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21719" w14:textId="77777777" w:rsidR="00F10FB8" w:rsidRPr="00656E05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</w:pPr>
      <w:r w:rsidRPr="00656E05"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  <w:t>ZAŁĄCZNIK  nr 1 do SIWZ</w:t>
      </w:r>
    </w:p>
    <w:p w14:paraId="6C4CF617" w14:textId="5992503F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2"/>
          <w:szCs w:val="20"/>
          <w:lang w:eastAsia="ar-SA"/>
        </w:rPr>
        <w:t>Znak sprawy:</w:t>
      </w:r>
      <w:r w:rsidRPr="00656E05">
        <w:rPr>
          <w:rFonts w:eastAsia="Times New Roman" w:cs="Times New Roman"/>
          <w:b/>
          <w:color w:val="auto"/>
          <w:sz w:val="22"/>
          <w:szCs w:val="20"/>
          <w:lang w:eastAsia="ar-SA"/>
        </w:rPr>
        <w:t xml:space="preserve"> ZO</w:t>
      </w:r>
      <w:r w:rsidR="00AA104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ZK/21</w:t>
      </w:r>
      <w:r w:rsidRPr="00656E05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/WIZ/IV/2023</w:t>
      </w:r>
    </w:p>
    <w:p w14:paraId="5F89D2A7" w14:textId="77777777" w:rsidR="00F10FB8" w:rsidRPr="00656E05" w:rsidRDefault="00F10FB8" w:rsidP="00F10FB8">
      <w:pPr>
        <w:tabs>
          <w:tab w:val="left" w:pos="3770"/>
        </w:tabs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Cs w:val="20"/>
          <w:lang w:eastAsia="ar-SA"/>
        </w:rPr>
      </w:pPr>
      <w:r w:rsidRPr="00656E05">
        <w:rPr>
          <w:rFonts w:eastAsia="Times New Roman" w:cs="Times New Roman"/>
          <w:color w:val="auto"/>
          <w:szCs w:val="20"/>
          <w:lang w:eastAsia="ar-SA"/>
        </w:rPr>
        <w:tab/>
      </w:r>
    </w:p>
    <w:p w14:paraId="45634C13" w14:textId="77777777" w:rsidR="00F10FB8" w:rsidRPr="00656E05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0D6A54F7" w14:textId="77777777" w:rsidR="00F10FB8" w:rsidRPr="00656E05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434A35F6" w14:textId="77777777" w:rsidR="00F10FB8" w:rsidRPr="00656E05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  <w:r w:rsidRPr="00656E05">
        <w:rPr>
          <w:rFonts w:eastAsia="Times New Roman" w:cs="Times New Roman"/>
          <w:color w:val="auto"/>
          <w:szCs w:val="20"/>
          <w:lang w:eastAsia="ar-SA"/>
        </w:rPr>
        <w:t>...........................................................</w:t>
      </w:r>
    </w:p>
    <w:p w14:paraId="1104FAFB" w14:textId="77777777" w:rsidR="00F10FB8" w:rsidRPr="00656E05" w:rsidRDefault="00F10FB8" w:rsidP="00F10FB8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i/>
          <w:color w:val="auto"/>
          <w:szCs w:val="20"/>
          <w:lang w:eastAsia="ar-SA"/>
        </w:rPr>
      </w:pPr>
      <w:r w:rsidRPr="00656E05">
        <w:rPr>
          <w:rFonts w:eastAsia="Times New Roman" w:cs="Times New Roman"/>
          <w:i/>
          <w:color w:val="auto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071D3625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06B2DD72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color w:val="auto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656E05">
        <w:rPr>
          <w:rFonts w:eastAsia="Times New Roman" w:cs="Times New Roman"/>
          <w:i/>
          <w:color w:val="auto"/>
          <w:szCs w:val="20"/>
          <w:lang w:eastAsia="ar-SA"/>
        </w:rPr>
        <w:t>pieczęć wykonawcy</w:t>
      </w:r>
    </w:p>
    <w:p w14:paraId="16E61424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139F65A0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50A559B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58831B23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  <w:r w:rsidRPr="00656E05">
        <w:rPr>
          <w:rFonts w:eastAsia="Times New Roman" w:cs="Times New Roman"/>
          <w:b/>
          <w:color w:val="auto"/>
          <w:sz w:val="28"/>
          <w:szCs w:val="20"/>
          <w:lang w:eastAsia="ar-SA"/>
        </w:rPr>
        <w:t xml:space="preserve">WYKONAWCA </w:t>
      </w:r>
      <w:r w:rsidRPr="00656E05">
        <w:rPr>
          <w:rFonts w:eastAsia="Times New Roman" w:cs="Times New Roman"/>
          <w:b/>
          <w:color w:val="auto"/>
          <w:sz w:val="24"/>
          <w:szCs w:val="20"/>
          <w:lang w:eastAsia="ar-SA"/>
        </w:rPr>
        <w:t xml:space="preserve"> – pełna nazwa</w:t>
      </w:r>
    </w:p>
    <w:p w14:paraId="38B4E2E9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E71CC48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</w:t>
      </w:r>
    </w:p>
    <w:p w14:paraId="3EB68C25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C2B44CC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b/>
          <w:color w:val="auto"/>
          <w:sz w:val="24"/>
          <w:szCs w:val="20"/>
          <w:lang w:eastAsia="ar-SA"/>
        </w:rPr>
        <w:t>Adres wykonawcy</w:t>
      </w: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.................................................................................................................................................</w:t>
      </w:r>
    </w:p>
    <w:p w14:paraId="22FB52C0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1EA26758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656E05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Województwo:</w:t>
      </w:r>
      <w:r w:rsidRPr="00656E05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...............................................................................................................................................</w:t>
      </w:r>
    </w:p>
    <w:p w14:paraId="57635B68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</w:p>
    <w:p w14:paraId="19B686B7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656E05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Powiat</w:t>
      </w:r>
      <w:r w:rsidRPr="00656E05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: ………………………………………………………………………………………………………………..</w:t>
      </w:r>
    </w:p>
    <w:p w14:paraId="0A5ADD78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</w:p>
    <w:p w14:paraId="5AEF06E7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656E05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Gmina:</w:t>
      </w:r>
      <w:r w:rsidRPr="00656E05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 xml:space="preserve"> ………………………………………………………………………………………………………………..</w:t>
      </w:r>
    </w:p>
    <w:p w14:paraId="1EE8C29B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627E835B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656E05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Tel / fax</w:t>
      </w:r>
      <w:r w:rsidRPr="00656E05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656E05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.........................................................................................  </w:t>
      </w:r>
      <w:r w:rsidRPr="00656E05">
        <w:rPr>
          <w:rFonts w:eastAsia="Times New Roman" w:cs="Times New Roman"/>
          <w:b/>
          <w:color w:val="auto"/>
          <w:sz w:val="24"/>
          <w:szCs w:val="20"/>
          <w:lang w:val="de-DE" w:eastAsia="ar-SA"/>
        </w:rPr>
        <w:t>/</w:t>
      </w:r>
      <w:r w:rsidRPr="00656E05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 ..........................................................................</w:t>
      </w:r>
    </w:p>
    <w:p w14:paraId="2A822C1A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EE2A674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656E05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Regon:</w:t>
      </w:r>
      <w:r w:rsidRPr="00656E05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..............................................................................      </w:t>
      </w:r>
      <w:r w:rsidRPr="00656E05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 xml:space="preserve"> NIP</w:t>
      </w:r>
      <w:r w:rsidRPr="00656E05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656E05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............................................................................</w:t>
      </w:r>
    </w:p>
    <w:p w14:paraId="38189525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221E8097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0737D3A9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2"/>
          <w:szCs w:val="20"/>
          <w:lang w:val="de-DE" w:eastAsia="ar-SA"/>
        </w:rPr>
      </w:pPr>
      <w:proofErr w:type="spellStart"/>
      <w:r w:rsidRPr="00656E05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Strona</w:t>
      </w:r>
      <w:proofErr w:type="spellEnd"/>
      <w:r w:rsidRPr="00656E05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 xml:space="preserve"> www.</w:t>
      </w:r>
      <w:r w:rsidRPr="00656E05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................................................................       </w:t>
      </w:r>
      <w:proofErr w:type="spellStart"/>
      <w:r w:rsidRPr="00656E05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e-mail</w:t>
      </w:r>
      <w:proofErr w:type="spellEnd"/>
      <w:r w:rsidRPr="00656E05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:</w:t>
      </w:r>
      <w:r w:rsidRPr="00656E05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 ..............................................................</w:t>
      </w:r>
    </w:p>
    <w:p w14:paraId="03BFB3B8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C5E4B98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886F76F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CCF48D8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72A797B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3835CFE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1935909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CCB832A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673B461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0FDBCA14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DE416C3" w14:textId="77777777" w:rsidR="00F10FB8" w:rsidRPr="00656E05" w:rsidRDefault="00F10FB8" w:rsidP="00F10FB8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</w:pPr>
      <w:r w:rsidRPr="00656E05"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  <w:lastRenderedPageBreak/>
        <w:t>F O R M U L A R Z    O F E R T Y</w:t>
      </w:r>
    </w:p>
    <w:p w14:paraId="324A2B34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268472D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36"/>
          <w:szCs w:val="20"/>
          <w:lang w:eastAsia="ar-SA"/>
        </w:rPr>
      </w:pPr>
      <w:r w:rsidRPr="00656E05">
        <w:rPr>
          <w:rFonts w:eastAsia="Times New Roman" w:cs="Times New Roman"/>
          <w:b/>
          <w:color w:val="auto"/>
          <w:sz w:val="36"/>
          <w:szCs w:val="20"/>
          <w:lang w:eastAsia="ar-SA"/>
        </w:rPr>
        <w:t>Do:</w:t>
      </w:r>
    </w:p>
    <w:p w14:paraId="557F68A8" w14:textId="77777777" w:rsidR="00F10FB8" w:rsidRPr="00656E05" w:rsidRDefault="00F10FB8" w:rsidP="00F10FB8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13DED0AC" w14:textId="77777777" w:rsidR="00F10FB8" w:rsidRPr="00656E05" w:rsidRDefault="00F10FB8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0AF2DE5" w14:textId="77777777" w:rsidR="008E2918" w:rsidRDefault="00F10FB8" w:rsidP="00F10FB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656E05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8E2918">
        <w:rPr>
          <w:rFonts w:eastAsia="Times New Roman" w:cs="Times New Roman"/>
          <w:b/>
          <w:color w:val="auto"/>
          <w:sz w:val="20"/>
          <w:szCs w:val="20"/>
        </w:rPr>
        <w:t>z</w:t>
      </w:r>
      <w:r w:rsidR="008E2918" w:rsidRPr="008E2918">
        <w:rPr>
          <w:rFonts w:eastAsia="Times New Roman" w:cs="Times New Roman"/>
          <w:b/>
          <w:color w:val="auto"/>
          <w:sz w:val="20"/>
          <w:szCs w:val="20"/>
        </w:rPr>
        <w:t xml:space="preserve">organizowanie </w:t>
      </w:r>
    </w:p>
    <w:p w14:paraId="02BE953F" w14:textId="4B80745F" w:rsidR="00965BAB" w:rsidRDefault="008E2918" w:rsidP="00F10FB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8E2918">
        <w:rPr>
          <w:rFonts w:eastAsia="Times New Roman" w:cs="Times New Roman"/>
          <w:b/>
          <w:color w:val="auto"/>
          <w:sz w:val="20"/>
          <w:szCs w:val="20"/>
        </w:rPr>
        <w:t>i przeprowadzenie kursu dla 20 uczniów – Programowanie i obsługa obrabiarek sterowanych numerycznie CNC</w:t>
      </w:r>
    </w:p>
    <w:p w14:paraId="19FD339C" w14:textId="77777777" w:rsidR="008E2918" w:rsidRPr="00656E05" w:rsidRDefault="008E2918" w:rsidP="00F10FB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101A02D3" w14:textId="77777777" w:rsidR="00F10FB8" w:rsidRPr="00656E05" w:rsidRDefault="00F10FB8" w:rsidP="00F10FB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656E05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50EB1C9D" w14:textId="77777777" w:rsidR="00F10FB8" w:rsidRPr="00656E05" w:rsidRDefault="00F10FB8" w:rsidP="00F10FB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656E05">
        <w:rPr>
          <w:rFonts w:eastAsia="Times New Roman" w:cs="Times New Roman"/>
          <w:b/>
          <w:bCs/>
          <w:color w:val="auto"/>
          <w:sz w:val="20"/>
          <w:szCs w:val="20"/>
        </w:rPr>
        <w:t xml:space="preserve">zawodowych w Wałbrzychu do potrzeb rynku pracy” </w:t>
      </w:r>
    </w:p>
    <w:p w14:paraId="66B58335" w14:textId="77777777" w:rsidR="00F10FB8" w:rsidRPr="00656E05" w:rsidRDefault="00F10FB8" w:rsidP="00F10FB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C776FBA" w14:textId="77777777" w:rsidR="00F10FB8" w:rsidRPr="00656E05" w:rsidRDefault="00F10FB8" w:rsidP="00F10FB8">
      <w:pPr>
        <w:numPr>
          <w:ilvl w:val="0"/>
          <w:numId w:val="37"/>
        </w:numPr>
        <w:suppressAutoHyphens/>
        <w:spacing w:after="0" w:line="276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</w:t>
      </w:r>
      <w:r w:rsidRPr="00656E05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cenie</w:t>
      </w:r>
      <w:r w:rsidRPr="00656E05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6D062CDA" w14:textId="77777777" w:rsidR="00F10FB8" w:rsidRPr="00656E05" w:rsidRDefault="00F10FB8" w:rsidP="00F10FB8">
      <w:pPr>
        <w:suppressAutoHyphens/>
        <w:spacing w:after="0" w:line="276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560"/>
        <w:gridCol w:w="1559"/>
        <w:gridCol w:w="4819"/>
      </w:tblGrid>
      <w:tr w:rsidR="00656E05" w:rsidRPr="00656E05" w14:paraId="4F356016" w14:textId="77777777" w:rsidTr="00AE3297">
        <w:trPr>
          <w:trHeight w:val="525"/>
        </w:trPr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14:paraId="20F391D2" w14:textId="77777777" w:rsidR="00AE3297" w:rsidRPr="00656E05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656E05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Nazwa kursu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  <w:hideMark/>
          </w:tcPr>
          <w:p w14:paraId="3B2DEB0C" w14:textId="77777777" w:rsidR="00AE3297" w:rsidRPr="00656E05" w:rsidRDefault="00AE3297" w:rsidP="00A60AB2">
            <w:pPr>
              <w:snapToGrid w:val="0"/>
              <w:spacing w:before="480"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656E05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Kwota brutto za szkolenie dla 1 osoby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CB7BEF5" w14:textId="77777777" w:rsidR="00AE3297" w:rsidRPr="00656E05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14:paraId="3025BA6F" w14:textId="77777777" w:rsidR="00AE3297" w:rsidRPr="00656E05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14:paraId="0A7BBAD7" w14:textId="52D4F7EC" w:rsidR="00AE3297" w:rsidRPr="00656E05" w:rsidRDefault="008E2918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Kwota brutto za szkolenie dla 2</w:t>
            </w:r>
            <w:r w:rsidR="0084243F" w:rsidRPr="00656E05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0 osób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  <w:hideMark/>
          </w:tcPr>
          <w:p w14:paraId="6B9F0951" w14:textId="56A78C66" w:rsidR="00AE3297" w:rsidRPr="00656E05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656E05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Kwota słownie</w:t>
            </w:r>
            <w:r w:rsidR="008E2918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za 2</w:t>
            </w:r>
            <w:r w:rsidRPr="00656E05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0 uczestników</w:t>
            </w:r>
          </w:p>
        </w:tc>
      </w:tr>
      <w:tr w:rsidR="00656E05" w:rsidRPr="00656E05" w14:paraId="6DDAC144" w14:textId="77777777" w:rsidTr="00AE3297">
        <w:trPr>
          <w:trHeight w:val="660"/>
        </w:trPr>
        <w:tc>
          <w:tcPr>
            <w:tcW w:w="2977" w:type="dxa"/>
            <w:shd w:val="clear" w:color="auto" w:fill="F3F3F3"/>
            <w:vAlign w:val="center"/>
            <w:hideMark/>
          </w:tcPr>
          <w:p w14:paraId="4DB408FA" w14:textId="5BC7C9B9" w:rsidR="00AE3297" w:rsidRPr="00656E05" w:rsidRDefault="008E2918" w:rsidP="008E2918">
            <w:pPr>
              <w:pStyle w:val="Akapitzlist"/>
              <w:numPr>
                <w:ilvl w:val="0"/>
                <w:numId w:val="38"/>
              </w:numPr>
              <w:spacing w:line="276" w:lineRule="auto"/>
              <w:ind w:hanging="6"/>
              <w:rPr>
                <w:b/>
                <w:lang w:eastAsia="ar-SA"/>
              </w:rPr>
            </w:pPr>
            <w:r w:rsidRPr="008E2918">
              <w:rPr>
                <w:rFonts w:ascii="Century Gothic" w:hAnsi="Century Gothic"/>
                <w:b/>
                <w:lang w:eastAsia="ar-SA"/>
              </w:rPr>
              <w:t>Zorganizowanie i przeprowadzenie kursu dla 20 uczniów – Programowanie i obsługa obrabiarek sterowanych numerycznie CNC</w:t>
            </w:r>
          </w:p>
        </w:tc>
        <w:tc>
          <w:tcPr>
            <w:tcW w:w="1560" w:type="dxa"/>
          </w:tcPr>
          <w:p w14:paraId="0EC9489F" w14:textId="77777777" w:rsidR="00AE3297" w:rsidRPr="00656E05" w:rsidRDefault="00AE3297" w:rsidP="00A60AB2">
            <w:pPr>
              <w:snapToGrid w:val="0"/>
              <w:spacing w:before="480"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7CF62402" w14:textId="77777777" w:rsidR="00AE3297" w:rsidRPr="00656E05" w:rsidRDefault="00AE3297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Align w:val="bottom"/>
            <w:hideMark/>
          </w:tcPr>
          <w:p w14:paraId="5AF3C185" w14:textId="47BB714B" w:rsidR="00AE3297" w:rsidRPr="00656E05" w:rsidRDefault="00AE3297" w:rsidP="00AE3297">
            <w:pPr>
              <w:tabs>
                <w:tab w:val="left" w:pos="4110"/>
              </w:tabs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656E05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 </w:t>
            </w:r>
          </w:p>
          <w:p w14:paraId="5453E947" w14:textId="77777777" w:rsidR="00AE3297" w:rsidRPr="00656E05" w:rsidRDefault="00AE3297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656E05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______________________________________________</w:t>
            </w:r>
          </w:p>
          <w:p w14:paraId="32291A17" w14:textId="77777777" w:rsidR="00AE3297" w:rsidRPr="00656E05" w:rsidRDefault="00AE3297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656E05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słownie: _________________________________________złotych</w:t>
            </w:r>
          </w:p>
        </w:tc>
      </w:tr>
    </w:tbl>
    <w:p w14:paraId="7C353088" w14:textId="77777777" w:rsidR="00F10FB8" w:rsidRPr="00656E05" w:rsidRDefault="00F10FB8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938"/>
      </w:tblGrid>
      <w:tr w:rsidR="00656E05" w:rsidRPr="00656E05" w14:paraId="5FBB7B68" w14:textId="77777777" w:rsidTr="00AE3297">
        <w:trPr>
          <w:trHeight w:val="1335"/>
        </w:trPr>
        <w:tc>
          <w:tcPr>
            <w:tcW w:w="2977" w:type="dxa"/>
            <w:shd w:val="clear" w:color="auto" w:fill="F3F3F3"/>
            <w:vAlign w:val="center"/>
            <w:hideMark/>
          </w:tcPr>
          <w:p w14:paraId="1F93C1BA" w14:textId="42A2AB70" w:rsidR="00F10FB8" w:rsidRPr="00656E05" w:rsidRDefault="00F10FB8" w:rsidP="00A60AB2">
            <w:pPr>
              <w:keepNext/>
              <w:suppressAutoHyphens/>
              <w:snapToGrid w:val="0"/>
              <w:spacing w:before="120" w:line="276" w:lineRule="auto"/>
              <w:ind w:left="287" w:firstLine="0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656E05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Termin płatności – na</w:t>
            </w:r>
            <w:r w:rsidR="00965BAB" w:rsidRPr="00656E05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leży podać ilość dni, powyżej 30</w:t>
            </w:r>
            <w:r w:rsidRPr="00656E05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 dni</w:t>
            </w:r>
          </w:p>
        </w:tc>
        <w:tc>
          <w:tcPr>
            <w:tcW w:w="7938" w:type="dxa"/>
            <w:hideMark/>
          </w:tcPr>
          <w:p w14:paraId="027BBAD7" w14:textId="77777777" w:rsidR="00F10FB8" w:rsidRPr="00656E05" w:rsidRDefault="00F10FB8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656E05">
              <w:rPr>
                <w:rFonts w:eastAsia="Times New Roman" w:cs="Times New Roman"/>
                <w:color w:val="auto"/>
                <w:szCs w:val="18"/>
                <w:lang w:eastAsia="en-US"/>
              </w:rPr>
              <w:t xml:space="preserve"> </w:t>
            </w:r>
          </w:p>
        </w:tc>
      </w:tr>
    </w:tbl>
    <w:p w14:paraId="367A328E" w14:textId="77777777" w:rsidR="00F10FB8" w:rsidRPr="00656E05" w:rsidRDefault="00F10FB8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8F2400A" w14:textId="7D724D3C" w:rsidR="00F10FB8" w:rsidRPr="00656E05" w:rsidRDefault="00F10FB8" w:rsidP="00F10FB8">
      <w:pPr>
        <w:pStyle w:val="Akapitzlist"/>
        <w:numPr>
          <w:ilvl w:val="0"/>
          <w:numId w:val="37"/>
        </w:numPr>
        <w:rPr>
          <w:rFonts w:ascii="Century Gothic" w:hAnsi="Century Gothic"/>
          <w:b/>
          <w:lang w:eastAsia="ar-SA"/>
        </w:rPr>
      </w:pPr>
      <w:r w:rsidRPr="00656E05">
        <w:rPr>
          <w:rFonts w:ascii="Century Gothic" w:hAnsi="Century Gothic"/>
          <w:lang w:eastAsia="ar-SA"/>
        </w:rPr>
        <w:t xml:space="preserve">Termin realizacji umowy nie później niż do </w:t>
      </w:r>
      <w:r w:rsidR="00AE3297" w:rsidRPr="00656E05">
        <w:rPr>
          <w:rFonts w:ascii="Century Gothic" w:hAnsi="Century Gothic"/>
          <w:b/>
          <w:lang w:eastAsia="ar-SA"/>
        </w:rPr>
        <w:t>31</w:t>
      </w:r>
      <w:r w:rsidRPr="00656E05">
        <w:rPr>
          <w:rFonts w:ascii="Century Gothic" w:hAnsi="Century Gothic"/>
          <w:b/>
          <w:lang w:eastAsia="ar-SA"/>
        </w:rPr>
        <w:t>.</w:t>
      </w:r>
      <w:r w:rsidR="00AE3297" w:rsidRPr="00656E05">
        <w:rPr>
          <w:rFonts w:ascii="Century Gothic" w:hAnsi="Century Gothic"/>
          <w:b/>
          <w:lang w:eastAsia="ar-SA"/>
        </w:rPr>
        <w:t>10</w:t>
      </w:r>
      <w:r w:rsidRPr="00656E05">
        <w:rPr>
          <w:rFonts w:ascii="Century Gothic" w:hAnsi="Century Gothic"/>
          <w:b/>
          <w:lang w:eastAsia="ar-SA"/>
        </w:rPr>
        <w:t xml:space="preserve">.2023r. </w:t>
      </w:r>
    </w:p>
    <w:p w14:paraId="508F79ED" w14:textId="77777777" w:rsidR="00F10FB8" w:rsidRPr="00656E05" w:rsidRDefault="00F10FB8" w:rsidP="00F10FB8">
      <w:pPr>
        <w:numPr>
          <w:ilvl w:val="0"/>
          <w:numId w:val="37"/>
        </w:numPr>
        <w:suppressAutoHyphens/>
        <w:spacing w:after="24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 cenie oferty brutto zostały uwzględnione wszystkie koszty wykonania zamówienia i realizacji przyszłego świadczenia umownego. W ofercie nie została   zastosowana cena  dumpingowa i oferta nie stanowi czynu nieuczciwej konkurencji, zgodnie z art. 226 ust. 1 punkt 7 i 8 </w:t>
      </w:r>
      <w:proofErr w:type="spellStart"/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>pzp</w:t>
      </w:r>
      <w:proofErr w:type="spellEnd"/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 xml:space="preserve"> oraz  ustawy o zwalczaniu nieuczciwej konkurencji. </w:t>
      </w:r>
    </w:p>
    <w:p w14:paraId="2B455F14" w14:textId="77777777" w:rsidR="00F10FB8" w:rsidRPr="00656E05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>Oświadczamy, że zapoznaliśmy się ze Specyfikacją Istotnych Warunków Zamówienia i nie wnosimy do niej zastrzeżeń oraz przyjmujemy warunki w niej zawarte, a  także, że otrzymaliśmy konieczne informacje potrzebne do przygotowania oferty. Jednocześnie zobowiązujemy się w  przypadku wyboru naszej oferty do zawarcia umowy w miejscu i terminie wyznaczonym przez Zamawiającego.</w:t>
      </w:r>
    </w:p>
    <w:p w14:paraId="1F5D3DE9" w14:textId="77777777" w:rsidR="00F10FB8" w:rsidRPr="00656E05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lastRenderedPageBreak/>
        <w:t>Oświadczamy, że uważamy się za związanych niniejszą ofertą przez czas wskazany w Specyfikacji  Istotnych  Warunków Zamówienia.</w:t>
      </w:r>
    </w:p>
    <w:p w14:paraId="571CDD99" w14:textId="77777777" w:rsidR="00F10FB8" w:rsidRPr="00656E05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14:paraId="096E1B24" w14:textId="77777777" w:rsidR="00F10FB8" w:rsidRPr="00656E05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złożone przez nas dokumenty są zgodne z aktualnym stanem prawnym  </w:t>
      </w: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br/>
        <w:t>i faktycznym.</w:t>
      </w:r>
    </w:p>
    <w:p w14:paraId="6013DE69" w14:textId="77777777" w:rsidR="00F10FB8" w:rsidRPr="00656E05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>Jednocześnie stwierdzamy, że jesteśmy świadomi odpowiedzialności cywilnej związanej ze składaniem fałszywych oświadczeń.</w:t>
      </w:r>
    </w:p>
    <w:p w14:paraId="75485408" w14:textId="77777777" w:rsidR="00F10FB8" w:rsidRPr="00656E05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>Do kontaktów z naszą firmą w sprawie zamówienia upoważniamy:</w:t>
      </w:r>
    </w:p>
    <w:p w14:paraId="72CCBAB4" w14:textId="77777777" w:rsidR="00F10FB8" w:rsidRPr="00656E05" w:rsidRDefault="00F10FB8" w:rsidP="00F10FB8">
      <w:pPr>
        <w:suppressAutoHyphens/>
        <w:spacing w:after="120" w:line="276" w:lineRule="auto"/>
        <w:ind w:left="36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 xml:space="preserve"> ____________________________________________________________________</w:t>
      </w:r>
    </w:p>
    <w:p w14:paraId="332378B6" w14:textId="77777777" w:rsidR="00F10FB8" w:rsidRPr="00656E05" w:rsidRDefault="00F10FB8" w:rsidP="00F10FB8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72DAB88E" w14:textId="77777777" w:rsidR="00F10FB8" w:rsidRPr="00656E05" w:rsidRDefault="00F10FB8" w:rsidP="00F10FB8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br/>
        <w:t>mail: _______________________________________</w:t>
      </w:r>
    </w:p>
    <w:p w14:paraId="4BE702A4" w14:textId="77777777" w:rsidR="00F10FB8" w:rsidRPr="00656E05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strony naszej oferty wraz ze wszystkimi załącznikami są ponumerowane </w:t>
      </w: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br/>
        <w:t>i cała oferta składa się z ________ stron. Dołączona do niej została  pozostała dokumentacja: oświadczenia 2, 3, 4, 5, wraz z zaparafowanym wzór umowy (załącznik nr 6).</w:t>
      </w:r>
    </w:p>
    <w:p w14:paraId="785D2C82" w14:textId="77777777" w:rsidR="00F10FB8" w:rsidRPr="00656E05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>Informacje składające się na ofertę, zawarte na stronach  ________________ stanowią tajemnicę przedsiębiorstwa w rozumieniu przepisów ustawy o zwalczaniu nieuczciwej konkurencji.</w:t>
      </w:r>
    </w:p>
    <w:p w14:paraId="29817CC0" w14:textId="77777777" w:rsidR="00F10FB8" w:rsidRPr="00656E05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    </w:t>
      </w:r>
    </w:p>
    <w:p w14:paraId="679B9F99" w14:textId="77777777" w:rsidR="00F10FB8" w:rsidRPr="00656E05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5846A638" w14:textId="77777777" w:rsidR="00F10FB8" w:rsidRPr="00656E05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296392EE" w14:textId="77777777" w:rsidR="00F10FB8" w:rsidRPr="00656E05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6C086D1B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4946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...................................................................................................</w:t>
      </w:r>
    </w:p>
    <w:p w14:paraId="1A4E8AF0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5234E2D7" w14:textId="77777777" w:rsidR="00F10FB8" w:rsidRPr="00656E05" w:rsidRDefault="00F10FB8" w:rsidP="00F10FB8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p w14:paraId="51EF4126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2A32FFC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974C6F1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000D0B7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A53A2B2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5955292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C8D6C61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88387B4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8F9BC4A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FB929B0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D8137BB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143BEE6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EFF5FB6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607A103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DB8A60A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FC69F14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1D1AD1D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3EB0C46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B42B1FE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2B93ECA" w14:textId="2FE90882" w:rsidR="00AE3297" w:rsidRPr="00656E05" w:rsidRDefault="00AE3297" w:rsidP="00AE3297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56E05">
        <w:rPr>
          <w:rFonts w:eastAsia="MS PMincho" w:cs="Tahoma"/>
          <w:i/>
          <w:color w:val="auto"/>
          <w:sz w:val="20"/>
          <w:szCs w:val="20"/>
          <w:lang w:eastAsia="ar-SA"/>
        </w:rPr>
        <w:lastRenderedPageBreak/>
        <w:t xml:space="preserve">Znak  sprawy: </w:t>
      </w:r>
      <w:r w:rsidR="008E291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ZOZK/21</w:t>
      </w:r>
      <w:r w:rsidRPr="00656E0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/WIZ/IV/2023</w:t>
      </w:r>
    </w:p>
    <w:p w14:paraId="48B351F0" w14:textId="77777777" w:rsidR="00F10FB8" w:rsidRPr="00656E05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56E05">
        <w:rPr>
          <w:rFonts w:eastAsia="MS PMincho" w:cs="Tahoma"/>
          <w:i/>
          <w:color w:val="auto"/>
          <w:sz w:val="20"/>
          <w:szCs w:val="20"/>
          <w:lang w:eastAsia="ar-SA"/>
        </w:rPr>
        <w:t>ZAŁĄCZNIK NR 2 do SIWZ</w:t>
      </w:r>
    </w:p>
    <w:p w14:paraId="225B36FC" w14:textId="77777777" w:rsidR="00F10FB8" w:rsidRPr="00656E05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20593060" w14:textId="77777777" w:rsidR="00F10FB8" w:rsidRPr="00656E05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18A189A6" w14:textId="77777777" w:rsidR="00F10FB8" w:rsidRPr="00656E05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656E05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082A76AE" w14:textId="77777777" w:rsidR="00F10FB8" w:rsidRPr="00656E05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56E05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6017AEBA" w14:textId="77777777" w:rsidR="00F10FB8" w:rsidRPr="00656E05" w:rsidRDefault="00F10FB8" w:rsidP="00F10FB8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b/>
          <w:bCs/>
          <w:color w:val="auto"/>
          <w:sz w:val="20"/>
          <w:szCs w:val="20"/>
          <w:lang w:eastAsia="ar-SA"/>
        </w:rPr>
      </w:pPr>
      <w:r w:rsidRPr="00656E05">
        <w:rPr>
          <w:rFonts w:eastAsia="MS PMincho" w:cs="Tahoma"/>
          <w:b/>
          <w:bCs/>
          <w:color w:val="auto"/>
          <w:sz w:val="20"/>
          <w:szCs w:val="20"/>
          <w:lang w:eastAsia="ar-SA"/>
        </w:rPr>
        <w:t> </w:t>
      </w:r>
    </w:p>
    <w:p w14:paraId="0796F449" w14:textId="77777777" w:rsidR="00F10FB8" w:rsidRPr="00656E05" w:rsidRDefault="00F10FB8" w:rsidP="00F10FB8">
      <w:pPr>
        <w:keepNext/>
        <w:suppressAutoHyphens/>
        <w:spacing w:before="240" w:after="120" w:line="240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28"/>
          <w:szCs w:val="28"/>
          <w:lang w:eastAsia="ar-SA"/>
        </w:rPr>
      </w:pPr>
      <w:r w:rsidRPr="00656E05">
        <w:rPr>
          <w:rFonts w:eastAsia="MS PMincho" w:cs="Tahoma"/>
          <w:b/>
          <w:bCs/>
          <w:color w:val="auto"/>
          <w:sz w:val="28"/>
          <w:szCs w:val="28"/>
          <w:lang w:eastAsia="ar-SA"/>
        </w:rPr>
        <w:t>O Ś W I A D C Z E N I E</w:t>
      </w:r>
    </w:p>
    <w:p w14:paraId="45263869" w14:textId="77777777" w:rsidR="00F10FB8" w:rsidRPr="00656E05" w:rsidRDefault="00F10FB8" w:rsidP="00F10FB8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2"/>
          <w:sz w:val="28"/>
          <w:szCs w:val="28"/>
        </w:rPr>
      </w:pPr>
      <w:r w:rsidRPr="00656E05">
        <w:rPr>
          <w:rFonts w:eastAsia="Andale Sans UI" w:cs="Times New Roman"/>
          <w:color w:val="auto"/>
          <w:kern w:val="2"/>
          <w:sz w:val="28"/>
          <w:szCs w:val="28"/>
        </w:rPr>
        <w:t>Składając ofertę w postępowaniu o udzielenie zamówienia publicznego na:</w:t>
      </w:r>
    </w:p>
    <w:p w14:paraId="664EEE35" w14:textId="77777777" w:rsidR="00F10FB8" w:rsidRPr="00656E05" w:rsidRDefault="00F10FB8" w:rsidP="00F10FB8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2"/>
          <w:sz w:val="28"/>
          <w:szCs w:val="28"/>
        </w:rPr>
      </w:pPr>
    </w:p>
    <w:p w14:paraId="21019AFF" w14:textId="47F8827C" w:rsidR="00656E05" w:rsidRDefault="008E2918" w:rsidP="008E2918">
      <w:pPr>
        <w:tabs>
          <w:tab w:val="left" w:pos="284"/>
        </w:tabs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8E2918">
        <w:rPr>
          <w:rFonts w:eastAsia="Times New Roman" w:cs="Times New Roman"/>
          <w:b/>
          <w:color w:val="auto"/>
          <w:sz w:val="28"/>
          <w:szCs w:val="28"/>
        </w:rPr>
        <w:t>Zorganizowanie i przeprowadzenie kursu dla 20 uczniów – Programowanie i obsługa obrabiarek sterowanych numerycznie CNC</w:t>
      </w:r>
    </w:p>
    <w:p w14:paraId="23B2B7E0" w14:textId="77777777" w:rsidR="008E2918" w:rsidRPr="00656E05" w:rsidRDefault="008E2918" w:rsidP="00F10FB8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003DB222" w14:textId="77777777" w:rsidR="00F10FB8" w:rsidRPr="00656E05" w:rsidRDefault="00F10FB8" w:rsidP="00F10FB8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6E05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656E05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59E7838A" w14:textId="77777777" w:rsidR="00F10FB8" w:rsidRPr="00656E05" w:rsidRDefault="00F10FB8" w:rsidP="00F10FB8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6E05">
        <w:rPr>
          <w:rFonts w:eastAsia="Times New Roman" w:cs="Times New Roman"/>
          <w:color w:val="auto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656E05">
        <w:rPr>
          <w:rFonts w:eastAsia="Times New Roman" w:cs="Times New Roman"/>
          <w:color w:val="auto"/>
          <w:sz w:val="20"/>
          <w:szCs w:val="20"/>
        </w:rPr>
        <w:br/>
        <w:t>a Wykonawcą, polegające w szczególności na:</w:t>
      </w:r>
    </w:p>
    <w:p w14:paraId="21AE2006" w14:textId="77777777" w:rsidR="00F10FB8" w:rsidRPr="00656E05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656E05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300F54B5" w14:textId="77777777" w:rsidR="00F10FB8" w:rsidRPr="00656E05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656E05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57316504" w14:textId="77777777" w:rsidR="00F10FB8" w:rsidRPr="00656E05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656E05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1CFD2C50" w14:textId="77777777" w:rsidR="00F10FB8" w:rsidRPr="00656E05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656E05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</w:t>
      </w:r>
      <w:r w:rsidRPr="00656E05">
        <w:rPr>
          <w:rFonts w:eastAsia="Times New Roman" w:cs="Times New Roman"/>
          <w:color w:val="auto"/>
          <w:sz w:val="20"/>
          <w:szCs w:val="20"/>
        </w:rPr>
        <w:br/>
        <w:t xml:space="preserve">w linii prostej, pokrewieństwa lub powinowactwa w linii bocznej do drugiego stopnia lub w stosunku przysposobienia opieki lub kurateli; </w:t>
      </w:r>
    </w:p>
    <w:p w14:paraId="3799B515" w14:textId="77777777" w:rsidR="00F10FB8" w:rsidRPr="00656E05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EC4AD10" w14:textId="77777777" w:rsidR="00F10FB8" w:rsidRPr="00656E05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7A300EC2" w14:textId="77777777" w:rsidR="00F10FB8" w:rsidRPr="00656E05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20B3216A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 dnia ....................................... roku</w:t>
      </w:r>
    </w:p>
    <w:p w14:paraId="13159995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656E05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3EB193D7" w14:textId="77777777" w:rsidR="00F10FB8" w:rsidRPr="00656E05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3D81671D" w14:textId="77777777" w:rsidR="00F10FB8" w:rsidRPr="00656E05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color w:val="auto"/>
          <w:kern w:val="2"/>
          <w:sz w:val="20"/>
          <w:szCs w:val="20"/>
        </w:rPr>
        <w:t>  </w:t>
      </w:r>
    </w:p>
    <w:p w14:paraId="285D8C5E" w14:textId="77777777" w:rsidR="00F10FB8" w:rsidRPr="00656E05" w:rsidRDefault="00F10FB8" w:rsidP="00F10FB8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                </w:t>
      </w:r>
    </w:p>
    <w:p w14:paraId="27DEBAE8" w14:textId="77777777" w:rsidR="00F10FB8" w:rsidRPr="00656E05" w:rsidRDefault="00F10FB8" w:rsidP="00F10FB8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..............................................................................................</w:t>
      </w:r>
    </w:p>
    <w:p w14:paraId="26B51812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0C693073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p w14:paraId="3A747150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02BD31F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C4F038F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0E4860BD" w14:textId="5B2A783C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 w:type="page"/>
      </w:r>
      <w:r w:rsidRPr="00656E05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8E291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ZOZK/21</w:t>
      </w:r>
      <w:r w:rsidRPr="00656E0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/WIZ/IV/2023</w:t>
      </w:r>
    </w:p>
    <w:p w14:paraId="09B3F9B2" w14:textId="77777777" w:rsidR="00F10FB8" w:rsidRPr="00656E05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56E05">
        <w:rPr>
          <w:rFonts w:eastAsia="MS PMincho" w:cs="Tahoma"/>
          <w:i/>
          <w:color w:val="auto"/>
          <w:sz w:val="20"/>
          <w:szCs w:val="20"/>
          <w:lang w:eastAsia="ar-SA"/>
        </w:rPr>
        <w:t>ZAŁĄCZNIK NR 3 do SIWZ</w:t>
      </w:r>
    </w:p>
    <w:p w14:paraId="587EDCA2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</w:rPr>
      </w:pPr>
    </w:p>
    <w:p w14:paraId="15E30AD2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  <w:u w:val="single"/>
        </w:rPr>
      </w:pPr>
      <w:r w:rsidRPr="00656E05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  <w:t>Obowiązek informacyjny w przypadku zbierania danych</w:t>
      </w:r>
    </w:p>
    <w:p w14:paraId="4222D735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</w:pPr>
      <w:r w:rsidRPr="00656E05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  <w:u w:val="single"/>
        </w:rPr>
        <w:t>od osoby,</w:t>
      </w:r>
      <w:r w:rsidRPr="00656E05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  <w:t xml:space="preserve"> której dane dotyczą</w:t>
      </w:r>
    </w:p>
    <w:p w14:paraId="4DA6D994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4F5EDFE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Zgodnie z art. 13</w:t>
      </w: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Rozporządzenia Parlamentu Europejskiego i Rady (UE) 2016/79 z dnia 27 kwietnia 2016 r.  </w:t>
      </w: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 xml:space="preserve">w sprawie ochrony osób fizycznych w związku z przetwarzaniem danych osobowych i w sprawie swobodnego przepływu takich danych oraz uchylenia dyrektywy 95/46/WE (ogólne rozporządzenie </w:t>
      </w: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 xml:space="preserve">o ochronie danych RODO) oraz w związku z realizacją/przystąpieniem do projektu w ramach Regionalnego Programu Operacyjnego Województwa Dolnośląskiego 2014 – 2020 pn. </w:t>
      </w:r>
      <w:r w:rsidRPr="00656E05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„WAŁBRZYSKI INKUBATOR ZAWODOWY - dostosowanie oferty edukacyjnej 4 zespołów szkół zawodowych w Wałbrzychu do potrzeb rynku pracy”</w:t>
      </w: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przyjmuję do wiadomości, iż:</w:t>
      </w:r>
    </w:p>
    <w:p w14:paraId="39B7D9FA" w14:textId="77777777" w:rsidR="00F10FB8" w:rsidRPr="00656E05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Administratorem moich danych jest:</w:t>
      </w:r>
    </w:p>
    <w:p w14:paraId="5D322835" w14:textId="77777777" w:rsidR="00F10FB8" w:rsidRPr="00656E05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w odniesieniu do zbioru: Baza danych związanych z realizowaniem zadań Instytucji Zarządzającej przez Zarząd Woj</w:t>
      </w:r>
      <w:r w:rsidRPr="00656E05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 xml:space="preserve">ewództwa Dolnośląskiego w ramach RPO WD 2014-2020 - </w:t>
      </w: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Marszałek Województwa Dolnośląskiego z siedzibą we Wrocławiu, Wybrzeże J. Słowackiego 12-14, 50-411 Wrocław;</w:t>
      </w:r>
    </w:p>
    <w:p w14:paraId="683D51AB" w14:textId="77777777" w:rsidR="00F10FB8" w:rsidRPr="00656E05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1372F3DA" w14:textId="77777777" w:rsidR="00F10FB8" w:rsidRPr="00656E05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Mogę skontaktować się z Inspektorem Ochrony Danych: </w:t>
      </w:r>
    </w:p>
    <w:p w14:paraId="3C01A6CC" w14:textId="77777777" w:rsidR="00F10FB8" w:rsidRPr="00656E05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Baza danych związanych z realizowaniem zadań Instytucji Zarządzającej przez Zarząd Woj</w:t>
      </w:r>
      <w:r w:rsidRPr="00656E05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>ewództwa Dolnośląskiego w ramach RPO WD 2014-2020</w:t>
      </w: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, e-mail </w:t>
      </w:r>
      <w:hyperlink r:id="rId8" w:history="1">
        <w:r w:rsidRPr="00656E05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inspektor@umwd.pl</w:t>
        </w:r>
      </w:hyperlink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2668A738" w14:textId="77777777" w:rsidR="00F10FB8" w:rsidRPr="00656E05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656E05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iod@miir.gov.pl</w:t>
        </w:r>
      </w:hyperlink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17E3D149" w14:textId="77777777" w:rsidR="00F10FB8" w:rsidRPr="00656E05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14:paraId="19E08B01" w14:textId="77777777" w:rsidR="00F10FB8" w:rsidRPr="00656E05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564162A7" w14:textId="77777777" w:rsidR="00F10FB8" w:rsidRPr="00656E05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257290D6" w14:textId="77777777" w:rsidR="00F10FB8" w:rsidRPr="00656E05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rozporządzenia Parlamentu Europejskiego i Rady (UE) nr 1304/2013 z dnia 17 grudnia 2013 r. </w:t>
      </w: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>w sprawie Europejskiego Funduszu Społecznego i uchylającego rozporządzenie Rady (WE) nr 1081/2006,</w:t>
      </w:r>
    </w:p>
    <w:p w14:paraId="372B385C" w14:textId="77777777" w:rsidR="00F10FB8" w:rsidRPr="00656E05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14:paraId="101DFA5D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691A8C90" w14:textId="77777777" w:rsidR="00F10FB8" w:rsidRPr="00656E05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ustawy z dnia 27 sierpnia 2009 r. o finansach publicznych,</w:t>
      </w:r>
    </w:p>
    <w:p w14:paraId="3A8F54CB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a w odniesieniu do zbioru „Centralny system teleinformatyczny wspierający realizację programów operacyjnych” na podstawie:  </w:t>
      </w:r>
    </w:p>
    <w:p w14:paraId="27B4B97A" w14:textId="77777777" w:rsidR="00F10FB8" w:rsidRPr="00656E05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5B3C4CF8" w14:textId="77777777" w:rsidR="00F10FB8" w:rsidRPr="00656E05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w zakresie badań ewaluacyjnych, kontroli i audytu w ramach RPO WD 2014 – 2020, informacji i promocji projektu/RPO WD 2014-2020;</w:t>
      </w:r>
    </w:p>
    <w:p w14:paraId="3361A328" w14:textId="77777777" w:rsidR="00F10FB8" w:rsidRPr="00656E05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43BCFFEF" w14:textId="77777777" w:rsidR="00F10FB8" w:rsidRPr="00656E05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44B35BD3" w14:textId="77777777" w:rsidR="00F10FB8" w:rsidRPr="00656E05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2FD68BFD" w14:textId="77777777" w:rsidR="00F10FB8" w:rsidRPr="00656E05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54C536AF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CCFC63F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9F51D3A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0B6F18B5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0139B0A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B2FACD1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>Miejscowość, dnia</w:t>
      </w:r>
      <w:r w:rsidRPr="00656E0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656E0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656E0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656E0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656E0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656E0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656E0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656E0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656E0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  <w:t xml:space="preserve"> podpis </w:t>
      </w:r>
    </w:p>
    <w:p w14:paraId="7F05B420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8DC268A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Cs/>
          <w:color w:val="auto"/>
          <w:kern w:val="2"/>
          <w:sz w:val="20"/>
          <w:szCs w:val="20"/>
        </w:rPr>
        <w:t>……………………………………………..</w:t>
      </w:r>
      <w:r w:rsidRPr="00656E05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656E05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656E05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656E05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656E05">
        <w:rPr>
          <w:rFonts w:eastAsia="Andale Sans UI" w:cs="Times New Roman"/>
          <w:iCs/>
          <w:color w:val="auto"/>
          <w:kern w:val="2"/>
          <w:sz w:val="20"/>
          <w:szCs w:val="20"/>
        </w:rPr>
        <w:tab/>
        <w:t>…………………………………….</w:t>
      </w:r>
    </w:p>
    <w:p w14:paraId="50BF39CC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531933C1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656E05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</w:p>
    <w:p w14:paraId="08E35B7E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539A53A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F845B3D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3AD23B3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43F837C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3A416D2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90C49E8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77C3E66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4727EDD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779936B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E192D03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6E0AE53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48C5EA5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817DE7F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6BF8008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B9FA134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5F809C2" w14:textId="2AABC6D3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8E291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ZOZK/21</w:t>
      </w:r>
      <w:r w:rsidRPr="00656E0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/WIZ/IV/2023</w:t>
      </w:r>
    </w:p>
    <w:p w14:paraId="179AFDFE" w14:textId="77777777" w:rsidR="00F10FB8" w:rsidRPr="00656E05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300EBAB0" w14:textId="77777777" w:rsidR="00F10FB8" w:rsidRPr="00656E05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56E05">
        <w:rPr>
          <w:rFonts w:eastAsia="MS PMincho" w:cs="Tahoma"/>
          <w:i/>
          <w:color w:val="auto"/>
          <w:sz w:val="20"/>
          <w:szCs w:val="20"/>
          <w:lang w:eastAsia="ar-SA"/>
        </w:rPr>
        <w:t>ZAŁĄCZNIK NR 4 do SIWZ</w:t>
      </w:r>
    </w:p>
    <w:p w14:paraId="401CBB5E" w14:textId="77777777" w:rsidR="00F10FB8" w:rsidRPr="00656E05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294CDF4A" w14:textId="77777777" w:rsidR="00F10FB8" w:rsidRPr="00656E05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051EE112" w14:textId="77777777" w:rsidR="00F10FB8" w:rsidRPr="00656E05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656E05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0CAD1216" w14:textId="77777777" w:rsidR="00F10FB8" w:rsidRPr="00656E05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56E05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669B7F5A" w14:textId="77777777" w:rsidR="00F10FB8" w:rsidRPr="00656E05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67183B9" w14:textId="77777777" w:rsidR="00F10FB8" w:rsidRPr="00656E05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BD73CDA" w14:textId="77777777" w:rsidR="00F10FB8" w:rsidRPr="00656E05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B465FB9" w14:textId="77777777" w:rsidR="00F10FB8" w:rsidRPr="00656E05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5D2FEAC" w14:textId="77777777" w:rsidR="00F10FB8" w:rsidRPr="00656E05" w:rsidRDefault="00F10FB8" w:rsidP="00F10FB8">
      <w:pPr>
        <w:spacing w:after="160" w:line="240" w:lineRule="auto"/>
        <w:ind w:left="0" w:firstLine="0"/>
        <w:jc w:val="center"/>
        <w:rPr>
          <w:rFonts w:eastAsia="Calibri" w:cs="Calibri Light"/>
          <w:b/>
          <w:color w:val="auto"/>
          <w:sz w:val="28"/>
          <w:szCs w:val="28"/>
          <w:lang w:eastAsia="en-US"/>
        </w:rPr>
      </w:pPr>
      <w:r w:rsidRPr="00656E05">
        <w:rPr>
          <w:rFonts w:eastAsia="Calibri" w:cs="Calibri Light"/>
          <w:b/>
          <w:color w:val="auto"/>
          <w:sz w:val="28"/>
          <w:szCs w:val="28"/>
          <w:lang w:eastAsia="en-US"/>
        </w:rPr>
        <w:t>Oświadczenie o wypełnieniu obowiązków informacyjnych przewidzianych w  art 13 oraz 14 Rozporządzenia Parlamentu Europejskiego i Rady (UE) 2016/679 z dnia 27 kwietnia 2016 r (RODO)</w:t>
      </w:r>
    </w:p>
    <w:p w14:paraId="2A80C462" w14:textId="77777777" w:rsidR="00F10FB8" w:rsidRPr="00656E05" w:rsidRDefault="00F10FB8" w:rsidP="00F10FB8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28FAAA69" w14:textId="77777777" w:rsidR="00F10FB8" w:rsidRPr="00656E05" w:rsidRDefault="00F10FB8" w:rsidP="00F10FB8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3684A93" w14:textId="77777777" w:rsidR="00F10FB8" w:rsidRPr="00656E05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656E05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14:paraId="4301A75E" w14:textId="77777777" w:rsidR="00F10FB8" w:rsidRPr="00656E05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17EA34E" w14:textId="77777777" w:rsidR="00F10FB8" w:rsidRPr="00656E05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624BBF3A" w14:textId="77777777" w:rsidR="00F10FB8" w:rsidRPr="00656E05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0EF3F063" w14:textId="77777777" w:rsidR="00F10FB8" w:rsidRPr="00656E05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656E05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656E0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6E0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6E0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6E05">
        <w:rPr>
          <w:rFonts w:eastAsia="Calibri" w:cs="Calibri Light"/>
          <w:color w:val="auto"/>
          <w:sz w:val="20"/>
          <w:szCs w:val="20"/>
          <w:lang w:eastAsia="en-US"/>
        </w:rPr>
        <w:tab/>
        <w:t>……………………………………</w:t>
      </w:r>
    </w:p>
    <w:p w14:paraId="3F59B10D" w14:textId="77777777" w:rsidR="00F10FB8" w:rsidRPr="00656E05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656E0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6E0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6E0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6E0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6E0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6E0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6E0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6E0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6E05">
        <w:rPr>
          <w:rFonts w:eastAsia="Calibri" w:cs="Calibri Light"/>
          <w:color w:val="auto"/>
          <w:sz w:val="20"/>
          <w:szCs w:val="20"/>
          <w:lang w:eastAsia="en-US"/>
        </w:rPr>
        <w:tab/>
        <w:t>Podpis Wykonawcy</w:t>
      </w:r>
    </w:p>
    <w:p w14:paraId="6EEA0434" w14:textId="77777777" w:rsidR="00F10FB8" w:rsidRPr="00656E05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2B03FD8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E8E0C2C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A75D180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4F2C2FC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02F332F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DCB72A8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0FA760A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38F43C2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A27596C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29E45F3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CEE3A38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A3C3FFF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47008AF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909DC64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A58D8B8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D7EF65D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ABE40BA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FC5EBA0" w14:textId="1BA3154F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656E05" w:rsidRPr="00656E0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</w:t>
      </w:r>
      <w:r w:rsidR="008E291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1</w:t>
      </w:r>
      <w:bookmarkStart w:id="0" w:name="_GoBack"/>
      <w:bookmarkEnd w:id="0"/>
      <w:r w:rsidRPr="00656E0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/WIZ/IV/2023</w:t>
      </w:r>
    </w:p>
    <w:p w14:paraId="56ED1A9C" w14:textId="77777777" w:rsidR="00F10FB8" w:rsidRPr="00656E05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6122C96E" w14:textId="77777777" w:rsidR="00F10FB8" w:rsidRPr="00656E05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56E05">
        <w:rPr>
          <w:rFonts w:eastAsia="MS PMincho" w:cs="Tahoma"/>
          <w:i/>
          <w:color w:val="auto"/>
          <w:sz w:val="20"/>
          <w:szCs w:val="20"/>
          <w:lang w:eastAsia="ar-SA"/>
        </w:rPr>
        <w:t>ZAŁĄCZNIK NR 5 do SIWZ</w:t>
      </w:r>
    </w:p>
    <w:p w14:paraId="0E967D58" w14:textId="77777777" w:rsidR="00F10FB8" w:rsidRPr="00656E05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3E536087" w14:textId="77777777" w:rsidR="00F10FB8" w:rsidRPr="00656E05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1FAAE06E" w14:textId="77777777" w:rsidR="00F10FB8" w:rsidRPr="00656E05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656E05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79709714" w14:textId="77777777" w:rsidR="00F10FB8" w:rsidRPr="00656E05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56E05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6F60C02A" w14:textId="77777777" w:rsidR="00F10FB8" w:rsidRPr="00656E05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DB90CA8" w14:textId="77777777" w:rsidR="00F10FB8" w:rsidRPr="00656E05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F277D8B" w14:textId="77777777" w:rsidR="00F10FB8" w:rsidRPr="00656E05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90828B8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iCs/>
          <w:color w:val="auto"/>
          <w:kern w:val="2"/>
          <w:sz w:val="28"/>
          <w:szCs w:val="28"/>
        </w:rPr>
      </w:pPr>
      <w:r w:rsidRPr="00656E05">
        <w:rPr>
          <w:rFonts w:eastAsia="Andale Sans UI" w:cs="Times New Roman"/>
          <w:b/>
          <w:iCs/>
          <w:color w:val="auto"/>
          <w:kern w:val="2"/>
          <w:sz w:val="28"/>
          <w:szCs w:val="28"/>
        </w:rPr>
        <w:t>Oświadczenie o nie byciu podmiotem wykluczonym zakazem udziału rosyjskich wykonawców w zamówieniach publicznych i  koncesjach udzielanych w państwach członkowskich Unii Europejskiej.</w:t>
      </w:r>
    </w:p>
    <w:p w14:paraId="290EF1FD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3D6633E7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14E1F937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W związku z trwającą agresją wojskową Rosji wobec Ukrainy oraz doniesieniami o okrucieństwach popełnianych przez rosyjskie siły zbrojne w Ukrainie w ramach piątego pakietu sankcji gospodarczych </w:t>
      </w:r>
      <w:r w:rsidRPr="00656E05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 xml:space="preserve">i indywidualnych wobec Rosji w dniu 8 kwietnia 2022 r. Rada Unii Europejskiej przyjęła rozporządzenie (UE) 2022/576 w sprawie zmiany rozporządzenia (UE) nr 833/2014 dotyczącego środków ograniczających w związku z działaniami Rosji destabilizującymi sytuację na Ukrainie (Dz. Urz. UE nr L 111 z 8.4.2022, str. 1), które ustanowiło </w:t>
      </w:r>
      <w:proofErr w:type="spellStart"/>
      <w:r w:rsidRPr="00656E05">
        <w:rPr>
          <w:rFonts w:eastAsia="Andale Sans UI" w:cs="Times New Roman"/>
          <w:iCs/>
          <w:color w:val="auto"/>
          <w:kern w:val="2"/>
          <w:sz w:val="20"/>
          <w:szCs w:val="20"/>
        </w:rPr>
        <w:t>ogólnounijny</w:t>
      </w:r>
      <w:proofErr w:type="spellEnd"/>
      <w:r w:rsidRPr="00656E05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zakaz udziału rosyjskich wykonawców w zamówieniach publicznych i  koncesjach udzielanych w państwach członkowskich Unii Europejskiej.</w:t>
      </w:r>
    </w:p>
    <w:p w14:paraId="3C2273B8" w14:textId="77777777" w:rsidR="00F10FB8" w:rsidRPr="00656E05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0BE314A" w14:textId="77777777" w:rsidR="00F10FB8" w:rsidRPr="00656E05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6E05">
        <w:rPr>
          <w:rFonts w:eastAsia="Times New Roman" w:cs="Times New Roman"/>
          <w:color w:val="auto"/>
          <w:sz w:val="20"/>
          <w:szCs w:val="20"/>
        </w:rPr>
        <w:t xml:space="preserve">W związku z zakazem udzielania lub dalszego wykonywania wszelkich zamówień publicznych lub koncesji objętych zakresem dyrektyw w sprawie zamówień publicznych oświadczam, że </w:t>
      </w:r>
      <w:r w:rsidRPr="00656E05">
        <w:rPr>
          <w:rFonts w:eastAsia="Times New Roman" w:cs="Times New Roman"/>
          <w:b/>
          <w:color w:val="auto"/>
          <w:sz w:val="20"/>
          <w:szCs w:val="20"/>
          <w:u w:val="single"/>
        </w:rPr>
        <w:t>wykonawca nie jest</w:t>
      </w:r>
      <w:r w:rsidRPr="00656E05">
        <w:rPr>
          <w:rFonts w:eastAsia="Times New Roman" w:cs="Times New Roman"/>
          <w:color w:val="auto"/>
          <w:sz w:val="20"/>
          <w:szCs w:val="20"/>
        </w:rPr>
        <w:t xml:space="preserve"> jednym z, nie działa na rzecz lub z udziałem:</w:t>
      </w:r>
    </w:p>
    <w:p w14:paraId="6B759662" w14:textId="77777777" w:rsidR="00F10FB8" w:rsidRPr="00656E05" w:rsidRDefault="00F10FB8" w:rsidP="00F10FB8">
      <w:pPr>
        <w:numPr>
          <w:ilvl w:val="2"/>
          <w:numId w:val="4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656E05">
        <w:rPr>
          <w:rFonts w:eastAsia="Times New Roman" w:cs="Times New Roman"/>
          <w:color w:val="auto"/>
          <w:sz w:val="20"/>
          <w:szCs w:val="20"/>
        </w:rPr>
        <w:t>obywateli rosyjskich lub osób fizycznych lub prawnych, podmiotów lub organów z siedzibą w Rosji;</w:t>
      </w:r>
    </w:p>
    <w:p w14:paraId="191717C7" w14:textId="77777777" w:rsidR="00F10FB8" w:rsidRPr="00656E05" w:rsidRDefault="00F10FB8" w:rsidP="00F10FB8">
      <w:pPr>
        <w:numPr>
          <w:ilvl w:val="2"/>
          <w:numId w:val="4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656E05">
        <w:rPr>
          <w:rFonts w:eastAsia="Times New Roman" w:cs="Times New Roman"/>
          <w:color w:val="auto"/>
          <w:sz w:val="20"/>
          <w:szCs w:val="20"/>
        </w:rPr>
        <w:t>osób prawnych, podmiotów lub organów, do których prawa własności bezpośrednio lub pośrednio w ponad 50 % należą do podmiotu, o którym mowa w lit. a); lub</w:t>
      </w:r>
    </w:p>
    <w:p w14:paraId="25F7EF9B" w14:textId="77777777" w:rsidR="00F10FB8" w:rsidRPr="00656E05" w:rsidRDefault="00F10FB8" w:rsidP="00F10FB8">
      <w:pPr>
        <w:numPr>
          <w:ilvl w:val="2"/>
          <w:numId w:val="4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656E05">
        <w:rPr>
          <w:rFonts w:eastAsia="Times New Roman" w:cs="Times New Roman"/>
          <w:color w:val="auto"/>
          <w:sz w:val="20"/>
          <w:szCs w:val="20"/>
        </w:rPr>
        <w:t>osób fizycznych lub prawnych, podmiotów lub organów działających w imieniu lub pod kierunkiem podmiotu, o którym mowa w lit. a) lub b), w tym podwykonawców, dostawców lub podmiotów, na których zdolności polega się w rozumieniu dyrektyw w sprawie zamówień publicznych, w przypadku gdy przypada na nich ponad 10 % wartości zamówienia.</w:t>
      </w:r>
    </w:p>
    <w:p w14:paraId="33AFDDA2" w14:textId="77777777" w:rsidR="00F10FB8" w:rsidRPr="00656E05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CD65EE6" w14:textId="77777777" w:rsidR="00F10FB8" w:rsidRPr="00656E05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7038F98" w14:textId="77777777" w:rsidR="00F10FB8" w:rsidRPr="00656E05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656E05">
        <w:rPr>
          <w:rFonts w:eastAsia="Times New Roman" w:cs="Times New Roman"/>
          <w:color w:val="auto"/>
          <w:sz w:val="20"/>
          <w:szCs w:val="20"/>
        </w:rPr>
        <w:t>Oświadczam, że wykonawca nie jest również w żaden inny sposób wykluczony z możliwości udziału w postępowaniu.</w:t>
      </w:r>
    </w:p>
    <w:p w14:paraId="6EA8A5BD" w14:textId="77777777" w:rsidR="00F10FB8" w:rsidRPr="00656E05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6EB3699" w14:textId="77777777" w:rsidR="00F10FB8" w:rsidRPr="00656E05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89A7E00" w14:textId="77777777" w:rsidR="00F10FB8" w:rsidRPr="00656E05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9E0877C" w14:textId="77777777" w:rsidR="00F10FB8" w:rsidRPr="00656E05" w:rsidRDefault="00F10FB8" w:rsidP="00F10FB8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35BA96CF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 dnia ....................................... roku</w:t>
      </w:r>
    </w:p>
    <w:p w14:paraId="5238594B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656E05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56C660C5" w14:textId="77777777" w:rsidR="00F10FB8" w:rsidRPr="00656E05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137B4D32" w14:textId="77777777" w:rsidR="00F10FB8" w:rsidRPr="00656E05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color w:val="auto"/>
          <w:kern w:val="2"/>
          <w:sz w:val="20"/>
          <w:szCs w:val="20"/>
        </w:rPr>
        <w:t>  </w:t>
      </w:r>
    </w:p>
    <w:p w14:paraId="7C4D32A7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             ..............................................................................................</w:t>
      </w:r>
    </w:p>
    <w:p w14:paraId="389D396A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51F5276E" w14:textId="4313965F" w:rsidR="00965ADC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sectPr w:rsidR="00965ADC" w:rsidRPr="00656E05" w:rsidSect="00BE4AFE">
      <w:footerReference w:type="default" r:id="rId10"/>
      <w:headerReference w:type="first" r:id="rId11"/>
      <w:footerReference w:type="first" r:id="rId12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918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8E2918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4" w15:restartNumberingAfterBreak="0">
    <w:nsid w:val="22387F0E"/>
    <w:multiLevelType w:val="hybridMultilevel"/>
    <w:tmpl w:val="43602E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5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 w15:restartNumberingAfterBreak="0">
    <w:nsid w:val="25A308A1"/>
    <w:multiLevelType w:val="hybridMultilevel"/>
    <w:tmpl w:val="0F16FBBE"/>
    <w:lvl w:ilvl="0" w:tplc="F7BC713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7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3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6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4F69419E"/>
    <w:multiLevelType w:val="hybridMultilevel"/>
    <w:tmpl w:val="3DA66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7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5"/>
  </w:num>
  <w:num w:numId="3">
    <w:abstractNumId w:val="25"/>
  </w:num>
  <w:num w:numId="4">
    <w:abstractNumId w:val="21"/>
  </w:num>
  <w:num w:numId="5">
    <w:abstractNumId w:val="38"/>
  </w:num>
  <w:num w:numId="6">
    <w:abstractNumId w:val="20"/>
  </w:num>
  <w:num w:numId="7">
    <w:abstractNumId w:val="3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</w:num>
  <w:num w:numId="21">
    <w:abstractNumId w:val="39"/>
  </w:num>
  <w:num w:numId="22">
    <w:abstractNumId w:val="32"/>
  </w:num>
  <w:num w:numId="23">
    <w:abstractNumId w:val="26"/>
  </w:num>
  <w:num w:numId="24">
    <w:abstractNumId w:val="18"/>
  </w:num>
  <w:num w:numId="25">
    <w:abstractNumId w:val="16"/>
  </w:num>
  <w:num w:numId="26">
    <w:abstractNumId w:val="14"/>
  </w:num>
  <w:num w:numId="27">
    <w:abstractNumId w:val="29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235B0"/>
    <w:rsid w:val="00026706"/>
    <w:rsid w:val="00050D9D"/>
    <w:rsid w:val="00051038"/>
    <w:rsid w:val="00054C7D"/>
    <w:rsid w:val="00073FCC"/>
    <w:rsid w:val="000A65A4"/>
    <w:rsid w:val="000B7012"/>
    <w:rsid w:val="000D23A0"/>
    <w:rsid w:val="000D4141"/>
    <w:rsid w:val="000E28CF"/>
    <w:rsid w:val="000E2ECC"/>
    <w:rsid w:val="001106FD"/>
    <w:rsid w:val="00116FFD"/>
    <w:rsid w:val="00143E9B"/>
    <w:rsid w:val="00164286"/>
    <w:rsid w:val="0017169F"/>
    <w:rsid w:val="0019687E"/>
    <w:rsid w:val="001A54D2"/>
    <w:rsid w:val="001B1DBF"/>
    <w:rsid w:val="001B30C8"/>
    <w:rsid w:val="001C548C"/>
    <w:rsid w:val="001E1097"/>
    <w:rsid w:val="00206110"/>
    <w:rsid w:val="002115AA"/>
    <w:rsid w:val="002205FD"/>
    <w:rsid w:val="002255A2"/>
    <w:rsid w:val="002369B5"/>
    <w:rsid w:val="002450EF"/>
    <w:rsid w:val="00270698"/>
    <w:rsid w:val="00275D79"/>
    <w:rsid w:val="00282C88"/>
    <w:rsid w:val="002F605C"/>
    <w:rsid w:val="003002E8"/>
    <w:rsid w:val="00320865"/>
    <w:rsid w:val="00331FD8"/>
    <w:rsid w:val="00336FFD"/>
    <w:rsid w:val="00342636"/>
    <w:rsid w:val="0037732A"/>
    <w:rsid w:val="00383B71"/>
    <w:rsid w:val="00396FBA"/>
    <w:rsid w:val="003A7CA3"/>
    <w:rsid w:val="003B3FE1"/>
    <w:rsid w:val="003C3BB4"/>
    <w:rsid w:val="003D609D"/>
    <w:rsid w:val="003F5BEF"/>
    <w:rsid w:val="004052DC"/>
    <w:rsid w:val="00412F94"/>
    <w:rsid w:val="00437D57"/>
    <w:rsid w:val="00442525"/>
    <w:rsid w:val="004425FA"/>
    <w:rsid w:val="00447EB5"/>
    <w:rsid w:val="004527C9"/>
    <w:rsid w:val="00480D83"/>
    <w:rsid w:val="004A6154"/>
    <w:rsid w:val="004B23FE"/>
    <w:rsid w:val="004B4348"/>
    <w:rsid w:val="004B4EC5"/>
    <w:rsid w:val="004C0480"/>
    <w:rsid w:val="004D6BF8"/>
    <w:rsid w:val="004F4913"/>
    <w:rsid w:val="004F4930"/>
    <w:rsid w:val="00503FB2"/>
    <w:rsid w:val="00517550"/>
    <w:rsid w:val="005202BB"/>
    <w:rsid w:val="0053653F"/>
    <w:rsid w:val="00536719"/>
    <w:rsid w:val="00544414"/>
    <w:rsid w:val="0054571A"/>
    <w:rsid w:val="00547B2D"/>
    <w:rsid w:val="00553AC8"/>
    <w:rsid w:val="005613FF"/>
    <w:rsid w:val="005817F3"/>
    <w:rsid w:val="00595C4D"/>
    <w:rsid w:val="005A6AA7"/>
    <w:rsid w:val="005A7B6D"/>
    <w:rsid w:val="005B4C90"/>
    <w:rsid w:val="005B70E8"/>
    <w:rsid w:val="005C196F"/>
    <w:rsid w:val="006019BE"/>
    <w:rsid w:val="00620EDF"/>
    <w:rsid w:val="0062445F"/>
    <w:rsid w:val="006369DC"/>
    <w:rsid w:val="006528F2"/>
    <w:rsid w:val="00656E05"/>
    <w:rsid w:val="006636B9"/>
    <w:rsid w:val="006728A6"/>
    <w:rsid w:val="006869A1"/>
    <w:rsid w:val="006A1171"/>
    <w:rsid w:val="006C27FB"/>
    <w:rsid w:val="006D6691"/>
    <w:rsid w:val="006E6731"/>
    <w:rsid w:val="006F6201"/>
    <w:rsid w:val="00706BEB"/>
    <w:rsid w:val="00714613"/>
    <w:rsid w:val="0074365A"/>
    <w:rsid w:val="00746385"/>
    <w:rsid w:val="007472A5"/>
    <w:rsid w:val="007475D7"/>
    <w:rsid w:val="00755567"/>
    <w:rsid w:val="007606B8"/>
    <w:rsid w:val="00780EBA"/>
    <w:rsid w:val="00787A2F"/>
    <w:rsid w:val="00795BF3"/>
    <w:rsid w:val="007A759A"/>
    <w:rsid w:val="007A7B93"/>
    <w:rsid w:val="007B3AD7"/>
    <w:rsid w:val="007B4E68"/>
    <w:rsid w:val="007C2E2B"/>
    <w:rsid w:val="007C5327"/>
    <w:rsid w:val="007C5B72"/>
    <w:rsid w:val="007D01AB"/>
    <w:rsid w:val="00802183"/>
    <w:rsid w:val="00814651"/>
    <w:rsid w:val="0081594B"/>
    <w:rsid w:val="00816023"/>
    <w:rsid w:val="00816CF8"/>
    <w:rsid w:val="00822E9F"/>
    <w:rsid w:val="00830A1B"/>
    <w:rsid w:val="00836CD8"/>
    <w:rsid w:val="0084243F"/>
    <w:rsid w:val="008441AC"/>
    <w:rsid w:val="0086459D"/>
    <w:rsid w:val="008B25C1"/>
    <w:rsid w:val="008B591C"/>
    <w:rsid w:val="008C52A7"/>
    <w:rsid w:val="008D0805"/>
    <w:rsid w:val="008E072F"/>
    <w:rsid w:val="008E0C67"/>
    <w:rsid w:val="008E2918"/>
    <w:rsid w:val="008E2F1E"/>
    <w:rsid w:val="008E60CF"/>
    <w:rsid w:val="008F072F"/>
    <w:rsid w:val="008F67D4"/>
    <w:rsid w:val="0090084A"/>
    <w:rsid w:val="009173C2"/>
    <w:rsid w:val="00917E4F"/>
    <w:rsid w:val="00923013"/>
    <w:rsid w:val="00925803"/>
    <w:rsid w:val="0096174B"/>
    <w:rsid w:val="00965ADC"/>
    <w:rsid w:val="00965BAB"/>
    <w:rsid w:val="0098794E"/>
    <w:rsid w:val="00987E3E"/>
    <w:rsid w:val="00994039"/>
    <w:rsid w:val="00997474"/>
    <w:rsid w:val="009A2890"/>
    <w:rsid w:val="009A6650"/>
    <w:rsid w:val="009B1D4C"/>
    <w:rsid w:val="009C3F7C"/>
    <w:rsid w:val="009C5EDB"/>
    <w:rsid w:val="009D3135"/>
    <w:rsid w:val="00A07F63"/>
    <w:rsid w:val="00A4223F"/>
    <w:rsid w:val="00A46CB7"/>
    <w:rsid w:val="00A6161C"/>
    <w:rsid w:val="00A6772A"/>
    <w:rsid w:val="00A73E10"/>
    <w:rsid w:val="00A8104F"/>
    <w:rsid w:val="00A96B92"/>
    <w:rsid w:val="00AA0070"/>
    <w:rsid w:val="00AA054C"/>
    <w:rsid w:val="00AA104C"/>
    <w:rsid w:val="00AC1331"/>
    <w:rsid w:val="00AC2D44"/>
    <w:rsid w:val="00AD5B20"/>
    <w:rsid w:val="00AD7FB7"/>
    <w:rsid w:val="00AE3297"/>
    <w:rsid w:val="00B07958"/>
    <w:rsid w:val="00B16B2C"/>
    <w:rsid w:val="00B25CFD"/>
    <w:rsid w:val="00B276FE"/>
    <w:rsid w:val="00B61A19"/>
    <w:rsid w:val="00B64D39"/>
    <w:rsid w:val="00B75A0D"/>
    <w:rsid w:val="00B77FA6"/>
    <w:rsid w:val="00B86001"/>
    <w:rsid w:val="00B90043"/>
    <w:rsid w:val="00B90547"/>
    <w:rsid w:val="00B9784A"/>
    <w:rsid w:val="00BA135A"/>
    <w:rsid w:val="00BB55CC"/>
    <w:rsid w:val="00BD1DA5"/>
    <w:rsid w:val="00BE1ECA"/>
    <w:rsid w:val="00BE4AFE"/>
    <w:rsid w:val="00BF225D"/>
    <w:rsid w:val="00C205A5"/>
    <w:rsid w:val="00C30F07"/>
    <w:rsid w:val="00C31F51"/>
    <w:rsid w:val="00C50BF5"/>
    <w:rsid w:val="00C63A3E"/>
    <w:rsid w:val="00C7649F"/>
    <w:rsid w:val="00C77E32"/>
    <w:rsid w:val="00CE1E35"/>
    <w:rsid w:val="00CE764B"/>
    <w:rsid w:val="00CF0017"/>
    <w:rsid w:val="00D10A7C"/>
    <w:rsid w:val="00D11852"/>
    <w:rsid w:val="00D15689"/>
    <w:rsid w:val="00D229C1"/>
    <w:rsid w:val="00D23B70"/>
    <w:rsid w:val="00D2589C"/>
    <w:rsid w:val="00D26DC7"/>
    <w:rsid w:val="00D46662"/>
    <w:rsid w:val="00D50024"/>
    <w:rsid w:val="00D64CCF"/>
    <w:rsid w:val="00D67DB8"/>
    <w:rsid w:val="00D76E69"/>
    <w:rsid w:val="00D9776B"/>
    <w:rsid w:val="00D97986"/>
    <w:rsid w:val="00DE325F"/>
    <w:rsid w:val="00DE443B"/>
    <w:rsid w:val="00DE5109"/>
    <w:rsid w:val="00DE614A"/>
    <w:rsid w:val="00DF4878"/>
    <w:rsid w:val="00E47558"/>
    <w:rsid w:val="00E51DDB"/>
    <w:rsid w:val="00E7198B"/>
    <w:rsid w:val="00E72666"/>
    <w:rsid w:val="00E9691F"/>
    <w:rsid w:val="00ED6193"/>
    <w:rsid w:val="00EF1E5B"/>
    <w:rsid w:val="00F10FB8"/>
    <w:rsid w:val="00F27E04"/>
    <w:rsid w:val="00F33E67"/>
    <w:rsid w:val="00F37E5E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3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348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24136-A0B3-47C2-BE6A-C47CD5B8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2181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3</cp:revision>
  <cp:lastPrinted>2023-04-27T11:04:00Z</cp:lastPrinted>
  <dcterms:created xsi:type="dcterms:W3CDTF">2023-04-28T05:22:00Z</dcterms:created>
  <dcterms:modified xsi:type="dcterms:W3CDTF">2023-04-28T05:24:00Z</dcterms:modified>
</cp:coreProperties>
</file>