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656E05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1236EEDB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656E05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19687E" w:rsidRPr="00656E0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ZK/20</w:t>
      </w:r>
      <w:r w:rsidRPr="00656E0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/WIZ/IV/2023</w:t>
      </w:r>
    </w:p>
    <w:p w14:paraId="5F89D2A7" w14:textId="77777777" w:rsidR="00F10FB8" w:rsidRPr="00656E05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656E05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656E05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656E05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656E05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656E05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87A8A56" w14:textId="3983549F" w:rsidR="00F10FB8" w:rsidRPr="00656E05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656E05" w:rsidRPr="00656E05">
        <w:rPr>
          <w:rFonts w:eastAsia="Times New Roman" w:cs="Times New Roman"/>
          <w:b/>
          <w:color w:val="auto"/>
          <w:sz w:val="20"/>
          <w:szCs w:val="20"/>
        </w:rPr>
        <w:t>zorganizowanie i przeprowadzenie kursu dla 10 uczniów – wózki jezdniowe, podnośnikowe z mechanicznym napędem podnoszenia wraz z obsługą butli gazowych</w:t>
      </w:r>
    </w:p>
    <w:p w14:paraId="02BE953F" w14:textId="77777777" w:rsidR="00965BAB" w:rsidRPr="00656E05" w:rsidRDefault="00965BAB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656E05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656E05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656E05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656E05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656E0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656E05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656E05" w:rsidRPr="00656E05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656E05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599E4B16" w:rsidR="00AE3297" w:rsidRPr="00656E05" w:rsidRDefault="0084243F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10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05808D6F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84243F"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1</w:t>
            </w: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0 uczestników</w:t>
            </w:r>
          </w:p>
        </w:tc>
      </w:tr>
      <w:tr w:rsidR="00656E05" w:rsidRPr="00656E05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25B47CE2" w:rsidR="00AE3297" w:rsidRPr="00656E05" w:rsidRDefault="00656E05" w:rsidP="00656E05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656E05">
              <w:rPr>
                <w:rFonts w:ascii="Century Gothic" w:hAnsi="Century Gothic"/>
                <w:b/>
                <w:lang w:eastAsia="ar-SA"/>
              </w:rPr>
              <w:t>Zorganizowanie i przeprowadzenie kursu dla 10 uczniów – wózki jezdniowe, podnośnikowe z mechanicznym napędem podnoszenia wraz z obsługą butli gazowych</w:t>
            </w:r>
          </w:p>
        </w:tc>
        <w:tc>
          <w:tcPr>
            <w:tcW w:w="1560" w:type="dxa"/>
          </w:tcPr>
          <w:p w14:paraId="0EC9489F" w14:textId="77777777" w:rsidR="00AE3297" w:rsidRPr="00656E05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656E05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656E05" w:rsidRPr="00656E05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656E05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656E05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7D724D3C" w:rsidR="00F10FB8" w:rsidRPr="00656E05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656E05">
        <w:rPr>
          <w:rFonts w:ascii="Century Gothic" w:hAnsi="Century Gothic"/>
          <w:lang w:eastAsia="ar-SA"/>
        </w:rPr>
        <w:t xml:space="preserve">Termin realizacji umowy nie później niż do </w:t>
      </w:r>
      <w:r w:rsidR="00AE3297" w:rsidRPr="00656E05">
        <w:rPr>
          <w:rFonts w:ascii="Century Gothic" w:hAnsi="Century Gothic"/>
          <w:b/>
          <w:lang w:eastAsia="ar-SA"/>
        </w:rPr>
        <w:t>31</w:t>
      </w:r>
      <w:r w:rsidRPr="00656E05">
        <w:rPr>
          <w:rFonts w:ascii="Century Gothic" w:hAnsi="Century Gothic"/>
          <w:b/>
          <w:lang w:eastAsia="ar-SA"/>
        </w:rPr>
        <w:t>.</w:t>
      </w:r>
      <w:r w:rsidR="00AE3297" w:rsidRPr="00656E05">
        <w:rPr>
          <w:rFonts w:ascii="Century Gothic" w:hAnsi="Century Gothic"/>
          <w:b/>
          <w:lang w:eastAsia="ar-SA"/>
        </w:rPr>
        <w:t>10</w:t>
      </w:r>
      <w:r w:rsidRPr="00656E05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2B455F1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 xml:space="preserve">Oświadczamy, że wszystkie złożone przez nas dokumenty są zgodne z aktualnym stanem prawnym  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656E05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656E05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656E05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656E05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DB8A60A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C69F14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1D1AD1D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EB0C4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B42B1FE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4755EC3C" w:rsidR="00AE3297" w:rsidRPr="00656E05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656E05"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8B351F0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656E05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656E05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64EA73AC" w14:textId="22A4A2AD" w:rsidR="0084243F" w:rsidRPr="00656E05" w:rsidRDefault="00656E05" w:rsidP="00656E05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656E05">
        <w:rPr>
          <w:rFonts w:eastAsia="Times New Roman" w:cs="Times New Roman"/>
          <w:b/>
          <w:color w:val="auto"/>
          <w:sz w:val="28"/>
          <w:szCs w:val="28"/>
        </w:rPr>
        <w:t>Zorganizowanie i przeprowadzenie kursu dla 10 uczniów – wózki jezdniowe, podnośnikowe z mechanicznym napędem podnoszenia wraz z obsługą butli gazowych</w:t>
      </w:r>
    </w:p>
    <w:p w14:paraId="21019AFF" w14:textId="77777777" w:rsidR="00656E05" w:rsidRPr="00656E05" w:rsidRDefault="00656E05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656E05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656E05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656E05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656E05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656E05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56E05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77270FA0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09B3F9B2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656E0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656E0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656E0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656E05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656E05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07231B22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179AFDFE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656E05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656E05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656E05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656E05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3D47BF94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56ED1A9C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656E05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656E05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656E05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Oświadczam</w:t>
      </w:r>
      <w:bookmarkStart w:id="0" w:name="_GoBack"/>
      <w:bookmarkEnd w:id="0"/>
      <w:r w:rsidRPr="00656E05">
        <w:rPr>
          <w:rFonts w:eastAsia="Times New Roman" w:cs="Times New Roman"/>
          <w:color w:val="auto"/>
          <w:sz w:val="20"/>
          <w:szCs w:val="20"/>
        </w:rPr>
        <w:t>, że wykonawca nie jest również w żaden inny sposób wykluczony z możliwości udziału w postępowaniu.</w:t>
      </w:r>
    </w:p>
    <w:p w14:paraId="6EA8A5BD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656E05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56E05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656E05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05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656E0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56E05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4BCE-C29C-4D2E-8C87-D14AADDE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2195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2023-04-27T11:04:00Z</cp:lastPrinted>
  <dcterms:created xsi:type="dcterms:W3CDTF">2023-04-27T11:07:00Z</dcterms:created>
  <dcterms:modified xsi:type="dcterms:W3CDTF">2023-04-27T11:27:00Z</dcterms:modified>
</cp:coreProperties>
</file>