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77777777" w:rsidR="002115AA" w:rsidRPr="00F37937" w:rsidRDefault="002115AA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F37937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20CBCEF0" w14:textId="2A2BA60E" w:rsidR="002115AA" w:rsidRPr="00F37937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F37937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F37937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F3793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1D393B" w:rsidRPr="00F3793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F3793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5CE8F59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F37937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F37937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F37937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F37937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F37937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F37937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77777777" w:rsidR="002115AA" w:rsidRPr="00F37937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a </w:t>
      </w:r>
      <w:bookmarkStart w:id="0" w:name="_GoBack"/>
      <w:bookmarkEnd w:id="0"/>
      <w:r w:rsidRPr="00F37937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........................................................................................, prowadzącym firmę: „..........................................................”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F37937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F37937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37937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4506209E" w:rsidR="002115AA" w:rsidRPr="00F37937" w:rsidRDefault="002115AA" w:rsidP="001D393B">
      <w:pPr>
        <w:numPr>
          <w:ilvl w:val="0"/>
          <w:numId w:val="28"/>
        </w:numPr>
        <w:spacing w:after="0" w:line="240" w:lineRule="auto"/>
        <w:ind w:left="709" w:hanging="567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F37937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1D393B" w:rsidRPr="00F37937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zorganizowanie i przeprowadzenie kursu spawacza – metodą TIG spoiny pachwinowe (stal stopowa) dla 10 uczniów </w:t>
      </w:r>
      <w:r w:rsidRPr="00F37937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6A33AAA6" w:rsidR="002115AA" w:rsidRPr="00F37937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F37937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1D393B" w:rsidRPr="00F37937">
        <w:rPr>
          <w:rFonts w:eastAsia="Times New Roman" w:cs="Times New Roman"/>
          <w:color w:val="auto"/>
          <w:sz w:val="20"/>
          <w:szCs w:val="20"/>
        </w:rPr>
        <w:t>w zapytaniu ofertowym nr ZOZK/19</w:t>
      </w:r>
      <w:r w:rsidR="00B65F2C" w:rsidRPr="00F37937">
        <w:rPr>
          <w:rFonts w:eastAsia="Times New Roman" w:cs="Times New Roman"/>
          <w:color w:val="auto"/>
          <w:sz w:val="20"/>
          <w:szCs w:val="20"/>
        </w:rPr>
        <w:t>/WIZ/IV/2023 z dnia 2</w:t>
      </w:r>
      <w:r w:rsidRPr="00F37937">
        <w:rPr>
          <w:rFonts w:eastAsia="Times New Roman" w:cs="Times New Roman"/>
          <w:color w:val="auto"/>
          <w:sz w:val="20"/>
          <w:szCs w:val="20"/>
        </w:rPr>
        <w:t>7.04.2023, stanowiącym integralną część umowy.</w:t>
      </w:r>
    </w:p>
    <w:p w14:paraId="745362D8" w14:textId="77777777" w:rsidR="002115AA" w:rsidRPr="00F37937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F37937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F37937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37937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F37937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F37937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F37937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F37937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37937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044E0E1C" w:rsidR="002115AA" w:rsidRPr="00F37937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F37937">
        <w:rPr>
          <w:rFonts w:ascii="Century Gothic" w:hAnsi="Century Gothic"/>
        </w:rPr>
        <w:t>Wykonanie przedmiotu umowy nastąpi najpóźniej do 3</w:t>
      </w:r>
      <w:r w:rsidR="00B65F2C" w:rsidRPr="00F37937">
        <w:rPr>
          <w:rFonts w:ascii="Century Gothic" w:hAnsi="Century Gothic"/>
        </w:rPr>
        <w:t>1</w:t>
      </w:r>
      <w:r w:rsidRPr="00F37937">
        <w:rPr>
          <w:rFonts w:ascii="Century Gothic" w:hAnsi="Century Gothic"/>
        </w:rPr>
        <w:t xml:space="preserve"> </w:t>
      </w:r>
      <w:r w:rsidR="00B65F2C" w:rsidRPr="00F37937">
        <w:rPr>
          <w:rFonts w:ascii="Century Gothic" w:hAnsi="Century Gothic"/>
        </w:rPr>
        <w:t>października</w:t>
      </w:r>
      <w:r w:rsidRPr="00F37937">
        <w:rPr>
          <w:rFonts w:ascii="Century Gothic" w:hAnsi="Century Gothic"/>
        </w:rPr>
        <w:t xml:space="preserve"> 2023r. </w:t>
      </w:r>
    </w:p>
    <w:p w14:paraId="758A73F0" w14:textId="77777777" w:rsidR="002115AA" w:rsidRPr="00F37937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F37937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F37937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F37937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F37937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F37937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F37937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F37937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F37937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7EECCC2A" w14:textId="77777777" w:rsidR="002115AA" w:rsidRPr="00F37937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F37937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37937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F37937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F37937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5B0FD5CE" w:rsidR="002115AA" w:rsidRPr="00F37937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F37937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zdjęcia z zajęć, kserokopia uprawnień, </w:t>
      </w:r>
      <w:r w:rsidRPr="00F37937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F37937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F37937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F37937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F37937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F37937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F37937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37937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F37937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F37937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F37937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F37937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37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3F537FE" w14:textId="77777777" w:rsidR="002115AA" w:rsidRPr="00F37937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37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4171BEE6" w14:textId="77777777" w:rsidR="002115AA" w:rsidRPr="00F37937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37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F37937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43B55D2A" w14:textId="77777777" w:rsidR="002115AA" w:rsidRPr="00F37937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F37937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77777777" w:rsidR="002115AA" w:rsidRPr="00F37937" w:rsidRDefault="002115AA" w:rsidP="002115AA">
      <w:pPr>
        <w:numPr>
          <w:ilvl w:val="0"/>
          <w:numId w:val="34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F37937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F37937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F37937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F3793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F37937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F37937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F37937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F37937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F37937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F37937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F37937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F37937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F37937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F37937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F37937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F37937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F37937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F37937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F37937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F37937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F37937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F37937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F37937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37937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F37937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F37937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F37937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F37937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F37937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F37937">
        <w:rPr>
          <w:rFonts w:eastAsia="Times New Roman" w:cs="Times New Roman"/>
          <w:color w:val="auto"/>
          <w:sz w:val="20"/>
          <w:szCs w:val="20"/>
        </w:rPr>
        <w:tab/>
      </w:r>
      <w:r w:rsidRPr="00F37937">
        <w:rPr>
          <w:rFonts w:eastAsia="Times New Roman" w:cs="Times New Roman"/>
          <w:color w:val="auto"/>
          <w:sz w:val="20"/>
          <w:szCs w:val="20"/>
        </w:rPr>
        <w:tab/>
      </w:r>
      <w:r w:rsidRPr="00F37937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F37937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F37937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F37937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F37937" w:rsidRDefault="002115AA" w:rsidP="002115AA">
      <w:pPr>
        <w:rPr>
          <w:color w:val="auto"/>
        </w:rPr>
      </w:pPr>
    </w:p>
    <w:p w14:paraId="7DD66783" w14:textId="77777777" w:rsidR="002115AA" w:rsidRPr="00F37937" w:rsidRDefault="002115AA" w:rsidP="002115AA">
      <w:pPr>
        <w:rPr>
          <w:color w:val="auto"/>
        </w:rPr>
      </w:pPr>
    </w:p>
    <w:p w14:paraId="51F5276E" w14:textId="5F26A7BA" w:rsidR="00965ADC" w:rsidRPr="00F37937" w:rsidRDefault="00965ADC" w:rsidP="002115AA">
      <w:pPr>
        <w:rPr>
          <w:color w:val="auto"/>
        </w:rPr>
      </w:pPr>
    </w:p>
    <w:sectPr w:rsidR="00965ADC" w:rsidRPr="00F37937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37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F37937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D393B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27E04"/>
    <w:rsid w:val="00F33E67"/>
    <w:rsid w:val="00F3793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1B38-50F2-47C5-AD12-38053508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2023-04-27T11:04:00Z</cp:lastPrinted>
  <dcterms:created xsi:type="dcterms:W3CDTF">2023-04-27T11:03:00Z</dcterms:created>
  <dcterms:modified xsi:type="dcterms:W3CDTF">2023-04-27T11:05:00Z</dcterms:modified>
</cp:coreProperties>
</file>