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84243F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2E2320CE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84243F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84243F" w:rsidRPr="0084243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ZK/19</w:t>
      </w:r>
      <w:r w:rsidRPr="0084243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/WIZ/IV/2023</w:t>
      </w:r>
    </w:p>
    <w:p w14:paraId="5F89D2A7" w14:textId="77777777" w:rsidR="00F10FB8" w:rsidRPr="0084243F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84243F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84243F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84243F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84243F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84243F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84243F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84243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84243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84243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84243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84243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84243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84243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84243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84243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84243F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84243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84243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84243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84243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84243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84243F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84243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84243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84243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84243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84243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84243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84243F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84243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84243F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87A8A56" w14:textId="47123D84" w:rsidR="00F10FB8" w:rsidRPr="0084243F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84243F" w:rsidRPr="0084243F">
        <w:rPr>
          <w:rFonts w:eastAsia="Times New Roman" w:cs="Times New Roman"/>
          <w:b/>
          <w:color w:val="auto"/>
          <w:sz w:val="20"/>
          <w:szCs w:val="20"/>
        </w:rPr>
        <w:t>zorganizowanie i przeprowadzenie kursu spawacza – metodą TIG spoiny pachwinowe (stal stopowa) dla 10 uczniów</w:t>
      </w:r>
    </w:p>
    <w:p w14:paraId="02BE953F" w14:textId="77777777" w:rsidR="00965BAB" w:rsidRPr="0084243F" w:rsidRDefault="00965BAB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84243F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4243F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84243F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4243F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84243F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84243F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84243F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84243F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84243F" w:rsidRPr="0084243F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84243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4243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84243F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84243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84243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599E4B16" w:rsidR="00AE3297" w:rsidRPr="0084243F" w:rsidRDefault="0084243F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10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05808D6F" w:rsidR="00AE3297" w:rsidRPr="0084243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84243F"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1</w:t>
            </w:r>
            <w:r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0 uczestników</w:t>
            </w:r>
          </w:p>
        </w:tc>
      </w:tr>
      <w:tr w:rsidR="0084243F" w:rsidRPr="0084243F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5AD87BA2" w:rsidR="00AE3297" w:rsidRPr="0084243F" w:rsidRDefault="0084243F" w:rsidP="0084243F">
            <w:pPr>
              <w:pStyle w:val="Akapitzlist"/>
              <w:numPr>
                <w:ilvl w:val="0"/>
                <w:numId w:val="38"/>
              </w:numPr>
              <w:tabs>
                <w:tab w:val="clear" w:pos="432"/>
                <w:tab w:val="num" w:pos="568"/>
              </w:tabs>
              <w:spacing w:line="276" w:lineRule="auto"/>
              <w:ind w:hanging="6"/>
              <w:rPr>
                <w:b/>
                <w:lang w:eastAsia="ar-SA"/>
              </w:rPr>
            </w:pPr>
            <w:r w:rsidRPr="0084243F">
              <w:rPr>
                <w:rFonts w:ascii="Century Gothic" w:hAnsi="Century Gothic"/>
                <w:b/>
                <w:lang w:eastAsia="ar-SA"/>
              </w:rPr>
              <w:t>Zorganizowanie i przeprowadzenie kursu spawacza – metodą TIG spoiny pachwinowe (stal stopowa) dla 10 uczniów</w:t>
            </w:r>
          </w:p>
        </w:tc>
        <w:tc>
          <w:tcPr>
            <w:tcW w:w="1560" w:type="dxa"/>
          </w:tcPr>
          <w:p w14:paraId="0EC9489F" w14:textId="77777777" w:rsidR="00AE3297" w:rsidRPr="0084243F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84243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84243F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84243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84243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84243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84243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84243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84243F" w:rsidRPr="0084243F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84243F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84243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84243F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84243F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84243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84243F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84243F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84243F">
        <w:rPr>
          <w:rFonts w:ascii="Century Gothic" w:hAnsi="Century Gothic"/>
          <w:b/>
          <w:lang w:eastAsia="ar-SA"/>
        </w:rPr>
        <w:t>31</w:t>
      </w:r>
      <w:r w:rsidRPr="0084243F">
        <w:rPr>
          <w:rFonts w:ascii="Century Gothic" w:hAnsi="Century Gothic"/>
          <w:b/>
          <w:lang w:eastAsia="ar-SA"/>
        </w:rPr>
        <w:t>.</w:t>
      </w:r>
      <w:r w:rsidR="00AE3297" w:rsidRPr="0084243F">
        <w:rPr>
          <w:rFonts w:ascii="Century Gothic" w:hAnsi="Century Gothic"/>
          <w:b/>
          <w:lang w:eastAsia="ar-SA"/>
        </w:rPr>
        <w:t>10</w:t>
      </w:r>
      <w:r w:rsidRPr="0084243F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uważamy się za związanych niniejszą ofertą przez czas wskazany w Specyfikacji  Istotnych  Warunków Zamówienia.</w:t>
      </w:r>
    </w:p>
    <w:p w14:paraId="571CDD99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84243F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84243F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84243F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84243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4243F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84243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84243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84243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84243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84243F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DB8A60A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C69F14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D1AD1D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EB0C46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2B1FE" w14:textId="77777777" w:rsidR="00F10FB8" w:rsidRPr="0084243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672708B8" w:rsidR="00AE3297" w:rsidRPr="0084243F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84243F"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ZOZK/19</w:t>
      </w:r>
      <w:r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8B351F0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84243F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84243F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F9A6FA1" w14:textId="3DBF09DF" w:rsidR="00AE3297" w:rsidRPr="0084243F" w:rsidRDefault="0084243F" w:rsidP="0084243F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84243F">
        <w:rPr>
          <w:rFonts w:eastAsia="Times New Roman" w:cs="Times New Roman"/>
          <w:b/>
          <w:color w:val="auto"/>
          <w:sz w:val="28"/>
          <w:szCs w:val="28"/>
        </w:rPr>
        <w:t>Zorganizowanie i przeprowadzenie kursu spawacza – metodą TIG spoiny pachwinowe (stal stopowa) dla 10 uczniów</w:t>
      </w:r>
    </w:p>
    <w:p w14:paraId="64EA73AC" w14:textId="77777777" w:rsidR="0084243F" w:rsidRPr="0084243F" w:rsidRDefault="0084243F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84243F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84243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84243F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84243F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84243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84243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84243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84243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84243F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84243F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53FC4B6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E3297"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84243F"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09B3F9B2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84243F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84243F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84243F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84243F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84243F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84243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84243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4243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4F8C8A73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4243F"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ZOZK/19</w:t>
      </w:r>
      <w:r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179AFDFE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84243F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84243F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84243F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84243F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84243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84243F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84243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84243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84243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84243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84243F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84243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4243F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1CFF70D1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4243F"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ZOZK/19</w:t>
      </w:r>
      <w:r w:rsidRPr="0084243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56ED1A9C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84243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84243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4243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84243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84243F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84243F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84243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84243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84243F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84243F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84243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84243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84243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84243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4243F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</w:t>
      </w:r>
      <w:bookmarkStart w:id="0" w:name="_GoBack"/>
      <w:bookmarkEnd w:id="0"/>
      <w:r w:rsidRPr="0084243F">
        <w:rPr>
          <w:rFonts w:eastAsia="Times New Roman" w:cs="Times New Roman"/>
          <w:color w:val="auto"/>
          <w:sz w:val="20"/>
          <w:szCs w:val="20"/>
        </w:rPr>
        <w:t>.</w:t>
      </w:r>
    </w:p>
    <w:p w14:paraId="6EA8A5BD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84243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84243F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84243F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84243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84243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4243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84243F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3F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84243F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9FC7-DD72-46DB-9F46-56B7A2EE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2023-04-27T10:00:00Z</cp:lastPrinted>
  <dcterms:created xsi:type="dcterms:W3CDTF">2023-04-27T10:55:00Z</dcterms:created>
  <dcterms:modified xsi:type="dcterms:W3CDTF">2023-04-27T10:57:00Z</dcterms:modified>
</cp:coreProperties>
</file>