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53E17B8D" w:rsidR="004B4348" w:rsidRPr="009D1F59" w:rsidRDefault="0043752B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ZAPYTANIE OFERTOWE NR ZOZK/18</w:t>
      </w:r>
      <w:r w:rsidR="004B4348" w:rsidRPr="009D1F59">
        <w:rPr>
          <w:rFonts w:eastAsia="Times New Roman" w:cs="Times New Roman"/>
          <w:b/>
          <w:color w:val="auto"/>
          <w:sz w:val="20"/>
          <w:szCs w:val="20"/>
        </w:rPr>
        <w:t>/WIZ/IV/2023</w:t>
      </w:r>
    </w:p>
    <w:p w14:paraId="394F5503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76870F82" w:rsidR="004B4348" w:rsidRPr="009D1F59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 xml:space="preserve">Zorganizowanie i przeprowadzenie </w:t>
      </w:r>
      <w:r w:rsidR="00051002">
        <w:rPr>
          <w:rFonts w:eastAsia="Times New Roman" w:cs="Times New Roman"/>
          <w:b/>
          <w:color w:val="auto"/>
          <w:sz w:val="20"/>
          <w:szCs w:val="20"/>
        </w:rPr>
        <w:t>szkolenia</w:t>
      </w:r>
      <w:r w:rsidR="0043752B" w:rsidRPr="009D1F59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051002">
        <w:rPr>
          <w:rFonts w:eastAsia="Times New Roman" w:cs="Times New Roman"/>
          <w:b/>
          <w:color w:val="auto"/>
          <w:sz w:val="20"/>
          <w:szCs w:val="20"/>
        </w:rPr>
        <w:t>„U</w:t>
      </w:r>
      <w:r w:rsidR="009E7D3E">
        <w:rPr>
          <w:rFonts w:eastAsia="Times New Roman" w:cs="Times New Roman"/>
          <w:b/>
          <w:color w:val="auto"/>
          <w:sz w:val="20"/>
          <w:szCs w:val="20"/>
        </w:rPr>
        <w:t xml:space="preserve">prawnienia elektryczne </w:t>
      </w:r>
      <w:r w:rsidR="0043752B" w:rsidRPr="009D1F59">
        <w:rPr>
          <w:rFonts w:eastAsia="Times New Roman" w:cs="Times New Roman"/>
          <w:b/>
          <w:color w:val="auto"/>
          <w:sz w:val="20"/>
          <w:szCs w:val="20"/>
        </w:rPr>
        <w:t>do 1</w:t>
      </w:r>
      <w:r w:rsidR="009E50FB" w:rsidRPr="009D1F59">
        <w:rPr>
          <w:rFonts w:eastAsia="Times New Roman" w:cs="Times New Roman"/>
          <w:b/>
          <w:color w:val="auto"/>
          <w:sz w:val="20"/>
          <w:szCs w:val="20"/>
        </w:rPr>
        <w:t>k</w:t>
      </w:r>
      <w:r w:rsidR="0043752B" w:rsidRPr="009D1F59">
        <w:rPr>
          <w:rFonts w:eastAsia="Times New Roman" w:cs="Times New Roman"/>
          <w:b/>
          <w:color w:val="auto"/>
          <w:sz w:val="20"/>
          <w:szCs w:val="20"/>
        </w:rPr>
        <w:t>V</w:t>
      </w:r>
      <w:r w:rsidR="00051002">
        <w:rPr>
          <w:rFonts w:eastAsia="Times New Roman" w:cs="Times New Roman"/>
          <w:b/>
          <w:color w:val="auto"/>
          <w:sz w:val="20"/>
          <w:szCs w:val="20"/>
        </w:rPr>
        <w:t>”</w:t>
      </w:r>
      <w:r w:rsidR="0043752B" w:rsidRPr="009D1F59">
        <w:rPr>
          <w:rFonts w:eastAsia="Times New Roman" w:cs="Times New Roman"/>
          <w:b/>
          <w:color w:val="auto"/>
          <w:sz w:val="20"/>
          <w:szCs w:val="20"/>
        </w:rPr>
        <w:t xml:space="preserve"> dla 30 uczniów z dwóch szkół</w:t>
      </w:r>
      <w:r w:rsidR="009D1F59">
        <w:rPr>
          <w:rFonts w:eastAsia="Times New Roman" w:cs="Times New Roman"/>
          <w:b/>
          <w:color w:val="auto"/>
          <w:sz w:val="20"/>
          <w:szCs w:val="20"/>
        </w:rPr>
        <w:t xml:space="preserve"> ponadpodstawowych</w:t>
      </w:r>
      <w:r w:rsidR="0043752B" w:rsidRPr="009D1F59">
        <w:rPr>
          <w:rFonts w:eastAsia="Times New Roman" w:cs="Times New Roman"/>
          <w:b/>
          <w:color w:val="auto"/>
          <w:sz w:val="20"/>
          <w:szCs w:val="20"/>
        </w:rPr>
        <w:t xml:space="preserve"> w Wałbrzychu</w:t>
      </w:r>
    </w:p>
    <w:p w14:paraId="29033D29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9D1F59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9D1F59">
        <w:rPr>
          <w:rFonts w:eastAsia="Times New Roman" w:cs="Times New Roman"/>
          <w:color w:val="auto"/>
          <w:sz w:val="20"/>
          <w:szCs w:val="20"/>
        </w:rPr>
        <w:tab/>
      </w:r>
      <w:r w:rsidRPr="009D1F59">
        <w:rPr>
          <w:rFonts w:eastAsia="Times New Roman" w:cs="Times New Roman"/>
          <w:color w:val="auto"/>
          <w:sz w:val="20"/>
          <w:szCs w:val="20"/>
        </w:rPr>
        <w:tab/>
      </w:r>
      <w:r w:rsidRPr="009D1F59">
        <w:rPr>
          <w:rFonts w:eastAsia="Times New Roman" w:cs="Times New Roman"/>
          <w:color w:val="auto"/>
          <w:sz w:val="20"/>
          <w:szCs w:val="20"/>
        </w:rPr>
        <w:tab/>
      </w:r>
      <w:r w:rsidRPr="009D1F59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Zatwierdziła:</w:t>
      </w:r>
      <w:r w:rsidRPr="009D1F59">
        <w:rPr>
          <w:rFonts w:eastAsia="Times New Roman" w:cs="Times New Roman"/>
          <w:color w:val="auto"/>
          <w:sz w:val="20"/>
          <w:szCs w:val="20"/>
        </w:rPr>
        <w:tab/>
      </w:r>
      <w:r w:rsidRPr="009D1F59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9D1F5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9D1F59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9D1F5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9D1F5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9D1F5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1C98A16F" w:rsidR="004B4348" w:rsidRPr="009D1F59" w:rsidRDefault="0043752B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Wałbrzych, dnia 2</w:t>
      </w:r>
      <w:r w:rsidR="004B4348" w:rsidRPr="009D1F59">
        <w:rPr>
          <w:rFonts w:eastAsia="Times New Roman" w:cs="Times New Roman"/>
          <w:color w:val="auto"/>
          <w:sz w:val="20"/>
          <w:szCs w:val="20"/>
        </w:rPr>
        <w:t>7 kwietnia 2023 r.</w:t>
      </w:r>
    </w:p>
    <w:p w14:paraId="53D2A9D0" w14:textId="77777777" w:rsidR="004B4348" w:rsidRPr="009D1F5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9D1F5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DD95022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9D1F59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9D1F59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9D1F59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9D1F59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9D1F59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60361702" w14:textId="77777777" w:rsidR="004B4348" w:rsidRPr="009D1F59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9D1F59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7D4C8C3" w14:textId="75C2A29E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9D1F59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051002" w:rsidRPr="00051002">
        <w:rPr>
          <w:rFonts w:eastAsia="Times New Roman" w:cs="Times New Roman"/>
          <w:color w:val="auto"/>
          <w:sz w:val="20"/>
          <w:szCs w:val="20"/>
        </w:rPr>
        <w:t>Zorganizowanie i przeprowadzenie szkolenia „Uprawnienia elektryczne do 1kV” dla 30 uczniów z dwóch szkół ponadpodstawowych w Wałbrzychu</w:t>
      </w:r>
      <w:r w:rsidR="00051002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9D1F59">
        <w:rPr>
          <w:rFonts w:eastAsia="Times New Roman" w:cs="Times New Roman"/>
          <w:color w:val="auto"/>
          <w:sz w:val="20"/>
          <w:szCs w:val="20"/>
        </w:rPr>
        <w:t>w ramach realizowanego projektu „Wałbrzyski Inkubator Zawodowy - dostosowanie oferty edukacyjnej 4 zespołów szkół zawodowych w Wałb</w:t>
      </w:r>
      <w:r w:rsidR="00051002">
        <w:rPr>
          <w:rFonts w:eastAsia="Times New Roman" w:cs="Times New Roman"/>
          <w:color w:val="auto"/>
          <w:sz w:val="20"/>
          <w:szCs w:val="20"/>
        </w:rPr>
        <w:t>rzychu do potrzeb rynku pracy”. Szkolenie</w:t>
      </w:r>
      <w:r w:rsidR="00051002" w:rsidRPr="00051002">
        <w:rPr>
          <w:rFonts w:eastAsia="Times New Roman" w:cs="Times New Roman"/>
          <w:color w:val="auto"/>
          <w:sz w:val="20"/>
          <w:szCs w:val="20"/>
        </w:rPr>
        <w:t xml:space="preserve"> „Uprawnienia elektryczne do 1kV” </w:t>
      </w:r>
      <w:r w:rsidR="008D33F3" w:rsidRPr="009D1F59">
        <w:rPr>
          <w:rFonts w:eastAsia="Times New Roman" w:cs="Times New Roman"/>
          <w:color w:val="auto"/>
          <w:sz w:val="20"/>
          <w:szCs w:val="20"/>
        </w:rPr>
        <w:t xml:space="preserve">wraz z egzaminem </w:t>
      </w:r>
      <w:r w:rsidR="009D1F59">
        <w:rPr>
          <w:rFonts w:eastAsia="Times New Roman" w:cs="Times New Roman"/>
          <w:color w:val="auto"/>
          <w:sz w:val="20"/>
          <w:szCs w:val="20"/>
        </w:rPr>
        <w:t xml:space="preserve">państwowym </w:t>
      </w:r>
      <w:r w:rsidR="008D33F3" w:rsidRPr="009D1F59">
        <w:rPr>
          <w:rFonts w:eastAsia="Times New Roman" w:cs="Times New Roman"/>
          <w:color w:val="auto"/>
          <w:sz w:val="20"/>
          <w:szCs w:val="20"/>
        </w:rPr>
        <w:t>nadającym uprawnienia oraz ubezpieczeniem uczestnikó</w:t>
      </w:r>
      <w:r w:rsidR="00051002">
        <w:rPr>
          <w:rFonts w:eastAsia="Times New Roman" w:cs="Times New Roman"/>
          <w:color w:val="auto"/>
          <w:sz w:val="20"/>
          <w:szCs w:val="20"/>
        </w:rPr>
        <w:t>w szkolenia</w:t>
      </w:r>
      <w:r w:rsidR="008D33F3" w:rsidRPr="009D1F59">
        <w:rPr>
          <w:rFonts w:eastAsia="Times New Roman" w:cs="Times New Roman"/>
          <w:color w:val="auto"/>
          <w:sz w:val="20"/>
          <w:szCs w:val="20"/>
        </w:rPr>
        <w:t>.</w:t>
      </w:r>
    </w:p>
    <w:p w14:paraId="16A9FFF6" w14:textId="77777777" w:rsidR="008D33F3" w:rsidRPr="009D1F59" w:rsidRDefault="008D33F3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9D1F59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6806E11" w14:textId="55557A2B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9D1F59">
        <w:rPr>
          <w:rFonts w:eastAsia="Times New Roman" w:cs="Times New Roman"/>
          <w:color w:val="auto"/>
          <w:sz w:val="20"/>
          <w:szCs w:val="20"/>
        </w:rPr>
        <w:t xml:space="preserve"> Przedmiotem zapytania ofertowego jest: zorganizowanie i przeprowadzenie </w:t>
      </w:r>
      <w:r w:rsidR="00051002" w:rsidRPr="00051002">
        <w:rPr>
          <w:rFonts w:eastAsia="Times New Roman" w:cs="Times New Roman"/>
          <w:color w:val="auto"/>
          <w:sz w:val="20"/>
          <w:szCs w:val="20"/>
        </w:rPr>
        <w:t>Zorganizowanie i przeprowadzenie szkolenia „Uprawnienia elektryczne do 1kV” dla 30 uczniów z dwóch szkół ponadpodstawowych w Wałbrzychu</w:t>
      </w:r>
      <w:r w:rsidR="008D33F3" w:rsidRPr="009D1F59">
        <w:rPr>
          <w:rFonts w:eastAsia="Times New Roman" w:cs="Times New Roman"/>
          <w:color w:val="auto"/>
          <w:sz w:val="20"/>
          <w:szCs w:val="20"/>
        </w:rPr>
        <w:t>.</w:t>
      </w:r>
    </w:p>
    <w:p w14:paraId="6BA48335" w14:textId="16A94085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Okres realizacji kursów od</w:t>
      </w:r>
      <w:r w:rsidRPr="009D1F59">
        <w:rPr>
          <w:rFonts w:eastAsia="Times New Roman" w:cs="Times New Roman"/>
          <w:b/>
          <w:color w:val="auto"/>
          <w:sz w:val="20"/>
          <w:szCs w:val="20"/>
        </w:rPr>
        <w:t xml:space="preserve"> 22 maja 2023 roku do 31 października 2023 uwzględniając egzamin i wydanie kwalifikacji.</w:t>
      </w:r>
    </w:p>
    <w:p w14:paraId="4E006F8E" w14:textId="6C2FE012" w:rsidR="008D33F3" w:rsidRPr="009D1F59" w:rsidRDefault="00051002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Szkolenie powinno</w:t>
      </w:r>
      <w:r w:rsidR="008D33F3" w:rsidRPr="009D1F59">
        <w:rPr>
          <w:rFonts w:eastAsia="Times New Roman" w:cs="Times New Roman"/>
          <w:color w:val="auto"/>
          <w:sz w:val="20"/>
          <w:szCs w:val="20"/>
        </w:rPr>
        <w:t xml:space="preserve"> zostać </w:t>
      </w:r>
      <w:r>
        <w:rPr>
          <w:rFonts w:eastAsia="Times New Roman" w:cs="Times New Roman"/>
          <w:color w:val="auto"/>
          <w:sz w:val="20"/>
          <w:szCs w:val="20"/>
        </w:rPr>
        <w:t>podzielone</w:t>
      </w:r>
      <w:r w:rsidR="008D33F3" w:rsidRPr="009D1F59">
        <w:rPr>
          <w:rFonts w:eastAsia="Times New Roman" w:cs="Times New Roman"/>
          <w:color w:val="auto"/>
          <w:sz w:val="20"/>
          <w:szCs w:val="20"/>
        </w:rPr>
        <w:t xml:space="preserve"> na 3 grupy po 10 uczestników.</w:t>
      </w:r>
    </w:p>
    <w:p w14:paraId="4CDE97D8" w14:textId="77777777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5845E242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 xml:space="preserve">Szkolenia należy rozpocząć najwcześniej </w:t>
      </w:r>
      <w:r w:rsidRPr="009D1F59">
        <w:rPr>
          <w:rFonts w:eastAsia="Times New Roman" w:cs="Times New Roman"/>
          <w:b/>
          <w:color w:val="auto"/>
          <w:sz w:val="20"/>
          <w:szCs w:val="20"/>
        </w:rPr>
        <w:t>od 22 maja 2023 roku na podstawie ustalonego harmonogramu szkolenia z Zamawiającym na tydzień przed rozpoczęciem kursu</w:t>
      </w:r>
      <w:r w:rsidRPr="009D1F59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6D588272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 xml:space="preserve">Osobą odpowiedzialną za realizację kursu ze strony Zamawiającego jest </w:t>
      </w:r>
      <w:r w:rsidRPr="009D1F59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9D1F59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9D1F59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Pr="009D1F59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715B1A2A" w14:textId="77777777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5D59996" w14:textId="4472BFA6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i/>
          <w:color w:val="auto"/>
          <w:sz w:val="22"/>
        </w:rPr>
      </w:pPr>
      <w:r w:rsidRPr="009D1F59">
        <w:rPr>
          <w:rFonts w:eastAsia="Times New Roman" w:cs="Times New Roman"/>
          <w:b/>
          <w:bCs/>
          <w:i/>
          <w:color w:val="auto"/>
          <w:sz w:val="22"/>
        </w:rPr>
        <w:t>Eksploatacja urządzeń elektroenergetycznych - elektryk z upra</w:t>
      </w:r>
      <w:r w:rsidR="00017246" w:rsidRPr="009D1F59">
        <w:rPr>
          <w:rFonts w:eastAsia="Times New Roman" w:cs="Times New Roman"/>
          <w:b/>
          <w:bCs/>
          <w:i/>
          <w:color w:val="auto"/>
          <w:sz w:val="22"/>
        </w:rPr>
        <w:t xml:space="preserve">wnieniami do 1 kV  </w:t>
      </w:r>
    </w:p>
    <w:p w14:paraId="0E71E058" w14:textId="0F5A9405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="00534017" w:rsidRPr="009D1F59">
        <w:rPr>
          <w:rFonts w:eastAsia="Times New Roman" w:cs="Times New Roman"/>
          <w:color w:val="auto"/>
          <w:sz w:val="20"/>
          <w:szCs w:val="20"/>
        </w:rPr>
        <w:t>2</w:t>
      </w:r>
      <w:r w:rsidR="00017246" w:rsidRPr="009D1F59">
        <w:rPr>
          <w:rFonts w:eastAsia="Times New Roman" w:cs="Times New Roman"/>
          <w:color w:val="auto"/>
          <w:sz w:val="20"/>
          <w:szCs w:val="20"/>
        </w:rPr>
        <w:t>0 godzin lekcyjnych z</w:t>
      </w:r>
      <w:r w:rsidR="00534017" w:rsidRPr="009D1F59">
        <w:rPr>
          <w:rFonts w:eastAsia="Times New Roman" w:cs="Times New Roman"/>
          <w:color w:val="auto"/>
          <w:sz w:val="20"/>
          <w:szCs w:val="20"/>
        </w:rPr>
        <w:t>ajęć teoretycznych</w:t>
      </w:r>
    </w:p>
    <w:p w14:paraId="1C1AC713" w14:textId="4E018390" w:rsidR="009E50FB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9E50FB" w:rsidRPr="009D1F59">
        <w:rPr>
          <w:rFonts w:eastAsia="Times New Roman" w:cs="Times New Roman"/>
          <w:color w:val="auto"/>
          <w:sz w:val="20"/>
          <w:szCs w:val="20"/>
        </w:rPr>
        <w:t xml:space="preserve"> 1 grupa 10</w:t>
      </w:r>
      <w:r w:rsidRPr="009D1F59">
        <w:rPr>
          <w:rFonts w:eastAsia="Times New Roman" w:cs="Times New Roman"/>
          <w:color w:val="auto"/>
          <w:sz w:val="20"/>
          <w:szCs w:val="20"/>
        </w:rPr>
        <w:t xml:space="preserve"> os</w:t>
      </w:r>
      <w:r w:rsidR="009E50FB" w:rsidRPr="009D1F59">
        <w:rPr>
          <w:rFonts w:eastAsia="Times New Roman" w:cs="Times New Roman"/>
          <w:color w:val="auto"/>
          <w:sz w:val="20"/>
          <w:szCs w:val="20"/>
        </w:rPr>
        <w:t>obowa +/- 3</w:t>
      </w:r>
      <w:r w:rsidRPr="009D1F59">
        <w:rPr>
          <w:rFonts w:eastAsia="Times New Roman" w:cs="Times New Roman"/>
          <w:color w:val="auto"/>
          <w:sz w:val="20"/>
          <w:szCs w:val="20"/>
        </w:rPr>
        <w:t xml:space="preserve"> osoby</w:t>
      </w:r>
      <w:r w:rsidR="009E50FB" w:rsidRPr="009D1F59">
        <w:rPr>
          <w:rFonts w:eastAsia="Times New Roman" w:cs="Times New Roman"/>
          <w:color w:val="auto"/>
          <w:sz w:val="20"/>
          <w:szCs w:val="20"/>
        </w:rPr>
        <w:t xml:space="preserve"> na grupę. </w:t>
      </w:r>
    </w:p>
    <w:p w14:paraId="41B84312" w14:textId="7871909D" w:rsidR="008D33F3" w:rsidRPr="009D1F59" w:rsidRDefault="009E50F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Zamawiający planuje przeszkolić łącznie 30 uczniów. W podziale na 3 grupy po 10 osób</w:t>
      </w:r>
      <w:r w:rsidR="00017246" w:rsidRPr="009D1F59">
        <w:rPr>
          <w:rFonts w:eastAsia="Times New Roman" w:cs="Times New Roman"/>
          <w:color w:val="auto"/>
          <w:sz w:val="20"/>
          <w:szCs w:val="20"/>
        </w:rPr>
        <w:t xml:space="preserve"> +/- 3 osoby na grupę</w:t>
      </w:r>
      <w:r w:rsidRPr="009D1F59">
        <w:rPr>
          <w:rFonts w:eastAsia="Times New Roman" w:cs="Times New Roman"/>
          <w:color w:val="auto"/>
          <w:sz w:val="20"/>
          <w:szCs w:val="20"/>
        </w:rPr>
        <w:t>.</w:t>
      </w:r>
    </w:p>
    <w:p w14:paraId="54F1DEBB" w14:textId="23D4AA5D" w:rsidR="008D33F3" w:rsidRPr="009D1F59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9D1F59">
        <w:rPr>
          <w:rFonts w:eastAsia="Times New Roman" w:cs="Times New Roman"/>
          <w:b/>
          <w:color w:val="auto"/>
          <w:sz w:val="20"/>
          <w:szCs w:val="20"/>
        </w:rPr>
        <w:t>:</w:t>
      </w:r>
      <w:r w:rsidRPr="009D1F59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9D1F59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9D1F59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524FEC8C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214DA6">
        <w:rPr>
          <w:rFonts w:eastAsia="Times New Roman" w:cs="Times New Roman"/>
          <w:b/>
          <w:color w:val="auto"/>
          <w:sz w:val="20"/>
          <w:szCs w:val="20"/>
        </w:rPr>
        <w:t>*</w:t>
      </w:r>
      <w:bookmarkStart w:id="0" w:name="_GoBack"/>
      <w:bookmarkEnd w:id="0"/>
      <w:r w:rsidRPr="009D1F59">
        <w:rPr>
          <w:rFonts w:eastAsia="Times New Roman" w:cs="Times New Roman"/>
          <w:b/>
          <w:color w:val="auto"/>
          <w:sz w:val="20"/>
          <w:szCs w:val="20"/>
        </w:rPr>
        <w:t>:</w:t>
      </w:r>
      <w:r w:rsidRPr="009D1F59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71F00BCF" w14:textId="6376F5BB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9D1F59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Pr="009D1F59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  <w:r w:rsidR="009E50FB" w:rsidRPr="009D1F59">
        <w:rPr>
          <w:rFonts w:eastAsia="Times New Roman" w:cs="Times New Roman"/>
          <w:color w:val="auto"/>
          <w:sz w:val="20"/>
          <w:szCs w:val="20"/>
        </w:rPr>
        <w:t>egzamin państwowy  – ważność kwalifikacji</w:t>
      </w:r>
      <w:r w:rsidRPr="009D1F59">
        <w:rPr>
          <w:rFonts w:eastAsia="Times New Roman" w:cs="Times New Roman"/>
          <w:color w:val="auto"/>
          <w:sz w:val="20"/>
          <w:szCs w:val="20"/>
        </w:rPr>
        <w:t xml:space="preserve"> 5 lat.</w:t>
      </w:r>
    </w:p>
    <w:p w14:paraId="210207ED" w14:textId="77777777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Zaświadczenie MEN poświadczające udział w szkoleniu.</w:t>
      </w:r>
    </w:p>
    <w:p w14:paraId="74A19844" w14:textId="77777777" w:rsidR="00214DA6" w:rsidRDefault="00214DA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65B6F7F" w14:textId="77777777" w:rsidR="00214DA6" w:rsidRDefault="00214DA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CD152A6" w14:textId="137758AE" w:rsidR="00214DA6" w:rsidRPr="00214DA6" w:rsidRDefault="00214DA6" w:rsidP="00214DA6">
      <w:pPr>
        <w:autoSpaceDE w:val="0"/>
        <w:autoSpaceDN w:val="0"/>
        <w:adjustRightInd w:val="0"/>
        <w:ind w:left="0"/>
        <w:jc w:val="both"/>
      </w:pPr>
      <w:r w:rsidRPr="00214DA6">
        <w:t>*dopuszcza się zmian pod warunkiem zaakceptowania innych godzin i dni przez Zamawi</w:t>
      </w:r>
      <w:r>
        <w:t>ają</w:t>
      </w:r>
      <w:r w:rsidRPr="00214DA6">
        <w:t>cego.</w:t>
      </w:r>
    </w:p>
    <w:p w14:paraId="65F6CF29" w14:textId="77777777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Cena zawiera koszty:</w:t>
      </w:r>
    </w:p>
    <w:p w14:paraId="48763D59" w14:textId="77777777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7B1C56EC" w14:textId="77777777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093F828A" w14:textId="785E20DF" w:rsidR="008D33F3" w:rsidRPr="009D1F59" w:rsidRDefault="009E50F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Cs/>
          <w:color w:val="auto"/>
          <w:sz w:val="20"/>
          <w:szCs w:val="20"/>
        </w:rPr>
        <w:t>- materiały szkoleniowe</w:t>
      </w:r>
    </w:p>
    <w:p w14:paraId="647FA3B3" w14:textId="4424F268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Cs/>
          <w:color w:val="auto"/>
          <w:sz w:val="20"/>
          <w:szCs w:val="20"/>
        </w:rPr>
        <w:t xml:space="preserve">- egzamin </w:t>
      </w:r>
      <w:r w:rsidR="00017246" w:rsidRPr="009D1F59">
        <w:rPr>
          <w:rFonts w:eastAsia="Times New Roman" w:cs="Times New Roman"/>
          <w:bCs/>
          <w:color w:val="auto"/>
          <w:sz w:val="20"/>
          <w:szCs w:val="20"/>
        </w:rPr>
        <w:t>p</w:t>
      </w:r>
      <w:r w:rsidR="009E50FB" w:rsidRPr="009D1F59">
        <w:rPr>
          <w:rFonts w:eastAsia="Times New Roman" w:cs="Times New Roman"/>
          <w:bCs/>
          <w:color w:val="auto"/>
          <w:sz w:val="20"/>
          <w:szCs w:val="20"/>
        </w:rPr>
        <w:t>aństwowy nadający uprawnienia</w:t>
      </w:r>
    </w:p>
    <w:p w14:paraId="0FB7F361" w14:textId="77777777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Cs/>
          <w:color w:val="auto"/>
          <w:sz w:val="20"/>
          <w:szCs w:val="20"/>
        </w:rPr>
        <w:t>- zakup/druk certyfikatów/zaświadczeń</w:t>
      </w:r>
    </w:p>
    <w:p w14:paraId="58745DD1" w14:textId="40FBA6E4" w:rsidR="00017246" w:rsidRPr="009D1F59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Cs/>
          <w:color w:val="auto"/>
          <w:sz w:val="20"/>
          <w:szCs w:val="20"/>
        </w:rPr>
        <w:t>- ubezpieczenie uczestnikó</w:t>
      </w:r>
      <w:r w:rsidR="009D1F59" w:rsidRPr="009D1F59">
        <w:rPr>
          <w:rFonts w:eastAsia="Times New Roman" w:cs="Times New Roman"/>
          <w:bCs/>
          <w:color w:val="auto"/>
          <w:sz w:val="20"/>
          <w:szCs w:val="20"/>
        </w:rPr>
        <w:t>w kursu</w:t>
      </w:r>
    </w:p>
    <w:p w14:paraId="1F00928D" w14:textId="77777777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bCs/>
          <w:color w:val="auto"/>
          <w:sz w:val="20"/>
          <w:szCs w:val="20"/>
        </w:rPr>
        <w:t>Ramowy program szkolenia:</w:t>
      </w:r>
    </w:p>
    <w:p w14:paraId="0BB79419" w14:textId="1B410979" w:rsidR="009E7D3E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9E7D3E">
        <w:rPr>
          <w:rFonts w:eastAsia="Times New Roman" w:cs="Times New Roman"/>
          <w:bCs/>
          <w:color w:val="auto"/>
          <w:sz w:val="20"/>
          <w:szCs w:val="20"/>
        </w:rPr>
        <w:t>przepisy w zakresie eksploatacji urządzeń i instalacji elektroenergetycznych do 1kV</w:t>
      </w:r>
    </w:p>
    <w:p w14:paraId="08F1CE67" w14:textId="0A63071F" w:rsidR="008D33F3" w:rsidRPr="009D1F59" w:rsidRDefault="009E7D3E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8D33F3" w:rsidRPr="009D1F59">
        <w:rPr>
          <w:rFonts w:eastAsia="Times New Roman" w:cs="Times New Roman"/>
          <w:bCs/>
          <w:color w:val="auto"/>
          <w:sz w:val="20"/>
          <w:szCs w:val="20"/>
        </w:rPr>
        <w:t>rodzaje urządzeń elektroenergetycznych i materiałoznawstwo</w:t>
      </w:r>
    </w:p>
    <w:p w14:paraId="3F87EB08" w14:textId="77777777" w:rsidR="008D33F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Cs/>
          <w:color w:val="auto"/>
          <w:sz w:val="20"/>
          <w:szCs w:val="20"/>
        </w:rPr>
        <w:t>- ochrona od porażeń w instalacjach, budowa urządzeń elektrycznych</w:t>
      </w:r>
    </w:p>
    <w:p w14:paraId="4A4B70E3" w14:textId="246740EF" w:rsidR="009E7D3E" w:rsidRPr="009D1F59" w:rsidRDefault="009E7D3E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>
        <w:rPr>
          <w:rFonts w:eastAsia="Times New Roman" w:cs="Times New Roman"/>
          <w:bCs/>
          <w:color w:val="auto"/>
          <w:sz w:val="20"/>
          <w:szCs w:val="20"/>
        </w:rPr>
        <w:t>- instalacje elektryczne, konserwacja, montaż</w:t>
      </w:r>
    </w:p>
    <w:p w14:paraId="5C5072CA" w14:textId="77777777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Cs/>
          <w:color w:val="auto"/>
          <w:sz w:val="20"/>
          <w:szCs w:val="20"/>
        </w:rPr>
        <w:t>- organizacja pracy, BHP, akty prawne, dokumentacja</w:t>
      </w:r>
    </w:p>
    <w:p w14:paraId="155083E8" w14:textId="34B430B7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534017" w:rsidRPr="009D1F59">
        <w:rPr>
          <w:rFonts w:eastAsia="Times New Roman" w:cs="Times New Roman"/>
          <w:bCs/>
          <w:color w:val="auto"/>
          <w:sz w:val="20"/>
          <w:szCs w:val="20"/>
        </w:rPr>
        <w:t>aparatura kontrolno-pomiarowa urządzeń i sieci do 1 kV</w:t>
      </w:r>
    </w:p>
    <w:p w14:paraId="10B90A87" w14:textId="5F123CB6" w:rsidR="008D33F3" w:rsidRPr="009D1F5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Cs/>
          <w:color w:val="auto"/>
          <w:sz w:val="20"/>
          <w:szCs w:val="20"/>
        </w:rPr>
        <w:t>- postępowanie w stanach awaryjnych, pożar, porażenie prądem elektrycznym</w:t>
      </w:r>
      <w:r w:rsidR="009E50FB" w:rsidRPr="009D1F59">
        <w:rPr>
          <w:rFonts w:eastAsia="Times New Roman" w:cs="Times New Roman"/>
          <w:bCs/>
          <w:color w:val="auto"/>
          <w:sz w:val="20"/>
          <w:szCs w:val="20"/>
        </w:rPr>
        <w:t>.</w:t>
      </w:r>
    </w:p>
    <w:p w14:paraId="280B40AB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78CF4DF" w14:textId="77777777" w:rsidR="004B4348" w:rsidRPr="009D1F59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159AD539" w14:textId="03A5D1F1" w:rsidR="004B4348" w:rsidRPr="009D1F59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9D1F59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017246" w:rsidRPr="009D1F59">
        <w:rPr>
          <w:rFonts w:eastAsia="Times New Roman" w:cs="Times New Roman"/>
          <w:color w:val="auto"/>
          <w:sz w:val="20"/>
          <w:szCs w:val="20"/>
          <w:lang w:eastAsia="en-US"/>
        </w:rPr>
        <w:t>ydanej kwalifikacji,</w:t>
      </w:r>
    </w:p>
    <w:p w14:paraId="2B4EA893" w14:textId="2A1B2491" w:rsidR="00017246" w:rsidRPr="009D1F59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9D1F59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9D1F59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9D1F59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9D1F59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9D1F5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9D1F5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9D1F59">
        <w:rPr>
          <w:color w:val="auto"/>
          <w:sz w:val="20"/>
          <w:szCs w:val="20"/>
        </w:rPr>
        <w:t xml:space="preserve"> </w:t>
      </w:r>
      <w:r w:rsidRPr="009D1F59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9D1F5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77777777" w:rsidR="004B4348" w:rsidRPr="009D1F5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79166ACD" w14:textId="2A5DBE52" w:rsidR="004B4348" w:rsidRPr="009D1F5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</w:t>
      </w:r>
      <w:r w:rsidR="007C2EC9">
        <w:rPr>
          <w:rFonts w:eastAsia="Times New Roman" w:cs="Times New Roman"/>
          <w:color w:val="auto"/>
          <w:sz w:val="20"/>
          <w:szCs w:val="20"/>
        </w:rPr>
        <w:t>izacji kursu</w:t>
      </w:r>
      <w:r w:rsidRPr="009D1F59">
        <w:rPr>
          <w:rFonts w:eastAsia="Times New Roman" w:cs="Times New Roman"/>
          <w:color w:val="auto"/>
          <w:sz w:val="20"/>
          <w:szCs w:val="20"/>
        </w:rPr>
        <w:t>.</w:t>
      </w:r>
    </w:p>
    <w:p w14:paraId="6C0C3966" w14:textId="77777777" w:rsidR="004B4348" w:rsidRPr="009D1F5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9D1F59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9D1F5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9D1F5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9D1F59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070460E2" w:rsidR="004B4348" w:rsidRPr="009D1F59" w:rsidRDefault="007C2EC9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80531200-7</w:t>
      </w:r>
      <w:r w:rsidR="004B4348" w:rsidRPr="009D1F59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7C2EC9">
        <w:rPr>
          <w:rFonts w:eastAsia="Times New Roman" w:cs="Times New Roman"/>
          <w:color w:val="auto"/>
          <w:sz w:val="20"/>
          <w:szCs w:val="20"/>
        </w:rPr>
        <w:t>Usługi szkolenia technicznego</w:t>
      </w:r>
    </w:p>
    <w:p w14:paraId="701EE0B2" w14:textId="77777777" w:rsidR="004B4348" w:rsidRPr="009D1F5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9D1F5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9D1F5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1E1C55AB" w:rsidR="004B4348" w:rsidRPr="009D1F5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9D1F59"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do 31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D1F59" w:rsidRPr="009D1F59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9D1F59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9D1F59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DB814C3" w14:textId="77777777" w:rsidR="004B4348" w:rsidRPr="009D1F59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108F7814" w14:textId="77777777" w:rsidR="004B4348" w:rsidRPr="009D1F59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6AFE5441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Opis sposobu dokonywania oceny spełniania tego warunku</w:t>
      </w:r>
    </w:p>
    <w:p w14:paraId="39F33C46" w14:textId="77777777" w:rsidR="004B4348" w:rsidRPr="009D1F5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9D1F59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9D1F5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9D1F59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9D1F5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9D1F59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9D1F5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9D1F59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9D1F5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9D1F59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9D1F59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9D1F59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77777777" w:rsidR="004B4348" w:rsidRPr="009D1F5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28333AFA" w14:textId="77777777" w:rsidR="004B4348" w:rsidRPr="009D1F5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506A4104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9D1F5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03CA0FA9" w14:textId="77777777" w:rsidR="004B4348" w:rsidRPr="009D1F5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9D1F59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9D1F59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9D1F59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9D1F59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77777777" w:rsidR="004B4348" w:rsidRPr="009D1F5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41E547A7" w14:textId="77777777" w:rsidR="004B4348" w:rsidRPr="009D1F5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13FAA092" w14:textId="77777777" w:rsidR="004B4348" w:rsidRPr="009D1F5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0EEBEC8" w14:textId="77777777" w:rsidR="004B4348" w:rsidRPr="009D1F5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3219CBE9" w14:textId="77777777" w:rsidR="004B4348" w:rsidRPr="009D1F5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9D1F5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9D1F59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9D1F5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22683C11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9D1F59" w:rsidRPr="009D1F59">
        <w:rPr>
          <w:rFonts w:eastAsia="Andale Sans UI" w:cs="Times New Roman"/>
          <w:color w:val="auto"/>
          <w:kern w:val="2"/>
          <w:sz w:val="20"/>
          <w:szCs w:val="20"/>
        </w:rPr>
        <w:t>7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>0%,</w:t>
      </w:r>
    </w:p>
    <w:p w14:paraId="4414A5BE" w14:textId="7085C7D1" w:rsidR="004B4348" w:rsidRPr="009D1F59" w:rsidRDefault="009D1F59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2. Termin płatności – waga 3</w:t>
      </w:r>
      <w:r w:rsidR="004B4348" w:rsidRPr="009D1F59">
        <w:rPr>
          <w:rFonts w:eastAsia="Andale Sans UI" w:cs="Times New Roman"/>
          <w:color w:val="auto"/>
          <w:kern w:val="2"/>
          <w:sz w:val="20"/>
          <w:szCs w:val="20"/>
        </w:rPr>
        <w:t>0%</w:t>
      </w:r>
    </w:p>
    <w:p w14:paraId="67274642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9D1F59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9D1F59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9D1F59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9D1F59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24DB8645" w:rsidR="004B4348" w:rsidRPr="009D1F59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9D1F59" w:rsidRPr="009D1F59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7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>0%, na podstawie druku nr 1 (załącznik nr 1)</w:t>
      </w:r>
    </w:p>
    <w:p w14:paraId="211857E2" w14:textId="77777777" w:rsidR="004B4348" w:rsidRPr="009D1F59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5EDE2946" w:rsidR="004B4348" w:rsidRPr="009D1F59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9D1F59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9D1F59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D1F59" w:rsidRPr="009D1F59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7</w:t>
      </w:r>
      <w:r w:rsidRPr="009D1F59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440D22DE" w14:textId="77777777" w:rsidR="004B4348" w:rsidRPr="009D1F59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1F59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9D1F59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017C9140" w:rsidR="004B4348" w:rsidRPr="009D1F59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9D1F59"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3</w:t>
      </w: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0%, na podstawie druku nr 1 (załącznik nr 1)</w:t>
      </w:r>
    </w:p>
    <w:p w14:paraId="7B3817A2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1299C66D" w:rsidR="004B4348" w:rsidRPr="009D1F59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3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0 pkt</w:t>
      </w:r>
    </w:p>
    <w:p w14:paraId="4007D8F0" w14:textId="2278B782" w:rsidR="004B4348" w:rsidRPr="009D1F59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m terminem płatności, powyżej 30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9D1F59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9D1F59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9D1F59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9D1F59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2DAE175A" w14:textId="77777777" w:rsidR="004B4348" w:rsidRPr="009D1F59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0AC2ACBE" w14:textId="77777777" w:rsidR="004B4348" w:rsidRPr="009D1F59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9D1F59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9D1F59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384AE4D" w14:textId="77777777" w:rsidR="004B4348" w:rsidRPr="009D1F59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9D1F5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9D1F59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9D1F5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9D1F5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77777777" w:rsidR="004B4348" w:rsidRPr="009D1F5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9D1F59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9D1F59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A483E25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1233E12C" w:rsidR="004B4348" w:rsidRPr="009D1F59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9D1F59"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do dnia 08.05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9D1F59"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06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9D1F59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9D1F59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48EF9C70" w:rsidR="004B4348" w:rsidRPr="009D1F59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9D1F59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9D1F59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 nr ZOZK/18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/WIZ/IV/2023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9D1F59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UWAGA: ze względu na ograniczony limit przesyłu do 20MB, oferty o pojemności większej niż 20MB, należy przesłać w kilku wiadomościach.</w:t>
      </w:r>
    </w:p>
    <w:p w14:paraId="3F5E7276" w14:textId="77777777" w:rsidR="004B4348" w:rsidRPr="009D1F59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203BE1A0" w:rsidR="004B4348" w:rsidRPr="009D1F59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9D1F59">
        <w:rPr>
          <w:rFonts w:ascii="Century Gothic" w:eastAsia="Andale Sans UI" w:hAnsi="Century Gothic"/>
          <w:kern w:val="2"/>
        </w:rPr>
        <w:t xml:space="preserve">Termin wyboru ofert ustalono do </w:t>
      </w:r>
      <w:r w:rsidR="009D1F59" w:rsidRPr="009D1F59">
        <w:rPr>
          <w:rFonts w:ascii="Century Gothic" w:eastAsia="Andale Sans UI" w:hAnsi="Century Gothic"/>
          <w:b/>
          <w:kern w:val="2"/>
        </w:rPr>
        <w:t>12.05</w:t>
      </w:r>
      <w:r w:rsidRPr="009D1F59">
        <w:rPr>
          <w:rFonts w:ascii="Century Gothic" w:eastAsia="Andale Sans UI" w:hAnsi="Century Gothic"/>
          <w:b/>
          <w:kern w:val="2"/>
        </w:rPr>
        <w:t>.2023 do godz. 17:00</w:t>
      </w:r>
      <w:r w:rsidRPr="009D1F59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9D1F59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9D1F59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9D1F5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D1F59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9D1F5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D1F59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9D1F5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D1F59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9D1F5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D1F59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9D1F5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D1F59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9D1F5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D1F59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49AB5936" w:rsidR="004B4348" w:rsidRPr="009D1F5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D1F59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9D1F59">
        <w:rPr>
          <w:rFonts w:eastAsia="Andale Sans UI"/>
          <w:color w:val="auto"/>
          <w:kern w:val="2"/>
          <w:sz w:val="20"/>
          <w:szCs w:val="20"/>
        </w:rPr>
        <w:t xml:space="preserve"> ofertowym ilości dni poniżej 30</w:t>
      </w:r>
      <w:r w:rsidRPr="009D1F59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9D1F5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D1F59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9D1F5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D1F59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099FB85C" w14:textId="77777777" w:rsidR="004B4348" w:rsidRPr="009D1F59" w:rsidRDefault="004B4348" w:rsidP="004B4348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D1F59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004F3081" w:rsidR="004B4348" w:rsidRPr="009D1F59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</w:t>
      </w:r>
      <w:r w:rsidR="009D1F59" w:rsidRPr="009D1F59">
        <w:rPr>
          <w:rFonts w:eastAsia="Andale Sans UI" w:cs="Times New Roman"/>
          <w:color w:val="auto"/>
          <w:kern w:val="2"/>
          <w:sz w:val="20"/>
          <w:szCs w:val="20"/>
        </w:rPr>
        <w:t>inu składania ofert) – tj. 09.06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9D1F5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38CD7375" w:rsidR="004B4348" w:rsidRPr="009D1F5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9D1F59" w:rsidRPr="009D1F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04.05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13:00</w:t>
      </w: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9D1F59" w:rsidRPr="009D1F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04.05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13:01</w:t>
      </w: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9D1F5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9D1F5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9D1F5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9D1F59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496A3CA8" w14:textId="77777777" w:rsidR="004B4348" w:rsidRPr="009D1F59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9D1F59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9D1F59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9D1F59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BA5C550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9D1F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9D1F59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22447137" w:rsidR="004B4348" w:rsidRPr="009D1F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9D1F59"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do dnia 19.05</w:t>
      </w: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9D1F59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9D1F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9D1F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9D1F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9D1F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0F08079F" w14:textId="77777777" w:rsidR="004B4348" w:rsidRPr="009D1F59" w:rsidRDefault="004B434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9D1F5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9D1F59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9D1F5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9D1F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9D1F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9D1F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1B91865B" w:rsidR="004B4348" w:rsidRPr="009D1F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</w:t>
      </w:r>
      <w:r w:rsidR="00B018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30</w:t>
      </w: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9D1F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9D1F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9D1F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9D1F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9D1F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9D1F59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9D1F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9D1F5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7B2E8A5" w14:textId="77777777" w:rsidR="004B4348" w:rsidRPr="009D1F5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3593E1ED" w14:textId="77777777" w:rsidR="004B4348" w:rsidRPr="009D1F5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054F0EBA" w14:textId="77777777" w:rsidR="004B4348" w:rsidRPr="009D1F5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4F4AFF1" w14:textId="77777777" w:rsidR="004B4348" w:rsidRPr="009D1F5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7A0E7721" w14:textId="77777777" w:rsidR="004B4348" w:rsidRPr="009D1F5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1F59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17FD313D" w14:textId="77777777" w:rsidR="004B4348" w:rsidRPr="009D1F59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9D1F59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9D1F59" w:rsidRDefault="004B4348" w:rsidP="004B4348">
      <w:pPr>
        <w:rPr>
          <w:color w:val="auto"/>
        </w:rPr>
      </w:pPr>
    </w:p>
    <w:p w14:paraId="51F5276E" w14:textId="5F26A7BA" w:rsidR="00965ADC" w:rsidRPr="009D1F59" w:rsidRDefault="00965ADC" w:rsidP="004B4348">
      <w:pPr>
        <w:rPr>
          <w:color w:val="auto"/>
        </w:rPr>
      </w:pPr>
    </w:p>
    <w:sectPr w:rsidR="00965ADC" w:rsidRPr="009D1F59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7732" w14:textId="09421F7F" w:rsidR="00214DA6" w:rsidRDefault="00214DA6" w:rsidP="00214DA6">
    <w:pPr>
      <w:pStyle w:val="Stopka"/>
    </w:pPr>
  </w:p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0D0949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B3C"/>
    <w:multiLevelType w:val="hybridMultilevel"/>
    <w:tmpl w:val="CAD285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48BE625F"/>
    <w:multiLevelType w:val="hybridMultilevel"/>
    <w:tmpl w:val="31F00AF2"/>
    <w:lvl w:ilvl="0" w:tplc="19FC2420">
      <w:numFmt w:val="bullet"/>
      <w:lvlText w:val=""/>
      <w:lvlJc w:val="left"/>
      <w:pPr>
        <w:ind w:left="468" w:hanging="360"/>
      </w:pPr>
      <w:rPr>
        <w:rFonts w:ascii="Symbol" w:eastAsia="Century Gothic" w:hAnsi="Symbol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8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6"/>
  </w:num>
  <w:num w:numId="4">
    <w:abstractNumId w:val="15"/>
  </w:num>
  <w:num w:numId="5">
    <w:abstractNumId w:val="27"/>
  </w:num>
  <w:num w:numId="6">
    <w:abstractNumId w:val="14"/>
  </w:num>
  <w:num w:numId="7">
    <w:abstractNumId w:val="2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28"/>
  </w:num>
  <w:num w:numId="22">
    <w:abstractNumId w:val="21"/>
  </w:num>
  <w:num w:numId="23">
    <w:abstractNumId w:val="18"/>
  </w:num>
  <w:num w:numId="24">
    <w:abstractNumId w:val="12"/>
  </w:num>
  <w:num w:numId="25">
    <w:abstractNumId w:val="11"/>
  </w:num>
  <w:num w:numId="26">
    <w:abstractNumId w:val="9"/>
  </w:num>
  <w:num w:numId="27">
    <w:abstractNumId w:val="19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7246"/>
    <w:rsid w:val="000235B0"/>
    <w:rsid w:val="00026706"/>
    <w:rsid w:val="00050D9D"/>
    <w:rsid w:val="00051002"/>
    <w:rsid w:val="00051038"/>
    <w:rsid w:val="00054C7D"/>
    <w:rsid w:val="00073FCC"/>
    <w:rsid w:val="000A65A4"/>
    <w:rsid w:val="000B7012"/>
    <w:rsid w:val="000D0949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548C"/>
    <w:rsid w:val="001E1097"/>
    <w:rsid w:val="00206110"/>
    <w:rsid w:val="00214DA6"/>
    <w:rsid w:val="002205FD"/>
    <w:rsid w:val="002255A2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4017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2EC9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81930"/>
    <w:rsid w:val="008B25C1"/>
    <w:rsid w:val="008B591C"/>
    <w:rsid w:val="008C52A7"/>
    <w:rsid w:val="008D0805"/>
    <w:rsid w:val="008D33F3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1F59"/>
    <w:rsid w:val="009D3135"/>
    <w:rsid w:val="009E50FB"/>
    <w:rsid w:val="009E7D3E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18BF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49CF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9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930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930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F0C2-AFDA-456F-A3CC-9C8222E9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2859</Words>
  <Characters>17154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10</cp:revision>
  <cp:lastPrinted>2023-04-27T09:20:00Z</cp:lastPrinted>
  <dcterms:created xsi:type="dcterms:W3CDTF">2023-04-27T08:14:00Z</dcterms:created>
  <dcterms:modified xsi:type="dcterms:W3CDTF">2023-04-27T11:53:00Z</dcterms:modified>
</cp:coreProperties>
</file>