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CD05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5D6D5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051D1941" w14:textId="5D600195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5D6D5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EA2461" w:rsidRPr="005D6D5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4D7B61" w:rsidRPr="005D6D5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5</w:t>
      </w:r>
      <w:r w:rsidRPr="005D6D5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</w:t>
      </w:r>
      <w:r w:rsidR="001F1FB5" w:rsidRPr="005D6D5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Pr="005D6D5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485E7D52" w14:textId="77777777" w:rsidR="00B10600" w:rsidRPr="005D6D5C" w:rsidRDefault="00B10600" w:rsidP="00B10600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5D6D5C">
        <w:rPr>
          <w:rFonts w:eastAsia="Times New Roman" w:cs="Times New Roman"/>
          <w:color w:val="auto"/>
          <w:szCs w:val="20"/>
          <w:lang w:eastAsia="ar-SA"/>
        </w:rPr>
        <w:tab/>
      </w:r>
    </w:p>
    <w:p w14:paraId="6BFAA128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9056ABA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DC2A54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5D6D5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2C509A4E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5D6D5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2B3C683F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4777FE6C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5D6D5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61683E4A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72A7A8A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3AC0249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8E071A0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5D6D5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5D6D5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0573EF6E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B4FC71" w14:textId="089BB204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</w:t>
      </w:r>
      <w:r w:rsidR="00306CA0" w:rsidRPr="005D6D5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</w:t>
      </w: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</w:t>
      </w:r>
    </w:p>
    <w:p w14:paraId="79455EB4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54F0F8E" w14:textId="58090A1C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</w:t>
      </w:r>
      <w:r w:rsidR="00306CA0" w:rsidRPr="005D6D5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</w:t>
      </w: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</w:t>
      </w:r>
    </w:p>
    <w:p w14:paraId="7514B7A3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6D5EE90" w14:textId="6DD5B906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5D6D5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5D6D5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</w:t>
      </w:r>
      <w:r w:rsidR="00306CA0" w:rsidRPr="005D6D5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</w:t>
      </w:r>
      <w:r w:rsidRPr="005D6D5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</w:t>
      </w:r>
    </w:p>
    <w:p w14:paraId="3B2807C0" w14:textId="77777777" w:rsidR="00306CA0" w:rsidRPr="005D6D5C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09BE323C" w14:textId="15DC2161" w:rsidR="00306CA0" w:rsidRPr="005D6D5C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5D6D5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5D6D5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36848B2D" w14:textId="77777777" w:rsidR="00306CA0" w:rsidRPr="005D6D5C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38F94C86" w14:textId="113BA562" w:rsidR="00306CA0" w:rsidRPr="005D6D5C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5D6D5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5D6D5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482DD803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1C4D2CB" w14:textId="338AB036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5D6D5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</w:t>
      </w:r>
      <w:r w:rsidR="00306CA0"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  </w:t>
      </w:r>
      <w:r w:rsidRPr="005D6D5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</w:t>
      </w:r>
      <w:r w:rsidR="00306CA0"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</w:t>
      </w:r>
    </w:p>
    <w:p w14:paraId="16D77836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2B6783" w14:textId="5838AA10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5D6D5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</w:t>
      </w:r>
      <w:r w:rsidR="00306CA0"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</w:t>
      </w:r>
      <w:r w:rsidR="00306CA0"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      </w:t>
      </w:r>
      <w:r w:rsidRPr="005D6D5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5D6D5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32EF9C3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307A45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ACF6708" w14:textId="2D66B4F3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5D6D5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5D6D5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.....................</w:t>
      </w:r>
      <w:r w:rsidR="00306CA0"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>..</w:t>
      </w:r>
      <w:r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>.....</w:t>
      </w:r>
      <w:r w:rsidR="00306CA0"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</w:t>
      </w:r>
      <w:r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       </w:t>
      </w:r>
      <w:proofErr w:type="spellStart"/>
      <w:r w:rsidRPr="005D6D5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5D6D5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5D6D5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1B08010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2DBDB4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4D37EB5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B090D7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0B14C97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D41772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943B0B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A9EB8A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BDDF1A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24DDB6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434CCF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5D6D5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25E69E68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57C357" w14:textId="77777777" w:rsidR="00B10600" w:rsidRPr="005D6D5C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5D6D5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10EDA5FE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805BC65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D70363" w14:textId="77777777" w:rsidR="005D6D5C" w:rsidRPr="005D6D5C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5D6D5C" w:rsidRPr="005D6D5C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szkolenia  o temacie: menu bankietowe - słone, słodkie i </w:t>
      </w:r>
      <w:proofErr w:type="spellStart"/>
      <w:r w:rsidR="005D6D5C" w:rsidRPr="005D6D5C">
        <w:rPr>
          <w:rFonts w:eastAsia="Times New Roman" w:cs="Times New Roman"/>
          <w:b/>
          <w:color w:val="auto"/>
          <w:sz w:val="20"/>
          <w:szCs w:val="20"/>
        </w:rPr>
        <w:t>wege</w:t>
      </w:r>
      <w:proofErr w:type="spellEnd"/>
      <w:r w:rsidR="005D6D5C" w:rsidRPr="005D6D5C">
        <w:rPr>
          <w:rFonts w:eastAsia="Times New Roman" w:cs="Times New Roman"/>
          <w:b/>
          <w:color w:val="auto"/>
          <w:sz w:val="20"/>
          <w:szCs w:val="20"/>
        </w:rPr>
        <w:t xml:space="preserve"> dla 1 nauczyciela z Zespołu Szkół nr 7 w Wałbrzychu </w:t>
      </w:r>
    </w:p>
    <w:p w14:paraId="74213BE1" w14:textId="77777777" w:rsidR="005D6D5C" w:rsidRPr="005D6D5C" w:rsidRDefault="005D6D5C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27B808" w14:textId="30A990B5" w:rsidR="00B10600" w:rsidRPr="005D6D5C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D6D5C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14CBEF17" w14:textId="77777777" w:rsidR="00B10600" w:rsidRPr="005D6D5C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D6D5C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E9FF336" w14:textId="77777777" w:rsidR="00B10600" w:rsidRPr="005D6D5C" w:rsidRDefault="00B10600" w:rsidP="00B1060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9423EC1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5D6D5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5D6D5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4D6E2763" w14:textId="77777777" w:rsidR="00B10600" w:rsidRPr="005D6D5C" w:rsidRDefault="00B10600" w:rsidP="00B10600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4822"/>
      </w:tblGrid>
      <w:tr w:rsidR="005D6D5C" w:rsidRPr="005D6D5C" w14:paraId="6DD4F0D4" w14:textId="77777777" w:rsidTr="006860D5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E9E06D" w14:textId="0C64D9C4" w:rsidR="00B10600" w:rsidRPr="005D6D5C" w:rsidRDefault="00760B5D" w:rsidP="00B106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D6D5C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485378CF" w14:textId="262202B0" w:rsidR="00B10600" w:rsidRPr="005D6D5C" w:rsidRDefault="00962DCB" w:rsidP="00962DCB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D6D5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</w:t>
            </w:r>
            <w:r w:rsidR="001F1FB5" w:rsidRPr="005D6D5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dla </w:t>
            </w:r>
            <w:r w:rsidRPr="005D6D5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 osoby</w:t>
            </w:r>
          </w:p>
        </w:tc>
        <w:tc>
          <w:tcPr>
            <w:tcW w:w="4822" w:type="dxa"/>
            <w:shd w:val="clear" w:color="auto" w:fill="F2F2F2" w:themeFill="background1" w:themeFillShade="F2"/>
            <w:vAlign w:val="center"/>
            <w:hideMark/>
          </w:tcPr>
          <w:p w14:paraId="454E746A" w14:textId="77777777" w:rsidR="00B10600" w:rsidRPr="005D6D5C" w:rsidRDefault="00B10600" w:rsidP="00B106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D6D5C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</w:p>
        </w:tc>
      </w:tr>
      <w:tr w:rsidR="005D6D5C" w:rsidRPr="005D6D5C" w14:paraId="293911A8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D27EB8E" w14:textId="1D01239B" w:rsidR="00B10600" w:rsidRPr="005D6D5C" w:rsidRDefault="005D6D5C" w:rsidP="005D6D5C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4"/>
              <w:rPr>
                <w:b/>
                <w:lang w:eastAsia="ar-SA"/>
              </w:rPr>
            </w:pPr>
            <w:r w:rsidRPr="005D6D5C">
              <w:rPr>
                <w:rFonts w:ascii="Century Gothic" w:hAnsi="Century Gothic"/>
                <w:b/>
                <w:lang w:eastAsia="ar-SA"/>
              </w:rPr>
              <w:t xml:space="preserve">zorganizowanie i przeprowadzenie szkolenia  o temacie: menu bankietowe - słone, słodkie i </w:t>
            </w:r>
            <w:proofErr w:type="spellStart"/>
            <w:r w:rsidRPr="005D6D5C">
              <w:rPr>
                <w:rFonts w:ascii="Century Gothic" w:hAnsi="Century Gothic"/>
                <w:b/>
                <w:lang w:eastAsia="ar-SA"/>
              </w:rPr>
              <w:t>wege</w:t>
            </w:r>
            <w:proofErr w:type="spellEnd"/>
            <w:r w:rsidRPr="005D6D5C">
              <w:rPr>
                <w:rFonts w:ascii="Century Gothic" w:hAnsi="Century Gothic"/>
                <w:b/>
                <w:lang w:eastAsia="ar-SA"/>
              </w:rPr>
              <w:t xml:space="preserve"> dla 1 nauczyciela z Zespołu Szkół nr 7 w Wałbrzychu </w:t>
            </w:r>
            <w:r w:rsidR="006860D5" w:rsidRPr="005D6D5C">
              <w:rPr>
                <w:rFonts w:ascii="Century Gothic" w:hAnsi="Century Gothic"/>
                <w:b/>
                <w:lang w:eastAsia="ar-SA"/>
              </w:rPr>
              <w:t>wraz z egzaminem wewnętrznym</w:t>
            </w:r>
          </w:p>
        </w:tc>
        <w:tc>
          <w:tcPr>
            <w:tcW w:w="2410" w:type="dxa"/>
          </w:tcPr>
          <w:p w14:paraId="1F8467DA" w14:textId="77777777" w:rsidR="00B10600" w:rsidRPr="005D6D5C" w:rsidRDefault="00B10600" w:rsidP="00B10600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Align w:val="bottom"/>
            <w:hideMark/>
          </w:tcPr>
          <w:p w14:paraId="3590D1B0" w14:textId="77777777" w:rsidR="00B10600" w:rsidRPr="005D6D5C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5D6D5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0FC92F52" w14:textId="77777777" w:rsidR="00B10600" w:rsidRPr="005D6D5C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5D6D5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4292339" w14:textId="77777777" w:rsidR="00B10600" w:rsidRPr="005D6D5C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5D6D5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0D672C9B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232"/>
      </w:tblGrid>
      <w:tr w:rsidR="005D6D5C" w:rsidRPr="005D6D5C" w14:paraId="67E2C5F6" w14:textId="77777777" w:rsidTr="006860D5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A26F03A" w14:textId="43486A09" w:rsidR="00760B5D" w:rsidRPr="005D6D5C" w:rsidRDefault="00760B5D" w:rsidP="006860D5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D6D5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  <w:r w:rsidR="006860D5" w:rsidRPr="005D6D5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, powyżej 14 dni</w:t>
            </w:r>
          </w:p>
        </w:tc>
        <w:tc>
          <w:tcPr>
            <w:tcW w:w="7232" w:type="dxa"/>
            <w:hideMark/>
          </w:tcPr>
          <w:p w14:paraId="2E9A134A" w14:textId="766AE853" w:rsidR="00760B5D" w:rsidRPr="005D6D5C" w:rsidRDefault="00760B5D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5D6D5C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6B989824" w14:textId="77777777" w:rsidR="00B10600" w:rsidRPr="005D6D5C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11865A" w14:textId="47695795" w:rsidR="00B10600" w:rsidRPr="005D6D5C" w:rsidRDefault="00B10600" w:rsidP="001F1FB5">
      <w:pPr>
        <w:pStyle w:val="Akapitzlist"/>
        <w:numPr>
          <w:ilvl w:val="0"/>
          <w:numId w:val="25"/>
        </w:numPr>
        <w:rPr>
          <w:rFonts w:ascii="Century Gothic" w:hAnsi="Century Gothic"/>
          <w:b/>
          <w:lang w:eastAsia="ar-SA"/>
        </w:rPr>
      </w:pPr>
      <w:r w:rsidRPr="005D6D5C">
        <w:rPr>
          <w:rFonts w:ascii="Century Gothic" w:hAnsi="Century Gothic"/>
          <w:lang w:eastAsia="ar-SA"/>
        </w:rPr>
        <w:t xml:space="preserve">Termin realizacji umowy nie później niż do </w:t>
      </w:r>
      <w:r w:rsidR="001F1FB5" w:rsidRPr="005D6D5C">
        <w:rPr>
          <w:rFonts w:ascii="Century Gothic" w:hAnsi="Century Gothic"/>
          <w:b/>
          <w:lang w:eastAsia="ar-SA"/>
        </w:rPr>
        <w:t>30.06</w:t>
      </w:r>
      <w:r w:rsidRPr="005D6D5C">
        <w:rPr>
          <w:rFonts w:ascii="Century Gothic" w:hAnsi="Century Gothic"/>
          <w:b/>
          <w:lang w:eastAsia="ar-SA"/>
        </w:rPr>
        <w:t>.2023r.</w:t>
      </w:r>
      <w:r w:rsidR="001F1FB5" w:rsidRPr="005D6D5C">
        <w:rPr>
          <w:rFonts w:ascii="Century Gothic" w:hAnsi="Century Gothic"/>
          <w:b/>
          <w:lang w:eastAsia="ar-SA"/>
        </w:rPr>
        <w:t xml:space="preserve"> </w:t>
      </w:r>
    </w:p>
    <w:p w14:paraId="335C0C7A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6D577FBB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50CC19DA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41088FD8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0832E89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439CE1CF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48FAA33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46815053" w14:textId="77777777" w:rsidR="00B10600" w:rsidRPr="005D6D5C" w:rsidRDefault="00B10600" w:rsidP="00B10600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9F36C46" w14:textId="77777777" w:rsidR="00B10600" w:rsidRPr="005D6D5C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3A8D9764" w14:textId="77777777" w:rsidR="00B10600" w:rsidRPr="005D6D5C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64F5A8A0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3F52DF09" w14:textId="77777777" w:rsidR="00B10600" w:rsidRPr="005D6D5C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D6D5C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69433F19" w14:textId="77777777" w:rsidR="00B10600" w:rsidRPr="005D6D5C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53D89253" w14:textId="77777777" w:rsidR="00B10600" w:rsidRPr="005D6D5C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DF12729" w14:textId="77777777" w:rsidR="001F1FB5" w:rsidRPr="005D6D5C" w:rsidRDefault="001F1FB5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7782CA8" w14:textId="77777777" w:rsidR="001F1FB5" w:rsidRPr="005D6D5C" w:rsidRDefault="001F1FB5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67257BD" w14:textId="6ACEA84E" w:rsidR="00B10600" w:rsidRPr="005D6D5C" w:rsidRDefault="00B10600" w:rsidP="00B10600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5B9CC27A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7DDB3D7" w14:textId="77777777" w:rsidR="00B10600" w:rsidRPr="005D6D5C" w:rsidRDefault="00B10600" w:rsidP="00B10600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7F48F9B2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A02384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37F508C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4203A4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92A349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8F1956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BCEB5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C5E720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406348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E2DA4E3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81B6950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EA3FB86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F53F3C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287CECC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F150E19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AB272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C2C9654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00954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C2BC2C" w14:textId="77777777" w:rsidR="00B10600" w:rsidRPr="005D6D5C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33EE9AC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>ZAŁĄCZNIK NR 2 do SIWZ</w:t>
      </w:r>
    </w:p>
    <w:p w14:paraId="7F974851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9BE4DA6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4B5CDD1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DA5B614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946C701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B4D2B83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5D6D5C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A8AF244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5D6D5C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3F7D04F4" w14:textId="77777777" w:rsidR="00B10600" w:rsidRPr="005D6D5C" w:rsidRDefault="00B10600" w:rsidP="001F1FB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D5A7A91" w14:textId="512E4F3A" w:rsidR="00246F84" w:rsidRPr="005D6D5C" w:rsidRDefault="005D6D5C" w:rsidP="005D6D5C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D6D5C">
        <w:rPr>
          <w:rFonts w:eastAsia="Times New Roman" w:cs="Times New Roman"/>
          <w:b/>
          <w:color w:val="auto"/>
          <w:sz w:val="28"/>
          <w:szCs w:val="28"/>
        </w:rPr>
        <w:t xml:space="preserve">Zorganizowanie i przeprowadzenie szkolenia  o temacie: menu bankietowe - słone, słodkie i </w:t>
      </w:r>
      <w:proofErr w:type="spellStart"/>
      <w:r w:rsidRPr="005D6D5C">
        <w:rPr>
          <w:rFonts w:eastAsia="Times New Roman" w:cs="Times New Roman"/>
          <w:b/>
          <w:color w:val="auto"/>
          <w:sz w:val="28"/>
          <w:szCs w:val="28"/>
        </w:rPr>
        <w:t>wege</w:t>
      </w:r>
      <w:proofErr w:type="spellEnd"/>
      <w:r w:rsidRPr="005D6D5C">
        <w:rPr>
          <w:rFonts w:eastAsia="Times New Roman" w:cs="Times New Roman"/>
          <w:b/>
          <w:color w:val="auto"/>
          <w:sz w:val="28"/>
          <w:szCs w:val="28"/>
        </w:rPr>
        <w:t xml:space="preserve"> dla 1 nauczyciela z Zespołu Szkół nr 7 w Wałbrzychu</w:t>
      </w:r>
    </w:p>
    <w:p w14:paraId="46F44C1F" w14:textId="77777777" w:rsidR="005D6D5C" w:rsidRPr="005D6D5C" w:rsidRDefault="005D6D5C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CCCBF78" w14:textId="77777777" w:rsidR="00B10600" w:rsidRPr="005D6D5C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5D6D5C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DA38E1" w14:textId="77777777" w:rsidR="00B10600" w:rsidRPr="005D6D5C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5D6D5C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7FC50B37" w14:textId="77777777" w:rsidR="00B10600" w:rsidRPr="005D6D5C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54C4A5F" w14:textId="77777777" w:rsidR="00B10600" w:rsidRPr="005D6D5C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ACDEF10" w14:textId="77777777" w:rsidR="00B10600" w:rsidRPr="005D6D5C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958F667" w14:textId="77777777" w:rsidR="00B10600" w:rsidRPr="005D6D5C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5D6D5C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14F1B319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708C38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3BFF46B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108FEE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446E55E2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5D6D5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7E19053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036A9619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B0CFDAC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C6C78FE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586A6304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46579E2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44017605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7196A06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505113D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E733FAE" w14:textId="03088700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5D6D5C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ZOZK/15</w:t>
      </w:r>
      <w:r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65ECD0F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7DED5990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91F475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1B5BEBD2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30729D6C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0E12AC" w14:textId="47997648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5D6D5C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</w:t>
      </w:r>
      <w:r w:rsidR="001F1FB5" w:rsidRPr="005D6D5C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ej 4 zespołów szkół zawodowych </w:t>
      </w:r>
      <w:r w:rsidRPr="005D6D5C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w Wałbrzychu do potrzeb rynku pracy”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0EEF338B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099913EC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5D6D5C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09DEF98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5FD7029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76C4BBD8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5D6D5C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5D6D5C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74673D55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5D6D5C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37A8ED6D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66A938B3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04F11D86" w14:textId="7DB17485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0A18C4"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31063FC6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57C95B35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2BCD6A5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1836258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28607AC0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1851D4BF" w14:textId="77777777" w:rsidR="00B10600" w:rsidRPr="005D6D5C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65B5CD2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A04B3AD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16DCBB4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C2C7E13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31ED75E5" w14:textId="77777777" w:rsidR="00B10600" w:rsidRPr="005D6D5C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7DD0A79B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BAE835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56B1FAE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AB3BAA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91CC059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F0BFD22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9FAE348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EE2A8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43E17F8A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E6A175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D6D5C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76CCD48D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031744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A050DD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4AFADD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86BC3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EE575A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99F056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A5E882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D5B83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07F81B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6C60883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416839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483C5A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404D3E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E029CD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B074FE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570FF8" w14:textId="39E44664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62DCB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5D6D5C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5</w:t>
      </w:r>
      <w:r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20C6A46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5155B65A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60417A01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AF25400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D8D6375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42D6914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D24FB7C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D08802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0FE84E7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3D5309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EA72DD4" w14:textId="77777777" w:rsidR="00B10600" w:rsidRPr="005D6D5C" w:rsidRDefault="00B10600" w:rsidP="00B10600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5D6D5C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E95E247" w14:textId="77777777" w:rsidR="00B10600" w:rsidRPr="005D6D5C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716837A" w14:textId="77777777" w:rsidR="00B10600" w:rsidRPr="005D6D5C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5BEB650" w14:textId="77777777" w:rsidR="00B10600" w:rsidRPr="005D6D5C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D6D5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064F07B" w14:textId="77777777" w:rsidR="00B10600" w:rsidRPr="005D6D5C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B6A7B37" w14:textId="77777777" w:rsidR="00B10600" w:rsidRPr="005D6D5C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05F9B2" w14:textId="77777777" w:rsidR="00B10600" w:rsidRPr="005D6D5C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349004C" w14:textId="77777777" w:rsidR="00B10600" w:rsidRPr="005D6D5C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D6D5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29D4D43" w14:textId="77777777" w:rsidR="00B10600" w:rsidRPr="005D6D5C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D6D5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7A9BB29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57DFA19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CF078A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50B9E4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F82DFB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08BAF9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F98C32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84145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0C09BC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DE65B7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F10987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07572F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8896D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6AD154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1545C9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2334CB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AD247E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5DB9F6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FFD73C" w14:textId="47F4A44C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F1FB5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5D6D5C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5</w:t>
      </w:r>
      <w:r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D6D5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8F0ED65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DCFF1F0" w14:textId="77777777" w:rsidR="00B10600" w:rsidRPr="005D6D5C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5D817182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9EC62AA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C91F6D1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56B66859" w14:textId="77777777" w:rsidR="00B10600" w:rsidRPr="005D6D5C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D6D5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ECDEF8E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D6BF088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F751FF" w14:textId="77777777" w:rsidR="00B10600" w:rsidRPr="005D6D5C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B116D24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5D6D5C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7694DF2F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842F780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1DB2DB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5D6D5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2A634EBB" w14:textId="77777777" w:rsidR="00B10600" w:rsidRPr="005D6D5C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ED0273D" w14:textId="77777777" w:rsidR="00B10600" w:rsidRPr="005D6D5C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5D6D5C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5D6D5C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27E17B1" w14:textId="77777777" w:rsidR="00B10600" w:rsidRPr="005D6D5C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A5FB48C" w14:textId="77777777" w:rsidR="00B10600" w:rsidRPr="005D6D5C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49E3121" w14:textId="77777777" w:rsidR="00B10600" w:rsidRPr="005D6D5C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53CFA9C3" w14:textId="77777777" w:rsidR="00B10600" w:rsidRPr="005D6D5C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0B07175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FD8A9D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D6D5C">
        <w:rPr>
          <w:rFonts w:eastAsia="Times New Roman" w:cs="Times New Roman"/>
          <w:color w:val="auto"/>
          <w:sz w:val="20"/>
          <w:szCs w:val="20"/>
        </w:rPr>
        <w:t>Oświadcz</w:t>
      </w:r>
      <w:bookmarkStart w:id="0" w:name="_GoBack"/>
      <w:bookmarkEnd w:id="0"/>
      <w:r w:rsidRPr="005D6D5C">
        <w:rPr>
          <w:rFonts w:eastAsia="Times New Roman" w:cs="Times New Roman"/>
          <w:color w:val="auto"/>
          <w:sz w:val="20"/>
          <w:szCs w:val="20"/>
        </w:rPr>
        <w:t>am, że wykonawca nie jest również w żaden inny sposób wykluczony z możliwości udziału w postępowaniu.</w:t>
      </w:r>
    </w:p>
    <w:p w14:paraId="78BBA590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1CB8151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72CF1F2" w14:textId="77777777" w:rsidR="00B10600" w:rsidRPr="005D6D5C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4A8B82" w14:textId="77777777" w:rsidR="00B10600" w:rsidRPr="005D6D5C" w:rsidRDefault="00B10600" w:rsidP="00B10600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0D6D5B6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2CD19F01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5D6D5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0CDB4D2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E9E8C64" w14:textId="77777777" w:rsidR="00B10600" w:rsidRPr="005D6D5C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537CC9B2" w14:textId="77777777" w:rsidR="00B10600" w:rsidRPr="005D6D5C" w:rsidRDefault="00B10600" w:rsidP="001F1FB5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7552904C" w14:textId="77777777" w:rsidR="00B10600" w:rsidRPr="005D6D5C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78E85AF9" w:rsidR="00965ADC" w:rsidRPr="005D6D5C" w:rsidRDefault="00B10600" w:rsidP="00DC3E64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5D6D5C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5D6D5C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5C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D6D5C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18C4"/>
    <w:rsid w:val="000A65A4"/>
    <w:rsid w:val="000B7012"/>
    <w:rsid w:val="000D23A0"/>
    <w:rsid w:val="000E28CF"/>
    <w:rsid w:val="000E2ECC"/>
    <w:rsid w:val="001106FD"/>
    <w:rsid w:val="00116FFD"/>
    <w:rsid w:val="00143E9B"/>
    <w:rsid w:val="0017169F"/>
    <w:rsid w:val="0019014F"/>
    <w:rsid w:val="001A54D2"/>
    <w:rsid w:val="001B1DBF"/>
    <w:rsid w:val="001B30C8"/>
    <w:rsid w:val="001C548C"/>
    <w:rsid w:val="001E1097"/>
    <w:rsid w:val="001F1FB5"/>
    <w:rsid w:val="00206110"/>
    <w:rsid w:val="002205FD"/>
    <w:rsid w:val="002255A2"/>
    <w:rsid w:val="002369B5"/>
    <w:rsid w:val="002450EF"/>
    <w:rsid w:val="00246F84"/>
    <w:rsid w:val="00270698"/>
    <w:rsid w:val="00275D79"/>
    <w:rsid w:val="00282C88"/>
    <w:rsid w:val="003002E8"/>
    <w:rsid w:val="00306CA0"/>
    <w:rsid w:val="00331FD8"/>
    <w:rsid w:val="00336FFD"/>
    <w:rsid w:val="00342636"/>
    <w:rsid w:val="003641D4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B5898"/>
    <w:rsid w:val="004C0480"/>
    <w:rsid w:val="004D6BF8"/>
    <w:rsid w:val="004D7B61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5D6D5C"/>
    <w:rsid w:val="006019BE"/>
    <w:rsid w:val="00620EDF"/>
    <w:rsid w:val="0062445F"/>
    <w:rsid w:val="006528F2"/>
    <w:rsid w:val="006636B9"/>
    <w:rsid w:val="006860D5"/>
    <w:rsid w:val="006869A1"/>
    <w:rsid w:val="006A1171"/>
    <w:rsid w:val="006C27FB"/>
    <w:rsid w:val="006D6691"/>
    <w:rsid w:val="006E6731"/>
    <w:rsid w:val="00706BEB"/>
    <w:rsid w:val="00714613"/>
    <w:rsid w:val="00730157"/>
    <w:rsid w:val="0074365A"/>
    <w:rsid w:val="00746385"/>
    <w:rsid w:val="007472A5"/>
    <w:rsid w:val="007475D7"/>
    <w:rsid w:val="00755567"/>
    <w:rsid w:val="007606B8"/>
    <w:rsid w:val="00760B5D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6023"/>
    <w:rsid w:val="00822E9F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62DCB"/>
    <w:rsid w:val="00965ADC"/>
    <w:rsid w:val="009826BD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28C2"/>
    <w:rsid w:val="00A96B92"/>
    <w:rsid w:val="00AA0070"/>
    <w:rsid w:val="00AA054C"/>
    <w:rsid w:val="00AC1331"/>
    <w:rsid w:val="00AC2D44"/>
    <w:rsid w:val="00AD7FB7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C3E64"/>
    <w:rsid w:val="00DE325F"/>
    <w:rsid w:val="00DE443B"/>
    <w:rsid w:val="00DE5109"/>
    <w:rsid w:val="00DE614A"/>
    <w:rsid w:val="00E47558"/>
    <w:rsid w:val="00E51DDB"/>
    <w:rsid w:val="00E72666"/>
    <w:rsid w:val="00E9691F"/>
    <w:rsid w:val="00EA2461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40A3-537B-4E15-9D07-C70249B6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2023-04-07T07:54:00Z</cp:lastPrinted>
  <dcterms:created xsi:type="dcterms:W3CDTF">2023-04-07T07:06:00Z</dcterms:created>
  <dcterms:modified xsi:type="dcterms:W3CDTF">2023-04-07T07:55:00Z</dcterms:modified>
</cp:coreProperties>
</file>