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3CD05" w14:textId="77777777" w:rsidR="00B10600" w:rsidRPr="00246F84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246F84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051D1941" w14:textId="56BAF114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246F84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EA2461" w:rsidRPr="00246F8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ZK/14</w:t>
      </w:r>
      <w:r w:rsidRPr="00246F8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/WIZ/I</w:t>
      </w:r>
      <w:r w:rsidR="001F1FB5" w:rsidRPr="00246F8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V</w:t>
      </w:r>
      <w:r w:rsidRPr="00246F8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/2023</w:t>
      </w:r>
    </w:p>
    <w:p w14:paraId="485E7D52" w14:textId="77777777" w:rsidR="00B10600" w:rsidRPr="00246F84" w:rsidRDefault="00B10600" w:rsidP="00B10600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246F84">
        <w:rPr>
          <w:rFonts w:eastAsia="Times New Roman" w:cs="Times New Roman"/>
          <w:color w:val="auto"/>
          <w:szCs w:val="20"/>
          <w:lang w:eastAsia="ar-SA"/>
        </w:rPr>
        <w:tab/>
      </w:r>
    </w:p>
    <w:p w14:paraId="6BFAA128" w14:textId="77777777" w:rsidR="00B10600" w:rsidRPr="00246F84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9056ABA" w14:textId="77777777" w:rsidR="00B10600" w:rsidRPr="00246F84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FDC2A54" w14:textId="77777777" w:rsidR="00B10600" w:rsidRPr="00246F84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246F84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2C509A4E" w14:textId="77777777" w:rsidR="00B10600" w:rsidRPr="00246F84" w:rsidRDefault="00B10600" w:rsidP="00B10600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246F84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2B3C683F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4777FE6C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246F84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61683E4A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772A7A8A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3AC0249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68E071A0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246F84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246F84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0573EF6E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BB4FC71" w14:textId="089BB204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</w:t>
      </w:r>
      <w:r w:rsidR="00306CA0" w:rsidRPr="00246F84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</w:t>
      </w: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</w:t>
      </w:r>
    </w:p>
    <w:p w14:paraId="79455EB4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54F0F8E" w14:textId="58090A1C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</w:t>
      </w:r>
      <w:r w:rsidR="00306CA0" w:rsidRPr="00246F84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</w:t>
      </w: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</w:t>
      </w:r>
    </w:p>
    <w:p w14:paraId="7514B7A3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36D5EE90" w14:textId="6DD5B906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246F84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246F84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</w:t>
      </w:r>
      <w:r w:rsidR="00306CA0" w:rsidRPr="00246F84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</w:t>
      </w:r>
      <w:r w:rsidRPr="00246F84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</w:t>
      </w:r>
    </w:p>
    <w:p w14:paraId="3B2807C0" w14:textId="77777777" w:rsidR="00306CA0" w:rsidRPr="00246F84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09BE323C" w14:textId="15DC2161" w:rsidR="00306CA0" w:rsidRPr="00246F84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246F84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 w:rsidRPr="00246F84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36848B2D" w14:textId="77777777" w:rsidR="00306CA0" w:rsidRPr="00246F84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38F94C86" w14:textId="113BA562" w:rsidR="00306CA0" w:rsidRPr="00246F84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246F84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 w:rsidRPr="00246F84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482DD803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21C4D2CB" w14:textId="338AB036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246F84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246F84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246F84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</w:t>
      </w:r>
      <w:r w:rsidR="00306CA0" w:rsidRPr="00246F84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</w:t>
      </w:r>
      <w:r w:rsidRPr="00246F84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  </w:t>
      </w:r>
      <w:r w:rsidRPr="00246F84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246F84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</w:t>
      </w:r>
      <w:r w:rsidR="00306CA0" w:rsidRPr="00246F84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</w:t>
      </w:r>
      <w:r w:rsidRPr="00246F84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</w:t>
      </w:r>
    </w:p>
    <w:p w14:paraId="16D77836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2B6783" w14:textId="5838AA10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246F84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246F84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</w:t>
      </w:r>
      <w:r w:rsidR="00306CA0" w:rsidRPr="00246F84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</w:t>
      </w:r>
      <w:r w:rsidRPr="00246F84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</w:t>
      </w:r>
      <w:r w:rsidR="00306CA0" w:rsidRPr="00246F84">
        <w:rPr>
          <w:rFonts w:eastAsia="Times New Roman" w:cs="Times New Roman"/>
          <w:color w:val="auto"/>
          <w:sz w:val="20"/>
          <w:szCs w:val="20"/>
          <w:lang w:val="de-DE" w:eastAsia="ar-SA"/>
        </w:rPr>
        <w:t>.....</w:t>
      </w:r>
      <w:r w:rsidRPr="00246F84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      </w:t>
      </w:r>
      <w:r w:rsidRPr="00246F84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246F84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246F84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132EF9C3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C307A45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ACF6708" w14:textId="2D66B4F3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246F84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246F84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246F84">
        <w:rPr>
          <w:rFonts w:eastAsia="Times New Roman" w:cs="Times New Roman"/>
          <w:color w:val="auto"/>
          <w:sz w:val="22"/>
          <w:szCs w:val="20"/>
          <w:lang w:val="de-DE" w:eastAsia="ar-SA"/>
        </w:rPr>
        <w:t>.....................</w:t>
      </w:r>
      <w:r w:rsidR="00306CA0" w:rsidRPr="00246F84">
        <w:rPr>
          <w:rFonts w:eastAsia="Times New Roman" w:cs="Times New Roman"/>
          <w:color w:val="auto"/>
          <w:sz w:val="22"/>
          <w:szCs w:val="20"/>
          <w:lang w:val="de-DE" w:eastAsia="ar-SA"/>
        </w:rPr>
        <w:t>..</w:t>
      </w:r>
      <w:r w:rsidRPr="00246F84">
        <w:rPr>
          <w:rFonts w:eastAsia="Times New Roman" w:cs="Times New Roman"/>
          <w:color w:val="auto"/>
          <w:sz w:val="22"/>
          <w:szCs w:val="20"/>
          <w:lang w:val="de-DE" w:eastAsia="ar-SA"/>
        </w:rPr>
        <w:t>.....</w:t>
      </w:r>
      <w:r w:rsidR="00306CA0" w:rsidRPr="00246F84">
        <w:rPr>
          <w:rFonts w:eastAsia="Times New Roman" w:cs="Times New Roman"/>
          <w:color w:val="auto"/>
          <w:sz w:val="22"/>
          <w:szCs w:val="20"/>
          <w:lang w:val="de-DE" w:eastAsia="ar-SA"/>
        </w:rPr>
        <w:t>....................</w:t>
      </w:r>
      <w:r w:rsidRPr="00246F84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       </w:t>
      </w:r>
      <w:proofErr w:type="spellStart"/>
      <w:r w:rsidRPr="00246F84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246F84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246F84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41B08010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B2DBDB4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4D37EB5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0B090D7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0B14C97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CD41772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F943B0B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4A9EB8A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5BDDF1A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024DDB6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9434CCF" w14:textId="77777777" w:rsidR="00B10600" w:rsidRPr="00246F84" w:rsidRDefault="00B10600" w:rsidP="00B10600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246F84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25E69E68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B57C357" w14:textId="77777777" w:rsidR="00B10600" w:rsidRPr="00246F8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246F84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10EDA5FE" w14:textId="77777777" w:rsidR="00B10600" w:rsidRPr="00246F84" w:rsidRDefault="00B10600" w:rsidP="00B10600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0805BC65" w14:textId="77777777" w:rsidR="00B10600" w:rsidRPr="00246F84" w:rsidRDefault="00B10600" w:rsidP="00B10600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40F6878" w14:textId="06F16835" w:rsidR="00B10600" w:rsidRPr="00246F84" w:rsidRDefault="00B10600" w:rsidP="00246F8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46F84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246F84" w:rsidRPr="00246F84">
        <w:rPr>
          <w:rFonts w:eastAsia="Times New Roman" w:cs="Times New Roman"/>
          <w:b/>
          <w:color w:val="auto"/>
          <w:sz w:val="20"/>
          <w:szCs w:val="20"/>
        </w:rPr>
        <w:t>zorganizowanie</w:t>
      </w:r>
      <w:r w:rsidR="00246F84" w:rsidRPr="00246F84">
        <w:rPr>
          <w:rFonts w:eastAsia="Times New Roman" w:cs="Times New Roman"/>
          <w:b/>
          <w:color w:val="auto"/>
          <w:sz w:val="20"/>
          <w:szCs w:val="20"/>
        </w:rPr>
        <w:br/>
        <w:t xml:space="preserve"> i przeprowadzenie szkolenia cukierniczego z kursu czekolady dla 1 nauczyciela z Zespołu Szkół nr 7 w Wałbrzychu</w:t>
      </w:r>
    </w:p>
    <w:p w14:paraId="3E27B808" w14:textId="77777777" w:rsidR="00B10600" w:rsidRPr="00246F84" w:rsidRDefault="00B10600" w:rsidP="00B106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46F84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14CBEF17" w14:textId="77777777" w:rsidR="00B10600" w:rsidRPr="00246F84" w:rsidRDefault="00B10600" w:rsidP="00B106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46F84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E9FF336" w14:textId="77777777" w:rsidR="00B10600" w:rsidRPr="00246F84" w:rsidRDefault="00B10600" w:rsidP="00B1060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9423EC1" w14:textId="77777777" w:rsidR="00B10600" w:rsidRPr="00246F84" w:rsidRDefault="00B10600" w:rsidP="00B10600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246F84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246F84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4D6E2763" w14:textId="77777777" w:rsidR="00B10600" w:rsidRPr="00246F84" w:rsidRDefault="00B10600" w:rsidP="00B10600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20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4822"/>
      </w:tblGrid>
      <w:tr w:rsidR="00246F84" w:rsidRPr="00246F84" w14:paraId="6DD4F0D4" w14:textId="77777777" w:rsidTr="006860D5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15E9E06D" w14:textId="0C64D9C4" w:rsidR="00B10600" w:rsidRPr="00246F84" w:rsidRDefault="00760B5D" w:rsidP="00B10600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46F8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kursu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14:paraId="485378CF" w14:textId="262202B0" w:rsidR="00B10600" w:rsidRPr="00246F84" w:rsidRDefault="00962DCB" w:rsidP="00962DCB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46F84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Kwota brutto za szkolenie </w:t>
            </w:r>
            <w:r w:rsidR="001F1FB5" w:rsidRPr="00246F84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dla </w:t>
            </w:r>
            <w:r w:rsidRPr="00246F84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1 osoby</w:t>
            </w:r>
          </w:p>
        </w:tc>
        <w:tc>
          <w:tcPr>
            <w:tcW w:w="4822" w:type="dxa"/>
            <w:shd w:val="clear" w:color="auto" w:fill="F2F2F2" w:themeFill="background1" w:themeFillShade="F2"/>
            <w:vAlign w:val="center"/>
            <w:hideMark/>
          </w:tcPr>
          <w:p w14:paraId="454E746A" w14:textId="77777777" w:rsidR="00B10600" w:rsidRPr="00246F84" w:rsidRDefault="00B10600" w:rsidP="00B10600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246F84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słownie</w:t>
            </w:r>
          </w:p>
        </w:tc>
      </w:tr>
      <w:tr w:rsidR="00246F84" w:rsidRPr="00246F84" w14:paraId="293911A8" w14:textId="77777777" w:rsidTr="006860D5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D27EB8E" w14:textId="56FCAD73" w:rsidR="00B10600" w:rsidRPr="00246F84" w:rsidRDefault="00246F84" w:rsidP="00246F84">
            <w:pPr>
              <w:pStyle w:val="Akapitzlist"/>
              <w:numPr>
                <w:ilvl w:val="0"/>
                <w:numId w:val="26"/>
              </w:numPr>
              <w:spacing w:line="276" w:lineRule="auto"/>
              <w:ind w:hanging="4"/>
              <w:rPr>
                <w:b/>
                <w:lang w:eastAsia="ar-SA"/>
              </w:rPr>
            </w:pPr>
            <w:r w:rsidRPr="00246F84">
              <w:rPr>
                <w:rFonts w:ascii="Century Gothic" w:hAnsi="Century Gothic"/>
                <w:b/>
                <w:lang w:eastAsia="ar-SA"/>
              </w:rPr>
              <w:t xml:space="preserve">Zorganizowanie i przeprowadzenie szkolenia cukierniczego z kursu czekolady dla 1 nauczyciela z Zespołu Szkół nr 7 w Wałbrzychu </w:t>
            </w:r>
            <w:r w:rsidR="006860D5" w:rsidRPr="00246F84">
              <w:rPr>
                <w:rFonts w:ascii="Century Gothic" w:hAnsi="Century Gothic"/>
                <w:b/>
                <w:lang w:eastAsia="ar-SA"/>
              </w:rPr>
              <w:t>wraz z egzaminem wewnętrznym</w:t>
            </w:r>
          </w:p>
        </w:tc>
        <w:tc>
          <w:tcPr>
            <w:tcW w:w="2410" w:type="dxa"/>
          </w:tcPr>
          <w:p w14:paraId="1F8467DA" w14:textId="77777777" w:rsidR="00B10600" w:rsidRPr="00246F84" w:rsidRDefault="00B10600" w:rsidP="00B10600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22" w:type="dxa"/>
            <w:vAlign w:val="bottom"/>
            <w:hideMark/>
          </w:tcPr>
          <w:p w14:paraId="3590D1B0" w14:textId="77777777" w:rsidR="00B10600" w:rsidRPr="00246F84" w:rsidRDefault="00B10600" w:rsidP="00B10600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246F84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0FC92F52" w14:textId="77777777" w:rsidR="00B10600" w:rsidRPr="00246F84" w:rsidRDefault="00B10600" w:rsidP="00B10600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246F84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4292339" w14:textId="77777777" w:rsidR="00B10600" w:rsidRPr="00246F84" w:rsidRDefault="00B10600" w:rsidP="00B10600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246F84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0D672C9B" w14:textId="77777777" w:rsidR="00B10600" w:rsidRPr="00246F84" w:rsidRDefault="00B10600" w:rsidP="00B10600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20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232"/>
      </w:tblGrid>
      <w:tr w:rsidR="00246F84" w:rsidRPr="00246F84" w14:paraId="67E2C5F6" w14:textId="77777777" w:rsidTr="006860D5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A26F03A" w14:textId="43486A09" w:rsidR="00760B5D" w:rsidRPr="00246F84" w:rsidRDefault="00760B5D" w:rsidP="006860D5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46F84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należy podać ilość dni</w:t>
            </w:r>
            <w:r w:rsidR="006860D5" w:rsidRPr="00246F84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, powyżej 14 dni</w:t>
            </w:r>
          </w:p>
        </w:tc>
        <w:tc>
          <w:tcPr>
            <w:tcW w:w="7232" w:type="dxa"/>
            <w:hideMark/>
          </w:tcPr>
          <w:p w14:paraId="2E9A134A" w14:textId="766AE853" w:rsidR="00760B5D" w:rsidRPr="00246F84" w:rsidRDefault="00760B5D" w:rsidP="00B10600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246F84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6B989824" w14:textId="77777777" w:rsidR="00B10600" w:rsidRPr="00246F84" w:rsidRDefault="00B10600" w:rsidP="00B10600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811865A" w14:textId="47695795" w:rsidR="00B10600" w:rsidRPr="00246F84" w:rsidRDefault="00B10600" w:rsidP="001F1FB5">
      <w:pPr>
        <w:pStyle w:val="Akapitzlist"/>
        <w:numPr>
          <w:ilvl w:val="0"/>
          <w:numId w:val="25"/>
        </w:numPr>
        <w:rPr>
          <w:rFonts w:ascii="Century Gothic" w:hAnsi="Century Gothic"/>
          <w:b/>
          <w:lang w:eastAsia="ar-SA"/>
        </w:rPr>
      </w:pPr>
      <w:r w:rsidRPr="00246F84">
        <w:rPr>
          <w:rFonts w:ascii="Century Gothic" w:hAnsi="Century Gothic"/>
          <w:lang w:eastAsia="ar-SA"/>
        </w:rPr>
        <w:t xml:space="preserve">Termin realizacji umowy nie później niż do </w:t>
      </w:r>
      <w:r w:rsidR="001F1FB5" w:rsidRPr="00246F84">
        <w:rPr>
          <w:rFonts w:ascii="Century Gothic" w:hAnsi="Century Gothic"/>
          <w:b/>
          <w:lang w:eastAsia="ar-SA"/>
        </w:rPr>
        <w:t>30.06</w:t>
      </w:r>
      <w:r w:rsidRPr="00246F84">
        <w:rPr>
          <w:rFonts w:ascii="Century Gothic" w:hAnsi="Century Gothic"/>
          <w:b/>
          <w:lang w:eastAsia="ar-SA"/>
        </w:rPr>
        <w:t>.2023r.</w:t>
      </w:r>
      <w:r w:rsidR="001F1FB5" w:rsidRPr="00246F84">
        <w:rPr>
          <w:rFonts w:ascii="Century Gothic" w:hAnsi="Century Gothic"/>
          <w:b/>
          <w:lang w:eastAsia="ar-SA"/>
        </w:rPr>
        <w:t xml:space="preserve"> </w:t>
      </w:r>
    </w:p>
    <w:p w14:paraId="335C0C7A" w14:textId="77777777" w:rsidR="00B10600" w:rsidRPr="00246F84" w:rsidRDefault="00B10600" w:rsidP="00B10600">
      <w:pPr>
        <w:numPr>
          <w:ilvl w:val="0"/>
          <w:numId w:val="25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i realizacji przyszłego świadczenia umownego. W ofercie nie została   zastosowana cena  dumpingowa i oferta nie stanowi czynu nieuczciwej konkurencji, zgodnie z art. 226 ust. 1 punkt 7 i 8 </w:t>
      </w:r>
      <w:proofErr w:type="spellStart"/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o zwalczaniu nieuczciwej konkurencji. </w:t>
      </w:r>
    </w:p>
    <w:p w14:paraId="6D577FBB" w14:textId="77777777" w:rsidR="00B10600" w:rsidRPr="00246F84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zapoznaliśmy się ze Specyfikacją Istotnych Warunków Zamówienia i nie wnosimy do niej zastrzeżeń oraz przyjmujemy warunki w niej zawarte, a  także, że otrzymaliśmy konieczne informacje </w:t>
      </w: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potrzebne do przygotowania oferty. Jednocześnie zobowiązujemy się w  przypadku wyboru naszej oferty do zawarcia umowy w miejscu i terminie wyznaczonym przez Zamawiającego.</w:t>
      </w:r>
    </w:p>
    <w:p w14:paraId="50CC19DA" w14:textId="77777777" w:rsidR="00B10600" w:rsidRPr="00246F84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41088FD8" w14:textId="77777777" w:rsidR="00B10600" w:rsidRPr="00246F84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0832E89" w14:textId="77777777" w:rsidR="00B10600" w:rsidRPr="00246F84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439CE1CF" w14:textId="77777777" w:rsidR="00B10600" w:rsidRPr="00246F84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48FAA33" w14:textId="77777777" w:rsidR="00B10600" w:rsidRPr="00246F84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46815053" w14:textId="77777777" w:rsidR="00B10600" w:rsidRPr="00246F84" w:rsidRDefault="00B10600" w:rsidP="00B10600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69F36C46" w14:textId="77777777" w:rsidR="00B10600" w:rsidRPr="00246F84" w:rsidRDefault="00B10600" w:rsidP="00B10600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3A8D9764" w14:textId="77777777" w:rsidR="00B10600" w:rsidRPr="00246F84" w:rsidRDefault="00B10600" w:rsidP="00B10600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64F5A8A0" w14:textId="77777777" w:rsidR="00B10600" w:rsidRPr="00246F84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dokumentacja: oświadczenia 2, 3, 4, 5, wraz z zaparafowanym wzór umowy (załącznik nr 6).</w:t>
      </w:r>
    </w:p>
    <w:p w14:paraId="3F52DF09" w14:textId="77777777" w:rsidR="00B10600" w:rsidRPr="00246F84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6F84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69433F19" w14:textId="77777777" w:rsidR="00B10600" w:rsidRPr="00246F84" w:rsidRDefault="00B10600" w:rsidP="00B10600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53D89253" w14:textId="77777777" w:rsidR="00B10600" w:rsidRPr="00246F84" w:rsidRDefault="00B10600" w:rsidP="00B10600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DF12729" w14:textId="77777777" w:rsidR="001F1FB5" w:rsidRPr="00246F84" w:rsidRDefault="001F1FB5" w:rsidP="00B10600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37782CA8" w14:textId="77777777" w:rsidR="001F1FB5" w:rsidRPr="00246F84" w:rsidRDefault="001F1FB5" w:rsidP="00B10600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367257BD" w14:textId="6ACEA84E" w:rsidR="00B10600" w:rsidRPr="00246F84" w:rsidRDefault="00B10600" w:rsidP="00B10600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5B9CC27A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27DDB3D7" w14:textId="77777777" w:rsidR="00B10600" w:rsidRPr="00246F84" w:rsidRDefault="00B10600" w:rsidP="00B10600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7F48F9B2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A02384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37F508C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64203A4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D92A349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D8F1956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5CBCEB5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6C5E720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1406348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E2DA4E3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81B6950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EA3FB86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3F53F3C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287CECC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F150E19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5CAB272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C2C9654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5900954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1C2BC2C" w14:textId="77777777" w:rsidR="00B10600" w:rsidRPr="00246F8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33EE9AC" w14:textId="77777777" w:rsidR="00B10600" w:rsidRPr="00246F84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46F84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>ZAŁĄCZNIK NR 2 do SIWZ</w:t>
      </w:r>
    </w:p>
    <w:p w14:paraId="7F974851" w14:textId="77777777" w:rsidR="00B10600" w:rsidRPr="00246F8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69BE4DA6" w14:textId="77777777" w:rsidR="00B10600" w:rsidRPr="00246F8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4B5CDD1" w14:textId="77777777" w:rsidR="00B10600" w:rsidRPr="00246F8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46F84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DA5B614" w14:textId="77777777" w:rsidR="00B10600" w:rsidRPr="00246F8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46F84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2946C701" w14:textId="77777777" w:rsidR="00B10600" w:rsidRPr="00246F84" w:rsidRDefault="00B10600" w:rsidP="00B10600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246F84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1B4D2B83" w14:textId="77777777" w:rsidR="00B10600" w:rsidRPr="00246F84" w:rsidRDefault="00B10600" w:rsidP="00B10600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246F84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7A8AF244" w14:textId="77777777" w:rsidR="00B10600" w:rsidRPr="00246F84" w:rsidRDefault="00B10600" w:rsidP="00B10600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246F84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3F7D04F4" w14:textId="77777777" w:rsidR="00B10600" w:rsidRPr="00246F84" w:rsidRDefault="00B10600" w:rsidP="001F1FB5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19AE70ED" w14:textId="21D617C4" w:rsidR="00962DCB" w:rsidRDefault="00246F84" w:rsidP="00246F84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246F84">
        <w:rPr>
          <w:rFonts w:eastAsia="Times New Roman" w:cs="Times New Roman"/>
          <w:b/>
          <w:color w:val="auto"/>
          <w:sz w:val="28"/>
          <w:szCs w:val="28"/>
        </w:rPr>
        <w:t>Zorganizowanie i przeprowadzenie szkolenia cukierniczego z kursu czekolady dla 1 nauczyciela z Zespołu Szkół nr 7 w Wałbrzychu</w:t>
      </w:r>
    </w:p>
    <w:p w14:paraId="2D5A7A91" w14:textId="77777777" w:rsidR="00246F84" w:rsidRPr="00246F84" w:rsidRDefault="00246F84" w:rsidP="00962DCB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CCCBF78" w14:textId="77777777" w:rsidR="00B10600" w:rsidRPr="00246F84" w:rsidRDefault="00B10600" w:rsidP="00B10600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46F84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246F84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5DA38E1" w14:textId="77777777" w:rsidR="00B10600" w:rsidRPr="00246F84" w:rsidRDefault="00B10600" w:rsidP="00B10600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46F84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246F84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7FC50B37" w14:textId="77777777" w:rsidR="00B10600" w:rsidRPr="00246F84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46F84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454C4A5F" w14:textId="77777777" w:rsidR="00B10600" w:rsidRPr="00246F84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46F84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1ACDEF10" w14:textId="77777777" w:rsidR="00B10600" w:rsidRPr="00246F84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46F84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6958F667" w14:textId="77777777" w:rsidR="00B10600" w:rsidRPr="00246F84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46F84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246F84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14F1B319" w14:textId="77777777" w:rsidR="00B10600" w:rsidRPr="00246F84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7708C38" w14:textId="77777777" w:rsidR="00B10600" w:rsidRPr="00246F84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53BFF46B" w14:textId="77777777" w:rsidR="00B10600" w:rsidRPr="00246F84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6108FEE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446E55E2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246F84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7E19053" w14:textId="77777777" w:rsidR="00B10600" w:rsidRPr="00246F84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036A9619" w14:textId="77777777" w:rsidR="00B10600" w:rsidRPr="00246F84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B0CFDAC" w14:textId="77777777" w:rsidR="00B10600" w:rsidRPr="00246F84" w:rsidRDefault="00B10600" w:rsidP="00B10600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C6C78FE" w14:textId="77777777" w:rsidR="00B10600" w:rsidRPr="00246F84" w:rsidRDefault="00B10600" w:rsidP="00B10600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586A6304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46579E2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44017605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7196A06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505113D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E733FAE" w14:textId="06EF45B0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246F84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246F8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ZOZK/14</w:t>
      </w:r>
      <w:r w:rsidRPr="00246F8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</w:t>
      </w:r>
      <w:r w:rsidR="001F1FB5" w:rsidRPr="00246F8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246F8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065ECD0F" w14:textId="77777777" w:rsidR="00B10600" w:rsidRPr="00246F84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46F84">
        <w:rPr>
          <w:rFonts w:eastAsia="MS PMincho" w:cs="Tahoma"/>
          <w:i/>
          <w:color w:val="auto"/>
          <w:sz w:val="20"/>
          <w:szCs w:val="20"/>
          <w:lang w:eastAsia="ar-SA"/>
        </w:rPr>
        <w:t>ZAŁĄCZNIK NR 3 do SIWZ</w:t>
      </w:r>
    </w:p>
    <w:p w14:paraId="7DED5990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91F475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246F84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1B5BEBD2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246F84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246F84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30729D6C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80E12AC" w14:textId="47997648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246F84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</w:t>
      </w:r>
      <w:r w:rsidR="001F1FB5" w:rsidRPr="00246F84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 xml:space="preserve">ej 4 zespołów szkół zawodowych </w:t>
      </w:r>
      <w:r w:rsidRPr="00246F84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w Wałbrzychu do potrzeb rynku pracy”</w:t>
      </w: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0EEF338B" w14:textId="77777777" w:rsidR="00B10600" w:rsidRPr="00246F84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099913EC" w14:textId="77777777" w:rsidR="00B10600" w:rsidRPr="00246F84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246F84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509DEF98" w14:textId="77777777" w:rsidR="00B10600" w:rsidRPr="00246F84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55FD7029" w14:textId="77777777" w:rsidR="00B10600" w:rsidRPr="00246F84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76C4BBD8" w14:textId="77777777" w:rsidR="00B10600" w:rsidRPr="00246F84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246F84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246F84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74673D55" w14:textId="77777777" w:rsidR="00B10600" w:rsidRPr="00246F84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246F84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37A8ED6D" w14:textId="77777777" w:rsidR="00B10600" w:rsidRPr="00246F84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66A938B3" w14:textId="77777777" w:rsidR="00B10600" w:rsidRPr="00246F84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04F11D86" w14:textId="7DB17485" w:rsidR="00B10600" w:rsidRPr="00246F84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</w:t>
      </w:r>
      <w:r w:rsidR="000A18C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ropejskiego Funduszu Morskiego </w:t>
      </w: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i Rybackiego oraz uchylającego rozporządzenie Rady (WE) nr 1083/2006,</w:t>
      </w:r>
    </w:p>
    <w:p w14:paraId="31063FC6" w14:textId="77777777" w:rsidR="00B10600" w:rsidRPr="00246F84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57C95B35" w14:textId="77777777" w:rsidR="00B10600" w:rsidRPr="00246F84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2BCD6A5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01836258" w14:textId="77777777" w:rsidR="00B10600" w:rsidRPr="00246F84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28607AC0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1851D4BF" w14:textId="77777777" w:rsidR="00B10600" w:rsidRPr="00246F84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165B5CD2" w14:textId="77777777" w:rsidR="00B10600" w:rsidRPr="00246F84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4A04B3AD" w14:textId="77777777" w:rsidR="00B10600" w:rsidRPr="00246F84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316DCBB4" w14:textId="77777777" w:rsidR="00B10600" w:rsidRPr="00246F84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5C2C7E13" w14:textId="77777777" w:rsidR="00B10600" w:rsidRPr="00246F84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31ED75E5" w14:textId="77777777" w:rsidR="00B10600" w:rsidRPr="00246F84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7DD0A79B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8BAE835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56B1FAE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AB3BAA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91CC059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F0BFD22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246F8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246F8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246F8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246F8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246F8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246F8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246F8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246F8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246F8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69FAE348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8EE2A81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246F84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246F84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246F84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246F84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246F84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43E17F8A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CE6A175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46F84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76CCD48D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B031744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A050DD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14AFADD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86BC31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FEE575A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599F056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A5E882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D5B831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07F81B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6C60883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6416839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6483C5A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C404D3E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E029CD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B074FE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7570FF8" w14:textId="0FFC12B2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962DCB" w:rsidRPr="00246F8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</w:t>
      </w:r>
      <w:r w:rsidR="004B589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4</w:t>
      </w:r>
      <w:r w:rsidRPr="00246F8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</w:t>
      </w:r>
      <w:r w:rsidR="001F1FB5" w:rsidRPr="00246F8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246F8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220C6A46" w14:textId="77777777" w:rsidR="00B10600" w:rsidRPr="00246F84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5155B65A" w14:textId="77777777" w:rsidR="00B10600" w:rsidRPr="00246F84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46F84">
        <w:rPr>
          <w:rFonts w:eastAsia="MS PMincho" w:cs="Tahoma"/>
          <w:i/>
          <w:color w:val="auto"/>
          <w:sz w:val="20"/>
          <w:szCs w:val="20"/>
          <w:lang w:eastAsia="ar-SA"/>
        </w:rPr>
        <w:t>ZAŁĄCZNIK NR 4 do SIWZ</w:t>
      </w:r>
    </w:p>
    <w:p w14:paraId="60417A01" w14:textId="77777777" w:rsidR="00B10600" w:rsidRPr="00246F8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AF25400" w14:textId="77777777" w:rsidR="00B10600" w:rsidRPr="00246F8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D8D6375" w14:textId="77777777" w:rsidR="00B10600" w:rsidRPr="00246F8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46F84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442D6914" w14:textId="77777777" w:rsidR="00B10600" w:rsidRPr="00246F8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46F84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D24FB7C" w14:textId="77777777" w:rsidR="00B10600" w:rsidRPr="00246F8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ED08802" w14:textId="77777777" w:rsidR="00B10600" w:rsidRPr="00246F8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0FE84E7" w14:textId="77777777" w:rsidR="00B10600" w:rsidRPr="00246F8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F3D5309" w14:textId="77777777" w:rsidR="00B10600" w:rsidRPr="00246F8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EA72DD4" w14:textId="77777777" w:rsidR="00B10600" w:rsidRPr="00246F84" w:rsidRDefault="00B10600" w:rsidP="00B10600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246F84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2E95E247" w14:textId="77777777" w:rsidR="00B10600" w:rsidRPr="00246F84" w:rsidRDefault="00B10600" w:rsidP="00B10600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4716837A" w14:textId="77777777" w:rsidR="00B10600" w:rsidRPr="00246F84" w:rsidRDefault="00B10600" w:rsidP="00B10600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45BEB650" w14:textId="77777777" w:rsidR="00B10600" w:rsidRPr="00246F84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246F84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064F07B" w14:textId="77777777" w:rsidR="00B10600" w:rsidRPr="00246F84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B6A7B37" w14:textId="77777777" w:rsidR="00B10600" w:rsidRPr="00246F84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F05F9B2" w14:textId="77777777" w:rsidR="00B10600" w:rsidRPr="00246F84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349004C" w14:textId="77777777" w:rsidR="00B10600" w:rsidRPr="00246F84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246F84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246F8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6F8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6F8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6F84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029D4D43" w14:textId="77777777" w:rsidR="00B10600" w:rsidRPr="00246F84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246F8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6F8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6F8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6F8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6F8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6F8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6F8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6F8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6F84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7A9BB29" w14:textId="77777777" w:rsidR="00B10600" w:rsidRPr="00246F8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57DFA19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CF078A1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50B9E4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F82DFB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308BAF9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F98C32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841451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60C09BC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6DE65B7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CF10987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07572F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A8896D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6AD1541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91545C9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2334CB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1AD247E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5DB9F6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3FFD73C" w14:textId="6732BD76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1F1FB5" w:rsidRPr="00246F8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</w:t>
      </w:r>
      <w:r w:rsidR="004B589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4</w:t>
      </w:r>
      <w:bookmarkStart w:id="0" w:name="_GoBack"/>
      <w:bookmarkEnd w:id="0"/>
      <w:r w:rsidRPr="00246F8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</w:t>
      </w:r>
      <w:r w:rsidR="001F1FB5" w:rsidRPr="00246F8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246F8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18F0ED65" w14:textId="77777777" w:rsidR="00B10600" w:rsidRPr="00246F84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DCFF1F0" w14:textId="77777777" w:rsidR="00B10600" w:rsidRPr="00246F84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46F84">
        <w:rPr>
          <w:rFonts w:eastAsia="MS PMincho" w:cs="Tahoma"/>
          <w:i/>
          <w:color w:val="auto"/>
          <w:sz w:val="20"/>
          <w:szCs w:val="20"/>
          <w:lang w:eastAsia="ar-SA"/>
        </w:rPr>
        <w:t>ZAŁĄCZNIK NR 5 do SIWZ</w:t>
      </w:r>
    </w:p>
    <w:p w14:paraId="5D817182" w14:textId="77777777" w:rsidR="00B10600" w:rsidRPr="00246F8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9EC62AA" w14:textId="77777777" w:rsidR="00B10600" w:rsidRPr="00246F8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C91F6D1" w14:textId="77777777" w:rsidR="00B10600" w:rsidRPr="00246F8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46F84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56B66859" w14:textId="77777777" w:rsidR="00B10600" w:rsidRPr="00246F8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46F84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2ECDEF8E" w14:textId="77777777" w:rsidR="00B10600" w:rsidRPr="00246F8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D6BF088" w14:textId="77777777" w:rsidR="00B10600" w:rsidRPr="00246F8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0F751FF" w14:textId="77777777" w:rsidR="00B10600" w:rsidRPr="00246F84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B116D24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246F84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7694DF2F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842F780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C1DB2DB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246F84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246F84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246F84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2A634EBB" w14:textId="77777777" w:rsidR="00B10600" w:rsidRPr="00246F84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ED0273D" w14:textId="77777777" w:rsidR="00B10600" w:rsidRPr="00246F84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46F84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246F84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246F84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527E17B1" w14:textId="77777777" w:rsidR="00B10600" w:rsidRPr="00246F84" w:rsidRDefault="00B10600" w:rsidP="00B10600">
      <w:pPr>
        <w:numPr>
          <w:ilvl w:val="2"/>
          <w:numId w:val="29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246F84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4A5FB48C" w14:textId="77777777" w:rsidR="00B10600" w:rsidRPr="00246F84" w:rsidRDefault="00B10600" w:rsidP="00B10600">
      <w:pPr>
        <w:numPr>
          <w:ilvl w:val="2"/>
          <w:numId w:val="29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246F84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549E3121" w14:textId="77777777" w:rsidR="00B10600" w:rsidRPr="00246F84" w:rsidRDefault="00B10600" w:rsidP="00B10600">
      <w:pPr>
        <w:numPr>
          <w:ilvl w:val="2"/>
          <w:numId w:val="29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246F84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53CFA9C3" w14:textId="77777777" w:rsidR="00B10600" w:rsidRPr="00246F84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0B07175" w14:textId="77777777" w:rsidR="00B10600" w:rsidRPr="00246F8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BFD8A9D" w14:textId="77777777" w:rsidR="00B10600" w:rsidRPr="00246F8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46F84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postępowaniu.</w:t>
      </w:r>
    </w:p>
    <w:p w14:paraId="78BBA590" w14:textId="77777777" w:rsidR="00B10600" w:rsidRPr="00246F8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1CB8151" w14:textId="77777777" w:rsidR="00B10600" w:rsidRPr="00246F8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72CF1F2" w14:textId="77777777" w:rsidR="00B10600" w:rsidRPr="00246F8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24A8B82" w14:textId="77777777" w:rsidR="00B10600" w:rsidRPr="00246F84" w:rsidRDefault="00B10600" w:rsidP="00B10600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60D6D5B6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2CD19F01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246F84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00CDB4D2" w14:textId="77777777" w:rsidR="00B10600" w:rsidRPr="00246F84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6E9E8C64" w14:textId="77777777" w:rsidR="00B10600" w:rsidRPr="00246F84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537CC9B2" w14:textId="77777777" w:rsidR="00B10600" w:rsidRPr="00246F84" w:rsidRDefault="00B10600" w:rsidP="001F1FB5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7552904C" w14:textId="77777777" w:rsidR="00B10600" w:rsidRPr="00246F84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78E85AF9" w:rsidR="00965ADC" w:rsidRPr="00246F84" w:rsidRDefault="00B10600" w:rsidP="00DC3E64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46F8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246F84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898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4B5898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6D6"/>
    <w:multiLevelType w:val="hybridMultilevel"/>
    <w:tmpl w:val="C556E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23"/>
  </w:num>
  <w:num w:numId="4">
    <w:abstractNumId w:val="19"/>
  </w:num>
  <w:num w:numId="5">
    <w:abstractNumId w:val="35"/>
  </w:num>
  <w:num w:numId="6">
    <w:abstractNumId w:val="18"/>
  </w:num>
  <w:num w:numId="7">
    <w:abstractNumId w:val="3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7"/>
  </w:num>
  <w:num w:numId="20">
    <w:abstractNumId w:val="36"/>
  </w:num>
  <w:num w:numId="21">
    <w:abstractNumId w:val="29"/>
  </w:num>
  <w:num w:numId="22">
    <w:abstractNumId w:val="24"/>
  </w:num>
  <w:num w:numId="23">
    <w:abstractNumId w:val="16"/>
  </w:num>
  <w:num w:numId="24">
    <w:abstractNumId w:val="1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18C4"/>
    <w:rsid w:val="000A65A4"/>
    <w:rsid w:val="000B7012"/>
    <w:rsid w:val="000D23A0"/>
    <w:rsid w:val="000E28CF"/>
    <w:rsid w:val="000E2ECC"/>
    <w:rsid w:val="001106FD"/>
    <w:rsid w:val="00116FFD"/>
    <w:rsid w:val="00143E9B"/>
    <w:rsid w:val="0017169F"/>
    <w:rsid w:val="0019014F"/>
    <w:rsid w:val="001A54D2"/>
    <w:rsid w:val="001B1DBF"/>
    <w:rsid w:val="001B30C8"/>
    <w:rsid w:val="001C548C"/>
    <w:rsid w:val="001E1097"/>
    <w:rsid w:val="001F1FB5"/>
    <w:rsid w:val="00206110"/>
    <w:rsid w:val="002205FD"/>
    <w:rsid w:val="002255A2"/>
    <w:rsid w:val="002369B5"/>
    <w:rsid w:val="002450EF"/>
    <w:rsid w:val="00246F84"/>
    <w:rsid w:val="00270698"/>
    <w:rsid w:val="00275D79"/>
    <w:rsid w:val="00282C88"/>
    <w:rsid w:val="003002E8"/>
    <w:rsid w:val="00306CA0"/>
    <w:rsid w:val="00331FD8"/>
    <w:rsid w:val="00336FFD"/>
    <w:rsid w:val="00342636"/>
    <w:rsid w:val="003641D4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EC5"/>
    <w:rsid w:val="004B5898"/>
    <w:rsid w:val="004C0480"/>
    <w:rsid w:val="004D6BF8"/>
    <w:rsid w:val="004F4913"/>
    <w:rsid w:val="004F4930"/>
    <w:rsid w:val="00503FB2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528F2"/>
    <w:rsid w:val="006636B9"/>
    <w:rsid w:val="006860D5"/>
    <w:rsid w:val="006869A1"/>
    <w:rsid w:val="006A1171"/>
    <w:rsid w:val="006C27FB"/>
    <w:rsid w:val="006D6691"/>
    <w:rsid w:val="006E6731"/>
    <w:rsid w:val="00706BEB"/>
    <w:rsid w:val="00714613"/>
    <w:rsid w:val="0074365A"/>
    <w:rsid w:val="00746385"/>
    <w:rsid w:val="007472A5"/>
    <w:rsid w:val="007475D7"/>
    <w:rsid w:val="00755567"/>
    <w:rsid w:val="007606B8"/>
    <w:rsid w:val="00760B5D"/>
    <w:rsid w:val="00780EBA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802183"/>
    <w:rsid w:val="00814651"/>
    <w:rsid w:val="00816023"/>
    <w:rsid w:val="00822E9F"/>
    <w:rsid w:val="00830A1B"/>
    <w:rsid w:val="008441AC"/>
    <w:rsid w:val="0086459D"/>
    <w:rsid w:val="008B591C"/>
    <w:rsid w:val="008C52A7"/>
    <w:rsid w:val="008D0805"/>
    <w:rsid w:val="008E072F"/>
    <w:rsid w:val="008E0C67"/>
    <w:rsid w:val="008E2F1E"/>
    <w:rsid w:val="008E60CF"/>
    <w:rsid w:val="009173C2"/>
    <w:rsid w:val="00923013"/>
    <w:rsid w:val="00925803"/>
    <w:rsid w:val="00962DCB"/>
    <w:rsid w:val="00965ADC"/>
    <w:rsid w:val="009826BD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4223F"/>
    <w:rsid w:val="00A46CB7"/>
    <w:rsid w:val="00A6161C"/>
    <w:rsid w:val="00A6772A"/>
    <w:rsid w:val="00A73E10"/>
    <w:rsid w:val="00A8104F"/>
    <w:rsid w:val="00A928C2"/>
    <w:rsid w:val="00A96B92"/>
    <w:rsid w:val="00AA0070"/>
    <w:rsid w:val="00AA054C"/>
    <w:rsid w:val="00AC1331"/>
    <w:rsid w:val="00AC2D44"/>
    <w:rsid w:val="00AD7FB7"/>
    <w:rsid w:val="00B07958"/>
    <w:rsid w:val="00B10600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43165"/>
    <w:rsid w:val="00C50BF5"/>
    <w:rsid w:val="00C63A3E"/>
    <w:rsid w:val="00C7649F"/>
    <w:rsid w:val="00C77E32"/>
    <w:rsid w:val="00CE1E35"/>
    <w:rsid w:val="00CE4BF9"/>
    <w:rsid w:val="00CE764B"/>
    <w:rsid w:val="00CF0017"/>
    <w:rsid w:val="00D10A7C"/>
    <w:rsid w:val="00D11852"/>
    <w:rsid w:val="00D15689"/>
    <w:rsid w:val="00D229C1"/>
    <w:rsid w:val="00D23B70"/>
    <w:rsid w:val="00D2589C"/>
    <w:rsid w:val="00D46662"/>
    <w:rsid w:val="00D64CCF"/>
    <w:rsid w:val="00D67DB8"/>
    <w:rsid w:val="00D76E69"/>
    <w:rsid w:val="00D9776B"/>
    <w:rsid w:val="00D97986"/>
    <w:rsid w:val="00DC3E64"/>
    <w:rsid w:val="00DE325F"/>
    <w:rsid w:val="00DE443B"/>
    <w:rsid w:val="00DE5109"/>
    <w:rsid w:val="00DE614A"/>
    <w:rsid w:val="00E47558"/>
    <w:rsid w:val="00E51DDB"/>
    <w:rsid w:val="00E72666"/>
    <w:rsid w:val="00E9691F"/>
    <w:rsid w:val="00EA2461"/>
    <w:rsid w:val="00ED6193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B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BF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19C86-1213-451C-AC60-89BF1206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2175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6</cp:revision>
  <cp:lastPrinted>2023-04-07T05:29:00Z</cp:lastPrinted>
  <dcterms:created xsi:type="dcterms:W3CDTF">2023-04-07T06:16:00Z</dcterms:created>
  <dcterms:modified xsi:type="dcterms:W3CDTF">2023-04-07T06:30:00Z</dcterms:modified>
</cp:coreProperties>
</file>