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22294DC6" w:rsidR="00CE4BF9" w:rsidRPr="000D5228" w:rsidRDefault="00011FD0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ZAPYTANIE OFERTOWE NR ZOZK/12</w:t>
      </w:r>
      <w:r w:rsidR="00CE4BF9" w:rsidRPr="000D5228">
        <w:rPr>
          <w:rFonts w:eastAsia="Times New Roman" w:cs="Times New Roman"/>
          <w:b/>
          <w:color w:val="auto"/>
          <w:sz w:val="20"/>
          <w:szCs w:val="20"/>
        </w:rPr>
        <w:t>/WIZ/I</w:t>
      </w:r>
      <w:r w:rsidRPr="000D5228">
        <w:rPr>
          <w:rFonts w:eastAsia="Times New Roman" w:cs="Times New Roman"/>
          <w:b/>
          <w:color w:val="auto"/>
          <w:sz w:val="20"/>
          <w:szCs w:val="20"/>
        </w:rPr>
        <w:t>V</w:t>
      </w:r>
      <w:r w:rsidR="00CE4BF9" w:rsidRPr="000D5228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971E45" w14:textId="7F819B7F" w:rsidR="00CE4BF9" w:rsidRPr="000D5228" w:rsidRDefault="00CE4BF9" w:rsidP="00CE4BF9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Przedmiotem zapytania ofertowego jest zorganizow</w:t>
      </w:r>
      <w:r w:rsidR="001D6C60" w:rsidRPr="000D5228">
        <w:rPr>
          <w:rFonts w:eastAsia="Times New Roman" w:cs="Times New Roman"/>
          <w:b/>
          <w:color w:val="auto"/>
          <w:sz w:val="20"/>
          <w:szCs w:val="20"/>
        </w:rPr>
        <w:t>anie i przeprowadzenie kursu</w:t>
      </w:r>
      <w:r w:rsidRPr="000D5228">
        <w:rPr>
          <w:rFonts w:eastAsia="Times New Roman" w:cs="Times New Roman"/>
          <w:b/>
          <w:color w:val="auto"/>
          <w:sz w:val="20"/>
          <w:szCs w:val="20"/>
        </w:rPr>
        <w:t xml:space="preserve"> pn. „</w:t>
      </w:r>
      <w:r w:rsidR="001D6C60" w:rsidRPr="000D5228">
        <w:rPr>
          <w:rFonts w:eastAsia="Times New Roman" w:cs="Times New Roman"/>
          <w:b/>
          <w:color w:val="auto"/>
          <w:sz w:val="20"/>
          <w:szCs w:val="20"/>
        </w:rPr>
        <w:t>Kurs</w:t>
      </w:r>
      <w:r w:rsidR="00011FD0" w:rsidRPr="000D5228">
        <w:rPr>
          <w:rFonts w:eastAsia="Times New Roman" w:cs="Times New Roman"/>
          <w:b/>
          <w:color w:val="auto"/>
          <w:sz w:val="20"/>
          <w:szCs w:val="20"/>
        </w:rPr>
        <w:t xml:space="preserve"> Barist</w:t>
      </w:r>
      <w:r w:rsidR="001D6C60" w:rsidRPr="000D5228">
        <w:rPr>
          <w:rFonts w:eastAsia="Times New Roman" w:cs="Times New Roman"/>
          <w:b/>
          <w:color w:val="auto"/>
          <w:sz w:val="20"/>
          <w:szCs w:val="20"/>
        </w:rPr>
        <w:t>y</w:t>
      </w:r>
      <w:r w:rsidR="00011FD0" w:rsidRPr="000D5228">
        <w:rPr>
          <w:rFonts w:eastAsia="Times New Roman" w:cs="Times New Roman"/>
          <w:b/>
          <w:color w:val="auto"/>
          <w:sz w:val="20"/>
          <w:szCs w:val="20"/>
        </w:rPr>
        <w:t>”, dla 2</w:t>
      </w:r>
      <w:r w:rsidRPr="000D522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011FD0" w:rsidRPr="000D5228">
        <w:rPr>
          <w:rFonts w:eastAsia="Times New Roman" w:cs="Times New Roman"/>
          <w:b/>
          <w:color w:val="auto"/>
          <w:sz w:val="20"/>
          <w:szCs w:val="20"/>
        </w:rPr>
        <w:t>nauczycieli z Zespołu Szkół nr 7 w Wałbrzychu</w:t>
      </w:r>
    </w:p>
    <w:p w14:paraId="5670F39D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10185EA2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366E50B9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0D5228" w:rsidRDefault="00CE4BF9" w:rsidP="00CE4BF9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DD12B60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C79BABE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4FE060E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03B2AD2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Zatwierdziła:</w:t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  <w:r w:rsidRPr="000D5228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0D522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0D5228" w:rsidRDefault="00CE4BF9" w:rsidP="00CE4BF9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0D5228" w:rsidRDefault="00011FD0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06202C7B" w:rsidR="00CE4BF9" w:rsidRPr="000D5228" w:rsidRDefault="00011FD0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Wałbrzych, dnia 06 kwietnia</w:t>
      </w:r>
      <w:r w:rsidR="00CE4BF9" w:rsidRPr="000D5228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780687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A3CA2BC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FAFDB3C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0D522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D5228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0D522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0D522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D5228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0D5228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19CC75D3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D5228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011FD0" w:rsidRPr="000D5228">
        <w:rPr>
          <w:rFonts w:eastAsia="Times New Roman" w:cs="Times New Roman"/>
          <w:color w:val="auto"/>
          <w:sz w:val="20"/>
          <w:szCs w:val="20"/>
        </w:rPr>
        <w:t>zorganizowanie i przeprow</w:t>
      </w:r>
      <w:r w:rsidR="001D6C60" w:rsidRPr="000D5228">
        <w:rPr>
          <w:rFonts w:eastAsia="Times New Roman" w:cs="Times New Roman"/>
          <w:color w:val="auto"/>
          <w:sz w:val="20"/>
          <w:szCs w:val="20"/>
        </w:rPr>
        <w:t>adzenie kursu pn. „Kurs</w:t>
      </w:r>
      <w:r w:rsidR="00011FD0" w:rsidRPr="000D5228">
        <w:rPr>
          <w:rFonts w:eastAsia="Times New Roman" w:cs="Times New Roman"/>
          <w:color w:val="auto"/>
          <w:sz w:val="20"/>
          <w:szCs w:val="20"/>
        </w:rPr>
        <w:t xml:space="preserve"> Barist</w:t>
      </w:r>
      <w:r w:rsidR="001D6C60" w:rsidRPr="000D5228">
        <w:rPr>
          <w:rFonts w:eastAsia="Times New Roman" w:cs="Times New Roman"/>
          <w:color w:val="auto"/>
          <w:sz w:val="20"/>
          <w:szCs w:val="20"/>
        </w:rPr>
        <w:t>y</w:t>
      </w:r>
      <w:r w:rsidR="00011FD0" w:rsidRPr="000D5228">
        <w:rPr>
          <w:rFonts w:eastAsia="Times New Roman" w:cs="Times New Roman"/>
          <w:color w:val="auto"/>
          <w:sz w:val="20"/>
          <w:szCs w:val="20"/>
        </w:rPr>
        <w:t>”, dla 2 nauczycieli z Zespołu Szkół nr 7 w Wałbrzychu</w:t>
      </w:r>
      <w:r w:rsidRPr="000D5228">
        <w:rPr>
          <w:rFonts w:eastAsia="Times New Roman" w:cs="Times New Roman"/>
          <w:color w:val="auto"/>
          <w:sz w:val="20"/>
          <w:szCs w:val="20"/>
        </w:rPr>
        <w:t xml:space="preserve"> w ramach realizowanego projektu „Wałbrzyski Inkubator Zawodowy - dostosowanie oferty edukacyjnej 4 zespołów szkół zawodowych w Wałbrzychu do potrzeb rynku pracy”. </w:t>
      </w:r>
    </w:p>
    <w:p w14:paraId="2E38E170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2D4959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Opis przedmiotu zamówienia:</w:t>
      </w:r>
    </w:p>
    <w:p w14:paraId="7F63B5FE" w14:textId="374897F5" w:rsidR="00CE4BF9" w:rsidRPr="000D5228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 xml:space="preserve">Liczba </w:t>
      </w:r>
      <w:r w:rsidR="00011FD0" w:rsidRPr="000D5228">
        <w:rPr>
          <w:rFonts w:ascii="Century Gothic" w:hAnsi="Century Gothic"/>
        </w:rPr>
        <w:t>uczestników do przeszkolenia – 2 osoby</w:t>
      </w:r>
      <w:r w:rsidRPr="000D5228">
        <w:rPr>
          <w:rFonts w:ascii="Century Gothic" w:hAnsi="Century Gothic"/>
        </w:rPr>
        <w:t>.</w:t>
      </w:r>
    </w:p>
    <w:p w14:paraId="2F49C93C" w14:textId="268AA857" w:rsidR="00CE4BF9" w:rsidRPr="000D5228" w:rsidRDefault="00C8705B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Kurs</w:t>
      </w:r>
      <w:r w:rsidR="00CE4BF9" w:rsidRPr="000D5228">
        <w:rPr>
          <w:rFonts w:ascii="Century Gothic" w:hAnsi="Century Gothic"/>
        </w:rPr>
        <w:t xml:space="preserve"> w trybie stacjonarnym w Sali odpowiednio do tego przygotowanej. Wyposażenie Sali de</w:t>
      </w:r>
      <w:r w:rsidRPr="000D5228">
        <w:rPr>
          <w:rFonts w:ascii="Century Gothic" w:hAnsi="Century Gothic"/>
        </w:rPr>
        <w:t>dykowane do realizacji kursu</w:t>
      </w:r>
      <w:r w:rsidR="00CE4BF9" w:rsidRPr="000D5228">
        <w:rPr>
          <w:rFonts w:ascii="Century Gothic" w:hAnsi="Century Gothic"/>
        </w:rPr>
        <w:t xml:space="preserve"> pn. „</w:t>
      </w:r>
      <w:r w:rsidR="001D6C60" w:rsidRPr="000D5228">
        <w:rPr>
          <w:rFonts w:ascii="Century Gothic" w:hAnsi="Century Gothic"/>
        </w:rPr>
        <w:t>Kurs</w:t>
      </w:r>
      <w:r w:rsidR="006A03A7" w:rsidRPr="000D5228">
        <w:rPr>
          <w:rFonts w:ascii="Century Gothic" w:hAnsi="Century Gothic"/>
        </w:rPr>
        <w:t xml:space="preserve"> Baristy</w:t>
      </w:r>
      <w:r w:rsidR="00CE4BF9" w:rsidRPr="000D5228">
        <w:rPr>
          <w:rFonts w:ascii="Century Gothic" w:hAnsi="Century Gothic"/>
        </w:rPr>
        <w:t>”.</w:t>
      </w:r>
    </w:p>
    <w:p w14:paraId="3CB9D54B" w14:textId="3C81A730" w:rsidR="00CE4BF9" w:rsidRPr="000D5228" w:rsidRDefault="00C8705B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Miejsce kursu</w:t>
      </w:r>
      <w:r w:rsidR="00CE4BF9" w:rsidRPr="000D5228">
        <w:rPr>
          <w:rFonts w:ascii="Century Gothic" w:hAnsi="Century Gothic"/>
        </w:rPr>
        <w:t>: maksyma</w:t>
      </w:r>
      <w:r w:rsidR="006A03A7" w:rsidRPr="000D5228">
        <w:rPr>
          <w:rFonts w:ascii="Century Gothic" w:hAnsi="Century Gothic"/>
        </w:rPr>
        <w:t xml:space="preserve">lna </w:t>
      </w:r>
      <w:r w:rsidRPr="000D5228">
        <w:rPr>
          <w:rFonts w:ascii="Century Gothic" w:hAnsi="Century Gothic"/>
        </w:rPr>
        <w:t>odległość od Wałbrzycha do 99</w:t>
      </w:r>
      <w:r w:rsidR="006A03A7" w:rsidRPr="000D5228">
        <w:rPr>
          <w:rFonts w:ascii="Century Gothic" w:hAnsi="Century Gothic"/>
        </w:rPr>
        <w:t xml:space="preserve"> km</w:t>
      </w:r>
      <w:r w:rsidR="00CE4BF9" w:rsidRPr="000D5228">
        <w:rPr>
          <w:rFonts w:ascii="Century Gothic" w:hAnsi="Century Gothic"/>
        </w:rPr>
        <w:t xml:space="preserve"> </w:t>
      </w:r>
      <w:r w:rsidR="006A03A7" w:rsidRPr="000D5228">
        <w:rPr>
          <w:rFonts w:ascii="Century Gothic" w:hAnsi="Century Gothic"/>
        </w:rPr>
        <w:t>transportem publicznym</w:t>
      </w:r>
      <w:r w:rsidR="00CE4BF9" w:rsidRPr="000D5228">
        <w:rPr>
          <w:rFonts w:ascii="Century Gothic" w:hAnsi="Century Gothic"/>
        </w:rPr>
        <w:t xml:space="preserve">. </w:t>
      </w:r>
    </w:p>
    <w:p w14:paraId="2F2DEB18" w14:textId="3B7231FC" w:rsidR="006A03A7" w:rsidRPr="000D5228" w:rsidRDefault="00C8705B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Liczba godzin kursu</w:t>
      </w:r>
      <w:r w:rsidR="006A03A7" w:rsidRPr="000D5228">
        <w:rPr>
          <w:rFonts w:ascii="Century Gothic" w:hAnsi="Century Gothic"/>
        </w:rPr>
        <w:t xml:space="preserve"> – minimum 16</w:t>
      </w:r>
      <w:r w:rsidR="00CE4BF9" w:rsidRPr="000D5228">
        <w:rPr>
          <w:rFonts w:ascii="Century Gothic" w:hAnsi="Century Gothic"/>
        </w:rPr>
        <w:t xml:space="preserve"> godzin</w:t>
      </w:r>
      <w:r w:rsidR="006A03A7" w:rsidRPr="000D5228">
        <w:rPr>
          <w:rFonts w:ascii="Century Gothic" w:hAnsi="Century Gothic"/>
        </w:rPr>
        <w:t xml:space="preserve"> dydaktycznych (dwa dni)</w:t>
      </w:r>
      <w:r w:rsidR="00CE4BF9" w:rsidRPr="000D5228">
        <w:rPr>
          <w:rFonts w:ascii="Century Gothic" w:hAnsi="Century Gothic"/>
        </w:rPr>
        <w:t xml:space="preserve">. </w:t>
      </w:r>
    </w:p>
    <w:p w14:paraId="26B9B674" w14:textId="0B965323" w:rsidR="006A03A7" w:rsidRPr="000D5228" w:rsidRDefault="006A03A7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Rea</w:t>
      </w:r>
      <w:r w:rsidR="00C8705B" w:rsidRPr="000D5228">
        <w:rPr>
          <w:rFonts w:ascii="Century Gothic" w:hAnsi="Century Gothic"/>
        </w:rPr>
        <w:t>lizacja kursu</w:t>
      </w:r>
      <w:r w:rsidRPr="000D5228">
        <w:rPr>
          <w:rFonts w:ascii="Century Gothic" w:hAnsi="Century Gothic"/>
        </w:rPr>
        <w:t xml:space="preserve"> od poniedziałku do piątku.</w:t>
      </w:r>
    </w:p>
    <w:p w14:paraId="514F9692" w14:textId="6A2C4723" w:rsidR="00CE4BF9" w:rsidRPr="000D5228" w:rsidRDefault="00C8705B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W składzie tematycznym kursu</w:t>
      </w:r>
      <w:r w:rsidR="00CE4BF9" w:rsidRPr="000D5228">
        <w:rPr>
          <w:rFonts w:ascii="Century Gothic" w:hAnsi="Century Gothic"/>
        </w:rPr>
        <w:t xml:space="preserve"> powinny </w:t>
      </w:r>
      <w:r w:rsidRPr="000D5228">
        <w:rPr>
          <w:rFonts w:ascii="Century Gothic" w:hAnsi="Century Gothic"/>
        </w:rPr>
        <w:t xml:space="preserve">się </w:t>
      </w:r>
      <w:r w:rsidR="00CE4BF9" w:rsidRPr="000D5228">
        <w:rPr>
          <w:rFonts w:ascii="Century Gothic" w:hAnsi="Century Gothic"/>
        </w:rPr>
        <w:t xml:space="preserve">znaleźć minimalne zagadnienia </w:t>
      </w:r>
      <w:r w:rsidRPr="000D5228">
        <w:rPr>
          <w:rFonts w:ascii="Century Gothic" w:hAnsi="Century Gothic"/>
        </w:rPr>
        <w:t>z części teoretycznej jak i praktycznej w minimalnym poniższym zakresie</w:t>
      </w:r>
      <w:r w:rsidR="00CE4BF9" w:rsidRPr="000D5228">
        <w:rPr>
          <w:rFonts w:ascii="Century Gothic" w:hAnsi="Century Gothic"/>
        </w:rPr>
        <w:t>:</w:t>
      </w:r>
    </w:p>
    <w:p w14:paraId="461661A6" w14:textId="083D1123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historia kawy i podstawowe informacje</w:t>
      </w:r>
      <w:r w:rsidR="006A03A7" w:rsidRPr="000D5228">
        <w:rPr>
          <w:rFonts w:ascii="Century Gothic" w:hAnsi="Century Gothic"/>
        </w:rPr>
        <w:t xml:space="preserve"> – teoria</w:t>
      </w:r>
    </w:p>
    <w:p w14:paraId="58E826DC" w14:textId="1714AF38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organizacja miejsca pracy</w:t>
      </w:r>
      <w:r w:rsidR="006A03A7" w:rsidRPr="000D5228">
        <w:rPr>
          <w:rFonts w:ascii="Century Gothic" w:hAnsi="Century Gothic"/>
        </w:rPr>
        <w:t xml:space="preserve"> – teoria</w:t>
      </w:r>
    </w:p>
    <w:p w14:paraId="206B2DC9" w14:textId="3D502892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espresso</w:t>
      </w:r>
      <w:r w:rsidR="006A03A7" w:rsidRPr="000D5228">
        <w:rPr>
          <w:rFonts w:ascii="Century Gothic" w:hAnsi="Century Gothic"/>
        </w:rPr>
        <w:t xml:space="preserve"> – teoria</w:t>
      </w:r>
      <w:r w:rsidRPr="000D5228">
        <w:rPr>
          <w:rFonts w:ascii="Century Gothic" w:hAnsi="Century Gothic"/>
        </w:rPr>
        <w:t xml:space="preserve"> i praktyka</w:t>
      </w:r>
    </w:p>
    <w:p w14:paraId="342B5052" w14:textId="71236DC5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mleko</w:t>
      </w:r>
      <w:r w:rsidR="006A03A7" w:rsidRPr="000D5228">
        <w:rPr>
          <w:rFonts w:ascii="Century Gothic" w:hAnsi="Century Gothic"/>
        </w:rPr>
        <w:t xml:space="preserve"> – teoria</w:t>
      </w:r>
      <w:r w:rsidRPr="000D5228">
        <w:rPr>
          <w:rFonts w:ascii="Century Gothic" w:hAnsi="Century Gothic"/>
        </w:rPr>
        <w:t xml:space="preserve"> i praktyka</w:t>
      </w:r>
    </w:p>
    <w:p w14:paraId="46E6A545" w14:textId="4160CE03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latte art</w:t>
      </w:r>
      <w:r w:rsidR="006A03A7" w:rsidRPr="000D5228">
        <w:rPr>
          <w:rFonts w:ascii="Century Gothic" w:hAnsi="Century Gothic"/>
        </w:rPr>
        <w:t xml:space="preserve"> – </w:t>
      </w:r>
      <w:r w:rsidRPr="000D5228">
        <w:rPr>
          <w:rFonts w:ascii="Century Gothic" w:hAnsi="Century Gothic"/>
        </w:rPr>
        <w:t>kontynuacja</w:t>
      </w:r>
    </w:p>
    <w:p w14:paraId="638928CC" w14:textId="7F8771D9" w:rsidR="006A03A7" w:rsidRPr="000D5228" w:rsidRDefault="00C8705B" w:rsidP="008F59E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kawa czarna –</w:t>
      </w:r>
      <w:r w:rsidR="006A03A7" w:rsidRPr="000D5228">
        <w:rPr>
          <w:rFonts w:ascii="Century Gothic" w:hAnsi="Century Gothic"/>
        </w:rPr>
        <w:t xml:space="preserve"> </w:t>
      </w:r>
      <w:r w:rsidRPr="000D5228">
        <w:rPr>
          <w:rFonts w:ascii="Century Gothic" w:hAnsi="Century Gothic"/>
        </w:rPr>
        <w:t xml:space="preserve">co ma wpływ na smak </w:t>
      </w:r>
      <w:r w:rsidR="006A03A7" w:rsidRPr="000D5228">
        <w:rPr>
          <w:rFonts w:ascii="Century Gothic" w:hAnsi="Century Gothic"/>
        </w:rPr>
        <w:t>(degustacja)</w:t>
      </w:r>
    </w:p>
    <w:p w14:paraId="021D2C3A" w14:textId="2927AE78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metody alternatywne –</w:t>
      </w:r>
      <w:r w:rsidR="006A03A7" w:rsidRPr="000D5228">
        <w:rPr>
          <w:rFonts w:ascii="Century Gothic" w:hAnsi="Century Gothic"/>
        </w:rPr>
        <w:t xml:space="preserve"> </w:t>
      </w:r>
      <w:r w:rsidRPr="000D5228">
        <w:rPr>
          <w:rFonts w:ascii="Century Gothic" w:hAnsi="Century Gothic"/>
        </w:rPr>
        <w:t>praktyka / porównanie metod</w:t>
      </w:r>
    </w:p>
    <w:p w14:paraId="78512492" w14:textId="2B1FDF2B" w:rsidR="006A03A7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 xml:space="preserve">cappuccino </w:t>
      </w:r>
      <w:r w:rsidR="006A03A7" w:rsidRPr="000D5228">
        <w:rPr>
          <w:rFonts w:ascii="Century Gothic" w:hAnsi="Century Gothic"/>
        </w:rPr>
        <w:t xml:space="preserve">– </w:t>
      </w:r>
      <w:r w:rsidRPr="000D5228">
        <w:rPr>
          <w:rFonts w:ascii="Century Gothic" w:hAnsi="Century Gothic"/>
        </w:rPr>
        <w:t>praktyka</w:t>
      </w:r>
    </w:p>
    <w:p w14:paraId="55049047" w14:textId="1EBA1F37" w:rsidR="00C8705B" w:rsidRPr="000D5228" w:rsidRDefault="00C8705B" w:rsidP="006A03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egzamin pisemny i praktyczny.</w:t>
      </w:r>
    </w:p>
    <w:p w14:paraId="605960E1" w14:textId="419F8FBE" w:rsidR="006A03A7" w:rsidRPr="000D5228" w:rsidRDefault="006A03A7" w:rsidP="006A03A7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0D5228">
        <w:rPr>
          <w:color w:val="auto"/>
          <w:sz w:val="20"/>
          <w:szCs w:val="20"/>
        </w:rPr>
        <w:t xml:space="preserve">Po </w:t>
      </w:r>
      <w:r w:rsidR="00C8705B" w:rsidRPr="000D5228">
        <w:rPr>
          <w:color w:val="auto"/>
          <w:sz w:val="20"/>
          <w:szCs w:val="20"/>
        </w:rPr>
        <w:t>zaliczeniu egzaminów, uczest</w:t>
      </w:r>
      <w:bookmarkStart w:id="0" w:name="_GoBack"/>
      <w:bookmarkEnd w:id="0"/>
      <w:r w:rsidR="00C8705B" w:rsidRPr="000D5228">
        <w:rPr>
          <w:color w:val="auto"/>
          <w:sz w:val="20"/>
          <w:szCs w:val="20"/>
        </w:rPr>
        <w:t>nicy otrzyma</w:t>
      </w:r>
      <w:r w:rsidRPr="000D5228">
        <w:rPr>
          <w:color w:val="auto"/>
          <w:sz w:val="20"/>
          <w:szCs w:val="20"/>
        </w:rPr>
        <w:t>ją certyfikat pozytywnego ukończenia kursu.</w:t>
      </w:r>
    </w:p>
    <w:p w14:paraId="77D2B9F8" w14:textId="60E3798A" w:rsidR="00CE4BF9" w:rsidRPr="000D5228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W cenę wliczone materiały</w:t>
      </w:r>
      <w:r w:rsidR="006A03A7" w:rsidRPr="000D5228">
        <w:rPr>
          <w:rFonts w:ascii="Century Gothic" w:hAnsi="Century Gothic"/>
        </w:rPr>
        <w:t xml:space="preserve"> szkoleniowe </w:t>
      </w:r>
      <w:r w:rsidRPr="000D5228">
        <w:rPr>
          <w:rFonts w:ascii="Century Gothic" w:hAnsi="Century Gothic"/>
        </w:rPr>
        <w:t>dla uczestników.</w:t>
      </w:r>
    </w:p>
    <w:p w14:paraId="581C695B" w14:textId="6896959D" w:rsidR="00CE4BF9" w:rsidRPr="000D5228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>Potwierdzenie nabycia kompetencji z zakre</w:t>
      </w:r>
      <w:r w:rsidR="00C8705B" w:rsidRPr="000D5228">
        <w:rPr>
          <w:rFonts w:ascii="Century Gothic" w:hAnsi="Century Gothic"/>
        </w:rPr>
        <w:t>su obszaru opisanego w punkcie 6</w:t>
      </w:r>
      <w:r w:rsidRPr="000D5228">
        <w:rPr>
          <w:rFonts w:ascii="Century Gothic" w:hAnsi="Century Gothic"/>
        </w:rPr>
        <w:t xml:space="preserve"> poprzez otrzymanie imiennego certyfikatu</w:t>
      </w:r>
      <w:r w:rsidR="00C8705B" w:rsidRPr="000D5228">
        <w:rPr>
          <w:rFonts w:ascii="Century Gothic" w:hAnsi="Century Gothic"/>
        </w:rPr>
        <w:t xml:space="preserve"> w języku polskim i języku angielskim</w:t>
      </w:r>
      <w:r w:rsidRPr="000D5228">
        <w:rPr>
          <w:rFonts w:ascii="Century Gothic" w:hAnsi="Century Gothic"/>
        </w:rPr>
        <w:t xml:space="preserve">. </w:t>
      </w:r>
    </w:p>
    <w:p w14:paraId="63D865E5" w14:textId="25B6A852" w:rsidR="00CE4BF9" w:rsidRPr="000D5228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 xml:space="preserve">Osobą odpowiedzialną za realizację szkolenia ze strony Zamawiającego jest </w:t>
      </w:r>
      <w:r w:rsidRPr="000D5228">
        <w:rPr>
          <w:rFonts w:ascii="Century Gothic" w:hAnsi="Century Gothic"/>
          <w:b/>
        </w:rPr>
        <w:t>Bożena Sawicka</w:t>
      </w:r>
      <w:r w:rsidRPr="000D5228">
        <w:rPr>
          <w:rFonts w:ascii="Century Gothic" w:hAnsi="Century Gothic"/>
        </w:rPr>
        <w:t xml:space="preserve"> dostępna pod numerem telefonu </w:t>
      </w:r>
      <w:r w:rsidRPr="000D5228">
        <w:rPr>
          <w:rFonts w:ascii="Century Gothic" w:hAnsi="Century Gothic"/>
          <w:b/>
        </w:rPr>
        <w:t xml:space="preserve">(74) 664 04 02 od poniedziałku do piątku w godzinach 10:00 – 14:00 lub pod adresem mailowym </w:t>
      </w:r>
      <w:hyperlink r:id="rId9" w:history="1">
        <w:r w:rsidR="00923104" w:rsidRPr="000D5228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0D5228">
        <w:rPr>
          <w:rFonts w:ascii="Century Gothic" w:hAnsi="Century Gothic"/>
          <w:b/>
        </w:rPr>
        <w:t>.</w:t>
      </w:r>
    </w:p>
    <w:p w14:paraId="4E40FA2D" w14:textId="4B7B9F8C" w:rsidR="00923104" w:rsidRPr="000D5228" w:rsidRDefault="00923104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0D5228">
        <w:rPr>
          <w:rFonts w:ascii="Century Gothic" w:hAnsi="Century Gothic"/>
        </w:rPr>
        <w:t xml:space="preserve">Termin realizacji kursu, maksymalnie do 30 czerwca 2023 roku. </w:t>
      </w:r>
      <w:r w:rsidR="00041E1B" w:rsidRPr="000D5228">
        <w:rPr>
          <w:rFonts w:ascii="Century Gothic" w:hAnsi="Century Gothic"/>
        </w:rPr>
        <w:t>W</w:t>
      </w:r>
      <w:r w:rsidR="00041E1B" w:rsidRPr="000D5228">
        <w:rPr>
          <w:rFonts w:ascii="Century Gothic" w:hAnsi="Century Gothic"/>
        </w:rPr>
        <w:t xml:space="preserve"> uzasadnionych okolicznościach</w:t>
      </w:r>
      <w:r w:rsidR="00041E1B" w:rsidRPr="000D5228">
        <w:rPr>
          <w:rFonts w:ascii="Century Gothic" w:hAnsi="Century Gothic"/>
        </w:rPr>
        <w:t xml:space="preserve"> Zamawiający dopuszcza możliwość realizacji kursu  w okresie lipiec - sierpień 2023, po wcześniejszym ustaleniu terminu z Zamawiającym.</w:t>
      </w:r>
    </w:p>
    <w:p w14:paraId="7FC9E11F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ECE67C8" w14:textId="77777777" w:rsidR="00CE4BF9" w:rsidRPr="000D5228" w:rsidRDefault="00CE4BF9" w:rsidP="00CE4BF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4F7057DF" w14:textId="77777777" w:rsidR="00CE4BF9" w:rsidRPr="000D5228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D5228">
        <w:rPr>
          <w:rFonts w:eastAsia="Times New Roman" w:cs="Times New Roman"/>
          <w:color w:val="auto"/>
          <w:sz w:val="20"/>
          <w:szCs w:val="20"/>
          <w:lang w:eastAsia="en-US"/>
        </w:rPr>
        <w:t>kserokopia wydanego certyfikatu po zakończeniu szkolenia.</w:t>
      </w:r>
    </w:p>
    <w:p w14:paraId="23E7D55D" w14:textId="77777777" w:rsidR="00CE4BF9" w:rsidRPr="000D5228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0D5228">
        <w:rPr>
          <w:rFonts w:eastAsia="Times New Roman" w:cs="Times New Roman"/>
          <w:color w:val="auto"/>
          <w:sz w:val="20"/>
          <w:szCs w:val="20"/>
          <w:lang w:eastAsia="en-US"/>
        </w:rPr>
        <w:t xml:space="preserve">potwierdzenie przeprowadzonego egzaminu wewnętrznego w zakresie teoretycznym </w:t>
      </w:r>
      <w:r w:rsidRPr="000D5228">
        <w:rPr>
          <w:rFonts w:eastAsia="Times New Roman" w:cs="Times New Roman"/>
          <w:color w:val="auto"/>
          <w:sz w:val="20"/>
          <w:szCs w:val="20"/>
          <w:lang w:eastAsia="en-US"/>
        </w:rPr>
        <w:br/>
        <w:t>i praktycznym.</w:t>
      </w:r>
    </w:p>
    <w:p w14:paraId="0FF111FA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2E4B5859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1B890E79" w14:textId="24E7C80F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0D5228">
        <w:rPr>
          <w:rFonts w:eastAsia="Times New Roman" w:cs="Times New Roman"/>
          <w:color w:val="auto"/>
          <w:sz w:val="20"/>
          <w:szCs w:val="20"/>
        </w:rPr>
        <w:t xml:space="preserve"> Przedmiotem zapytania ofertowego jest </w:t>
      </w:r>
      <w:r w:rsidR="00923104" w:rsidRPr="000D5228">
        <w:rPr>
          <w:rFonts w:eastAsia="Times New Roman" w:cs="Times New Roman"/>
          <w:color w:val="auto"/>
          <w:sz w:val="20"/>
          <w:szCs w:val="20"/>
        </w:rPr>
        <w:t xml:space="preserve">zorganizowanie i przeprowadzenie kursu pn. „Kurs Baristy”, dla 2 nauczycieli z Zespołu Szkół nr 7 w Wałbrzychu </w:t>
      </w:r>
      <w:r w:rsidRPr="000D5228">
        <w:rPr>
          <w:rFonts w:eastAsia="Times New Roman" w:cs="Times New Roman"/>
          <w:color w:val="auto"/>
          <w:sz w:val="20"/>
          <w:szCs w:val="20"/>
        </w:rPr>
        <w:t>zgodnie z ogłoszonym zapytaniem ofertowym.</w:t>
      </w:r>
    </w:p>
    <w:p w14:paraId="73FCFE03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BA9B2EC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841EF0F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D5228">
        <w:rPr>
          <w:color w:val="auto"/>
          <w:sz w:val="20"/>
          <w:szCs w:val="20"/>
        </w:rPr>
        <w:t xml:space="preserve"> </w:t>
      </w:r>
      <w:r w:rsidRPr="000D5228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0D5228" w:rsidRDefault="00EC218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247CFECC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6A47A49C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982DFF8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0B500CA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0D5228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30D2C941" w14:textId="77777777" w:rsidR="00CE4BF9" w:rsidRPr="000D522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D522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D5228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0D522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3A682A94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do 3</w:t>
      </w:r>
      <w:r w:rsidR="00923104" w:rsidRPr="000D5228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23104" w:rsidRPr="000D5228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0D5228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D5228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0D5228" w:rsidRDefault="00CE4BF9" w:rsidP="00CE4BF9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0D522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0D522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D359374" w14:textId="77777777" w:rsidR="00CE4BF9" w:rsidRPr="000D522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2B669C16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lastRenderedPageBreak/>
        <w:t>Zamawiający nie opisuje i nie wyznacza szczegółowego warunku w tym zakresie.</w:t>
      </w:r>
    </w:p>
    <w:p w14:paraId="0EB4C503" w14:textId="77777777" w:rsidR="00CE4BF9" w:rsidRPr="000D5228" w:rsidRDefault="00CE4BF9" w:rsidP="00CE4BF9">
      <w:pPr>
        <w:tabs>
          <w:tab w:val="left" w:pos="0"/>
        </w:tabs>
        <w:suppressAutoHyphens/>
        <w:spacing w:after="283" w:line="240" w:lineRule="auto"/>
        <w:ind w:left="1414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7F6AFD9" w14:textId="77777777" w:rsidR="00CE4BF9" w:rsidRPr="000D522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DC4F4AB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0D522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0D5228" w:rsidRDefault="00CE4BF9" w:rsidP="00CE4BF9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0D5228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0D5228" w:rsidRDefault="00CE4BF9" w:rsidP="00CE4BF9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1F1970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0D522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0D522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0D522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0D522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0D522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0D522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0D522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0D5228" w:rsidRDefault="00CE4BF9" w:rsidP="00CE4BF9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53E866F5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0D5228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0D5228" w:rsidRDefault="00CE4BF9" w:rsidP="00CE4BF9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0D5228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0D5228" w:rsidRDefault="00CE4BF9" w:rsidP="00CE4BF9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4437738A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0D5228" w:rsidRDefault="00CE4BF9" w:rsidP="00CE4BF9">
      <w:pPr>
        <w:numPr>
          <w:ilvl w:val="0"/>
          <w:numId w:val="17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0D5228" w:rsidRDefault="00CE4BF9" w:rsidP="00CE4BF9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0D5228" w:rsidRDefault="00CE4BF9" w:rsidP="00CE4BF9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D522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D5228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0D522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Pr="000D522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0D5228" w:rsidRDefault="00CE4BF9" w:rsidP="00CE4BF9">
      <w:pPr>
        <w:widowControl w:val="0"/>
        <w:numPr>
          <w:ilvl w:val="0"/>
          <w:numId w:val="17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0D5228" w:rsidRDefault="00CE4BF9" w:rsidP="00CE4BF9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4F9800B5" w14:textId="77777777" w:rsidR="00CE4BF9" w:rsidRPr="000D522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56001B0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0D5228" w:rsidRDefault="00CE4BF9" w:rsidP="00CE4BF9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5B9D8A3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5B8EC9B" w14:textId="77777777" w:rsidR="00CE4BF9" w:rsidRPr="000D522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259FF34" w14:textId="77777777" w:rsidR="00CE4BF9" w:rsidRPr="000D522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61A04255" w14:textId="77777777" w:rsidR="00CE4BF9" w:rsidRPr="000D522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5C1DABEA" w14:textId="77777777" w:rsidR="00CE4BF9" w:rsidRPr="000D522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92591" w14:textId="77777777" w:rsidR="00CE4BF9" w:rsidRPr="000D522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0D522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0D5228" w:rsidRDefault="00CE4BF9" w:rsidP="00CE4B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0D522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0D522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30A3A355" w:rsidR="00CE4BF9" w:rsidRPr="000D5228" w:rsidRDefault="00CE4BF9" w:rsidP="00CE4BF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AA6301"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17.04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AA6301"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12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77777777" w:rsidR="00CE4BF9" w:rsidRPr="000D5228" w:rsidRDefault="00CE4BF9" w:rsidP="00CE4BF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</w:p>
    <w:p w14:paraId="0A5CA70D" w14:textId="77777777" w:rsidR="00CE4BF9" w:rsidRPr="000D5228" w:rsidRDefault="00CE4BF9" w:rsidP="00CE4BF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1F81583E" w14:textId="77777777" w:rsidR="00CE4BF9" w:rsidRPr="000D5228" w:rsidRDefault="00CE4BF9" w:rsidP="00CE4BF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0D5228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0D5228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</w:p>
    <w:p w14:paraId="4023170B" w14:textId="4FA94E6F" w:rsidR="00CE4BF9" w:rsidRPr="000D5228" w:rsidRDefault="00CE4BF9" w:rsidP="00CE4BF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w tytule maila należy wpisać </w:t>
      </w:r>
      <w:r w:rsidR="00AA6301"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 nr ZOZK/12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/WIZ/I</w:t>
      </w:r>
      <w:r w:rsidR="00AA6301"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6DA99986" w:rsidR="00CE4BF9" w:rsidRPr="000D5228" w:rsidRDefault="00CE4BF9" w:rsidP="00CE4BF9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0D5228">
        <w:rPr>
          <w:rFonts w:ascii="Century Gothic" w:eastAsia="Andale Sans UI" w:hAnsi="Century Gothic"/>
          <w:kern w:val="2"/>
        </w:rPr>
        <w:t xml:space="preserve">Termin wyboru ofert ustalono do </w:t>
      </w:r>
      <w:r w:rsidR="00E76539" w:rsidRPr="000D5228">
        <w:rPr>
          <w:rFonts w:ascii="Century Gothic" w:eastAsia="Andale Sans UI" w:hAnsi="Century Gothic"/>
          <w:b/>
          <w:kern w:val="2"/>
        </w:rPr>
        <w:t>20.04</w:t>
      </w:r>
      <w:r w:rsidRPr="000D5228">
        <w:rPr>
          <w:rFonts w:ascii="Century Gothic" w:eastAsia="Andale Sans UI" w:hAnsi="Century Gothic"/>
          <w:b/>
          <w:kern w:val="2"/>
        </w:rPr>
        <w:t>.2023 do godz. 17:00</w:t>
      </w:r>
      <w:r w:rsidRPr="000D5228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Pr="000D5228">
        <w:rPr>
          <w:rFonts w:eastAsia="Andale Sans UI"/>
          <w:color w:val="auto"/>
          <w:kern w:val="2"/>
          <w:sz w:val="20"/>
          <w:szCs w:val="20"/>
        </w:rPr>
        <w:t xml:space="preserve"> ofertowym ilości dni poniżej 14</w:t>
      </w:r>
      <w:r w:rsidRPr="000D5228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308F8E58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0D522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5AFD44FE" w14:textId="77777777" w:rsidR="000D5228" w:rsidRPr="000D5228" w:rsidRDefault="000D5228" w:rsidP="000D522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D5228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67AA6612" w14:textId="59876D24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E76539" w:rsidRPr="000D5228">
        <w:rPr>
          <w:rFonts w:eastAsia="Andale Sans UI" w:cs="Times New Roman"/>
          <w:color w:val="auto"/>
          <w:kern w:val="2"/>
          <w:sz w:val="20"/>
          <w:szCs w:val="20"/>
        </w:rPr>
        <w:t>erminu składania ofert) – tj. 18.05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0D522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27B23814" w:rsidR="00CE4BF9" w:rsidRPr="000D522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E76539"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E76539"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0D522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0D522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0D522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C5BA18D" w14:textId="77777777" w:rsidR="00CE4BF9" w:rsidRPr="000D5228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0D522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0D5228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0D5228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0D522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06B96DBC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.04.2023 r.</w:t>
      </w:r>
      <w:r w:rsidRPr="000D5228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0D522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0D5228" w:rsidRDefault="00CE4BF9" w:rsidP="00CE4BF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0D522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0D5228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0D522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0D5228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rak wskazania ilości dni w formularzu ofertowym powoduje automatyczne odrzucenie oferty,</w:t>
      </w:r>
    </w:p>
    <w:p w14:paraId="7B1E1467" w14:textId="1BFB18A2" w:rsidR="00E76539" w:rsidRPr="000D5228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skazanie w formularzu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14</w:t>
      </w: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6C155CAE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0D522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0D5228" w:rsidRDefault="00CE4BF9" w:rsidP="00CE4BF9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0D522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0D522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0D5228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D6711CF" w14:textId="77777777" w:rsidR="00CE4BF9" w:rsidRPr="000D5228" w:rsidRDefault="00CE4BF9" w:rsidP="00CE4BF9">
      <w:pPr>
        <w:spacing w:line="240" w:lineRule="auto"/>
        <w:rPr>
          <w:color w:val="auto"/>
          <w:sz w:val="20"/>
          <w:szCs w:val="20"/>
        </w:rPr>
      </w:pPr>
    </w:p>
    <w:p w14:paraId="1622FEA1" w14:textId="77777777" w:rsidR="00CE4BF9" w:rsidRPr="000D5228" w:rsidRDefault="00CE4BF9" w:rsidP="00CE4BF9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51F5276E" w14:textId="5F26A7BA" w:rsidR="00965ADC" w:rsidRPr="000D5228" w:rsidRDefault="00965ADC" w:rsidP="00CE4BF9">
      <w:pPr>
        <w:rPr>
          <w:color w:val="auto"/>
        </w:rPr>
      </w:pPr>
    </w:p>
    <w:sectPr w:rsidR="00965ADC" w:rsidRPr="000D5228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8E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9B2A8E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CE4BF9" w:rsidRDefault="00CE4BF9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C7F48"/>
    <w:multiLevelType w:val="hybridMultilevel"/>
    <w:tmpl w:val="A190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2"/>
  </w:num>
  <w:num w:numId="5">
    <w:abstractNumId w:val="23"/>
  </w:num>
  <w:num w:numId="6">
    <w:abstractNumId w:val="11"/>
  </w:num>
  <w:num w:numId="7">
    <w:abstractNumId w:val="1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24"/>
  </w:num>
  <w:num w:numId="21">
    <w:abstractNumId w:val="16"/>
  </w:num>
  <w:num w:numId="22">
    <w:abstractNumId w:val="14"/>
  </w:num>
  <w:num w:numId="23">
    <w:abstractNumId w:val="10"/>
  </w:num>
  <w:num w:numId="24">
    <w:abstractNumId w:val="9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FD0"/>
    <w:rsid w:val="000235B0"/>
    <w:rsid w:val="00026706"/>
    <w:rsid w:val="00041E1B"/>
    <w:rsid w:val="000508C1"/>
    <w:rsid w:val="00050D9D"/>
    <w:rsid w:val="00051038"/>
    <w:rsid w:val="00054C7D"/>
    <w:rsid w:val="00073FCC"/>
    <w:rsid w:val="000A65A4"/>
    <w:rsid w:val="000B7012"/>
    <w:rsid w:val="000D23A0"/>
    <w:rsid w:val="000D5228"/>
    <w:rsid w:val="000E28CF"/>
    <w:rsid w:val="000E2ECC"/>
    <w:rsid w:val="001106FD"/>
    <w:rsid w:val="00116FFD"/>
    <w:rsid w:val="00143E9B"/>
    <w:rsid w:val="0017169F"/>
    <w:rsid w:val="001A54D2"/>
    <w:rsid w:val="001B1DBF"/>
    <w:rsid w:val="001B30C8"/>
    <w:rsid w:val="001C548C"/>
    <w:rsid w:val="001D6C60"/>
    <w:rsid w:val="001E1097"/>
    <w:rsid w:val="00206110"/>
    <w:rsid w:val="002205FD"/>
    <w:rsid w:val="002255A2"/>
    <w:rsid w:val="002369B5"/>
    <w:rsid w:val="002450EF"/>
    <w:rsid w:val="00270698"/>
    <w:rsid w:val="00275D79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03A7"/>
    <w:rsid w:val="006A1171"/>
    <w:rsid w:val="006C27FB"/>
    <w:rsid w:val="006D6691"/>
    <w:rsid w:val="006E673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6023"/>
    <w:rsid w:val="00822E9F"/>
    <w:rsid w:val="00830A1B"/>
    <w:rsid w:val="008441AC"/>
    <w:rsid w:val="0086459D"/>
    <w:rsid w:val="008B591C"/>
    <w:rsid w:val="008C52A7"/>
    <w:rsid w:val="008D0805"/>
    <w:rsid w:val="008E072F"/>
    <w:rsid w:val="008E0C67"/>
    <w:rsid w:val="008E2F1E"/>
    <w:rsid w:val="008E60CF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6650"/>
    <w:rsid w:val="009B1D4C"/>
    <w:rsid w:val="009B2A8E"/>
    <w:rsid w:val="009C3F7C"/>
    <w:rsid w:val="009C5EDB"/>
    <w:rsid w:val="009D3135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50BF5"/>
    <w:rsid w:val="00C63A3E"/>
    <w:rsid w:val="00C7649F"/>
    <w:rsid w:val="00C77E32"/>
    <w:rsid w:val="00C8705B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76539"/>
    <w:rsid w:val="00E9691F"/>
    <w:rsid w:val="00EC2189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46FE-F8D8-4F0B-9B81-4882D0C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2766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2023-04-06T10:29:00Z</cp:lastPrinted>
  <dcterms:created xsi:type="dcterms:W3CDTF">2023-04-06T09:24:00Z</dcterms:created>
  <dcterms:modified xsi:type="dcterms:W3CDTF">2023-04-06T10:51:00Z</dcterms:modified>
</cp:coreProperties>
</file>