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43CD05" w14:textId="77777777" w:rsidR="00B10600" w:rsidRPr="00DC3E64" w:rsidRDefault="00B10600" w:rsidP="00B10600">
      <w:pPr>
        <w:suppressAutoHyphens/>
        <w:spacing w:after="0" w:line="276" w:lineRule="auto"/>
        <w:ind w:left="0" w:firstLine="0"/>
        <w:jc w:val="right"/>
        <w:rPr>
          <w:rFonts w:eastAsia="Times New Roman" w:cs="Times New Roman"/>
          <w:bCs/>
          <w:i/>
          <w:iCs/>
          <w:color w:val="auto"/>
          <w:sz w:val="21"/>
          <w:szCs w:val="21"/>
          <w:lang w:eastAsia="ar-SA"/>
        </w:rPr>
      </w:pPr>
      <w:r w:rsidRPr="00DC3E64">
        <w:rPr>
          <w:rFonts w:eastAsia="Times New Roman" w:cs="Times New Roman"/>
          <w:bCs/>
          <w:i/>
          <w:iCs/>
          <w:color w:val="auto"/>
          <w:sz w:val="21"/>
          <w:szCs w:val="21"/>
          <w:lang w:eastAsia="ar-SA"/>
        </w:rPr>
        <w:t>ZAŁĄCZNIK  nr 1 do SIWZ</w:t>
      </w:r>
    </w:p>
    <w:p w14:paraId="051D1941" w14:textId="2805AEA5" w:rsidR="00B10600" w:rsidRPr="00DC3E64" w:rsidRDefault="00B10600" w:rsidP="00B10600">
      <w:pPr>
        <w:suppressAutoHyphens/>
        <w:spacing w:after="0" w:line="276" w:lineRule="auto"/>
        <w:ind w:left="0" w:firstLine="0"/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</w:pPr>
      <w:r w:rsidRPr="00DC3E64">
        <w:rPr>
          <w:rFonts w:eastAsia="Times New Roman" w:cs="Times New Roman"/>
          <w:color w:val="auto"/>
          <w:sz w:val="22"/>
          <w:szCs w:val="20"/>
          <w:lang w:eastAsia="ar-SA"/>
        </w:rPr>
        <w:t>Znak sprawy:</w:t>
      </w:r>
      <w:r w:rsidRPr="00DC3E64">
        <w:rPr>
          <w:rFonts w:eastAsia="Times New Roman" w:cs="Times New Roman"/>
          <w:b/>
          <w:color w:val="auto"/>
          <w:sz w:val="22"/>
          <w:szCs w:val="20"/>
          <w:lang w:eastAsia="ar-SA"/>
        </w:rPr>
        <w:t xml:space="preserve"> ZO</w:t>
      </w:r>
      <w:r w:rsidR="001F1FB5" w:rsidRPr="00DC3E64"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  <w:t>ZK/12</w:t>
      </w:r>
      <w:r w:rsidRPr="00DC3E64"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  <w:t>/WIZ/I</w:t>
      </w:r>
      <w:r w:rsidR="001F1FB5" w:rsidRPr="00DC3E64"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  <w:t>V</w:t>
      </w:r>
      <w:r w:rsidRPr="00DC3E64"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  <w:t>/2023</w:t>
      </w:r>
    </w:p>
    <w:p w14:paraId="485E7D52" w14:textId="77777777" w:rsidR="00B10600" w:rsidRPr="00DC3E64" w:rsidRDefault="00B10600" w:rsidP="00B10600">
      <w:pPr>
        <w:tabs>
          <w:tab w:val="left" w:pos="3770"/>
        </w:tabs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Cs w:val="20"/>
          <w:lang w:eastAsia="ar-SA"/>
        </w:rPr>
      </w:pPr>
      <w:r w:rsidRPr="00DC3E64">
        <w:rPr>
          <w:rFonts w:eastAsia="Times New Roman" w:cs="Times New Roman"/>
          <w:color w:val="auto"/>
          <w:szCs w:val="20"/>
          <w:lang w:eastAsia="ar-SA"/>
        </w:rPr>
        <w:tab/>
      </w:r>
    </w:p>
    <w:p w14:paraId="6BFAA128" w14:textId="77777777" w:rsidR="00B10600" w:rsidRPr="00DC3E64" w:rsidRDefault="00B10600" w:rsidP="00B10600">
      <w:pPr>
        <w:suppressAutoHyphens/>
        <w:spacing w:after="0" w:line="276" w:lineRule="auto"/>
        <w:ind w:left="0" w:firstLine="0"/>
        <w:jc w:val="right"/>
        <w:rPr>
          <w:rFonts w:eastAsia="Times New Roman" w:cs="Times New Roman"/>
          <w:color w:val="auto"/>
          <w:szCs w:val="20"/>
          <w:lang w:eastAsia="ar-SA"/>
        </w:rPr>
      </w:pPr>
    </w:p>
    <w:p w14:paraId="09056ABA" w14:textId="77777777" w:rsidR="00B10600" w:rsidRPr="00DC3E64" w:rsidRDefault="00B10600" w:rsidP="00B10600">
      <w:pPr>
        <w:suppressAutoHyphens/>
        <w:spacing w:after="0" w:line="276" w:lineRule="auto"/>
        <w:ind w:left="0" w:firstLine="0"/>
        <w:jc w:val="right"/>
        <w:rPr>
          <w:rFonts w:eastAsia="Times New Roman" w:cs="Times New Roman"/>
          <w:color w:val="auto"/>
          <w:szCs w:val="20"/>
          <w:lang w:eastAsia="ar-SA"/>
        </w:rPr>
      </w:pPr>
    </w:p>
    <w:p w14:paraId="2FDC2A54" w14:textId="77777777" w:rsidR="00B10600" w:rsidRPr="00DC3E64" w:rsidRDefault="00B10600" w:rsidP="00B10600">
      <w:pPr>
        <w:suppressAutoHyphens/>
        <w:spacing w:after="0" w:line="276" w:lineRule="auto"/>
        <w:ind w:left="0" w:firstLine="0"/>
        <w:jc w:val="right"/>
        <w:rPr>
          <w:rFonts w:eastAsia="Times New Roman" w:cs="Times New Roman"/>
          <w:color w:val="auto"/>
          <w:szCs w:val="20"/>
          <w:lang w:eastAsia="ar-SA"/>
        </w:rPr>
      </w:pPr>
      <w:r w:rsidRPr="00DC3E64">
        <w:rPr>
          <w:rFonts w:eastAsia="Times New Roman" w:cs="Times New Roman"/>
          <w:color w:val="auto"/>
          <w:szCs w:val="20"/>
          <w:lang w:eastAsia="ar-SA"/>
        </w:rPr>
        <w:t>...........................................................</w:t>
      </w:r>
    </w:p>
    <w:p w14:paraId="2C509A4E" w14:textId="77777777" w:rsidR="00B10600" w:rsidRPr="00DC3E64" w:rsidRDefault="00B10600" w:rsidP="00B10600">
      <w:pPr>
        <w:suppressAutoHyphens/>
        <w:spacing w:after="0" w:line="276" w:lineRule="auto"/>
        <w:ind w:left="0" w:firstLine="0"/>
        <w:jc w:val="center"/>
        <w:rPr>
          <w:rFonts w:eastAsia="Times New Roman" w:cs="Times New Roman"/>
          <w:i/>
          <w:color w:val="auto"/>
          <w:szCs w:val="20"/>
          <w:lang w:eastAsia="ar-SA"/>
        </w:rPr>
      </w:pPr>
      <w:r w:rsidRPr="00DC3E64">
        <w:rPr>
          <w:rFonts w:eastAsia="Times New Roman" w:cs="Times New Roman"/>
          <w:i/>
          <w:color w:val="auto"/>
          <w:szCs w:val="20"/>
          <w:lang w:eastAsia="ar-SA"/>
        </w:rPr>
        <w:t xml:space="preserve">                                                                                                                                                  miejscowość, data</w:t>
      </w:r>
    </w:p>
    <w:p w14:paraId="2B3C683F" w14:textId="77777777" w:rsidR="00B10600" w:rsidRPr="00DC3E64" w:rsidRDefault="00B10600" w:rsidP="00B10600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DC3E64">
        <w:rPr>
          <w:rFonts w:eastAsia="Times New Roman" w:cs="Times New Roman"/>
          <w:color w:val="auto"/>
          <w:sz w:val="20"/>
          <w:szCs w:val="20"/>
          <w:lang w:eastAsia="ar-SA"/>
        </w:rPr>
        <w:t>..........................................................</w:t>
      </w:r>
    </w:p>
    <w:p w14:paraId="4777FE6C" w14:textId="77777777" w:rsidR="00B10600" w:rsidRPr="00DC3E64" w:rsidRDefault="00B10600" w:rsidP="00B10600">
      <w:pPr>
        <w:suppressAutoHyphens/>
        <w:spacing w:after="0" w:line="276" w:lineRule="auto"/>
        <w:ind w:left="0" w:firstLine="0"/>
        <w:rPr>
          <w:rFonts w:eastAsia="Times New Roman" w:cs="Times New Roman"/>
          <w:i/>
          <w:color w:val="auto"/>
          <w:szCs w:val="20"/>
          <w:lang w:eastAsia="ar-SA"/>
        </w:rPr>
      </w:pPr>
      <w:r w:rsidRPr="00DC3E64">
        <w:rPr>
          <w:rFonts w:eastAsia="Times New Roman" w:cs="Times New Roman"/>
          <w:color w:val="auto"/>
          <w:sz w:val="20"/>
          <w:szCs w:val="20"/>
          <w:lang w:eastAsia="ar-SA"/>
        </w:rPr>
        <w:t xml:space="preserve">              </w:t>
      </w:r>
      <w:r w:rsidRPr="00DC3E64">
        <w:rPr>
          <w:rFonts w:eastAsia="Times New Roman" w:cs="Times New Roman"/>
          <w:i/>
          <w:color w:val="auto"/>
          <w:szCs w:val="20"/>
          <w:lang w:eastAsia="ar-SA"/>
        </w:rPr>
        <w:t>pieczęć wykonawcy</w:t>
      </w:r>
    </w:p>
    <w:p w14:paraId="61683E4A" w14:textId="77777777" w:rsidR="00B10600" w:rsidRPr="00DC3E64" w:rsidRDefault="00B10600" w:rsidP="00B10600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DC3E64">
        <w:rPr>
          <w:rFonts w:eastAsia="Times New Roman" w:cs="Times New Roman"/>
          <w:color w:val="auto"/>
          <w:sz w:val="20"/>
          <w:szCs w:val="20"/>
          <w:lang w:eastAsia="ar-SA"/>
        </w:rPr>
        <w:t xml:space="preserve">        </w:t>
      </w:r>
    </w:p>
    <w:p w14:paraId="772A7A8A" w14:textId="77777777" w:rsidR="00B10600" w:rsidRPr="00DC3E64" w:rsidRDefault="00B10600" w:rsidP="00B10600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33AC0249" w14:textId="77777777" w:rsidR="00B10600" w:rsidRPr="00DC3E64" w:rsidRDefault="00B10600" w:rsidP="00B10600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DC3E64">
        <w:rPr>
          <w:rFonts w:eastAsia="Times New Roman" w:cs="Times New Roman"/>
          <w:color w:val="auto"/>
          <w:sz w:val="20"/>
          <w:szCs w:val="20"/>
          <w:lang w:eastAsia="ar-SA"/>
        </w:rPr>
        <w:t xml:space="preserve">                                                                                                                </w:t>
      </w:r>
    </w:p>
    <w:p w14:paraId="68E071A0" w14:textId="77777777" w:rsidR="00B10600" w:rsidRPr="00DC3E64" w:rsidRDefault="00B10600" w:rsidP="00B10600">
      <w:pPr>
        <w:suppressAutoHyphens/>
        <w:spacing w:after="0" w:line="276" w:lineRule="auto"/>
        <w:ind w:left="0" w:firstLine="0"/>
        <w:rPr>
          <w:rFonts w:eastAsia="Times New Roman" w:cs="Times New Roman"/>
          <w:b/>
          <w:color w:val="auto"/>
          <w:sz w:val="24"/>
          <w:szCs w:val="20"/>
          <w:lang w:eastAsia="ar-SA"/>
        </w:rPr>
      </w:pPr>
      <w:r w:rsidRPr="00DC3E64">
        <w:rPr>
          <w:rFonts w:eastAsia="Times New Roman" w:cs="Times New Roman"/>
          <w:b/>
          <w:color w:val="auto"/>
          <w:sz w:val="28"/>
          <w:szCs w:val="20"/>
          <w:lang w:eastAsia="ar-SA"/>
        </w:rPr>
        <w:t xml:space="preserve">WYKONAWCA </w:t>
      </w:r>
      <w:r w:rsidRPr="00DC3E64">
        <w:rPr>
          <w:rFonts w:eastAsia="Times New Roman" w:cs="Times New Roman"/>
          <w:b/>
          <w:color w:val="auto"/>
          <w:sz w:val="24"/>
          <w:szCs w:val="20"/>
          <w:lang w:eastAsia="ar-SA"/>
        </w:rPr>
        <w:t xml:space="preserve"> – pełna nazwa</w:t>
      </w:r>
    </w:p>
    <w:p w14:paraId="0573EF6E" w14:textId="77777777" w:rsidR="00B10600" w:rsidRPr="00DC3E64" w:rsidRDefault="00B10600" w:rsidP="00B10600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4BB4FC71" w14:textId="089BB204" w:rsidR="00B10600" w:rsidRPr="00DC3E64" w:rsidRDefault="00B10600" w:rsidP="00B10600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DC3E64">
        <w:rPr>
          <w:rFonts w:eastAsia="Times New Roman" w:cs="Times New Roman"/>
          <w:color w:val="auto"/>
          <w:sz w:val="20"/>
          <w:szCs w:val="20"/>
          <w:lang w:eastAsia="ar-SA"/>
        </w:rPr>
        <w:t>..........................................................................................................................</w:t>
      </w:r>
      <w:r w:rsidR="00306CA0">
        <w:rPr>
          <w:rFonts w:eastAsia="Times New Roman" w:cs="Times New Roman"/>
          <w:color w:val="auto"/>
          <w:sz w:val="20"/>
          <w:szCs w:val="20"/>
          <w:lang w:eastAsia="ar-SA"/>
        </w:rPr>
        <w:t>.........................</w:t>
      </w:r>
      <w:r w:rsidRPr="00DC3E64">
        <w:rPr>
          <w:rFonts w:eastAsia="Times New Roman" w:cs="Times New Roman"/>
          <w:color w:val="auto"/>
          <w:sz w:val="20"/>
          <w:szCs w:val="20"/>
          <w:lang w:eastAsia="ar-SA"/>
        </w:rPr>
        <w:t>.......................................</w:t>
      </w:r>
    </w:p>
    <w:p w14:paraId="79455EB4" w14:textId="77777777" w:rsidR="00B10600" w:rsidRPr="00DC3E64" w:rsidRDefault="00B10600" w:rsidP="00B10600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754F0F8E" w14:textId="58090A1C" w:rsidR="00B10600" w:rsidRPr="00DC3E64" w:rsidRDefault="00B10600" w:rsidP="00B10600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DC3E64">
        <w:rPr>
          <w:rFonts w:eastAsia="Times New Roman" w:cs="Times New Roman"/>
          <w:b/>
          <w:color w:val="auto"/>
          <w:sz w:val="24"/>
          <w:szCs w:val="20"/>
          <w:lang w:eastAsia="ar-SA"/>
        </w:rPr>
        <w:t>Adres wykonawcy</w:t>
      </w:r>
      <w:r w:rsidRPr="00DC3E64">
        <w:rPr>
          <w:rFonts w:eastAsia="Times New Roman" w:cs="Times New Roman"/>
          <w:color w:val="auto"/>
          <w:sz w:val="20"/>
          <w:szCs w:val="20"/>
          <w:lang w:eastAsia="ar-SA"/>
        </w:rPr>
        <w:t xml:space="preserve">  .................................................................................</w:t>
      </w:r>
      <w:r w:rsidR="00306CA0">
        <w:rPr>
          <w:rFonts w:eastAsia="Times New Roman" w:cs="Times New Roman"/>
          <w:color w:val="auto"/>
          <w:sz w:val="20"/>
          <w:szCs w:val="20"/>
          <w:lang w:eastAsia="ar-SA"/>
        </w:rPr>
        <w:t>..........................</w:t>
      </w:r>
      <w:r w:rsidRPr="00DC3E64">
        <w:rPr>
          <w:rFonts w:eastAsia="Times New Roman" w:cs="Times New Roman"/>
          <w:color w:val="auto"/>
          <w:sz w:val="20"/>
          <w:szCs w:val="20"/>
          <w:lang w:eastAsia="ar-SA"/>
        </w:rPr>
        <w:t>......................................</w:t>
      </w:r>
    </w:p>
    <w:p w14:paraId="7514B7A3" w14:textId="77777777" w:rsidR="00B10600" w:rsidRPr="00DC3E64" w:rsidRDefault="00B10600" w:rsidP="00B10600">
      <w:pPr>
        <w:suppressAutoHyphens/>
        <w:spacing w:after="0" w:line="276" w:lineRule="auto"/>
        <w:ind w:left="0" w:firstLine="0"/>
        <w:rPr>
          <w:rFonts w:eastAsia="Times New Roman" w:cs="Times New Roman"/>
          <w:b/>
          <w:color w:val="auto"/>
          <w:sz w:val="24"/>
          <w:szCs w:val="20"/>
          <w:lang w:eastAsia="ar-SA"/>
        </w:rPr>
      </w:pPr>
    </w:p>
    <w:p w14:paraId="36D5EE90" w14:textId="6DD5B906" w:rsidR="00B10600" w:rsidRDefault="00B10600" w:rsidP="00B10600">
      <w:pPr>
        <w:suppressAutoHyphens/>
        <w:spacing w:after="0" w:line="276" w:lineRule="auto"/>
        <w:ind w:left="0" w:firstLine="0"/>
        <w:rPr>
          <w:rFonts w:eastAsia="Times New Roman" w:cs="Times New Roman"/>
          <w:i/>
          <w:iCs/>
          <w:color w:val="auto"/>
          <w:sz w:val="22"/>
          <w:szCs w:val="20"/>
          <w:lang w:eastAsia="ar-SA"/>
        </w:rPr>
      </w:pPr>
      <w:r w:rsidRPr="00DC3E64">
        <w:rPr>
          <w:rFonts w:eastAsia="Times New Roman" w:cs="Times New Roman"/>
          <w:b/>
          <w:i/>
          <w:iCs/>
          <w:color w:val="auto"/>
          <w:sz w:val="22"/>
          <w:szCs w:val="20"/>
          <w:lang w:eastAsia="ar-SA"/>
        </w:rPr>
        <w:t>Województwo:</w:t>
      </w:r>
      <w:r w:rsidRPr="00DC3E64">
        <w:rPr>
          <w:rFonts w:eastAsia="Times New Roman" w:cs="Times New Roman"/>
          <w:i/>
          <w:iCs/>
          <w:color w:val="auto"/>
          <w:sz w:val="22"/>
          <w:szCs w:val="20"/>
          <w:lang w:eastAsia="ar-SA"/>
        </w:rPr>
        <w:t>........................................................................</w:t>
      </w:r>
      <w:r w:rsidR="00306CA0">
        <w:rPr>
          <w:rFonts w:eastAsia="Times New Roman" w:cs="Times New Roman"/>
          <w:i/>
          <w:iCs/>
          <w:color w:val="auto"/>
          <w:sz w:val="22"/>
          <w:szCs w:val="20"/>
          <w:lang w:eastAsia="ar-SA"/>
        </w:rPr>
        <w:t>......................</w:t>
      </w:r>
      <w:r w:rsidRPr="00DC3E64">
        <w:rPr>
          <w:rFonts w:eastAsia="Times New Roman" w:cs="Times New Roman"/>
          <w:i/>
          <w:iCs/>
          <w:color w:val="auto"/>
          <w:sz w:val="22"/>
          <w:szCs w:val="20"/>
          <w:lang w:eastAsia="ar-SA"/>
        </w:rPr>
        <w:t>.................................................</w:t>
      </w:r>
    </w:p>
    <w:p w14:paraId="3B2807C0" w14:textId="77777777" w:rsidR="00306CA0" w:rsidRDefault="00306CA0" w:rsidP="00B10600">
      <w:pPr>
        <w:suppressAutoHyphens/>
        <w:spacing w:after="0" w:line="276" w:lineRule="auto"/>
        <w:ind w:left="0" w:firstLine="0"/>
        <w:rPr>
          <w:rFonts w:eastAsia="Times New Roman" w:cs="Times New Roman"/>
          <w:i/>
          <w:iCs/>
          <w:color w:val="auto"/>
          <w:sz w:val="22"/>
          <w:szCs w:val="20"/>
          <w:lang w:eastAsia="ar-SA"/>
        </w:rPr>
      </w:pPr>
    </w:p>
    <w:p w14:paraId="09BE323C" w14:textId="15DC2161" w:rsidR="00306CA0" w:rsidRDefault="00306CA0" w:rsidP="00B10600">
      <w:pPr>
        <w:suppressAutoHyphens/>
        <w:spacing w:after="0" w:line="276" w:lineRule="auto"/>
        <w:ind w:left="0" w:firstLine="0"/>
        <w:rPr>
          <w:rFonts w:eastAsia="Times New Roman" w:cs="Times New Roman"/>
          <w:i/>
          <w:iCs/>
          <w:color w:val="auto"/>
          <w:sz w:val="22"/>
          <w:szCs w:val="20"/>
          <w:lang w:eastAsia="ar-SA"/>
        </w:rPr>
      </w:pPr>
      <w:r w:rsidRPr="00306CA0">
        <w:rPr>
          <w:rFonts w:eastAsia="Times New Roman" w:cs="Times New Roman"/>
          <w:b/>
          <w:i/>
          <w:iCs/>
          <w:color w:val="auto"/>
          <w:sz w:val="22"/>
          <w:szCs w:val="20"/>
          <w:lang w:eastAsia="ar-SA"/>
        </w:rPr>
        <w:t>Powiat</w:t>
      </w:r>
      <w:r>
        <w:rPr>
          <w:rFonts w:eastAsia="Times New Roman" w:cs="Times New Roman"/>
          <w:i/>
          <w:iCs/>
          <w:color w:val="auto"/>
          <w:sz w:val="22"/>
          <w:szCs w:val="20"/>
          <w:lang w:eastAsia="ar-SA"/>
        </w:rPr>
        <w:t>: ………………………………………………………………………………………………………………..</w:t>
      </w:r>
    </w:p>
    <w:p w14:paraId="36848B2D" w14:textId="77777777" w:rsidR="00306CA0" w:rsidRDefault="00306CA0" w:rsidP="00B10600">
      <w:pPr>
        <w:suppressAutoHyphens/>
        <w:spacing w:after="0" w:line="276" w:lineRule="auto"/>
        <w:ind w:left="0" w:firstLine="0"/>
        <w:rPr>
          <w:rFonts w:eastAsia="Times New Roman" w:cs="Times New Roman"/>
          <w:i/>
          <w:iCs/>
          <w:color w:val="auto"/>
          <w:sz w:val="22"/>
          <w:szCs w:val="20"/>
          <w:lang w:eastAsia="ar-SA"/>
        </w:rPr>
      </w:pPr>
    </w:p>
    <w:p w14:paraId="38F94C86" w14:textId="113BA562" w:rsidR="00306CA0" w:rsidRPr="00DC3E64" w:rsidRDefault="00306CA0" w:rsidP="00B10600">
      <w:pPr>
        <w:suppressAutoHyphens/>
        <w:spacing w:after="0" w:line="276" w:lineRule="auto"/>
        <w:ind w:left="0" w:firstLine="0"/>
        <w:rPr>
          <w:rFonts w:eastAsia="Times New Roman" w:cs="Times New Roman"/>
          <w:i/>
          <w:iCs/>
          <w:color w:val="auto"/>
          <w:sz w:val="22"/>
          <w:szCs w:val="20"/>
          <w:lang w:eastAsia="ar-SA"/>
        </w:rPr>
      </w:pPr>
      <w:r w:rsidRPr="00306CA0">
        <w:rPr>
          <w:rFonts w:eastAsia="Times New Roman" w:cs="Times New Roman"/>
          <w:b/>
          <w:i/>
          <w:iCs/>
          <w:color w:val="auto"/>
          <w:sz w:val="22"/>
          <w:szCs w:val="20"/>
          <w:lang w:eastAsia="ar-SA"/>
        </w:rPr>
        <w:t>Gmina:</w:t>
      </w:r>
      <w:r>
        <w:rPr>
          <w:rFonts w:eastAsia="Times New Roman" w:cs="Times New Roman"/>
          <w:i/>
          <w:iCs/>
          <w:color w:val="auto"/>
          <w:sz w:val="22"/>
          <w:szCs w:val="20"/>
          <w:lang w:eastAsia="ar-SA"/>
        </w:rPr>
        <w:t xml:space="preserve"> ………………………………………………………………………………………………………………..</w:t>
      </w:r>
    </w:p>
    <w:p w14:paraId="482DD803" w14:textId="77777777" w:rsidR="00B10600" w:rsidRPr="00DC3E64" w:rsidRDefault="00B10600" w:rsidP="00B10600">
      <w:pPr>
        <w:suppressAutoHyphens/>
        <w:spacing w:after="0" w:line="276" w:lineRule="auto"/>
        <w:ind w:left="0" w:firstLine="0"/>
        <w:rPr>
          <w:rFonts w:eastAsia="Times New Roman" w:cs="Times New Roman"/>
          <w:b/>
          <w:color w:val="auto"/>
          <w:sz w:val="24"/>
          <w:szCs w:val="20"/>
          <w:lang w:eastAsia="ar-SA"/>
        </w:rPr>
      </w:pPr>
    </w:p>
    <w:p w14:paraId="21C4D2CB" w14:textId="338AB036" w:rsidR="00B10600" w:rsidRPr="00DC3E64" w:rsidRDefault="00B10600" w:rsidP="00B10600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  <w:r w:rsidRPr="00DC3E64">
        <w:rPr>
          <w:rFonts w:eastAsia="Times New Roman" w:cs="Times New Roman"/>
          <w:b/>
          <w:color w:val="auto"/>
          <w:sz w:val="22"/>
          <w:szCs w:val="20"/>
          <w:lang w:val="de-DE" w:eastAsia="ar-SA"/>
        </w:rPr>
        <w:t>Tel / fax</w:t>
      </w:r>
      <w:r w:rsidRPr="00DC3E64">
        <w:rPr>
          <w:rFonts w:eastAsia="Times New Roman" w:cs="Times New Roman"/>
          <w:color w:val="auto"/>
          <w:sz w:val="22"/>
          <w:szCs w:val="20"/>
          <w:lang w:val="de-DE" w:eastAsia="ar-SA"/>
        </w:rPr>
        <w:t xml:space="preserve">: </w:t>
      </w:r>
      <w:r w:rsidRPr="00DC3E64">
        <w:rPr>
          <w:rFonts w:eastAsia="Times New Roman" w:cs="Times New Roman"/>
          <w:color w:val="auto"/>
          <w:sz w:val="20"/>
          <w:szCs w:val="20"/>
          <w:lang w:val="de-DE" w:eastAsia="ar-SA"/>
        </w:rPr>
        <w:t>..................</w:t>
      </w:r>
      <w:r w:rsidR="00306CA0">
        <w:rPr>
          <w:rFonts w:eastAsia="Times New Roman" w:cs="Times New Roman"/>
          <w:color w:val="auto"/>
          <w:sz w:val="20"/>
          <w:szCs w:val="20"/>
          <w:lang w:val="de-DE" w:eastAsia="ar-SA"/>
        </w:rPr>
        <w:t>.................................................</w:t>
      </w:r>
      <w:r w:rsidRPr="00DC3E64">
        <w:rPr>
          <w:rFonts w:eastAsia="Times New Roman" w:cs="Times New Roman"/>
          <w:color w:val="auto"/>
          <w:sz w:val="20"/>
          <w:szCs w:val="20"/>
          <w:lang w:val="de-DE" w:eastAsia="ar-SA"/>
        </w:rPr>
        <w:t xml:space="preserve">......................  </w:t>
      </w:r>
      <w:r w:rsidRPr="00DC3E64">
        <w:rPr>
          <w:rFonts w:eastAsia="Times New Roman" w:cs="Times New Roman"/>
          <w:b/>
          <w:color w:val="auto"/>
          <w:sz w:val="24"/>
          <w:szCs w:val="20"/>
          <w:lang w:val="de-DE" w:eastAsia="ar-SA"/>
        </w:rPr>
        <w:t>/</w:t>
      </w:r>
      <w:r w:rsidRPr="00DC3E64">
        <w:rPr>
          <w:rFonts w:eastAsia="Times New Roman" w:cs="Times New Roman"/>
          <w:color w:val="auto"/>
          <w:sz w:val="20"/>
          <w:szCs w:val="20"/>
          <w:lang w:val="de-DE" w:eastAsia="ar-SA"/>
        </w:rPr>
        <w:t xml:space="preserve"> ......</w:t>
      </w:r>
      <w:r w:rsidR="00306CA0">
        <w:rPr>
          <w:rFonts w:eastAsia="Times New Roman" w:cs="Times New Roman"/>
          <w:color w:val="auto"/>
          <w:sz w:val="20"/>
          <w:szCs w:val="20"/>
          <w:lang w:val="de-DE" w:eastAsia="ar-SA"/>
        </w:rPr>
        <w:t>...............................................</w:t>
      </w:r>
      <w:r w:rsidRPr="00DC3E64">
        <w:rPr>
          <w:rFonts w:eastAsia="Times New Roman" w:cs="Times New Roman"/>
          <w:color w:val="auto"/>
          <w:sz w:val="20"/>
          <w:szCs w:val="20"/>
          <w:lang w:val="de-DE" w:eastAsia="ar-SA"/>
        </w:rPr>
        <w:t>.....................</w:t>
      </w:r>
    </w:p>
    <w:p w14:paraId="16D77836" w14:textId="77777777" w:rsidR="00B10600" w:rsidRPr="00DC3E64" w:rsidRDefault="00B10600" w:rsidP="00B10600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632B6783" w14:textId="5838AA10" w:rsidR="00B10600" w:rsidRPr="00DC3E64" w:rsidRDefault="00B10600" w:rsidP="00B10600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  <w:r w:rsidRPr="00DC3E64">
        <w:rPr>
          <w:rFonts w:eastAsia="Times New Roman" w:cs="Times New Roman"/>
          <w:b/>
          <w:color w:val="auto"/>
          <w:sz w:val="22"/>
          <w:szCs w:val="20"/>
          <w:lang w:val="de-DE" w:eastAsia="ar-SA"/>
        </w:rPr>
        <w:t>Regon:</w:t>
      </w:r>
      <w:r w:rsidRPr="00DC3E64">
        <w:rPr>
          <w:rFonts w:eastAsia="Times New Roman" w:cs="Times New Roman"/>
          <w:color w:val="auto"/>
          <w:sz w:val="20"/>
          <w:szCs w:val="20"/>
          <w:lang w:val="de-DE" w:eastAsia="ar-SA"/>
        </w:rPr>
        <w:t>...............................</w:t>
      </w:r>
      <w:r w:rsidR="00306CA0">
        <w:rPr>
          <w:rFonts w:eastAsia="Times New Roman" w:cs="Times New Roman"/>
          <w:color w:val="auto"/>
          <w:sz w:val="20"/>
          <w:szCs w:val="20"/>
          <w:lang w:val="de-DE" w:eastAsia="ar-SA"/>
        </w:rPr>
        <w:t>.................</w:t>
      </w:r>
      <w:r w:rsidRPr="00DC3E64">
        <w:rPr>
          <w:rFonts w:eastAsia="Times New Roman" w:cs="Times New Roman"/>
          <w:color w:val="auto"/>
          <w:sz w:val="20"/>
          <w:szCs w:val="20"/>
          <w:lang w:val="de-DE" w:eastAsia="ar-SA"/>
        </w:rPr>
        <w:t>............</w:t>
      </w:r>
      <w:r w:rsidR="00306CA0">
        <w:rPr>
          <w:rFonts w:eastAsia="Times New Roman" w:cs="Times New Roman"/>
          <w:color w:val="auto"/>
          <w:sz w:val="20"/>
          <w:szCs w:val="20"/>
          <w:lang w:val="de-DE" w:eastAsia="ar-SA"/>
        </w:rPr>
        <w:t>.....</w:t>
      </w:r>
      <w:r w:rsidRPr="00DC3E64">
        <w:rPr>
          <w:rFonts w:eastAsia="Times New Roman" w:cs="Times New Roman"/>
          <w:color w:val="auto"/>
          <w:sz w:val="20"/>
          <w:szCs w:val="20"/>
          <w:lang w:val="de-DE" w:eastAsia="ar-SA"/>
        </w:rPr>
        <w:t xml:space="preserve">.............      </w:t>
      </w:r>
      <w:r w:rsidRPr="00DC3E64">
        <w:rPr>
          <w:rFonts w:eastAsia="Times New Roman" w:cs="Times New Roman"/>
          <w:b/>
          <w:color w:val="auto"/>
          <w:sz w:val="22"/>
          <w:szCs w:val="20"/>
          <w:lang w:val="de-DE" w:eastAsia="ar-SA"/>
        </w:rPr>
        <w:t xml:space="preserve"> NIP</w:t>
      </w:r>
      <w:r w:rsidRPr="00DC3E64">
        <w:rPr>
          <w:rFonts w:eastAsia="Times New Roman" w:cs="Times New Roman"/>
          <w:color w:val="auto"/>
          <w:sz w:val="22"/>
          <w:szCs w:val="20"/>
          <w:lang w:val="de-DE" w:eastAsia="ar-SA"/>
        </w:rPr>
        <w:t xml:space="preserve">: </w:t>
      </w:r>
      <w:r w:rsidRPr="00DC3E64">
        <w:rPr>
          <w:rFonts w:eastAsia="Times New Roman" w:cs="Times New Roman"/>
          <w:color w:val="auto"/>
          <w:sz w:val="20"/>
          <w:szCs w:val="20"/>
          <w:lang w:val="de-DE" w:eastAsia="ar-SA"/>
        </w:rPr>
        <w:t>............................................................................</w:t>
      </w:r>
    </w:p>
    <w:p w14:paraId="132EF9C3" w14:textId="77777777" w:rsidR="00B10600" w:rsidRPr="00DC3E64" w:rsidRDefault="00B10600" w:rsidP="00B10600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0C307A45" w14:textId="77777777" w:rsidR="00B10600" w:rsidRPr="00DC3E64" w:rsidRDefault="00B10600" w:rsidP="00B10600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3ACF6708" w14:textId="2D66B4F3" w:rsidR="00B10600" w:rsidRPr="00DC3E64" w:rsidRDefault="00B10600" w:rsidP="00B10600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2"/>
          <w:szCs w:val="20"/>
          <w:lang w:val="de-DE" w:eastAsia="ar-SA"/>
        </w:rPr>
      </w:pPr>
      <w:proofErr w:type="spellStart"/>
      <w:r w:rsidRPr="00DC3E64">
        <w:rPr>
          <w:rFonts w:eastAsia="Times New Roman" w:cs="Times New Roman"/>
          <w:b/>
          <w:bCs/>
          <w:color w:val="auto"/>
          <w:sz w:val="22"/>
          <w:szCs w:val="20"/>
          <w:lang w:val="de-DE" w:eastAsia="ar-SA"/>
        </w:rPr>
        <w:t>Strona</w:t>
      </w:r>
      <w:proofErr w:type="spellEnd"/>
      <w:r w:rsidRPr="00DC3E64">
        <w:rPr>
          <w:rFonts w:eastAsia="Times New Roman" w:cs="Times New Roman"/>
          <w:b/>
          <w:bCs/>
          <w:color w:val="auto"/>
          <w:sz w:val="22"/>
          <w:szCs w:val="20"/>
          <w:lang w:val="de-DE" w:eastAsia="ar-SA"/>
        </w:rPr>
        <w:t xml:space="preserve"> www.</w:t>
      </w:r>
      <w:r w:rsidRPr="00DC3E64">
        <w:rPr>
          <w:rFonts w:eastAsia="Times New Roman" w:cs="Times New Roman"/>
          <w:color w:val="auto"/>
          <w:sz w:val="22"/>
          <w:szCs w:val="20"/>
          <w:lang w:val="de-DE" w:eastAsia="ar-SA"/>
        </w:rPr>
        <w:t>.....................</w:t>
      </w:r>
      <w:r w:rsidR="00306CA0">
        <w:rPr>
          <w:rFonts w:eastAsia="Times New Roman" w:cs="Times New Roman"/>
          <w:color w:val="auto"/>
          <w:sz w:val="22"/>
          <w:szCs w:val="20"/>
          <w:lang w:val="de-DE" w:eastAsia="ar-SA"/>
        </w:rPr>
        <w:t>..</w:t>
      </w:r>
      <w:r w:rsidRPr="00DC3E64">
        <w:rPr>
          <w:rFonts w:eastAsia="Times New Roman" w:cs="Times New Roman"/>
          <w:color w:val="auto"/>
          <w:sz w:val="22"/>
          <w:szCs w:val="20"/>
          <w:lang w:val="de-DE" w:eastAsia="ar-SA"/>
        </w:rPr>
        <w:t>.....</w:t>
      </w:r>
      <w:r w:rsidR="00306CA0">
        <w:rPr>
          <w:rFonts w:eastAsia="Times New Roman" w:cs="Times New Roman"/>
          <w:color w:val="auto"/>
          <w:sz w:val="22"/>
          <w:szCs w:val="20"/>
          <w:lang w:val="de-DE" w:eastAsia="ar-SA"/>
        </w:rPr>
        <w:t>....................</w:t>
      </w:r>
      <w:r w:rsidRPr="00DC3E64">
        <w:rPr>
          <w:rFonts w:eastAsia="Times New Roman" w:cs="Times New Roman"/>
          <w:color w:val="auto"/>
          <w:sz w:val="22"/>
          <w:szCs w:val="20"/>
          <w:lang w:val="de-DE" w:eastAsia="ar-SA"/>
        </w:rPr>
        <w:t xml:space="preserve">................       </w:t>
      </w:r>
      <w:proofErr w:type="spellStart"/>
      <w:r w:rsidRPr="00DC3E64">
        <w:rPr>
          <w:rFonts w:eastAsia="Times New Roman" w:cs="Times New Roman"/>
          <w:b/>
          <w:bCs/>
          <w:color w:val="auto"/>
          <w:sz w:val="22"/>
          <w:szCs w:val="20"/>
          <w:lang w:val="de-DE" w:eastAsia="ar-SA"/>
        </w:rPr>
        <w:t>e-mail</w:t>
      </w:r>
      <w:proofErr w:type="spellEnd"/>
      <w:r w:rsidRPr="00DC3E64">
        <w:rPr>
          <w:rFonts w:eastAsia="Times New Roman" w:cs="Times New Roman"/>
          <w:b/>
          <w:bCs/>
          <w:color w:val="auto"/>
          <w:sz w:val="22"/>
          <w:szCs w:val="20"/>
          <w:lang w:val="de-DE" w:eastAsia="ar-SA"/>
        </w:rPr>
        <w:t>:</w:t>
      </w:r>
      <w:r w:rsidRPr="00DC3E64">
        <w:rPr>
          <w:rFonts w:eastAsia="Times New Roman" w:cs="Times New Roman"/>
          <w:color w:val="auto"/>
          <w:sz w:val="22"/>
          <w:szCs w:val="20"/>
          <w:lang w:val="de-DE" w:eastAsia="ar-SA"/>
        </w:rPr>
        <w:t xml:space="preserve"> ..............................................................</w:t>
      </w:r>
    </w:p>
    <w:p w14:paraId="41B08010" w14:textId="77777777" w:rsidR="00B10600" w:rsidRPr="00DC3E64" w:rsidRDefault="00B10600" w:rsidP="00B10600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2B2DBDB4" w14:textId="77777777" w:rsidR="00B10600" w:rsidRPr="00DC3E64" w:rsidRDefault="00B10600" w:rsidP="00B10600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14D37EB5" w14:textId="77777777" w:rsidR="00B10600" w:rsidRPr="00DC3E64" w:rsidRDefault="00B10600" w:rsidP="00B10600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10B090D7" w14:textId="77777777" w:rsidR="00B10600" w:rsidRPr="00DC3E64" w:rsidRDefault="00B10600" w:rsidP="00B10600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60B14C97" w14:textId="77777777" w:rsidR="00B10600" w:rsidRPr="00DC3E64" w:rsidRDefault="00B10600" w:rsidP="00B10600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0CD41772" w14:textId="77777777" w:rsidR="00B10600" w:rsidRPr="00DC3E64" w:rsidRDefault="00B10600" w:rsidP="00B10600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3F943B0B" w14:textId="77777777" w:rsidR="00B10600" w:rsidRPr="00DC3E64" w:rsidRDefault="00B10600" w:rsidP="00B10600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34A9EB8A" w14:textId="77777777" w:rsidR="00B10600" w:rsidRPr="00DC3E64" w:rsidRDefault="00B10600" w:rsidP="00B10600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75BDDF1A" w14:textId="77777777" w:rsidR="00B10600" w:rsidRPr="00DC3E64" w:rsidRDefault="00B10600" w:rsidP="00B10600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1024DDB6" w14:textId="77777777" w:rsidR="00B10600" w:rsidRPr="00DC3E64" w:rsidRDefault="00B10600" w:rsidP="00B10600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79434CCF" w14:textId="77777777" w:rsidR="00B10600" w:rsidRPr="00DC3E64" w:rsidRDefault="00B10600" w:rsidP="00B10600">
      <w:pPr>
        <w:suppressAutoHyphens/>
        <w:spacing w:after="0" w:line="276" w:lineRule="auto"/>
        <w:ind w:left="0" w:firstLine="0"/>
        <w:jc w:val="center"/>
        <w:rPr>
          <w:rFonts w:eastAsia="Times New Roman" w:cs="Times New Roman"/>
          <w:b/>
          <w:bCs/>
          <w:i/>
          <w:iCs/>
          <w:color w:val="auto"/>
          <w:sz w:val="32"/>
          <w:szCs w:val="20"/>
          <w:u w:val="single"/>
          <w:lang w:eastAsia="ar-SA"/>
        </w:rPr>
      </w:pPr>
      <w:r w:rsidRPr="00DC3E64">
        <w:rPr>
          <w:rFonts w:eastAsia="Times New Roman" w:cs="Times New Roman"/>
          <w:b/>
          <w:bCs/>
          <w:i/>
          <w:iCs/>
          <w:color w:val="auto"/>
          <w:sz w:val="32"/>
          <w:szCs w:val="20"/>
          <w:u w:val="single"/>
          <w:lang w:eastAsia="ar-SA"/>
        </w:rPr>
        <w:lastRenderedPageBreak/>
        <w:t>F O R M U L A R Z    O F E R T Y</w:t>
      </w:r>
    </w:p>
    <w:p w14:paraId="25E69E68" w14:textId="77777777" w:rsidR="00B10600" w:rsidRPr="00DC3E64" w:rsidRDefault="00B10600" w:rsidP="00B10600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1B57C357" w14:textId="77777777" w:rsidR="00B10600" w:rsidRPr="00DC3E64" w:rsidRDefault="00B10600" w:rsidP="00B10600">
      <w:pPr>
        <w:suppressAutoHyphens/>
        <w:spacing w:after="0" w:line="276" w:lineRule="auto"/>
        <w:ind w:left="0" w:firstLine="0"/>
        <w:rPr>
          <w:rFonts w:eastAsia="Times New Roman" w:cs="Times New Roman"/>
          <w:b/>
          <w:color w:val="auto"/>
          <w:sz w:val="36"/>
          <w:szCs w:val="20"/>
          <w:lang w:eastAsia="ar-SA"/>
        </w:rPr>
      </w:pPr>
      <w:r w:rsidRPr="00DC3E64">
        <w:rPr>
          <w:rFonts w:eastAsia="Times New Roman" w:cs="Times New Roman"/>
          <w:b/>
          <w:color w:val="auto"/>
          <w:sz w:val="36"/>
          <w:szCs w:val="20"/>
          <w:lang w:eastAsia="ar-SA"/>
        </w:rPr>
        <w:t>Do:</w:t>
      </w:r>
    </w:p>
    <w:p w14:paraId="10EDA5FE" w14:textId="77777777" w:rsidR="00B10600" w:rsidRPr="00DC3E64" w:rsidRDefault="00B10600" w:rsidP="00B10600">
      <w:pPr>
        <w:suppressAutoHyphens/>
        <w:spacing w:after="0" w:line="276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  <w:lang w:eastAsia="ar-SA"/>
        </w:rPr>
      </w:pPr>
      <w:r w:rsidRPr="00DC3E64">
        <w:rPr>
          <w:rFonts w:eastAsia="Times New Roman" w:cs="Times New Roman"/>
          <w:b/>
          <w:color w:val="auto"/>
          <w:sz w:val="20"/>
          <w:szCs w:val="20"/>
          <w:lang w:eastAsia="ar-SA"/>
        </w:rPr>
        <w:t>Fundacji Edukacji Europejskiej w Wałbrzychu ul. Dmowskiego 2/4</w:t>
      </w:r>
    </w:p>
    <w:p w14:paraId="0805BC65" w14:textId="77777777" w:rsidR="00B10600" w:rsidRPr="00DC3E64" w:rsidRDefault="00B10600" w:rsidP="00B10600">
      <w:pPr>
        <w:suppressAutoHyphens/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5F192E3B" w14:textId="46AAD8EC" w:rsidR="00B10600" w:rsidRPr="00DC3E64" w:rsidRDefault="00B10600" w:rsidP="00B10600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  <w:r w:rsidRPr="00DC3E64">
        <w:rPr>
          <w:rFonts w:eastAsia="Times New Roman" w:cs="Times New Roman"/>
          <w:color w:val="auto"/>
          <w:sz w:val="20"/>
          <w:szCs w:val="20"/>
        </w:rPr>
        <w:t xml:space="preserve">Odpowiadając na publiczne ogłoszenie o zamówieniu w trybie zapytania ofertowego na </w:t>
      </w:r>
      <w:r w:rsidR="001F1FB5" w:rsidRPr="00DC3E64">
        <w:rPr>
          <w:rFonts w:eastAsia="Times New Roman" w:cs="Times New Roman"/>
          <w:b/>
          <w:color w:val="auto"/>
          <w:sz w:val="20"/>
          <w:szCs w:val="20"/>
        </w:rPr>
        <w:t>zorganizowanie i przeprowadzenie kursu pn. „Kurs Baristy”, dla 2 nauczycieli z Zespołu Szkół nr 7 w Wałbrzychu</w:t>
      </w:r>
    </w:p>
    <w:p w14:paraId="640F6878" w14:textId="77777777" w:rsidR="00B10600" w:rsidRPr="00DC3E64" w:rsidRDefault="00B10600" w:rsidP="00B10600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</w:p>
    <w:p w14:paraId="3E27B808" w14:textId="77777777" w:rsidR="00B10600" w:rsidRPr="00DC3E64" w:rsidRDefault="00B10600" w:rsidP="00B10600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DC3E64">
        <w:rPr>
          <w:rFonts w:eastAsia="Times New Roman" w:cs="Times New Roman"/>
          <w:b/>
          <w:bCs/>
          <w:color w:val="auto"/>
          <w:sz w:val="20"/>
          <w:szCs w:val="20"/>
        </w:rPr>
        <w:t>Tytuł projektu: „Wałbrzyski Inkubator Zawodowy - dostosowanie oferty edukacyjnej 4 zespołów szkół</w:t>
      </w:r>
    </w:p>
    <w:p w14:paraId="14CBEF17" w14:textId="77777777" w:rsidR="00B10600" w:rsidRPr="00DC3E64" w:rsidRDefault="00B10600" w:rsidP="00B10600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DC3E64">
        <w:rPr>
          <w:rFonts w:eastAsia="Times New Roman" w:cs="Times New Roman"/>
          <w:b/>
          <w:bCs/>
          <w:color w:val="auto"/>
          <w:sz w:val="20"/>
          <w:szCs w:val="20"/>
        </w:rPr>
        <w:t xml:space="preserve">zawodowych w Wałbrzychu do potrzeb rynku pracy” </w:t>
      </w:r>
    </w:p>
    <w:p w14:paraId="6E9FF336" w14:textId="77777777" w:rsidR="00B10600" w:rsidRPr="00DC3E64" w:rsidRDefault="00B10600" w:rsidP="00B10600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</w:p>
    <w:p w14:paraId="09423EC1" w14:textId="77777777" w:rsidR="00B10600" w:rsidRPr="00DC3E64" w:rsidRDefault="00B10600" w:rsidP="00B10600">
      <w:pPr>
        <w:numPr>
          <w:ilvl w:val="0"/>
          <w:numId w:val="25"/>
        </w:numPr>
        <w:suppressAutoHyphens/>
        <w:spacing w:after="0" w:line="276" w:lineRule="auto"/>
        <w:jc w:val="both"/>
        <w:rPr>
          <w:rFonts w:eastAsia="Times New Roman" w:cs="Times New Roman"/>
          <w:b/>
          <w:bCs/>
          <w:color w:val="auto"/>
          <w:sz w:val="20"/>
          <w:szCs w:val="20"/>
          <w:lang w:eastAsia="ar-SA"/>
        </w:rPr>
      </w:pPr>
      <w:r w:rsidRPr="00DC3E64">
        <w:rPr>
          <w:rFonts w:eastAsia="Times New Roman" w:cs="Times New Roman"/>
          <w:color w:val="auto"/>
          <w:sz w:val="20"/>
          <w:szCs w:val="20"/>
          <w:lang w:eastAsia="ar-SA"/>
        </w:rPr>
        <w:t xml:space="preserve">Oferujemy wykonanie przedmiotu zamówienia zgodnie z Formularzem cenowym stanowiącym integralną część Specyfikacji Istotnych Warunków Zamówienia </w:t>
      </w:r>
      <w:r w:rsidRPr="00DC3E64">
        <w:rPr>
          <w:rFonts w:eastAsia="Times New Roman" w:cs="Times New Roman"/>
          <w:b/>
          <w:bCs/>
          <w:i/>
          <w:iCs/>
          <w:color w:val="auto"/>
          <w:sz w:val="20"/>
          <w:szCs w:val="20"/>
          <w:lang w:eastAsia="ar-SA"/>
        </w:rPr>
        <w:t>w cenie</w:t>
      </w:r>
      <w:r w:rsidRPr="00DC3E64">
        <w:rPr>
          <w:rFonts w:eastAsia="Times New Roman" w:cs="Times New Roman"/>
          <w:b/>
          <w:bCs/>
          <w:color w:val="auto"/>
          <w:sz w:val="20"/>
          <w:szCs w:val="20"/>
          <w:lang w:eastAsia="ar-SA"/>
        </w:rPr>
        <w:t>:</w:t>
      </w:r>
    </w:p>
    <w:p w14:paraId="4D6E2763" w14:textId="77777777" w:rsidR="00B10600" w:rsidRPr="00DC3E64" w:rsidRDefault="00B10600" w:rsidP="00B10600">
      <w:pPr>
        <w:suppressAutoHyphens/>
        <w:spacing w:after="0" w:line="276" w:lineRule="auto"/>
        <w:ind w:left="360" w:firstLine="0"/>
        <w:jc w:val="both"/>
        <w:rPr>
          <w:rFonts w:eastAsia="Times New Roman" w:cs="Times New Roman"/>
          <w:b/>
          <w:bCs/>
          <w:color w:val="auto"/>
          <w:sz w:val="20"/>
          <w:szCs w:val="20"/>
          <w:lang w:eastAsia="ar-SA"/>
        </w:rPr>
      </w:pPr>
    </w:p>
    <w:tbl>
      <w:tblPr>
        <w:tblW w:w="10209" w:type="dxa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2410"/>
        <w:gridCol w:w="4822"/>
      </w:tblGrid>
      <w:tr w:rsidR="00DC3E64" w:rsidRPr="00760B5D" w14:paraId="6DD4F0D4" w14:textId="77777777" w:rsidTr="006860D5">
        <w:trPr>
          <w:trHeight w:val="525"/>
        </w:trPr>
        <w:tc>
          <w:tcPr>
            <w:tcW w:w="2977" w:type="dxa"/>
            <w:shd w:val="clear" w:color="auto" w:fill="F2F2F2" w:themeFill="background1" w:themeFillShade="F2"/>
            <w:vAlign w:val="center"/>
            <w:hideMark/>
          </w:tcPr>
          <w:p w14:paraId="15E9E06D" w14:textId="0C64D9C4" w:rsidR="00B10600" w:rsidRPr="00760B5D" w:rsidRDefault="00760B5D" w:rsidP="00B10600">
            <w:pPr>
              <w:spacing w:after="0" w:line="276" w:lineRule="auto"/>
              <w:ind w:left="0" w:firstLine="0"/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760B5D">
              <w:rPr>
                <w:rFonts w:eastAsia="Times New Roman" w:cs="Times New Roman"/>
                <w:b/>
                <w:color w:val="auto"/>
                <w:sz w:val="20"/>
                <w:szCs w:val="20"/>
              </w:rPr>
              <w:t>Nazwa kursu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  <w:hideMark/>
          </w:tcPr>
          <w:p w14:paraId="485378CF" w14:textId="497583EA" w:rsidR="00B10600" w:rsidRPr="00760B5D" w:rsidRDefault="00760B5D" w:rsidP="006860D5">
            <w:pPr>
              <w:snapToGrid w:val="0"/>
              <w:spacing w:before="480" w:after="0" w:line="276" w:lineRule="auto"/>
              <w:ind w:left="0" w:firstLine="0"/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760B5D">
              <w:rPr>
                <w:rFonts w:eastAsia="Times New Roman" w:cs="Times New Roman"/>
                <w:b/>
                <w:color w:val="auto"/>
                <w:sz w:val="20"/>
                <w:szCs w:val="20"/>
                <w:lang w:eastAsia="en-US"/>
              </w:rPr>
              <w:t>Kwota brutto za kurs</w:t>
            </w:r>
            <w:r w:rsidR="001F1FB5" w:rsidRPr="00760B5D">
              <w:rPr>
                <w:rFonts w:eastAsia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 </w:t>
            </w:r>
            <w:r w:rsidR="006860D5">
              <w:rPr>
                <w:rFonts w:eastAsia="Times New Roman" w:cs="Times New Roman"/>
                <w:b/>
                <w:color w:val="auto"/>
                <w:sz w:val="20"/>
                <w:szCs w:val="20"/>
                <w:lang w:eastAsia="en-US"/>
              </w:rPr>
              <w:br/>
            </w:r>
            <w:r w:rsidR="001F1FB5" w:rsidRPr="00760B5D">
              <w:rPr>
                <w:rFonts w:eastAsia="Times New Roman" w:cs="Times New Roman"/>
                <w:b/>
                <w:color w:val="auto"/>
                <w:sz w:val="20"/>
                <w:szCs w:val="20"/>
                <w:lang w:eastAsia="en-US"/>
              </w:rPr>
              <w:t>dla 2</w:t>
            </w:r>
            <w:r w:rsidR="00B10600" w:rsidRPr="00760B5D">
              <w:rPr>
                <w:rFonts w:eastAsia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 osób</w:t>
            </w:r>
          </w:p>
        </w:tc>
        <w:tc>
          <w:tcPr>
            <w:tcW w:w="4822" w:type="dxa"/>
            <w:shd w:val="clear" w:color="auto" w:fill="F2F2F2" w:themeFill="background1" w:themeFillShade="F2"/>
            <w:vAlign w:val="center"/>
            <w:hideMark/>
          </w:tcPr>
          <w:p w14:paraId="454E746A" w14:textId="77777777" w:rsidR="00B10600" w:rsidRPr="00760B5D" w:rsidRDefault="00B10600" w:rsidP="00B10600">
            <w:pPr>
              <w:spacing w:after="0" w:line="276" w:lineRule="auto"/>
              <w:ind w:left="0" w:firstLine="0"/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bookmarkStart w:id="0" w:name="_GoBack"/>
            <w:bookmarkEnd w:id="0"/>
            <w:r w:rsidRPr="00760B5D">
              <w:rPr>
                <w:rFonts w:eastAsia="Times New Roman" w:cs="Times New Roman"/>
                <w:b/>
                <w:color w:val="auto"/>
                <w:sz w:val="20"/>
                <w:szCs w:val="20"/>
                <w:lang w:eastAsia="en-US"/>
              </w:rPr>
              <w:t>Kwota słownie</w:t>
            </w:r>
          </w:p>
        </w:tc>
      </w:tr>
      <w:tr w:rsidR="00DC3E64" w:rsidRPr="00760B5D" w14:paraId="293911A8" w14:textId="77777777" w:rsidTr="006860D5">
        <w:trPr>
          <w:trHeight w:val="660"/>
        </w:trPr>
        <w:tc>
          <w:tcPr>
            <w:tcW w:w="2977" w:type="dxa"/>
            <w:shd w:val="clear" w:color="auto" w:fill="F3F3F3"/>
            <w:vAlign w:val="center"/>
            <w:hideMark/>
          </w:tcPr>
          <w:p w14:paraId="1D27EB8E" w14:textId="35851905" w:rsidR="00B10600" w:rsidRPr="00760B5D" w:rsidRDefault="00760B5D" w:rsidP="006860D5">
            <w:pPr>
              <w:numPr>
                <w:ilvl w:val="0"/>
                <w:numId w:val="26"/>
              </w:numPr>
              <w:tabs>
                <w:tab w:val="clear" w:pos="432"/>
              </w:tabs>
              <w:spacing w:after="0" w:line="276" w:lineRule="auto"/>
              <w:ind w:left="287" w:firstLine="0"/>
              <w:contextualSpacing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b/>
                <w:color w:val="auto"/>
                <w:sz w:val="20"/>
                <w:szCs w:val="20"/>
                <w:lang w:eastAsia="ar-SA"/>
              </w:rPr>
              <w:t>Z</w:t>
            </w:r>
            <w:r w:rsidR="001F1FB5" w:rsidRPr="00760B5D">
              <w:rPr>
                <w:rFonts w:eastAsia="Times New Roman" w:cs="Times New Roman"/>
                <w:b/>
                <w:color w:val="auto"/>
                <w:sz w:val="20"/>
                <w:szCs w:val="20"/>
                <w:lang w:eastAsia="ar-SA"/>
              </w:rPr>
              <w:t xml:space="preserve">organizowanie i </w:t>
            </w:r>
            <w:r>
              <w:rPr>
                <w:rFonts w:eastAsia="Times New Roman" w:cs="Times New Roman"/>
                <w:b/>
                <w:color w:val="auto"/>
                <w:sz w:val="20"/>
                <w:szCs w:val="20"/>
                <w:lang w:eastAsia="ar-SA"/>
              </w:rPr>
              <w:t>p</w:t>
            </w:r>
            <w:r w:rsidR="001F1FB5" w:rsidRPr="00760B5D">
              <w:rPr>
                <w:rFonts w:eastAsia="Times New Roman" w:cs="Times New Roman"/>
                <w:b/>
                <w:color w:val="auto"/>
                <w:sz w:val="20"/>
                <w:szCs w:val="20"/>
                <w:lang w:eastAsia="ar-SA"/>
              </w:rPr>
              <w:t>rzeprowadzenie kursu pn. „Kurs Baristy”, dla 2 nauczycieli z Zespołu Szkół nr 7 w Wałbrzychu</w:t>
            </w:r>
            <w:r w:rsidR="006860D5">
              <w:rPr>
                <w:rFonts w:eastAsia="Times New Roman" w:cs="Times New Roman"/>
                <w:b/>
                <w:color w:val="auto"/>
                <w:sz w:val="20"/>
                <w:szCs w:val="20"/>
                <w:lang w:eastAsia="ar-SA"/>
              </w:rPr>
              <w:t xml:space="preserve"> wraz z egzaminem wewnętrznym</w:t>
            </w:r>
          </w:p>
        </w:tc>
        <w:tc>
          <w:tcPr>
            <w:tcW w:w="2410" w:type="dxa"/>
          </w:tcPr>
          <w:p w14:paraId="1F8467DA" w14:textId="77777777" w:rsidR="00B10600" w:rsidRPr="00760B5D" w:rsidRDefault="00B10600" w:rsidP="00B10600">
            <w:pPr>
              <w:snapToGrid w:val="0"/>
              <w:spacing w:before="480" w:after="0" w:line="276" w:lineRule="auto"/>
              <w:ind w:left="0" w:firstLine="0"/>
              <w:jc w:val="both"/>
              <w:rPr>
                <w:rFonts w:eastAsia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822" w:type="dxa"/>
            <w:vAlign w:val="bottom"/>
            <w:hideMark/>
          </w:tcPr>
          <w:p w14:paraId="3590D1B0" w14:textId="77777777" w:rsidR="00B10600" w:rsidRPr="00760B5D" w:rsidRDefault="00B10600" w:rsidP="00B10600">
            <w:pPr>
              <w:snapToGrid w:val="0"/>
              <w:spacing w:after="0" w:line="276" w:lineRule="auto"/>
              <w:ind w:left="0" w:firstLine="0"/>
              <w:jc w:val="both"/>
              <w:rPr>
                <w:rFonts w:eastAsia="Times New Roman" w:cs="Times New Roman"/>
                <w:color w:val="auto"/>
                <w:sz w:val="20"/>
                <w:szCs w:val="20"/>
                <w:lang w:eastAsia="en-US"/>
              </w:rPr>
            </w:pPr>
            <w:r w:rsidRPr="00760B5D">
              <w:rPr>
                <w:rFonts w:eastAsia="Times New Roman" w:cs="Times New Roman"/>
                <w:color w:val="auto"/>
                <w:sz w:val="20"/>
                <w:szCs w:val="20"/>
                <w:lang w:eastAsia="en-US"/>
              </w:rPr>
              <w:t xml:space="preserve">   </w:t>
            </w:r>
          </w:p>
          <w:p w14:paraId="0FC92F52" w14:textId="77777777" w:rsidR="00B10600" w:rsidRPr="00760B5D" w:rsidRDefault="00B10600" w:rsidP="00B10600">
            <w:pPr>
              <w:snapToGrid w:val="0"/>
              <w:spacing w:after="0" w:line="276" w:lineRule="auto"/>
              <w:ind w:left="0" w:firstLine="0"/>
              <w:jc w:val="both"/>
              <w:rPr>
                <w:rFonts w:eastAsia="Times New Roman" w:cs="Times New Roman"/>
                <w:color w:val="auto"/>
                <w:sz w:val="20"/>
                <w:szCs w:val="20"/>
                <w:lang w:eastAsia="en-US"/>
              </w:rPr>
            </w:pPr>
            <w:r w:rsidRPr="00760B5D">
              <w:rPr>
                <w:rFonts w:eastAsia="Times New Roman" w:cs="Times New Roman"/>
                <w:color w:val="auto"/>
                <w:sz w:val="20"/>
                <w:szCs w:val="20"/>
                <w:lang w:eastAsia="en-US"/>
              </w:rPr>
              <w:t xml:space="preserve"> ______________________________________________</w:t>
            </w:r>
          </w:p>
          <w:p w14:paraId="34292339" w14:textId="77777777" w:rsidR="00B10600" w:rsidRPr="00760B5D" w:rsidRDefault="00B10600" w:rsidP="00B10600">
            <w:pPr>
              <w:snapToGrid w:val="0"/>
              <w:spacing w:after="0" w:line="276" w:lineRule="auto"/>
              <w:ind w:left="0" w:firstLine="0"/>
              <w:jc w:val="both"/>
              <w:rPr>
                <w:rFonts w:eastAsia="Times New Roman" w:cs="Times New Roman"/>
                <w:color w:val="auto"/>
                <w:sz w:val="20"/>
                <w:szCs w:val="20"/>
                <w:lang w:eastAsia="en-US"/>
              </w:rPr>
            </w:pPr>
            <w:r w:rsidRPr="00760B5D">
              <w:rPr>
                <w:rFonts w:eastAsia="Times New Roman" w:cs="Times New Roman"/>
                <w:color w:val="auto"/>
                <w:sz w:val="20"/>
                <w:szCs w:val="20"/>
                <w:lang w:eastAsia="en-US"/>
              </w:rPr>
              <w:t xml:space="preserve">  słownie: _________________________________________złotych</w:t>
            </w:r>
          </w:p>
        </w:tc>
      </w:tr>
    </w:tbl>
    <w:p w14:paraId="0D672C9B" w14:textId="77777777" w:rsidR="00B10600" w:rsidRPr="00DC3E64" w:rsidRDefault="00B10600" w:rsidP="00B10600">
      <w:pPr>
        <w:suppressAutoHyphens/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</w:p>
    <w:tbl>
      <w:tblPr>
        <w:tblW w:w="10209" w:type="dxa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7232"/>
      </w:tblGrid>
      <w:tr w:rsidR="00760B5D" w:rsidRPr="00DC3E64" w14:paraId="67E2C5F6" w14:textId="77777777" w:rsidTr="006860D5">
        <w:trPr>
          <w:trHeight w:val="1335"/>
        </w:trPr>
        <w:tc>
          <w:tcPr>
            <w:tcW w:w="2977" w:type="dxa"/>
            <w:shd w:val="clear" w:color="auto" w:fill="F3F3F3"/>
            <w:vAlign w:val="center"/>
            <w:hideMark/>
          </w:tcPr>
          <w:p w14:paraId="4A26F03A" w14:textId="43486A09" w:rsidR="00760B5D" w:rsidRPr="00DC3E64" w:rsidRDefault="00760B5D" w:rsidP="006860D5">
            <w:pPr>
              <w:keepNext/>
              <w:suppressAutoHyphens/>
              <w:snapToGrid w:val="0"/>
              <w:spacing w:before="120" w:line="276" w:lineRule="auto"/>
              <w:ind w:left="287" w:firstLine="0"/>
              <w:outlineLvl w:val="0"/>
              <w:rPr>
                <w:rFonts w:eastAsia="Times New Roman" w:cs="Times New Roman"/>
                <w:b/>
                <w:color w:val="auto"/>
                <w:sz w:val="20"/>
                <w:szCs w:val="20"/>
                <w:lang w:eastAsia="ar-SA"/>
              </w:rPr>
            </w:pPr>
            <w:r w:rsidRPr="00DC3E64">
              <w:rPr>
                <w:rFonts w:eastAsia="Times New Roman" w:cs="Times New Roman"/>
                <w:b/>
                <w:color w:val="auto"/>
                <w:sz w:val="20"/>
                <w:szCs w:val="20"/>
                <w:lang w:eastAsia="ar-SA"/>
              </w:rPr>
              <w:t>Termin płatności – należy podać ilość dni</w:t>
            </w:r>
            <w:r w:rsidR="006860D5">
              <w:rPr>
                <w:rFonts w:eastAsia="Times New Roman" w:cs="Times New Roman"/>
                <w:b/>
                <w:color w:val="auto"/>
                <w:sz w:val="20"/>
                <w:szCs w:val="20"/>
                <w:lang w:eastAsia="ar-SA"/>
              </w:rPr>
              <w:t>, powyżej 14 dni</w:t>
            </w:r>
          </w:p>
        </w:tc>
        <w:tc>
          <w:tcPr>
            <w:tcW w:w="7232" w:type="dxa"/>
            <w:hideMark/>
          </w:tcPr>
          <w:p w14:paraId="2E9A134A" w14:textId="766AE853" w:rsidR="00760B5D" w:rsidRPr="00DC3E64" w:rsidRDefault="00760B5D" w:rsidP="00B10600">
            <w:pPr>
              <w:snapToGrid w:val="0"/>
              <w:spacing w:after="0" w:line="276" w:lineRule="auto"/>
              <w:ind w:left="0" w:firstLine="0"/>
              <w:jc w:val="both"/>
              <w:rPr>
                <w:rFonts w:eastAsia="Times New Roman" w:cs="Times New Roman"/>
                <w:color w:val="auto"/>
                <w:szCs w:val="18"/>
                <w:lang w:eastAsia="en-US"/>
              </w:rPr>
            </w:pPr>
            <w:r w:rsidRPr="00DC3E64">
              <w:rPr>
                <w:rFonts w:eastAsia="Times New Roman" w:cs="Times New Roman"/>
                <w:color w:val="auto"/>
                <w:szCs w:val="18"/>
                <w:lang w:eastAsia="en-US"/>
              </w:rPr>
              <w:t xml:space="preserve"> </w:t>
            </w:r>
          </w:p>
        </w:tc>
      </w:tr>
    </w:tbl>
    <w:p w14:paraId="364E0EBF" w14:textId="77777777" w:rsidR="00B10600" w:rsidRPr="00DC3E64" w:rsidRDefault="00B10600" w:rsidP="00B10600">
      <w:pPr>
        <w:suppressAutoHyphens/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6B989824" w14:textId="77777777" w:rsidR="00B10600" w:rsidRPr="00DC3E64" w:rsidRDefault="00B10600" w:rsidP="00B10600">
      <w:pPr>
        <w:suppressAutoHyphens/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5811865A" w14:textId="157CF325" w:rsidR="00B10600" w:rsidRPr="00DC3E64" w:rsidRDefault="00B10600" w:rsidP="001F1FB5">
      <w:pPr>
        <w:pStyle w:val="Akapitzlist"/>
        <w:numPr>
          <w:ilvl w:val="0"/>
          <w:numId w:val="25"/>
        </w:numPr>
        <w:rPr>
          <w:rFonts w:ascii="Century Gothic" w:hAnsi="Century Gothic"/>
          <w:b/>
          <w:lang w:eastAsia="ar-SA"/>
        </w:rPr>
      </w:pPr>
      <w:r w:rsidRPr="00DC3E64">
        <w:rPr>
          <w:rFonts w:ascii="Century Gothic" w:hAnsi="Century Gothic"/>
          <w:lang w:eastAsia="ar-SA"/>
        </w:rPr>
        <w:t xml:space="preserve">Termin realizacji umowy nie później niż do </w:t>
      </w:r>
      <w:r w:rsidR="001F1FB5" w:rsidRPr="00DC3E64">
        <w:rPr>
          <w:rFonts w:ascii="Century Gothic" w:hAnsi="Century Gothic"/>
          <w:b/>
          <w:lang w:eastAsia="ar-SA"/>
        </w:rPr>
        <w:t>30.06</w:t>
      </w:r>
      <w:r w:rsidRPr="00DC3E64">
        <w:rPr>
          <w:rFonts w:ascii="Century Gothic" w:hAnsi="Century Gothic"/>
          <w:b/>
          <w:lang w:eastAsia="ar-SA"/>
        </w:rPr>
        <w:t>.2023r.</w:t>
      </w:r>
      <w:r w:rsidR="001F1FB5" w:rsidRPr="00DC3E64">
        <w:rPr>
          <w:rFonts w:ascii="Century Gothic" w:hAnsi="Century Gothic"/>
          <w:b/>
          <w:lang w:eastAsia="ar-SA"/>
        </w:rPr>
        <w:t xml:space="preserve"> </w:t>
      </w:r>
      <w:r w:rsidR="001F1FB5" w:rsidRPr="00DC3E64">
        <w:rPr>
          <w:rFonts w:ascii="Century Gothic" w:hAnsi="Century Gothic"/>
          <w:lang w:eastAsia="ar-SA"/>
        </w:rPr>
        <w:t xml:space="preserve">W uzasadnionych okolicznościach Zamawiający dopuszcza możliwość realizacji kursu  w okresie lipiec - sierpień 2023, po </w:t>
      </w:r>
      <w:r w:rsidR="00760B5D">
        <w:rPr>
          <w:rFonts w:ascii="Century Gothic" w:hAnsi="Century Gothic"/>
          <w:lang w:eastAsia="ar-SA"/>
        </w:rPr>
        <w:t xml:space="preserve">wcześniejszym ustaleniu terminu </w:t>
      </w:r>
      <w:r w:rsidR="001F1FB5" w:rsidRPr="00DC3E64">
        <w:rPr>
          <w:rFonts w:ascii="Century Gothic" w:hAnsi="Century Gothic"/>
          <w:lang w:eastAsia="ar-SA"/>
        </w:rPr>
        <w:t>z Zamawiającym.</w:t>
      </w:r>
    </w:p>
    <w:p w14:paraId="335C0C7A" w14:textId="77777777" w:rsidR="00B10600" w:rsidRPr="00DC3E64" w:rsidRDefault="00B10600" w:rsidP="00B10600">
      <w:pPr>
        <w:numPr>
          <w:ilvl w:val="0"/>
          <w:numId w:val="25"/>
        </w:numPr>
        <w:suppressAutoHyphens/>
        <w:spacing w:after="240" w:line="276" w:lineRule="auto"/>
        <w:contextualSpacing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DC3E64">
        <w:rPr>
          <w:rFonts w:eastAsia="Times New Roman" w:cs="Times New Roman"/>
          <w:color w:val="auto"/>
          <w:sz w:val="20"/>
          <w:szCs w:val="20"/>
          <w:lang w:eastAsia="ar-SA"/>
        </w:rPr>
        <w:t xml:space="preserve">Oświadczamy, że w cenie oferty brutto zostały uwzględnione wszystkie koszty wykonania zamówienia i realizacji przyszłego świadczenia umownego. W ofercie nie została   zastosowana cena  dumpingowa i oferta nie stanowi czynu nieuczciwej konkurencji, zgodnie z art. 226 ust. 1 punkt 7 i 8 </w:t>
      </w:r>
      <w:proofErr w:type="spellStart"/>
      <w:r w:rsidRPr="00DC3E64">
        <w:rPr>
          <w:rFonts w:eastAsia="Times New Roman" w:cs="Times New Roman"/>
          <w:color w:val="auto"/>
          <w:sz w:val="20"/>
          <w:szCs w:val="20"/>
          <w:lang w:eastAsia="ar-SA"/>
        </w:rPr>
        <w:t>pzp</w:t>
      </w:r>
      <w:proofErr w:type="spellEnd"/>
      <w:r w:rsidRPr="00DC3E64">
        <w:rPr>
          <w:rFonts w:eastAsia="Times New Roman" w:cs="Times New Roman"/>
          <w:color w:val="auto"/>
          <w:sz w:val="20"/>
          <w:szCs w:val="20"/>
          <w:lang w:eastAsia="ar-SA"/>
        </w:rPr>
        <w:t xml:space="preserve"> oraz  ustawy o zwalczaniu nieuczciwej konkurencji. </w:t>
      </w:r>
    </w:p>
    <w:p w14:paraId="6D577FBB" w14:textId="77777777" w:rsidR="00B10600" w:rsidRPr="00DC3E64" w:rsidRDefault="00B10600" w:rsidP="00B10600">
      <w:pPr>
        <w:numPr>
          <w:ilvl w:val="0"/>
          <w:numId w:val="25"/>
        </w:numPr>
        <w:suppressAutoHyphens/>
        <w:spacing w:after="120" w:line="276" w:lineRule="auto"/>
        <w:contextualSpacing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DC3E64">
        <w:rPr>
          <w:rFonts w:eastAsia="Times New Roman" w:cs="Times New Roman"/>
          <w:color w:val="auto"/>
          <w:sz w:val="20"/>
          <w:szCs w:val="20"/>
          <w:lang w:eastAsia="ar-SA"/>
        </w:rPr>
        <w:t>Oświadczamy, że zapoznaliśmy się ze Specyfikacją Istotnych Warunków Zamówienia i nie wnosimy do niej zastrzeżeń oraz przyjmujemy warunki w niej zawarte, a  także, że otrzymaliśmy konieczne informacje potrzebne do przygotowania oferty. Jednocześnie zobowiązujemy się w  przypadku wyboru naszej oferty do zawarcia umowy w miejscu i terminie wyznaczonym przez Zamawiającego.</w:t>
      </w:r>
    </w:p>
    <w:p w14:paraId="50CC19DA" w14:textId="77777777" w:rsidR="00B10600" w:rsidRPr="00DC3E64" w:rsidRDefault="00B10600" w:rsidP="00B10600">
      <w:pPr>
        <w:numPr>
          <w:ilvl w:val="0"/>
          <w:numId w:val="25"/>
        </w:numPr>
        <w:suppressAutoHyphens/>
        <w:spacing w:after="120" w:line="276" w:lineRule="auto"/>
        <w:contextualSpacing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DC3E64">
        <w:rPr>
          <w:rFonts w:eastAsia="Times New Roman" w:cs="Times New Roman"/>
          <w:color w:val="auto"/>
          <w:sz w:val="20"/>
          <w:szCs w:val="20"/>
          <w:lang w:eastAsia="ar-SA"/>
        </w:rPr>
        <w:t>Oświadczamy, że uważamy się za związanych niniejszą ofertą przez czas wskazany w Specyfikacji  Istotnych  Warunków Zamówienia.</w:t>
      </w:r>
    </w:p>
    <w:p w14:paraId="41088FD8" w14:textId="77777777" w:rsidR="00B10600" w:rsidRPr="00DC3E64" w:rsidRDefault="00B10600" w:rsidP="00B10600">
      <w:pPr>
        <w:numPr>
          <w:ilvl w:val="0"/>
          <w:numId w:val="25"/>
        </w:numPr>
        <w:suppressAutoHyphens/>
        <w:spacing w:after="120" w:line="276" w:lineRule="auto"/>
        <w:contextualSpacing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DC3E64">
        <w:rPr>
          <w:rFonts w:eastAsia="Times New Roman" w:cs="Times New Roman"/>
          <w:color w:val="auto"/>
          <w:sz w:val="20"/>
          <w:szCs w:val="20"/>
          <w:lang w:eastAsia="ar-SA"/>
        </w:rPr>
        <w:lastRenderedPageBreak/>
        <w:t>Oświadczamy, że jeżeli w okresie związania oferta nastąpią jakiekolwiek znaczące zmiany sytuacji przedstawionej w naszych dokumentach załączonych do oferty, natychmiast poinformujemy o nich  Zamawiającego.</w:t>
      </w:r>
    </w:p>
    <w:p w14:paraId="00832E89" w14:textId="77777777" w:rsidR="00B10600" w:rsidRPr="00DC3E64" w:rsidRDefault="00B10600" w:rsidP="00B10600">
      <w:pPr>
        <w:numPr>
          <w:ilvl w:val="0"/>
          <w:numId w:val="25"/>
        </w:numPr>
        <w:suppressAutoHyphens/>
        <w:spacing w:after="120" w:line="276" w:lineRule="auto"/>
        <w:contextualSpacing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DC3E64">
        <w:rPr>
          <w:rFonts w:eastAsia="Times New Roman" w:cs="Times New Roman"/>
          <w:color w:val="auto"/>
          <w:sz w:val="20"/>
          <w:szCs w:val="20"/>
          <w:lang w:eastAsia="ar-SA"/>
        </w:rPr>
        <w:t xml:space="preserve">Oświadczamy, że wszystkie złożone przez nas dokumenty są zgodne z aktualnym stanem prawnym  </w:t>
      </w:r>
      <w:r w:rsidRPr="00DC3E64">
        <w:rPr>
          <w:rFonts w:eastAsia="Times New Roman" w:cs="Times New Roman"/>
          <w:color w:val="auto"/>
          <w:sz w:val="20"/>
          <w:szCs w:val="20"/>
          <w:lang w:eastAsia="ar-SA"/>
        </w:rPr>
        <w:br/>
        <w:t>i faktycznym.</w:t>
      </w:r>
    </w:p>
    <w:p w14:paraId="439CE1CF" w14:textId="77777777" w:rsidR="00B10600" w:rsidRPr="00DC3E64" w:rsidRDefault="00B10600" w:rsidP="00B10600">
      <w:pPr>
        <w:numPr>
          <w:ilvl w:val="0"/>
          <w:numId w:val="25"/>
        </w:numPr>
        <w:suppressAutoHyphens/>
        <w:spacing w:after="120" w:line="276" w:lineRule="auto"/>
        <w:contextualSpacing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DC3E64">
        <w:rPr>
          <w:rFonts w:eastAsia="Times New Roman" w:cs="Times New Roman"/>
          <w:color w:val="auto"/>
          <w:sz w:val="20"/>
          <w:szCs w:val="20"/>
          <w:lang w:eastAsia="ar-SA"/>
        </w:rPr>
        <w:t>Jednocześnie stwierdzamy, że jesteśmy świadomi odpowiedzialności cywilnej związanej ze składaniem fałszywych oświadczeń.</w:t>
      </w:r>
    </w:p>
    <w:p w14:paraId="748FAA33" w14:textId="77777777" w:rsidR="00B10600" w:rsidRPr="00DC3E64" w:rsidRDefault="00B10600" w:rsidP="00B10600">
      <w:pPr>
        <w:numPr>
          <w:ilvl w:val="0"/>
          <w:numId w:val="25"/>
        </w:numPr>
        <w:suppressAutoHyphens/>
        <w:spacing w:after="120" w:line="276" w:lineRule="auto"/>
        <w:contextualSpacing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DC3E64">
        <w:rPr>
          <w:rFonts w:eastAsia="Times New Roman" w:cs="Times New Roman"/>
          <w:color w:val="auto"/>
          <w:sz w:val="20"/>
          <w:szCs w:val="20"/>
          <w:lang w:eastAsia="ar-SA"/>
        </w:rPr>
        <w:t>Do kontaktów z naszą firmą w sprawie zamówienia upoważniamy:</w:t>
      </w:r>
    </w:p>
    <w:p w14:paraId="46815053" w14:textId="77777777" w:rsidR="00B10600" w:rsidRPr="00DC3E64" w:rsidRDefault="00B10600" w:rsidP="00B10600">
      <w:pPr>
        <w:suppressAutoHyphens/>
        <w:spacing w:after="120" w:line="276" w:lineRule="auto"/>
        <w:ind w:left="360" w:firstLine="0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DC3E64">
        <w:rPr>
          <w:rFonts w:eastAsia="Times New Roman" w:cs="Times New Roman"/>
          <w:color w:val="auto"/>
          <w:sz w:val="20"/>
          <w:szCs w:val="20"/>
          <w:lang w:eastAsia="ar-SA"/>
        </w:rPr>
        <w:t xml:space="preserve"> ____________________________________________________________________</w:t>
      </w:r>
    </w:p>
    <w:p w14:paraId="69F36C46" w14:textId="77777777" w:rsidR="00B10600" w:rsidRPr="00DC3E64" w:rsidRDefault="00B10600" w:rsidP="00B10600">
      <w:pPr>
        <w:suppressAutoHyphens/>
        <w:spacing w:after="0" w:line="276" w:lineRule="auto"/>
        <w:ind w:left="426" w:right="-2" w:firstLine="14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DC3E64">
        <w:rPr>
          <w:rFonts w:eastAsia="Times New Roman" w:cs="Times New Roman"/>
          <w:color w:val="auto"/>
          <w:sz w:val="20"/>
          <w:szCs w:val="20"/>
          <w:lang w:eastAsia="ar-SA"/>
        </w:rPr>
        <w:t xml:space="preserve">telefon:_______________________________________, </w:t>
      </w:r>
    </w:p>
    <w:p w14:paraId="3A8D9764" w14:textId="77777777" w:rsidR="00B10600" w:rsidRPr="00DC3E64" w:rsidRDefault="00B10600" w:rsidP="00B10600">
      <w:pPr>
        <w:suppressAutoHyphens/>
        <w:spacing w:after="0" w:line="276" w:lineRule="auto"/>
        <w:ind w:left="426" w:right="-2" w:firstLine="14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DC3E64">
        <w:rPr>
          <w:rFonts w:eastAsia="Times New Roman" w:cs="Times New Roman"/>
          <w:color w:val="auto"/>
          <w:sz w:val="20"/>
          <w:szCs w:val="20"/>
          <w:lang w:eastAsia="ar-SA"/>
        </w:rPr>
        <w:br/>
        <w:t>mail: _______________________________________</w:t>
      </w:r>
    </w:p>
    <w:p w14:paraId="64F5A8A0" w14:textId="77777777" w:rsidR="00B10600" w:rsidRPr="00DC3E64" w:rsidRDefault="00B10600" w:rsidP="00B10600">
      <w:pPr>
        <w:numPr>
          <w:ilvl w:val="0"/>
          <w:numId w:val="25"/>
        </w:numPr>
        <w:suppressAutoHyphens/>
        <w:spacing w:after="120" w:line="276" w:lineRule="auto"/>
        <w:contextualSpacing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DC3E64">
        <w:rPr>
          <w:rFonts w:eastAsia="Times New Roman" w:cs="Times New Roman"/>
          <w:color w:val="auto"/>
          <w:sz w:val="20"/>
          <w:szCs w:val="20"/>
          <w:lang w:eastAsia="ar-SA"/>
        </w:rPr>
        <w:t xml:space="preserve">Oświadczamy, że wszystkie strony naszej oferty wraz ze wszystkimi załącznikami są ponumerowane </w:t>
      </w:r>
      <w:r w:rsidRPr="00DC3E64">
        <w:rPr>
          <w:rFonts w:eastAsia="Times New Roman" w:cs="Times New Roman"/>
          <w:color w:val="auto"/>
          <w:sz w:val="20"/>
          <w:szCs w:val="20"/>
          <w:lang w:eastAsia="ar-SA"/>
        </w:rPr>
        <w:br/>
        <w:t>i cała oferta składa się z ________ stron. Dołączona do niej została  pozostała dokumentacja: oświadczenia 2, 3, 4, 5, wraz z zaparafowanym wzór umowy (załącznik nr 6).</w:t>
      </w:r>
    </w:p>
    <w:p w14:paraId="3F52DF09" w14:textId="77777777" w:rsidR="00B10600" w:rsidRPr="00DC3E64" w:rsidRDefault="00B10600" w:rsidP="00B10600">
      <w:pPr>
        <w:numPr>
          <w:ilvl w:val="0"/>
          <w:numId w:val="25"/>
        </w:numPr>
        <w:suppressAutoHyphens/>
        <w:spacing w:after="120" w:line="276" w:lineRule="auto"/>
        <w:contextualSpacing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DC3E64">
        <w:rPr>
          <w:rFonts w:eastAsia="Times New Roman" w:cs="Times New Roman"/>
          <w:color w:val="auto"/>
          <w:sz w:val="20"/>
          <w:szCs w:val="20"/>
          <w:lang w:eastAsia="ar-SA"/>
        </w:rPr>
        <w:t>Informacje składające się na ofertę, zawarte na stronach  ________________ stanowią tajemnicę przedsiębiorstwa w rozumieniu przepisów ustawy o zwalczaniu nieuczciwej konkurencji.</w:t>
      </w:r>
    </w:p>
    <w:p w14:paraId="69433F19" w14:textId="77777777" w:rsidR="00B10600" w:rsidRPr="00DC3E64" w:rsidRDefault="00B10600" w:rsidP="00B10600">
      <w:pPr>
        <w:widowControl w:val="0"/>
        <w:suppressAutoHyphens/>
        <w:spacing w:after="120" w:line="276" w:lineRule="auto"/>
        <w:ind w:left="3530" w:firstLine="0"/>
        <w:rPr>
          <w:rFonts w:eastAsia="Andale Sans UI" w:cs="Times New Roman"/>
          <w:i/>
          <w:iCs/>
          <w:color w:val="auto"/>
          <w:kern w:val="2"/>
          <w:sz w:val="16"/>
          <w:szCs w:val="24"/>
        </w:rPr>
      </w:pPr>
      <w:r w:rsidRPr="00DC3E64">
        <w:rPr>
          <w:rFonts w:eastAsia="Andale Sans UI" w:cs="Times New Roman"/>
          <w:i/>
          <w:iCs/>
          <w:color w:val="auto"/>
          <w:kern w:val="2"/>
          <w:sz w:val="16"/>
          <w:szCs w:val="24"/>
        </w:rPr>
        <w:t xml:space="preserve">                          </w:t>
      </w:r>
    </w:p>
    <w:p w14:paraId="53D89253" w14:textId="77777777" w:rsidR="00B10600" w:rsidRPr="00DC3E64" w:rsidRDefault="00B10600" w:rsidP="00B10600">
      <w:pPr>
        <w:widowControl w:val="0"/>
        <w:suppressAutoHyphens/>
        <w:spacing w:after="120" w:line="276" w:lineRule="auto"/>
        <w:ind w:left="3530" w:firstLine="0"/>
        <w:rPr>
          <w:rFonts w:eastAsia="Andale Sans UI" w:cs="Times New Roman"/>
          <w:i/>
          <w:iCs/>
          <w:color w:val="auto"/>
          <w:kern w:val="2"/>
          <w:sz w:val="16"/>
          <w:szCs w:val="24"/>
        </w:rPr>
      </w:pPr>
    </w:p>
    <w:p w14:paraId="4DF12729" w14:textId="77777777" w:rsidR="001F1FB5" w:rsidRPr="00DC3E64" w:rsidRDefault="001F1FB5" w:rsidP="00B10600">
      <w:pPr>
        <w:widowControl w:val="0"/>
        <w:suppressAutoHyphens/>
        <w:spacing w:after="120" w:line="276" w:lineRule="auto"/>
        <w:ind w:left="3530" w:firstLine="0"/>
        <w:rPr>
          <w:rFonts w:eastAsia="Andale Sans UI" w:cs="Times New Roman"/>
          <w:i/>
          <w:iCs/>
          <w:color w:val="auto"/>
          <w:kern w:val="2"/>
          <w:sz w:val="16"/>
          <w:szCs w:val="24"/>
        </w:rPr>
      </w:pPr>
    </w:p>
    <w:p w14:paraId="37782CA8" w14:textId="77777777" w:rsidR="001F1FB5" w:rsidRPr="00DC3E64" w:rsidRDefault="001F1FB5" w:rsidP="00B10600">
      <w:pPr>
        <w:widowControl w:val="0"/>
        <w:suppressAutoHyphens/>
        <w:spacing w:after="120" w:line="276" w:lineRule="auto"/>
        <w:ind w:left="3530" w:firstLine="0"/>
        <w:rPr>
          <w:rFonts w:eastAsia="Andale Sans UI" w:cs="Times New Roman"/>
          <w:i/>
          <w:iCs/>
          <w:color w:val="auto"/>
          <w:kern w:val="2"/>
          <w:sz w:val="16"/>
          <w:szCs w:val="24"/>
        </w:rPr>
      </w:pPr>
    </w:p>
    <w:p w14:paraId="367257BD" w14:textId="6ACEA84E" w:rsidR="00B10600" w:rsidRPr="00760B5D" w:rsidRDefault="00B10600" w:rsidP="00B10600">
      <w:pPr>
        <w:widowControl w:val="0"/>
        <w:suppressAutoHyphens/>
        <w:spacing w:after="0" w:line="240" w:lineRule="auto"/>
        <w:ind w:left="4946" w:firstLine="0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760B5D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...................................................................................................</w:t>
      </w:r>
    </w:p>
    <w:p w14:paraId="5B9CC27A" w14:textId="77777777" w:rsidR="00B10600" w:rsidRPr="00760B5D" w:rsidRDefault="00B10600" w:rsidP="00B10600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760B5D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Podpis osoby ( osób) upoważnionej do występowania w imieniu Wykonawcy</w:t>
      </w:r>
    </w:p>
    <w:p w14:paraId="27DDB3D7" w14:textId="77777777" w:rsidR="00B10600" w:rsidRPr="00760B5D" w:rsidRDefault="00B10600" w:rsidP="00B10600">
      <w:pPr>
        <w:widowControl w:val="0"/>
        <w:suppressAutoHyphens/>
        <w:spacing w:after="0" w:line="276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760B5D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 (Pożądany czytelny podpis albo podpis i pieczątka z imieniem i nazwiskiem)</w:t>
      </w:r>
    </w:p>
    <w:p w14:paraId="7F48F9B2" w14:textId="77777777" w:rsidR="00B10600" w:rsidRPr="00DC3E64" w:rsidRDefault="00B10600" w:rsidP="00B10600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2DA02384" w14:textId="77777777" w:rsidR="00B10600" w:rsidRPr="00DC3E64" w:rsidRDefault="00B10600" w:rsidP="00B10600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737F508C" w14:textId="77777777" w:rsidR="00B10600" w:rsidRPr="00DC3E64" w:rsidRDefault="00B10600" w:rsidP="00B10600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764203A4" w14:textId="77777777" w:rsidR="00B10600" w:rsidRPr="00DC3E64" w:rsidRDefault="00B10600" w:rsidP="00B10600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5D92A349" w14:textId="77777777" w:rsidR="00B10600" w:rsidRPr="00DC3E64" w:rsidRDefault="00B10600" w:rsidP="00B10600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5D8F1956" w14:textId="77777777" w:rsidR="00B10600" w:rsidRPr="00DC3E64" w:rsidRDefault="00B10600" w:rsidP="00B10600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55CBCEB5" w14:textId="77777777" w:rsidR="00B10600" w:rsidRPr="00DC3E64" w:rsidRDefault="00B10600" w:rsidP="00B10600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06C5E720" w14:textId="77777777" w:rsidR="00B10600" w:rsidRPr="00DC3E64" w:rsidRDefault="00B10600" w:rsidP="00B10600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71406348" w14:textId="77777777" w:rsidR="00B10600" w:rsidRPr="00DC3E64" w:rsidRDefault="00B10600" w:rsidP="00B10600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4E2DA4E3" w14:textId="77777777" w:rsidR="00B10600" w:rsidRPr="00DC3E64" w:rsidRDefault="00B10600" w:rsidP="00B10600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481B6950" w14:textId="77777777" w:rsidR="00B10600" w:rsidRPr="00DC3E64" w:rsidRDefault="00B10600" w:rsidP="00B10600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5EA3FB86" w14:textId="77777777" w:rsidR="00B10600" w:rsidRPr="00DC3E64" w:rsidRDefault="00B10600" w:rsidP="00B10600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53F53F3C" w14:textId="77777777" w:rsidR="00B10600" w:rsidRPr="00DC3E64" w:rsidRDefault="00B10600" w:rsidP="00B10600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0287CECC" w14:textId="77777777" w:rsidR="00B10600" w:rsidRPr="00DC3E64" w:rsidRDefault="00B10600" w:rsidP="00B10600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2F150E19" w14:textId="77777777" w:rsidR="00B10600" w:rsidRPr="00DC3E64" w:rsidRDefault="00B10600" w:rsidP="00B10600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55CAB272" w14:textId="77777777" w:rsidR="00B10600" w:rsidRPr="00DC3E64" w:rsidRDefault="00B10600" w:rsidP="00B10600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5C2C9654" w14:textId="77777777" w:rsidR="00B10600" w:rsidRPr="00DC3E64" w:rsidRDefault="00B10600" w:rsidP="00B10600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35900954" w14:textId="77777777" w:rsidR="00B10600" w:rsidRPr="00DC3E64" w:rsidRDefault="00B10600" w:rsidP="00B10600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71C2BC2C" w14:textId="77777777" w:rsidR="00B10600" w:rsidRPr="00DC3E64" w:rsidRDefault="00B10600" w:rsidP="00B10600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56B9C9F6" w14:textId="77777777" w:rsidR="00B10600" w:rsidRPr="00DC3E64" w:rsidRDefault="00B10600" w:rsidP="00B10600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3085C473" w14:textId="77777777" w:rsidR="00B10600" w:rsidRPr="00DC3E64" w:rsidRDefault="00B10600" w:rsidP="00B10600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16CE40B4" w14:textId="77777777" w:rsidR="00B10600" w:rsidRPr="00DC3E64" w:rsidRDefault="00B10600" w:rsidP="00B10600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0194F377" w14:textId="77777777" w:rsidR="00B10600" w:rsidRPr="00DC3E64" w:rsidRDefault="00B10600" w:rsidP="00B10600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4A4CC6F0" w14:textId="77777777" w:rsidR="00B10600" w:rsidRPr="00DC3E64" w:rsidRDefault="00B10600" w:rsidP="00B10600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633EE9AC" w14:textId="77777777" w:rsidR="00B10600" w:rsidRPr="00DC3E64" w:rsidRDefault="00B10600" w:rsidP="00B10600">
      <w:pPr>
        <w:keepNext/>
        <w:suppressAutoHyphens/>
        <w:spacing w:before="240" w:after="120" w:line="240" w:lineRule="auto"/>
        <w:ind w:left="0" w:firstLine="0"/>
        <w:jc w:val="right"/>
        <w:outlineLvl w:val="3"/>
        <w:rPr>
          <w:rFonts w:eastAsia="MS PMincho" w:cs="Tahoma"/>
          <w:i/>
          <w:color w:val="auto"/>
          <w:sz w:val="20"/>
          <w:szCs w:val="20"/>
          <w:lang w:eastAsia="ar-SA"/>
        </w:rPr>
      </w:pPr>
      <w:r w:rsidRPr="00DC3E64">
        <w:rPr>
          <w:rFonts w:eastAsia="MS PMincho" w:cs="Tahoma"/>
          <w:i/>
          <w:color w:val="auto"/>
          <w:sz w:val="20"/>
          <w:szCs w:val="20"/>
          <w:lang w:eastAsia="ar-SA"/>
        </w:rPr>
        <w:lastRenderedPageBreak/>
        <w:t>ZAŁĄCZNIK NR 2 do SIWZ</w:t>
      </w:r>
    </w:p>
    <w:p w14:paraId="7F974851" w14:textId="77777777" w:rsidR="00B10600" w:rsidRPr="00DC3E64" w:rsidRDefault="00B10600" w:rsidP="00B10600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0"/>
          <w:lang w:eastAsia="ar-SA"/>
        </w:rPr>
      </w:pPr>
    </w:p>
    <w:p w14:paraId="69BE4DA6" w14:textId="77777777" w:rsidR="00B10600" w:rsidRPr="00DC3E64" w:rsidRDefault="00B10600" w:rsidP="00B10600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0"/>
          <w:lang w:eastAsia="ar-SA"/>
        </w:rPr>
      </w:pPr>
    </w:p>
    <w:p w14:paraId="44B5CDD1" w14:textId="77777777" w:rsidR="00B10600" w:rsidRPr="00DC3E64" w:rsidRDefault="00B10600" w:rsidP="00B10600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0"/>
          <w:lang w:eastAsia="ar-SA"/>
        </w:rPr>
      </w:pPr>
      <w:r w:rsidRPr="00DC3E64">
        <w:rPr>
          <w:rFonts w:eastAsia="MS PMincho" w:cs="Tahoma"/>
          <w:bCs/>
          <w:color w:val="auto"/>
          <w:sz w:val="20"/>
          <w:szCs w:val="20"/>
          <w:lang w:eastAsia="ar-SA"/>
        </w:rPr>
        <w:t>………………………………………………</w:t>
      </w:r>
    </w:p>
    <w:p w14:paraId="0DA5B614" w14:textId="77777777" w:rsidR="00B10600" w:rsidRPr="00DC3E64" w:rsidRDefault="00B10600" w:rsidP="00B10600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i/>
          <w:color w:val="auto"/>
          <w:sz w:val="20"/>
          <w:szCs w:val="20"/>
          <w:lang w:eastAsia="ar-SA"/>
        </w:rPr>
      </w:pPr>
      <w:r w:rsidRPr="00DC3E64">
        <w:rPr>
          <w:rFonts w:eastAsia="MS PMincho" w:cs="Tahoma"/>
          <w:i/>
          <w:color w:val="auto"/>
          <w:sz w:val="20"/>
          <w:szCs w:val="20"/>
          <w:lang w:eastAsia="ar-SA"/>
        </w:rPr>
        <w:t>Pieczęć nagłówkowa wykonawcy</w:t>
      </w:r>
    </w:p>
    <w:p w14:paraId="2946C701" w14:textId="77777777" w:rsidR="00B10600" w:rsidRPr="00DC3E64" w:rsidRDefault="00B10600" w:rsidP="00B10600">
      <w:pPr>
        <w:keepNext/>
        <w:suppressAutoHyphens/>
        <w:spacing w:before="240" w:after="120" w:line="240" w:lineRule="auto"/>
        <w:ind w:left="0" w:firstLine="0"/>
        <w:outlineLvl w:val="3"/>
        <w:rPr>
          <w:rFonts w:eastAsia="MS PMincho" w:cs="Tahoma"/>
          <w:b/>
          <w:bCs/>
          <w:color w:val="auto"/>
          <w:sz w:val="20"/>
          <w:szCs w:val="20"/>
          <w:lang w:eastAsia="ar-SA"/>
        </w:rPr>
      </w:pPr>
      <w:r w:rsidRPr="00DC3E64">
        <w:rPr>
          <w:rFonts w:eastAsia="MS PMincho" w:cs="Tahoma"/>
          <w:b/>
          <w:bCs/>
          <w:color w:val="auto"/>
          <w:sz w:val="20"/>
          <w:szCs w:val="20"/>
          <w:lang w:eastAsia="ar-SA"/>
        </w:rPr>
        <w:t> </w:t>
      </w:r>
    </w:p>
    <w:p w14:paraId="1B4D2B83" w14:textId="77777777" w:rsidR="00B10600" w:rsidRPr="00DC3E64" w:rsidRDefault="00B10600" w:rsidP="00B10600">
      <w:pPr>
        <w:keepNext/>
        <w:suppressAutoHyphens/>
        <w:spacing w:before="240" w:after="120" w:line="240" w:lineRule="auto"/>
        <w:ind w:left="0" w:firstLine="0"/>
        <w:jc w:val="center"/>
        <w:outlineLvl w:val="3"/>
        <w:rPr>
          <w:rFonts w:eastAsia="MS PMincho" w:cs="Tahoma"/>
          <w:b/>
          <w:bCs/>
          <w:color w:val="auto"/>
          <w:sz w:val="28"/>
          <w:szCs w:val="28"/>
          <w:lang w:eastAsia="ar-SA"/>
        </w:rPr>
      </w:pPr>
      <w:r w:rsidRPr="00DC3E64">
        <w:rPr>
          <w:rFonts w:eastAsia="MS PMincho" w:cs="Tahoma"/>
          <w:b/>
          <w:bCs/>
          <w:color w:val="auto"/>
          <w:sz w:val="28"/>
          <w:szCs w:val="28"/>
          <w:lang w:eastAsia="ar-SA"/>
        </w:rPr>
        <w:t>O Ś W I A D C Z E N I E</w:t>
      </w:r>
    </w:p>
    <w:p w14:paraId="7A8AF244" w14:textId="77777777" w:rsidR="00B10600" w:rsidRPr="00DC3E64" w:rsidRDefault="00B10600" w:rsidP="00B10600">
      <w:pPr>
        <w:widowControl w:val="0"/>
        <w:suppressAutoHyphens/>
        <w:spacing w:after="120" w:line="240" w:lineRule="auto"/>
        <w:ind w:left="0" w:firstLine="0"/>
        <w:jc w:val="center"/>
        <w:rPr>
          <w:rFonts w:eastAsia="Andale Sans UI" w:cs="Times New Roman"/>
          <w:color w:val="auto"/>
          <w:kern w:val="2"/>
          <w:sz w:val="28"/>
          <w:szCs w:val="28"/>
        </w:rPr>
      </w:pPr>
      <w:r w:rsidRPr="00DC3E64">
        <w:rPr>
          <w:rFonts w:eastAsia="Andale Sans UI" w:cs="Times New Roman"/>
          <w:color w:val="auto"/>
          <w:kern w:val="2"/>
          <w:sz w:val="28"/>
          <w:szCs w:val="28"/>
        </w:rPr>
        <w:t>Składając ofertę w postępowaniu o udzielenie zamówienia publicznego na:</w:t>
      </w:r>
    </w:p>
    <w:p w14:paraId="3F7D04F4" w14:textId="77777777" w:rsidR="00B10600" w:rsidRPr="00DC3E64" w:rsidRDefault="00B10600" w:rsidP="001F1FB5">
      <w:pPr>
        <w:widowControl w:val="0"/>
        <w:suppressAutoHyphens/>
        <w:spacing w:after="120" w:line="240" w:lineRule="auto"/>
        <w:ind w:left="0" w:firstLine="0"/>
        <w:jc w:val="center"/>
        <w:rPr>
          <w:rFonts w:eastAsia="Andale Sans UI" w:cs="Times New Roman"/>
          <w:color w:val="auto"/>
          <w:kern w:val="2"/>
          <w:sz w:val="28"/>
          <w:szCs w:val="28"/>
        </w:rPr>
      </w:pPr>
    </w:p>
    <w:p w14:paraId="74110A80" w14:textId="5FA3A492" w:rsidR="00B10600" w:rsidRPr="00DC3E64" w:rsidRDefault="00760B5D" w:rsidP="001F1FB5">
      <w:pPr>
        <w:tabs>
          <w:tab w:val="left" w:pos="284"/>
        </w:tabs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8"/>
          <w:szCs w:val="28"/>
        </w:rPr>
      </w:pPr>
      <w:r>
        <w:rPr>
          <w:rFonts w:eastAsia="Times New Roman" w:cs="Times New Roman"/>
          <w:b/>
          <w:color w:val="auto"/>
          <w:sz w:val="28"/>
          <w:szCs w:val="28"/>
        </w:rPr>
        <w:t>Z</w:t>
      </w:r>
      <w:r w:rsidR="001F1FB5" w:rsidRPr="00DC3E64">
        <w:rPr>
          <w:rFonts w:eastAsia="Times New Roman" w:cs="Times New Roman"/>
          <w:b/>
          <w:color w:val="auto"/>
          <w:sz w:val="28"/>
          <w:szCs w:val="28"/>
        </w:rPr>
        <w:t>organizowanie i przeprowadzenie kursu pn. „Kurs Baristy”, dla 2 nauczycieli z Zespołu Szkół nr 7 w Wałbrzychu</w:t>
      </w:r>
    </w:p>
    <w:p w14:paraId="625F1323" w14:textId="77777777" w:rsidR="001F1FB5" w:rsidRPr="00DC3E64" w:rsidRDefault="001F1FB5" w:rsidP="00B10600">
      <w:pPr>
        <w:tabs>
          <w:tab w:val="left" w:pos="284"/>
        </w:tabs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</w:p>
    <w:p w14:paraId="4CCCBF78" w14:textId="77777777" w:rsidR="00B10600" w:rsidRPr="00DC3E64" w:rsidRDefault="00B10600" w:rsidP="00B10600">
      <w:pPr>
        <w:tabs>
          <w:tab w:val="left" w:pos="284"/>
        </w:tabs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DC3E64">
        <w:rPr>
          <w:rFonts w:eastAsia="Times New Roman" w:cs="Times New Roman"/>
          <w:b/>
          <w:color w:val="auto"/>
          <w:sz w:val="20"/>
          <w:szCs w:val="20"/>
        </w:rPr>
        <w:t>Oświadczam, że nie posiadam powiązania osobowego lub kapitałowego z Zamawiającym</w:t>
      </w:r>
      <w:r w:rsidRPr="00DC3E64">
        <w:rPr>
          <w:rFonts w:eastAsia="Times New Roman" w:cs="Times New Roman"/>
          <w:color w:val="auto"/>
          <w:sz w:val="20"/>
          <w:szCs w:val="20"/>
        </w:rPr>
        <w:t xml:space="preserve">. </w:t>
      </w:r>
    </w:p>
    <w:p w14:paraId="65DA38E1" w14:textId="77777777" w:rsidR="00B10600" w:rsidRPr="00DC3E64" w:rsidRDefault="00B10600" w:rsidP="00B10600">
      <w:pPr>
        <w:tabs>
          <w:tab w:val="left" w:pos="284"/>
        </w:tabs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DC3E64">
        <w:rPr>
          <w:rFonts w:eastAsia="Times New Roman" w:cs="Times New Roman"/>
          <w:color w:val="auto"/>
          <w:sz w:val="20"/>
          <w:szCs w:val="20"/>
        </w:rPr>
        <w:t xml:space="preserve">Przez powiązanie osobiste lub kapitałowe rozumie się wzajemne powiązania między Zamawiającym lub osobami upoważnionymi do zaciągania zobowiązań w imieniu Zamawiającego lub osobami wykonującymi w imieniu Zamawiającego czynności związane z przygotowaniem procedury wyboru Wykonawcy, </w:t>
      </w:r>
      <w:r w:rsidRPr="00DC3E64">
        <w:rPr>
          <w:rFonts w:eastAsia="Times New Roman" w:cs="Times New Roman"/>
          <w:color w:val="auto"/>
          <w:sz w:val="20"/>
          <w:szCs w:val="20"/>
        </w:rPr>
        <w:br/>
        <w:t>a Wykonawcą, polegające w szczególności na:</w:t>
      </w:r>
    </w:p>
    <w:p w14:paraId="7FC50B37" w14:textId="77777777" w:rsidR="00B10600" w:rsidRPr="00DC3E64" w:rsidRDefault="00B10600" w:rsidP="00B10600">
      <w:pPr>
        <w:numPr>
          <w:ilvl w:val="1"/>
          <w:numId w:val="27"/>
        </w:numPr>
        <w:tabs>
          <w:tab w:val="left" w:pos="284"/>
        </w:tabs>
        <w:spacing w:after="0" w:line="240" w:lineRule="auto"/>
        <w:jc w:val="both"/>
        <w:rPr>
          <w:rFonts w:eastAsia="Times New Roman" w:cs="Times New Roman"/>
          <w:color w:val="auto"/>
          <w:sz w:val="20"/>
          <w:szCs w:val="20"/>
        </w:rPr>
      </w:pPr>
      <w:r w:rsidRPr="00DC3E64">
        <w:rPr>
          <w:rFonts w:eastAsia="Times New Roman" w:cs="Times New Roman"/>
          <w:color w:val="auto"/>
          <w:sz w:val="20"/>
          <w:szCs w:val="20"/>
        </w:rPr>
        <w:t>Uczestniczeniu w spółce jako wspólnik spółki cywilnej lub spółki osobowej;</w:t>
      </w:r>
    </w:p>
    <w:p w14:paraId="454C4A5F" w14:textId="77777777" w:rsidR="00B10600" w:rsidRPr="00DC3E64" w:rsidRDefault="00B10600" w:rsidP="00B10600">
      <w:pPr>
        <w:numPr>
          <w:ilvl w:val="1"/>
          <w:numId w:val="27"/>
        </w:numPr>
        <w:tabs>
          <w:tab w:val="left" w:pos="284"/>
        </w:tabs>
        <w:spacing w:after="0" w:line="240" w:lineRule="auto"/>
        <w:jc w:val="both"/>
        <w:rPr>
          <w:rFonts w:eastAsia="Times New Roman" w:cs="Times New Roman"/>
          <w:color w:val="auto"/>
          <w:sz w:val="20"/>
          <w:szCs w:val="20"/>
        </w:rPr>
      </w:pPr>
      <w:r w:rsidRPr="00DC3E64">
        <w:rPr>
          <w:rFonts w:eastAsia="Times New Roman" w:cs="Times New Roman"/>
          <w:color w:val="auto"/>
          <w:sz w:val="20"/>
          <w:szCs w:val="20"/>
        </w:rPr>
        <w:t>Posiadaniu co najmniej 10% udziałów lub akcji;</w:t>
      </w:r>
    </w:p>
    <w:p w14:paraId="1ACDEF10" w14:textId="77777777" w:rsidR="00B10600" w:rsidRPr="00DC3E64" w:rsidRDefault="00B10600" w:rsidP="00B10600">
      <w:pPr>
        <w:numPr>
          <w:ilvl w:val="1"/>
          <w:numId w:val="27"/>
        </w:numPr>
        <w:tabs>
          <w:tab w:val="left" w:pos="284"/>
        </w:tabs>
        <w:spacing w:after="0" w:line="240" w:lineRule="auto"/>
        <w:jc w:val="both"/>
        <w:rPr>
          <w:rFonts w:eastAsia="Times New Roman" w:cs="Times New Roman"/>
          <w:color w:val="auto"/>
          <w:sz w:val="20"/>
          <w:szCs w:val="20"/>
        </w:rPr>
      </w:pPr>
      <w:r w:rsidRPr="00DC3E64">
        <w:rPr>
          <w:rFonts w:eastAsia="Times New Roman" w:cs="Times New Roman"/>
          <w:color w:val="auto"/>
          <w:sz w:val="20"/>
          <w:szCs w:val="20"/>
        </w:rPr>
        <w:t xml:space="preserve">Pełnieniu funkcji członka organu nadzorczego lub zarządzającego, prokurenta, pełnomocnika; </w:t>
      </w:r>
    </w:p>
    <w:p w14:paraId="6958F667" w14:textId="77777777" w:rsidR="00B10600" w:rsidRPr="00DC3E64" w:rsidRDefault="00B10600" w:rsidP="00B10600">
      <w:pPr>
        <w:numPr>
          <w:ilvl w:val="1"/>
          <w:numId w:val="27"/>
        </w:numPr>
        <w:tabs>
          <w:tab w:val="left" w:pos="284"/>
        </w:tabs>
        <w:spacing w:after="0" w:line="240" w:lineRule="auto"/>
        <w:jc w:val="both"/>
        <w:rPr>
          <w:rFonts w:eastAsia="Times New Roman" w:cs="Times New Roman"/>
          <w:color w:val="auto"/>
          <w:sz w:val="20"/>
          <w:szCs w:val="20"/>
        </w:rPr>
      </w:pPr>
      <w:r w:rsidRPr="00DC3E64">
        <w:rPr>
          <w:rFonts w:eastAsia="Times New Roman" w:cs="Times New Roman"/>
          <w:color w:val="auto"/>
          <w:sz w:val="20"/>
          <w:szCs w:val="20"/>
        </w:rPr>
        <w:t xml:space="preserve">Pozostawaniu w związku małżeńskim, w stosunku pokrewieństwa lub powinowactwa </w:t>
      </w:r>
      <w:r w:rsidRPr="00DC3E64">
        <w:rPr>
          <w:rFonts w:eastAsia="Times New Roman" w:cs="Times New Roman"/>
          <w:color w:val="auto"/>
          <w:sz w:val="20"/>
          <w:szCs w:val="20"/>
        </w:rPr>
        <w:br/>
        <w:t xml:space="preserve">w linii prostej, pokrewieństwa lub powinowactwa w linii bocznej do drugiego stopnia lub w stosunku przysposobienia opieki lub kurateli; </w:t>
      </w:r>
    </w:p>
    <w:p w14:paraId="14F1B319" w14:textId="77777777" w:rsidR="00B10600" w:rsidRPr="00DC3E64" w:rsidRDefault="00B10600" w:rsidP="00B10600">
      <w:pPr>
        <w:widowControl w:val="0"/>
        <w:suppressAutoHyphens/>
        <w:spacing w:after="12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</w:p>
    <w:p w14:paraId="17708C38" w14:textId="77777777" w:rsidR="00B10600" w:rsidRPr="00DC3E64" w:rsidRDefault="00B10600" w:rsidP="00B10600">
      <w:pPr>
        <w:widowControl w:val="0"/>
        <w:suppressAutoHyphens/>
        <w:spacing w:after="12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DC3E64">
        <w:rPr>
          <w:rFonts w:eastAsia="Andale Sans UI" w:cs="Times New Roman"/>
          <w:color w:val="auto"/>
          <w:kern w:val="2"/>
          <w:sz w:val="20"/>
          <w:szCs w:val="20"/>
        </w:rPr>
        <w:t> </w:t>
      </w:r>
    </w:p>
    <w:p w14:paraId="53BFF46B" w14:textId="77777777" w:rsidR="00B10600" w:rsidRPr="00DC3E64" w:rsidRDefault="00B10600" w:rsidP="00B10600">
      <w:pPr>
        <w:widowControl w:val="0"/>
        <w:suppressAutoHyphens/>
        <w:spacing w:after="12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</w:p>
    <w:p w14:paraId="06108FEE" w14:textId="77777777" w:rsidR="00B10600" w:rsidRPr="00DC3E64" w:rsidRDefault="00B10600" w:rsidP="00B10600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DC3E64">
        <w:rPr>
          <w:rFonts w:eastAsia="Andale Sans UI" w:cs="Times New Roman"/>
          <w:color w:val="auto"/>
          <w:kern w:val="2"/>
          <w:sz w:val="20"/>
          <w:szCs w:val="20"/>
        </w:rPr>
        <w:t>.......................................................... dnia ....................................... roku</w:t>
      </w:r>
    </w:p>
    <w:p w14:paraId="446E55E2" w14:textId="77777777" w:rsidR="00B10600" w:rsidRPr="00DC3E64" w:rsidRDefault="00B10600" w:rsidP="00B10600">
      <w:pPr>
        <w:widowControl w:val="0"/>
        <w:suppressAutoHyphens/>
        <w:spacing w:after="0" w:line="240" w:lineRule="auto"/>
        <w:ind w:left="0" w:firstLine="708"/>
        <w:rPr>
          <w:rFonts w:eastAsia="Andale Sans UI" w:cs="Times New Roman"/>
          <w:i/>
          <w:color w:val="auto"/>
          <w:kern w:val="2"/>
          <w:sz w:val="20"/>
          <w:szCs w:val="20"/>
        </w:rPr>
      </w:pPr>
      <w:r w:rsidRPr="00DC3E64">
        <w:rPr>
          <w:rFonts w:eastAsia="Andale Sans UI" w:cs="Times New Roman"/>
          <w:color w:val="auto"/>
          <w:kern w:val="2"/>
          <w:sz w:val="20"/>
          <w:szCs w:val="20"/>
        </w:rPr>
        <w:t>(</w:t>
      </w:r>
      <w:r w:rsidRPr="00DC3E64">
        <w:rPr>
          <w:rFonts w:eastAsia="Andale Sans UI" w:cs="Times New Roman"/>
          <w:i/>
          <w:color w:val="auto"/>
          <w:kern w:val="2"/>
          <w:sz w:val="20"/>
          <w:szCs w:val="20"/>
        </w:rPr>
        <w:t>miejscowość)</w:t>
      </w:r>
    </w:p>
    <w:p w14:paraId="57E19053" w14:textId="77777777" w:rsidR="00B10600" w:rsidRPr="00DC3E64" w:rsidRDefault="00B10600" w:rsidP="00B10600">
      <w:pPr>
        <w:widowControl w:val="0"/>
        <w:suppressAutoHyphens/>
        <w:spacing w:after="12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DC3E64">
        <w:rPr>
          <w:rFonts w:eastAsia="Andale Sans UI" w:cs="Times New Roman"/>
          <w:color w:val="auto"/>
          <w:kern w:val="2"/>
          <w:sz w:val="20"/>
          <w:szCs w:val="20"/>
        </w:rPr>
        <w:t> </w:t>
      </w:r>
    </w:p>
    <w:p w14:paraId="036A9619" w14:textId="77777777" w:rsidR="00B10600" w:rsidRPr="00DC3E64" w:rsidRDefault="00B10600" w:rsidP="00B10600">
      <w:pPr>
        <w:widowControl w:val="0"/>
        <w:suppressAutoHyphens/>
        <w:spacing w:after="12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DC3E64">
        <w:rPr>
          <w:rFonts w:eastAsia="Andale Sans UI" w:cs="Times New Roman"/>
          <w:color w:val="auto"/>
          <w:kern w:val="2"/>
          <w:sz w:val="20"/>
          <w:szCs w:val="20"/>
        </w:rPr>
        <w:t>  </w:t>
      </w:r>
    </w:p>
    <w:p w14:paraId="2B0CFDAC" w14:textId="77777777" w:rsidR="00B10600" w:rsidRPr="00DC3E64" w:rsidRDefault="00B10600" w:rsidP="00B10600">
      <w:pPr>
        <w:widowControl w:val="0"/>
        <w:suppressAutoHyphens/>
        <w:spacing w:after="120" w:line="240" w:lineRule="auto"/>
        <w:ind w:left="3530" w:firstLine="0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DC3E64">
        <w:rPr>
          <w:rFonts w:eastAsia="Andale Sans UI" w:cs="Times New Roman"/>
          <w:color w:val="auto"/>
          <w:kern w:val="2"/>
          <w:sz w:val="20"/>
          <w:szCs w:val="20"/>
        </w:rPr>
        <w:t> </w:t>
      </w:r>
      <w:r w:rsidRPr="00DC3E64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 xml:space="preserve">                  </w:t>
      </w:r>
    </w:p>
    <w:p w14:paraId="2C6C78FE" w14:textId="77777777" w:rsidR="00B10600" w:rsidRPr="00DC3E64" w:rsidRDefault="00B10600" w:rsidP="00B10600">
      <w:pPr>
        <w:widowControl w:val="0"/>
        <w:suppressAutoHyphens/>
        <w:spacing w:after="120" w:line="240" w:lineRule="auto"/>
        <w:ind w:left="3530" w:firstLine="0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DC3E64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..............................................................................................</w:t>
      </w:r>
    </w:p>
    <w:p w14:paraId="586A6304" w14:textId="77777777" w:rsidR="00B10600" w:rsidRPr="00DC3E64" w:rsidRDefault="00B10600" w:rsidP="00B10600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DC3E64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Podpis osoby ( osób) upoważnionej do występowania w imieniu Wykonawcy</w:t>
      </w:r>
    </w:p>
    <w:p w14:paraId="046579E2" w14:textId="77777777" w:rsidR="00B10600" w:rsidRPr="00DC3E64" w:rsidRDefault="00B10600" w:rsidP="00B10600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DC3E64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 (Pożądany czytelny podpis albo podpis i pieczątka z imieniem i nazwiskiem)</w:t>
      </w:r>
    </w:p>
    <w:p w14:paraId="44017605" w14:textId="77777777" w:rsidR="00B10600" w:rsidRPr="00DC3E64" w:rsidRDefault="00B10600" w:rsidP="00B10600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</w:p>
    <w:p w14:paraId="07196A06" w14:textId="77777777" w:rsidR="00B10600" w:rsidRPr="00DC3E64" w:rsidRDefault="00B10600" w:rsidP="00B10600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</w:p>
    <w:p w14:paraId="7505113D" w14:textId="77777777" w:rsidR="00B10600" w:rsidRPr="00DC3E64" w:rsidRDefault="00B10600" w:rsidP="00B10600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</w:p>
    <w:p w14:paraId="5E733FAE" w14:textId="2F3FEE9F" w:rsidR="00B10600" w:rsidRPr="00DC3E64" w:rsidRDefault="00B10600" w:rsidP="00B10600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DC3E64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br w:type="page"/>
      </w:r>
      <w:r w:rsidRPr="00DC3E64">
        <w:rPr>
          <w:rFonts w:eastAsia="MS PMincho" w:cs="Tahoma"/>
          <w:i/>
          <w:color w:val="auto"/>
          <w:sz w:val="20"/>
          <w:szCs w:val="20"/>
          <w:lang w:eastAsia="ar-SA"/>
        </w:rPr>
        <w:t xml:space="preserve">Znak  sprawy: </w:t>
      </w:r>
      <w:r w:rsidR="001F1FB5" w:rsidRPr="00DC3E64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ZOZK/12</w:t>
      </w:r>
      <w:r w:rsidRPr="00DC3E64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/WIZ/I</w:t>
      </w:r>
      <w:r w:rsidR="001F1FB5" w:rsidRPr="00DC3E64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V</w:t>
      </w:r>
      <w:r w:rsidRPr="00DC3E64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/2023</w:t>
      </w:r>
    </w:p>
    <w:p w14:paraId="065ECD0F" w14:textId="77777777" w:rsidR="00B10600" w:rsidRPr="00DC3E64" w:rsidRDefault="00B10600" w:rsidP="00B10600">
      <w:pPr>
        <w:keepNext/>
        <w:suppressAutoHyphens/>
        <w:spacing w:before="240" w:after="120" w:line="240" w:lineRule="auto"/>
        <w:ind w:left="0" w:firstLine="0"/>
        <w:jc w:val="right"/>
        <w:outlineLvl w:val="3"/>
        <w:rPr>
          <w:rFonts w:eastAsia="MS PMincho" w:cs="Tahoma"/>
          <w:i/>
          <w:color w:val="auto"/>
          <w:sz w:val="20"/>
          <w:szCs w:val="20"/>
          <w:lang w:eastAsia="ar-SA"/>
        </w:rPr>
      </w:pPr>
      <w:r w:rsidRPr="00DC3E64">
        <w:rPr>
          <w:rFonts w:eastAsia="MS PMincho" w:cs="Tahoma"/>
          <w:i/>
          <w:color w:val="auto"/>
          <w:sz w:val="20"/>
          <w:szCs w:val="20"/>
          <w:lang w:eastAsia="ar-SA"/>
        </w:rPr>
        <w:t>ZAŁĄCZNIK NR 3 do SIWZ</w:t>
      </w:r>
    </w:p>
    <w:p w14:paraId="7DED5990" w14:textId="77777777" w:rsidR="00B10600" w:rsidRPr="00DC3E64" w:rsidRDefault="00B10600" w:rsidP="00B10600">
      <w:pPr>
        <w:widowControl w:val="0"/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4"/>
          <w:szCs w:val="24"/>
        </w:rPr>
      </w:pPr>
    </w:p>
    <w:p w14:paraId="1591F475" w14:textId="77777777" w:rsidR="00B10600" w:rsidRPr="00DC3E64" w:rsidRDefault="00B10600" w:rsidP="00B10600">
      <w:pPr>
        <w:widowControl w:val="0"/>
        <w:suppressAutoHyphens/>
        <w:spacing w:after="0" w:line="240" w:lineRule="auto"/>
        <w:ind w:left="0" w:firstLine="0"/>
        <w:jc w:val="center"/>
        <w:rPr>
          <w:rFonts w:eastAsia="Andale Sans UI" w:cs="Times New Roman"/>
          <w:b/>
          <w:bCs/>
          <w:i/>
          <w:iCs/>
          <w:color w:val="auto"/>
          <w:kern w:val="2"/>
          <w:sz w:val="24"/>
          <w:szCs w:val="24"/>
          <w:u w:val="single"/>
        </w:rPr>
      </w:pPr>
      <w:r w:rsidRPr="00DC3E64">
        <w:rPr>
          <w:rFonts w:eastAsia="Andale Sans UI" w:cs="Times New Roman"/>
          <w:b/>
          <w:bCs/>
          <w:i/>
          <w:iCs/>
          <w:color w:val="auto"/>
          <w:kern w:val="2"/>
          <w:sz w:val="24"/>
          <w:szCs w:val="24"/>
        </w:rPr>
        <w:t>Obowiązek informacyjny w przypadku zbierania danych</w:t>
      </w:r>
    </w:p>
    <w:p w14:paraId="1B5BEBD2" w14:textId="77777777" w:rsidR="00B10600" w:rsidRPr="00DC3E64" w:rsidRDefault="00B10600" w:rsidP="00B10600">
      <w:pPr>
        <w:widowControl w:val="0"/>
        <w:suppressAutoHyphens/>
        <w:spacing w:after="0" w:line="240" w:lineRule="auto"/>
        <w:ind w:left="0" w:firstLine="0"/>
        <w:jc w:val="center"/>
        <w:rPr>
          <w:rFonts w:eastAsia="Andale Sans UI" w:cs="Times New Roman"/>
          <w:b/>
          <w:bCs/>
          <w:i/>
          <w:iCs/>
          <w:color w:val="auto"/>
          <w:kern w:val="2"/>
          <w:sz w:val="24"/>
          <w:szCs w:val="24"/>
        </w:rPr>
      </w:pPr>
      <w:r w:rsidRPr="00DC3E64">
        <w:rPr>
          <w:rFonts w:eastAsia="Andale Sans UI" w:cs="Times New Roman"/>
          <w:b/>
          <w:bCs/>
          <w:i/>
          <w:iCs/>
          <w:color w:val="auto"/>
          <w:kern w:val="2"/>
          <w:sz w:val="24"/>
          <w:szCs w:val="24"/>
          <w:u w:val="single"/>
        </w:rPr>
        <w:t>od osoby,</w:t>
      </w:r>
      <w:r w:rsidRPr="00DC3E64">
        <w:rPr>
          <w:rFonts w:eastAsia="Andale Sans UI" w:cs="Times New Roman"/>
          <w:b/>
          <w:bCs/>
          <w:i/>
          <w:iCs/>
          <w:color w:val="auto"/>
          <w:kern w:val="2"/>
          <w:sz w:val="24"/>
          <w:szCs w:val="24"/>
        </w:rPr>
        <w:t xml:space="preserve"> której dane dotyczą</w:t>
      </w:r>
    </w:p>
    <w:p w14:paraId="30729D6C" w14:textId="77777777" w:rsidR="00B10600" w:rsidRPr="00DC3E64" w:rsidRDefault="00B10600" w:rsidP="00B10600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</w:p>
    <w:p w14:paraId="380E12AC" w14:textId="47997648" w:rsidR="00B10600" w:rsidRPr="00DC3E64" w:rsidRDefault="00B10600" w:rsidP="00B10600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DC3E64">
        <w:rPr>
          <w:rFonts w:eastAsia="Andale Sans UI" w:cs="Times New Roman"/>
          <w:b/>
          <w:i/>
          <w:iCs/>
          <w:color w:val="auto"/>
          <w:kern w:val="2"/>
          <w:sz w:val="20"/>
          <w:szCs w:val="20"/>
        </w:rPr>
        <w:t>Zgodnie z art. 13</w:t>
      </w:r>
      <w:r w:rsidRPr="00DC3E64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 xml:space="preserve"> Rozporządzenia Parlamentu Europejskiego i Rady (UE) 2016/79 z dnia 27 kwietnia 2016 r.  </w:t>
      </w:r>
      <w:r w:rsidRPr="00DC3E64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br/>
        <w:t xml:space="preserve">w sprawie ochrony osób fizycznych w związku z przetwarzaniem danych osobowych i w sprawie swobodnego przepływu takich danych oraz uchylenia dyrektywy 95/46/WE (ogólne rozporządzenie </w:t>
      </w:r>
      <w:r w:rsidRPr="00DC3E64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br/>
        <w:t xml:space="preserve">o ochronie danych RODO) oraz w związku z realizacją/przystąpieniem do projektu w ramach Regionalnego Programu Operacyjnego Województwa Dolnośląskiego 2014 – 2020 pn. </w:t>
      </w:r>
      <w:r w:rsidRPr="00DC3E64">
        <w:rPr>
          <w:rFonts w:eastAsia="Andale Sans UI" w:cs="Times New Roman"/>
          <w:b/>
          <w:i/>
          <w:iCs/>
          <w:color w:val="auto"/>
          <w:kern w:val="2"/>
          <w:sz w:val="20"/>
          <w:szCs w:val="20"/>
        </w:rPr>
        <w:t>„WAŁBRZYSKI INKUBATOR ZAWODOWY - dostosowanie oferty edukacyjn</w:t>
      </w:r>
      <w:r w:rsidR="001F1FB5" w:rsidRPr="00DC3E64">
        <w:rPr>
          <w:rFonts w:eastAsia="Andale Sans UI" w:cs="Times New Roman"/>
          <w:b/>
          <w:i/>
          <w:iCs/>
          <w:color w:val="auto"/>
          <w:kern w:val="2"/>
          <w:sz w:val="20"/>
          <w:szCs w:val="20"/>
        </w:rPr>
        <w:t xml:space="preserve">ej 4 zespołów szkół zawodowych </w:t>
      </w:r>
      <w:r w:rsidRPr="00DC3E64">
        <w:rPr>
          <w:rFonts w:eastAsia="Andale Sans UI" w:cs="Times New Roman"/>
          <w:b/>
          <w:i/>
          <w:iCs/>
          <w:color w:val="auto"/>
          <w:kern w:val="2"/>
          <w:sz w:val="20"/>
          <w:szCs w:val="20"/>
        </w:rPr>
        <w:t>w Wałbrzychu do potrzeb rynku pracy”</w:t>
      </w:r>
      <w:r w:rsidRPr="00DC3E64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 xml:space="preserve"> przyjmuję do wiadomości, iż:</w:t>
      </w:r>
    </w:p>
    <w:p w14:paraId="0EEF338B" w14:textId="77777777" w:rsidR="00B10600" w:rsidRPr="00DC3E64" w:rsidRDefault="00B10600" w:rsidP="00B10600">
      <w:pPr>
        <w:widowControl w:val="0"/>
        <w:numPr>
          <w:ilvl w:val="0"/>
          <w:numId w:val="28"/>
        </w:numPr>
        <w:suppressAutoHyphens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DC3E64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Administratorem moich danych jest:</w:t>
      </w:r>
    </w:p>
    <w:p w14:paraId="099913EC" w14:textId="77777777" w:rsidR="00B10600" w:rsidRPr="00DC3E64" w:rsidRDefault="00B10600" w:rsidP="00B10600">
      <w:pPr>
        <w:widowControl w:val="0"/>
        <w:numPr>
          <w:ilvl w:val="0"/>
          <w:numId w:val="29"/>
        </w:numPr>
        <w:suppressAutoHyphens/>
        <w:spacing w:after="0" w:line="240" w:lineRule="auto"/>
        <w:ind w:left="144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DC3E64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 xml:space="preserve"> w odniesieniu do zbioru: Baza danych związanych z realizowaniem zadań Instytucji Zarządzającej przez Zarząd Woj</w:t>
      </w:r>
      <w:r w:rsidRPr="00DC3E64">
        <w:rPr>
          <w:rFonts w:eastAsia="Andale Sans UI" w:cs="Times New Roman"/>
          <w:bCs/>
          <w:i/>
          <w:iCs/>
          <w:color w:val="auto"/>
          <w:kern w:val="2"/>
          <w:sz w:val="20"/>
          <w:szCs w:val="20"/>
        </w:rPr>
        <w:t xml:space="preserve">ewództwa Dolnośląskiego w ramach RPO WD 2014-2020 - </w:t>
      </w:r>
      <w:r w:rsidRPr="00DC3E64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Marszałek Województwa Dolnośląskiego z siedzibą we Wrocławiu, Wybrzeże J. Słowackiego 12-14, 50-411 Wrocław;</w:t>
      </w:r>
    </w:p>
    <w:p w14:paraId="509DEF98" w14:textId="77777777" w:rsidR="00B10600" w:rsidRPr="00DC3E64" w:rsidRDefault="00B10600" w:rsidP="00B10600">
      <w:pPr>
        <w:widowControl w:val="0"/>
        <w:numPr>
          <w:ilvl w:val="0"/>
          <w:numId w:val="29"/>
        </w:numPr>
        <w:suppressAutoHyphens/>
        <w:spacing w:after="0" w:line="240" w:lineRule="auto"/>
        <w:ind w:left="144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DC3E64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w odniesieniu do zbioru Centralny system teleinformatyczny wspierający realizację programów operacyjnych - Minister właściwy ds. rozwoju regionalnego, mający siedzibę przy ul. Wspólnej 2/4, 00-926 Warszawa</w:t>
      </w:r>
    </w:p>
    <w:p w14:paraId="55FD7029" w14:textId="77777777" w:rsidR="00B10600" w:rsidRPr="00DC3E64" w:rsidRDefault="00B10600" w:rsidP="00B10600">
      <w:pPr>
        <w:widowControl w:val="0"/>
        <w:numPr>
          <w:ilvl w:val="0"/>
          <w:numId w:val="28"/>
        </w:numPr>
        <w:suppressAutoHyphens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DC3E64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 xml:space="preserve">Mogę skontaktować się z Inspektorem Ochrony Danych: </w:t>
      </w:r>
    </w:p>
    <w:p w14:paraId="76C4BBD8" w14:textId="77777777" w:rsidR="00B10600" w:rsidRPr="00DC3E64" w:rsidRDefault="00B10600" w:rsidP="00B10600">
      <w:pPr>
        <w:widowControl w:val="0"/>
        <w:numPr>
          <w:ilvl w:val="0"/>
          <w:numId w:val="29"/>
        </w:numPr>
        <w:suppressAutoHyphens/>
        <w:spacing w:after="0" w:line="240" w:lineRule="auto"/>
        <w:ind w:left="144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DC3E64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Baza danych związanych z realizowaniem zadań Instytucji Zarządzającej przez Zarząd Woj</w:t>
      </w:r>
      <w:r w:rsidRPr="00DC3E64">
        <w:rPr>
          <w:rFonts w:eastAsia="Andale Sans UI" w:cs="Times New Roman"/>
          <w:bCs/>
          <w:i/>
          <w:iCs/>
          <w:color w:val="auto"/>
          <w:kern w:val="2"/>
          <w:sz w:val="20"/>
          <w:szCs w:val="20"/>
        </w:rPr>
        <w:t>ewództwa Dolnośląskiego w ramach RPO WD 2014-2020</w:t>
      </w:r>
      <w:r w:rsidRPr="00DC3E64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 xml:space="preserve">, e-mail </w:t>
      </w:r>
      <w:hyperlink r:id="rId8" w:history="1">
        <w:r w:rsidRPr="00DC3E64">
          <w:rPr>
            <w:rFonts w:eastAsia="Andale Sans UI" w:cs="Times New Roman"/>
            <w:i/>
            <w:iCs/>
            <w:color w:val="auto"/>
            <w:kern w:val="2"/>
            <w:sz w:val="20"/>
            <w:szCs w:val="20"/>
            <w:u w:val="single"/>
          </w:rPr>
          <w:t>inspektor@umwd.pl</w:t>
        </w:r>
      </w:hyperlink>
      <w:r w:rsidRPr="00DC3E64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;</w:t>
      </w:r>
    </w:p>
    <w:p w14:paraId="74673D55" w14:textId="77777777" w:rsidR="00B10600" w:rsidRPr="00DC3E64" w:rsidRDefault="00B10600" w:rsidP="00B10600">
      <w:pPr>
        <w:widowControl w:val="0"/>
        <w:numPr>
          <w:ilvl w:val="0"/>
          <w:numId w:val="29"/>
        </w:numPr>
        <w:suppressAutoHyphens/>
        <w:spacing w:after="0" w:line="240" w:lineRule="auto"/>
        <w:ind w:left="144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DC3E64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 xml:space="preserve">Centralny system teleinformatyczny wspierający realizację programów operacyjnych, e-mail </w:t>
      </w:r>
      <w:hyperlink r:id="rId9" w:history="1">
        <w:r w:rsidRPr="00DC3E64">
          <w:rPr>
            <w:rFonts w:eastAsia="Andale Sans UI" w:cs="Times New Roman"/>
            <w:i/>
            <w:iCs/>
            <w:color w:val="auto"/>
            <w:kern w:val="2"/>
            <w:sz w:val="20"/>
            <w:szCs w:val="20"/>
            <w:u w:val="single"/>
          </w:rPr>
          <w:t>iod@miir.gov.pl</w:t>
        </w:r>
      </w:hyperlink>
      <w:r w:rsidRPr="00DC3E64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;</w:t>
      </w:r>
    </w:p>
    <w:p w14:paraId="37A8ED6D" w14:textId="77777777" w:rsidR="00B10600" w:rsidRPr="00DC3E64" w:rsidRDefault="00B10600" w:rsidP="00B10600">
      <w:pPr>
        <w:widowControl w:val="0"/>
        <w:numPr>
          <w:ilvl w:val="0"/>
          <w:numId w:val="28"/>
        </w:numPr>
        <w:suppressAutoHyphens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DC3E64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Moje dane osobowe przetwarzane są/będą w celu realizacji projektu, w szczególności potwierdzenia kwalifikowalności wydatków, udzielenia wsparcia, monitoringu, ewaluacji, kontroli, audytu i sprawozdawczości oraz działań informacyjno-promocyjnych w ramach RPO WD 2014 – 2020, a także w celach związanych z odzyskiwaniem środków, celach archiwalnych oraz statystycznych;</w:t>
      </w:r>
    </w:p>
    <w:p w14:paraId="66A938B3" w14:textId="77777777" w:rsidR="00B10600" w:rsidRPr="00DC3E64" w:rsidRDefault="00B10600" w:rsidP="00B10600">
      <w:pPr>
        <w:widowControl w:val="0"/>
        <w:numPr>
          <w:ilvl w:val="0"/>
          <w:numId w:val="28"/>
        </w:numPr>
        <w:suppressAutoHyphens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DC3E64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 xml:space="preserve">Przetwarzanie moich danych osobowych jest zgodne z prawem i spełnia warunki, o których mowa w art. 6 ust. 1 lit. b) i c) ogólnego rozporządzenia o ochronie danych RODO - dane osobowe są niezbędne dla realizacji RPO WD 2014 – 2020 na podstawie: </w:t>
      </w:r>
    </w:p>
    <w:p w14:paraId="04F11D86" w14:textId="77777777" w:rsidR="00B10600" w:rsidRPr="00DC3E64" w:rsidRDefault="00B10600" w:rsidP="00B10600">
      <w:pPr>
        <w:widowControl w:val="0"/>
        <w:numPr>
          <w:ilvl w:val="0"/>
          <w:numId w:val="29"/>
        </w:numPr>
        <w:suppressAutoHyphens/>
        <w:spacing w:after="0" w:line="240" w:lineRule="auto"/>
        <w:ind w:left="144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DC3E64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 xml:space="preserve"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</w:t>
      </w:r>
      <w:r w:rsidRPr="00DC3E64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br/>
        <w:t>i Rybackiego oraz uchylającego rozporządzenie Rady (WE) nr 1083/2006,</w:t>
      </w:r>
    </w:p>
    <w:p w14:paraId="31063FC6" w14:textId="77777777" w:rsidR="00B10600" w:rsidRPr="00DC3E64" w:rsidRDefault="00B10600" w:rsidP="00B10600">
      <w:pPr>
        <w:widowControl w:val="0"/>
        <w:numPr>
          <w:ilvl w:val="0"/>
          <w:numId w:val="29"/>
        </w:numPr>
        <w:suppressAutoHyphens/>
        <w:spacing w:after="0" w:line="240" w:lineRule="auto"/>
        <w:ind w:left="144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DC3E64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 xml:space="preserve">rozporządzenia Parlamentu Europejskiego i Rady (UE) nr 1304/2013 z dnia 17 grudnia 2013 r. </w:t>
      </w:r>
      <w:r w:rsidRPr="00DC3E64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br/>
        <w:t>w sprawie Europejskiego Funduszu Społecznego i uchylającego rozporządzenie Rady (WE) nr 1081/2006,</w:t>
      </w:r>
    </w:p>
    <w:p w14:paraId="57C95B35" w14:textId="77777777" w:rsidR="00B10600" w:rsidRPr="00DC3E64" w:rsidRDefault="00B10600" w:rsidP="00B10600">
      <w:pPr>
        <w:widowControl w:val="0"/>
        <w:numPr>
          <w:ilvl w:val="0"/>
          <w:numId w:val="29"/>
        </w:numPr>
        <w:suppressAutoHyphens/>
        <w:spacing w:after="0" w:line="240" w:lineRule="auto"/>
        <w:ind w:left="144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DC3E64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ustawy z dnia 11 lipca 2014 r. o zasadach realizacji programów w zakresie polityki spójności finansowanych w perspektywie finansowej 2014–2020,</w:t>
      </w:r>
    </w:p>
    <w:p w14:paraId="62BCD6A5" w14:textId="77777777" w:rsidR="00B10600" w:rsidRPr="00DC3E64" w:rsidRDefault="00B10600" w:rsidP="00B10600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DC3E64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dodatkowo w odniesieniu do zbioru „Baza danych związanych z realizowaniem zadań Instytucji Zarządzającej przez Zarząd Województwa Dolnośląskiego w ramach RPO WD 2014-2020” na podstawie:</w:t>
      </w:r>
    </w:p>
    <w:p w14:paraId="01836258" w14:textId="77777777" w:rsidR="00B10600" w:rsidRPr="00DC3E64" w:rsidRDefault="00B10600" w:rsidP="00B10600">
      <w:pPr>
        <w:widowControl w:val="0"/>
        <w:numPr>
          <w:ilvl w:val="0"/>
          <w:numId w:val="29"/>
        </w:numPr>
        <w:suppressAutoHyphens/>
        <w:spacing w:after="0" w:line="240" w:lineRule="auto"/>
        <w:ind w:left="144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DC3E64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ustawy z dnia 27 sierpnia 2009 r. o finansach publicznych,</w:t>
      </w:r>
    </w:p>
    <w:p w14:paraId="28607AC0" w14:textId="77777777" w:rsidR="00B10600" w:rsidRPr="00DC3E64" w:rsidRDefault="00B10600" w:rsidP="00B10600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DC3E64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 xml:space="preserve">a w odniesieniu do zbioru „Centralny system teleinformatyczny wspierający realizację programów operacyjnych” na podstawie:  </w:t>
      </w:r>
    </w:p>
    <w:p w14:paraId="1851D4BF" w14:textId="77777777" w:rsidR="00B10600" w:rsidRPr="00DC3E64" w:rsidRDefault="00B10600" w:rsidP="00B10600">
      <w:pPr>
        <w:widowControl w:val="0"/>
        <w:numPr>
          <w:ilvl w:val="0"/>
          <w:numId w:val="29"/>
        </w:numPr>
        <w:suppressAutoHyphens/>
        <w:spacing w:after="0" w:line="240" w:lineRule="auto"/>
        <w:ind w:left="144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DC3E64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pośredniczącymi.</w:t>
      </w:r>
    </w:p>
    <w:p w14:paraId="165B5CD2" w14:textId="77777777" w:rsidR="00B10600" w:rsidRPr="00DC3E64" w:rsidRDefault="00B10600" w:rsidP="00B10600">
      <w:pPr>
        <w:widowControl w:val="0"/>
        <w:numPr>
          <w:ilvl w:val="0"/>
          <w:numId w:val="28"/>
        </w:numPr>
        <w:suppressAutoHyphens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DC3E64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Odbiorcami moich danych osobowych będą: Instytucja Pośrednicząca RPO WD 2014 – 2020, Beneficjent, Partner (jeśli dotyczy)  oraz podmioty, które na zlecenie beneficjenta uczestniczą w realizacji projektu. Dane osobowe mogą zostać przekazane podmiotom świadczącym usługi w związku z realizacją projektu/RPO WD 2014-2020 na zlecenie Ministra właściwego ds. rozwoju regionalnego, Instytucji Zarządzającej RPO WD 2014 – 2020, Instytucji Pośredniczącej RPO WD 2014 – 2020 lub beneficjenta m.in. w zakresie badań ewaluacyjnych, kontroli i audytu w ramach RPO WD 2014 – 2020, informacji i promocji projektu/RPO WD 2014-2020;</w:t>
      </w:r>
    </w:p>
    <w:p w14:paraId="4A04B3AD" w14:textId="77777777" w:rsidR="00B10600" w:rsidRPr="00DC3E64" w:rsidRDefault="00B10600" w:rsidP="00B10600">
      <w:pPr>
        <w:widowControl w:val="0"/>
        <w:numPr>
          <w:ilvl w:val="0"/>
          <w:numId w:val="28"/>
        </w:numPr>
        <w:suppressAutoHyphens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DC3E64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Podanie danych jest warunkiem koniecznym otrzymania wsparcia, a odmowa ich podania jest równoznaczna z brakiem możliwości udzielenia wsparcia w ramach projektu (dotyczy sytuacji, gdy obowiązek informacyjny realizowany jest wobec uczestników projektów);</w:t>
      </w:r>
    </w:p>
    <w:p w14:paraId="316DCBB4" w14:textId="77777777" w:rsidR="00B10600" w:rsidRPr="00DC3E64" w:rsidRDefault="00B10600" w:rsidP="00B10600">
      <w:pPr>
        <w:widowControl w:val="0"/>
        <w:numPr>
          <w:ilvl w:val="0"/>
          <w:numId w:val="28"/>
        </w:numPr>
        <w:suppressAutoHyphens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DC3E64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Moje dane osobowe będą przechowywane przez okres niezbędny na potrzeby rozliczenia projektu, na potrzeby rozliczenia i zamknięcia RPO WD 2014 – 2020 oraz do czasu zakończenia archiwizowania dokumentacji;</w:t>
      </w:r>
    </w:p>
    <w:p w14:paraId="5C2C7E13" w14:textId="77777777" w:rsidR="00B10600" w:rsidRPr="00DC3E64" w:rsidRDefault="00B10600" w:rsidP="00B10600">
      <w:pPr>
        <w:widowControl w:val="0"/>
        <w:numPr>
          <w:ilvl w:val="0"/>
          <w:numId w:val="28"/>
        </w:numPr>
        <w:suppressAutoHyphens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DC3E64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Posiadam prawo dostępu do treści swoich danych oraz prawo ich sprostowania, ograniczenia przetwarzania, prawo wniesienia sprzeciwu. W tym przypadku nie ma zastosowania prawo do usunięcia danych, ponieważ przetwarzanie moich danych jest niezbędne do wywiązania się z prawnego obowiązku wymagającego przetwarzania na mocy prawa Unii oraz prawa państwa członkowskiego, któremu podlegają Administratorzy;</w:t>
      </w:r>
    </w:p>
    <w:p w14:paraId="31ED75E5" w14:textId="77777777" w:rsidR="00B10600" w:rsidRPr="00DC3E64" w:rsidRDefault="00B10600" w:rsidP="00B10600">
      <w:pPr>
        <w:widowControl w:val="0"/>
        <w:numPr>
          <w:ilvl w:val="0"/>
          <w:numId w:val="28"/>
        </w:numPr>
        <w:suppressAutoHyphens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DC3E64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Mam prawo wniesienia skargi do Prezesa Urzędu Ochrony Danych (na adres Urzędu Ochrony Danych Osobowych, ul. Stawki 2, 00-193 Warszawa), gdy uznam, iż przetwarzanie danych osobowych narusza przepisy RODO.</w:t>
      </w:r>
    </w:p>
    <w:p w14:paraId="7DD0A79B" w14:textId="77777777" w:rsidR="00B10600" w:rsidRPr="00DC3E64" w:rsidRDefault="00B10600" w:rsidP="00B10600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</w:p>
    <w:p w14:paraId="48BAE835" w14:textId="77777777" w:rsidR="00B10600" w:rsidRPr="00DC3E64" w:rsidRDefault="00B10600" w:rsidP="00B10600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</w:p>
    <w:p w14:paraId="456B1FAE" w14:textId="77777777" w:rsidR="00B10600" w:rsidRPr="00DC3E64" w:rsidRDefault="00B10600" w:rsidP="00B10600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</w:p>
    <w:p w14:paraId="39AB3BAA" w14:textId="77777777" w:rsidR="00B10600" w:rsidRPr="00DC3E64" w:rsidRDefault="00B10600" w:rsidP="00B10600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</w:p>
    <w:p w14:paraId="791CC059" w14:textId="77777777" w:rsidR="00B10600" w:rsidRPr="00DC3E64" w:rsidRDefault="00B10600" w:rsidP="00B10600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</w:p>
    <w:p w14:paraId="5F0BFD22" w14:textId="77777777" w:rsidR="00B10600" w:rsidRPr="00DC3E64" w:rsidRDefault="00B10600" w:rsidP="00B10600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DC3E64">
        <w:rPr>
          <w:rFonts w:eastAsia="Andale Sans UI" w:cs="Times New Roman"/>
          <w:b/>
          <w:bCs/>
          <w:i/>
          <w:iCs/>
          <w:color w:val="auto"/>
          <w:kern w:val="2"/>
          <w:sz w:val="20"/>
          <w:szCs w:val="20"/>
        </w:rPr>
        <w:t>Miejscowość, dnia</w:t>
      </w:r>
      <w:r w:rsidRPr="00DC3E64">
        <w:rPr>
          <w:rFonts w:eastAsia="Andale Sans UI" w:cs="Times New Roman"/>
          <w:b/>
          <w:bCs/>
          <w:i/>
          <w:iCs/>
          <w:color w:val="auto"/>
          <w:kern w:val="2"/>
          <w:sz w:val="20"/>
          <w:szCs w:val="20"/>
        </w:rPr>
        <w:tab/>
      </w:r>
      <w:r w:rsidRPr="00DC3E64">
        <w:rPr>
          <w:rFonts w:eastAsia="Andale Sans UI" w:cs="Times New Roman"/>
          <w:b/>
          <w:bCs/>
          <w:i/>
          <w:iCs/>
          <w:color w:val="auto"/>
          <w:kern w:val="2"/>
          <w:sz w:val="20"/>
          <w:szCs w:val="20"/>
        </w:rPr>
        <w:tab/>
      </w:r>
      <w:r w:rsidRPr="00DC3E64">
        <w:rPr>
          <w:rFonts w:eastAsia="Andale Sans UI" w:cs="Times New Roman"/>
          <w:b/>
          <w:bCs/>
          <w:i/>
          <w:iCs/>
          <w:color w:val="auto"/>
          <w:kern w:val="2"/>
          <w:sz w:val="20"/>
          <w:szCs w:val="20"/>
        </w:rPr>
        <w:tab/>
      </w:r>
      <w:r w:rsidRPr="00DC3E64">
        <w:rPr>
          <w:rFonts w:eastAsia="Andale Sans UI" w:cs="Times New Roman"/>
          <w:b/>
          <w:bCs/>
          <w:i/>
          <w:iCs/>
          <w:color w:val="auto"/>
          <w:kern w:val="2"/>
          <w:sz w:val="20"/>
          <w:szCs w:val="20"/>
        </w:rPr>
        <w:tab/>
      </w:r>
      <w:r w:rsidRPr="00DC3E64">
        <w:rPr>
          <w:rFonts w:eastAsia="Andale Sans UI" w:cs="Times New Roman"/>
          <w:b/>
          <w:bCs/>
          <w:i/>
          <w:iCs/>
          <w:color w:val="auto"/>
          <w:kern w:val="2"/>
          <w:sz w:val="20"/>
          <w:szCs w:val="20"/>
        </w:rPr>
        <w:tab/>
      </w:r>
      <w:r w:rsidRPr="00DC3E64">
        <w:rPr>
          <w:rFonts w:eastAsia="Andale Sans UI" w:cs="Times New Roman"/>
          <w:b/>
          <w:bCs/>
          <w:i/>
          <w:iCs/>
          <w:color w:val="auto"/>
          <w:kern w:val="2"/>
          <w:sz w:val="20"/>
          <w:szCs w:val="20"/>
        </w:rPr>
        <w:tab/>
      </w:r>
      <w:r w:rsidRPr="00DC3E64">
        <w:rPr>
          <w:rFonts w:eastAsia="Andale Sans UI" w:cs="Times New Roman"/>
          <w:b/>
          <w:bCs/>
          <w:i/>
          <w:iCs/>
          <w:color w:val="auto"/>
          <w:kern w:val="2"/>
          <w:sz w:val="20"/>
          <w:szCs w:val="20"/>
        </w:rPr>
        <w:tab/>
      </w:r>
      <w:r w:rsidRPr="00DC3E64">
        <w:rPr>
          <w:rFonts w:eastAsia="Andale Sans UI" w:cs="Times New Roman"/>
          <w:b/>
          <w:bCs/>
          <w:i/>
          <w:iCs/>
          <w:color w:val="auto"/>
          <w:kern w:val="2"/>
          <w:sz w:val="20"/>
          <w:szCs w:val="20"/>
        </w:rPr>
        <w:tab/>
      </w:r>
      <w:r w:rsidRPr="00DC3E64">
        <w:rPr>
          <w:rFonts w:eastAsia="Andale Sans UI" w:cs="Times New Roman"/>
          <w:b/>
          <w:bCs/>
          <w:i/>
          <w:iCs/>
          <w:color w:val="auto"/>
          <w:kern w:val="2"/>
          <w:sz w:val="20"/>
          <w:szCs w:val="20"/>
        </w:rPr>
        <w:tab/>
        <w:t xml:space="preserve"> podpis </w:t>
      </w:r>
    </w:p>
    <w:p w14:paraId="69FAE348" w14:textId="77777777" w:rsidR="00B10600" w:rsidRPr="00DC3E64" w:rsidRDefault="00B10600" w:rsidP="00B10600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</w:p>
    <w:p w14:paraId="58EE2A81" w14:textId="77777777" w:rsidR="00B10600" w:rsidRPr="00DC3E64" w:rsidRDefault="00B10600" w:rsidP="00B10600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  <w:r w:rsidRPr="00DC3E64">
        <w:rPr>
          <w:rFonts w:eastAsia="Andale Sans UI" w:cs="Times New Roman"/>
          <w:iCs/>
          <w:color w:val="auto"/>
          <w:kern w:val="2"/>
          <w:sz w:val="20"/>
          <w:szCs w:val="20"/>
        </w:rPr>
        <w:t>……………………………………………..</w:t>
      </w:r>
      <w:r w:rsidRPr="00DC3E64">
        <w:rPr>
          <w:rFonts w:eastAsia="Andale Sans UI" w:cs="Times New Roman"/>
          <w:iCs/>
          <w:color w:val="auto"/>
          <w:kern w:val="2"/>
          <w:sz w:val="20"/>
          <w:szCs w:val="20"/>
        </w:rPr>
        <w:tab/>
      </w:r>
      <w:r w:rsidRPr="00DC3E64">
        <w:rPr>
          <w:rFonts w:eastAsia="Andale Sans UI" w:cs="Times New Roman"/>
          <w:iCs/>
          <w:color w:val="auto"/>
          <w:kern w:val="2"/>
          <w:sz w:val="20"/>
          <w:szCs w:val="20"/>
        </w:rPr>
        <w:tab/>
      </w:r>
      <w:r w:rsidRPr="00DC3E64">
        <w:rPr>
          <w:rFonts w:eastAsia="Andale Sans UI" w:cs="Times New Roman"/>
          <w:iCs/>
          <w:color w:val="auto"/>
          <w:kern w:val="2"/>
          <w:sz w:val="20"/>
          <w:szCs w:val="20"/>
        </w:rPr>
        <w:tab/>
      </w:r>
      <w:r w:rsidRPr="00DC3E64">
        <w:rPr>
          <w:rFonts w:eastAsia="Andale Sans UI" w:cs="Times New Roman"/>
          <w:iCs/>
          <w:color w:val="auto"/>
          <w:kern w:val="2"/>
          <w:sz w:val="20"/>
          <w:szCs w:val="20"/>
        </w:rPr>
        <w:tab/>
      </w:r>
      <w:r w:rsidRPr="00DC3E64">
        <w:rPr>
          <w:rFonts w:eastAsia="Andale Sans UI" w:cs="Times New Roman"/>
          <w:iCs/>
          <w:color w:val="auto"/>
          <w:kern w:val="2"/>
          <w:sz w:val="20"/>
          <w:szCs w:val="20"/>
        </w:rPr>
        <w:tab/>
        <w:t>…………………………………….</w:t>
      </w:r>
    </w:p>
    <w:p w14:paraId="43E17F8A" w14:textId="77777777" w:rsidR="00B10600" w:rsidRPr="00DC3E64" w:rsidRDefault="00B10600" w:rsidP="00B10600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</w:p>
    <w:p w14:paraId="3CE6A175" w14:textId="77777777" w:rsidR="00B10600" w:rsidRPr="00DC3E64" w:rsidRDefault="00B10600" w:rsidP="00B10600">
      <w:pPr>
        <w:widowControl w:val="0"/>
        <w:suppressAutoHyphens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  <w:r w:rsidRPr="00DC3E64">
        <w:rPr>
          <w:rFonts w:eastAsia="Times New Roman" w:cs="Times New Roman"/>
          <w:b/>
          <w:color w:val="auto"/>
          <w:sz w:val="20"/>
          <w:szCs w:val="20"/>
        </w:rPr>
        <w:t xml:space="preserve"> </w:t>
      </w:r>
    </w:p>
    <w:p w14:paraId="76CCD48D" w14:textId="77777777" w:rsidR="00B10600" w:rsidRPr="00DC3E64" w:rsidRDefault="00B10600" w:rsidP="00B10600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2B031744" w14:textId="77777777" w:rsidR="00B10600" w:rsidRPr="00DC3E64" w:rsidRDefault="00B10600" w:rsidP="00B10600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30A050DD" w14:textId="77777777" w:rsidR="00B10600" w:rsidRPr="00DC3E64" w:rsidRDefault="00B10600" w:rsidP="00B10600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114AFADD" w14:textId="77777777" w:rsidR="00B10600" w:rsidRPr="00DC3E64" w:rsidRDefault="00B10600" w:rsidP="00B10600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0486BC31" w14:textId="77777777" w:rsidR="00B10600" w:rsidRPr="00DC3E64" w:rsidRDefault="00B10600" w:rsidP="00B10600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3FEE575A" w14:textId="77777777" w:rsidR="00B10600" w:rsidRPr="00DC3E64" w:rsidRDefault="00B10600" w:rsidP="00B10600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3599F056" w14:textId="77777777" w:rsidR="00B10600" w:rsidRPr="00DC3E64" w:rsidRDefault="00B10600" w:rsidP="00B10600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6DA5E882" w14:textId="77777777" w:rsidR="00B10600" w:rsidRPr="00DC3E64" w:rsidRDefault="00B10600" w:rsidP="00B10600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10D5B831" w14:textId="77777777" w:rsidR="00B10600" w:rsidRPr="00DC3E64" w:rsidRDefault="00B10600" w:rsidP="00B10600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7207F81B" w14:textId="77777777" w:rsidR="00B10600" w:rsidRPr="00DC3E64" w:rsidRDefault="00B10600" w:rsidP="00B10600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36C60883" w14:textId="77777777" w:rsidR="00B10600" w:rsidRPr="00DC3E64" w:rsidRDefault="00B10600" w:rsidP="00B10600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66416839" w14:textId="77777777" w:rsidR="00B10600" w:rsidRPr="00DC3E64" w:rsidRDefault="00B10600" w:rsidP="00B10600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76483C5A" w14:textId="77777777" w:rsidR="00B10600" w:rsidRPr="00DC3E64" w:rsidRDefault="00B10600" w:rsidP="00B10600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4C404D3E" w14:textId="77777777" w:rsidR="00B10600" w:rsidRPr="00DC3E64" w:rsidRDefault="00B10600" w:rsidP="00B10600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59E029CD" w14:textId="77777777" w:rsidR="00B10600" w:rsidRPr="00DC3E64" w:rsidRDefault="00B10600" w:rsidP="00B10600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07B074FE" w14:textId="77777777" w:rsidR="00B10600" w:rsidRPr="00DC3E64" w:rsidRDefault="00B10600" w:rsidP="00B10600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37570FF8" w14:textId="351F8E82" w:rsidR="00B10600" w:rsidRPr="00DC3E64" w:rsidRDefault="00B10600" w:rsidP="00B10600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DC3E64">
        <w:rPr>
          <w:rFonts w:eastAsia="MS PMincho" w:cs="Tahoma"/>
          <w:i/>
          <w:color w:val="auto"/>
          <w:sz w:val="20"/>
          <w:szCs w:val="20"/>
          <w:lang w:eastAsia="ar-SA"/>
        </w:rPr>
        <w:t xml:space="preserve">Znak  sprawy: </w:t>
      </w:r>
      <w:r w:rsidR="001F1FB5" w:rsidRPr="00DC3E64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ZOZK/12</w:t>
      </w:r>
      <w:r w:rsidRPr="00DC3E64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/WIZ/I</w:t>
      </w:r>
      <w:r w:rsidR="001F1FB5" w:rsidRPr="00DC3E64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V</w:t>
      </w:r>
      <w:r w:rsidRPr="00DC3E64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/2023</w:t>
      </w:r>
    </w:p>
    <w:p w14:paraId="220C6A46" w14:textId="77777777" w:rsidR="00B10600" w:rsidRPr="00DC3E64" w:rsidRDefault="00B10600" w:rsidP="00B10600">
      <w:pPr>
        <w:keepNext/>
        <w:suppressAutoHyphens/>
        <w:spacing w:before="240" w:after="120" w:line="240" w:lineRule="auto"/>
        <w:ind w:left="0" w:firstLine="0"/>
        <w:jc w:val="right"/>
        <w:outlineLvl w:val="3"/>
        <w:rPr>
          <w:rFonts w:eastAsia="MS PMincho" w:cs="Tahoma"/>
          <w:b/>
          <w:bCs/>
          <w:i/>
          <w:color w:val="auto"/>
          <w:sz w:val="20"/>
          <w:szCs w:val="20"/>
          <w:lang w:eastAsia="ar-SA"/>
        </w:rPr>
      </w:pPr>
    </w:p>
    <w:p w14:paraId="5155B65A" w14:textId="77777777" w:rsidR="00B10600" w:rsidRPr="00DC3E64" w:rsidRDefault="00B10600" w:rsidP="00B10600">
      <w:pPr>
        <w:keepNext/>
        <w:suppressAutoHyphens/>
        <w:spacing w:before="240" w:after="120" w:line="240" w:lineRule="auto"/>
        <w:ind w:left="0" w:firstLine="0"/>
        <w:jc w:val="right"/>
        <w:outlineLvl w:val="3"/>
        <w:rPr>
          <w:rFonts w:eastAsia="MS PMincho" w:cs="Tahoma"/>
          <w:i/>
          <w:color w:val="auto"/>
          <w:sz w:val="20"/>
          <w:szCs w:val="20"/>
          <w:lang w:eastAsia="ar-SA"/>
        </w:rPr>
      </w:pPr>
      <w:r w:rsidRPr="00DC3E64">
        <w:rPr>
          <w:rFonts w:eastAsia="MS PMincho" w:cs="Tahoma"/>
          <w:i/>
          <w:color w:val="auto"/>
          <w:sz w:val="20"/>
          <w:szCs w:val="20"/>
          <w:lang w:eastAsia="ar-SA"/>
        </w:rPr>
        <w:t>ZAŁĄCZNIK NR 4 do SIWZ</w:t>
      </w:r>
    </w:p>
    <w:p w14:paraId="60417A01" w14:textId="77777777" w:rsidR="00B10600" w:rsidRPr="00DC3E64" w:rsidRDefault="00B10600" w:rsidP="00B10600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0"/>
          <w:lang w:eastAsia="ar-SA"/>
        </w:rPr>
      </w:pPr>
    </w:p>
    <w:p w14:paraId="4AF25400" w14:textId="77777777" w:rsidR="00B10600" w:rsidRPr="00DC3E64" w:rsidRDefault="00B10600" w:rsidP="00B10600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0"/>
          <w:lang w:eastAsia="ar-SA"/>
        </w:rPr>
      </w:pPr>
    </w:p>
    <w:p w14:paraId="4D8D6375" w14:textId="77777777" w:rsidR="00B10600" w:rsidRPr="00DC3E64" w:rsidRDefault="00B10600" w:rsidP="00B10600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0"/>
          <w:lang w:eastAsia="ar-SA"/>
        </w:rPr>
      </w:pPr>
      <w:r w:rsidRPr="00DC3E64">
        <w:rPr>
          <w:rFonts w:eastAsia="MS PMincho" w:cs="Tahoma"/>
          <w:bCs/>
          <w:color w:val="auto"/>
          <w:sz w:val="20"/>
          <w:szCs w:val="20"/>
          <w:lang w:eastAsia="ar-SA"/>
        </w:rPr>
        <w:t>………………………………………………</w:t>
      </w:r>
    </w:p>
    <w:p w14:paraId="442D6914" w14:textId="77777777" w:rsidR="00B10600" w:rsidRPr="00DC3E64" w:rsidRDefault="00B10600" w:rsidP="00B10600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i/>
          <w:color w:val="auto"/>
          <w:sz w:val="20"/>
          <w:szCs w:val="20"/>
          <w:lang w:eastAsia="ar-SA"/>
        </w:rPr>
      </w:pPr>
      <w:r w:rsidRPr="00DC3E64">
        <w:rPr>
          <w:rFonts w:eastAsia="MS PMincho" w:cs="Tahoma"/>
          <w:i/>
          <w:color w:val="auto"/>
          <w:sz w:val="20"/>
          <w:szCs w:val="20"/>
          <w:lang w:eastAsia="ar-SA"/>
        </w:rPr>
        <w:t>Pieczęć nagłówkowa wykonawcy</w:t>
      </w:r>
    </w:p>
    <w:p w14:paraId="1D24FB7C" w14:textId="77777777" w:rsidR="00B10600" w:rsidRPr="00DC3E64" w:rsidRDefault="00B10600" w:rsidP="00B10600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2ED08802" w14:textId="77777777" w:rsidR="00B10600" w:rsidRPr="00DC3E64" w:rsidRDefault="00B10600" w:rsidP="00B10600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10FE84E7" w14:textId="77777777" w:rsidR="00B10600" w:rsidRPr="00DC3E64" w:rsidRDefault="00B10600" w:rsidP="00B10600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0F3D5309" w14:textId="77777777" w:rsidR="00B10600" w:rsidRPr="00DC3E64" w:rsidRDefault="00B10600" w:rsidP="00B10600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3EA72DD4" w14:textId="77777777" w:rsidR="00B10600" w:rsidRPr="00DC3E64" w:rsidRDefault="00B10600" w:rsidP="00B10600">
      <w:pPr>
        <w:spacing w:after="160" w:line="240" w:lineRule="auto"/>
        <w:ind w:left="0" w:firstLine="0"/>
        <w:jc w:val="center"/>
        <w:rPr>
          <w:rFonts w:eastAsia="Calibri" w:cs="Calibri Light"/>
          <w:b/>
          <w:color w:val="auto"/>
          <w:sz w:val="28"/>
          <w:szCs w:val="28"/>
          <w:lang w:eastAsia="en-US"/>
        </w:rPr>
      </w:pPr>
      <w:r w:rsidRPr="00DC3E64">
        <w:rPr>
          <w:rFonts w:eastAsia="Calibri" w:cs="Calibri Light"/>
          <w:b/>
          <w:color w:val="auto"/>
          <w:sz w:val="28"/>
          <w:szCs w:val="28"/>
          <w:lang w:eastAsia="en-US"/>
        </w:rPr>
        <w:t>Oświadczenie o wypełnieniu obowiązków informacyjnych przewidzianych w  art 13 oraz 14 Rozporządzenia Parlamentu Europejskiego i Rady (UE) 2016/679 z dnia 27 kwietnia 2016 r (RODO)</w:t>
      </w:r>
    </w:p>
    <w:p w14:paraId="2E95E247" w14:textId="77777777" w:rsidR="00B10600" w:rsidRPr="00DC3E64" w:rsidRDefault="00B10600" w:rsidP="00B10600">
      <w:pPr>
        <w:spacing w:after="160" w:line="240" w:lineRule="auto"/>
        <w:ind w:left="0" w:firstLine="0"/>
        <w:rPr>
          <w:rFonts w:eastAsia="Calibri" w:cs="Calibri Light"/>
          <w:color w:val="auto"/>
          <w:sz w:val="20"/>
          <w:szCs w:val="20"/>
          <w:lang w:eastAsia="en-US"/>
        </w:rPr>
      </w:pPr>
    </w:p>
    <w:p w14:paraId="4716837A" w14:textId="77777777" w:rsidR="00B10600" w:rsidRPr="00DC3E64" w:rsidRDefault="00B10600" w:rsidP="00B10600">
      <w:pPr>
        <w:spacing w:after="160" w:line="240" w:lineRule="auto"/>
        <w:ind w:left="0" w:firstLine="0"/>
        <w:rPr>
          <w:rFonts w:eastAsia="Calibri" w:cs="Calibri Light"/>
          <w:color w:val="auto"/>
          <w:sz w:val="20"/>
          <w:szCs w:val="20"/>
          <w:lang w:eastAsia="en-US"/>
        </w:rPr>
      </w:pPr>
    </w:p>
    <w:p w14:paraId="45BEB650" w14:textId="77777777" w:rsidR="00B10600" w:rsidRPr="00DC3E64" w:rsidRDefault="00B10600" w:rsidP="00B10600">
      <w:pPr>
        <w:spacing w:after="160" w:line="240" w:lineRule="auto"/>
        <w:ind w:left="0" w:firstLine="0"/>
        <w:jc w:val="both"/>
        <w:rPr>
          <w:rFonts w:eastAsia="Calibri" w:cs="Calibri Light"/>
          <w:color w:val="auto"/>
          <w:sz w:val="20"/>
          <w:szCs w:val="20"/>
          <w:lang w:eastAsia="en-US"/>
        </w:rPr>
      </w:pPr>
      <w:r w:rsidRPr="00DC3E64">
        <w:rPr>
          <w:rFonts w:eastAsia="Calibri" w:cs="Calibri Light"/>
          <w:color w:val="auto"/>
          <w:sz w:val="20"/>
          <w:szCs w:val="20"/>
          <w:lang w:eastAsia="en-US"/>
        </w:rPr>
        <w:t>Oświadczam, że wypełniłem/łam obowiązki informacyjne przewidziane w art. 13 lub art. 14 RODO wobec osób fizycznych, od których dane osobowe bezpośrednio lub pośrednio pozyskałem/łam w celu ubiegania się o udzielenie zapytania ofertowego w niniejszym postępowaniu.</w:t>
      </w:r>
    </w:p>
    <w:p w14:paraId="4064F07B" w14:textId="77777777" w:rsidR="00B10600" w:rsidRPr="00DC3E64" w:rsidRDefault="00B10600" w:rsidP="00B10600">
      <w:pPr>
        <w:spacing w:after="160" w:line="240" w:lineRule="auto"/>
        <w:ind w:left="0" w:firstLine="0"/>
        <w:jc w:val="both"/>
        <w:rPr>
          <w:rFonts w:eastAsia="Calibri" w:cs="Calibri Light"/>
          <w:color w:val="auto"/>
          <w:sz w:val="20"/>
          <w:szCs w:val="20"/>
          <w:lang w:eastAsia="en-US"/>
        </w:rPr>
      </w:pPr>
    </w:p>
    <w:p w14:paraId="7B6A7B37" w14:textId="77777777" w:rsidR="00B10600" w:rsidRPr="00DC3E64" w:rsidRDefault="00B10600" w:rsidP="00B10600">
      <w:pPr>
        <w:spacing w:after="160" w:line="240" w:lineRule="auto"/>
        <w:ind w:left="0" w:firstLine="0"/>
        <w:jc w:val="both"/>
        <w:rPr>
          <w:rFonts w:eastAsia="Calibri" w:cs="Calibri Light"/>
          <w:color w:val="auto"/>
          <w:sz w:val="20"/>
          <w:szCs w:val="20"/>
          <w:lang w:eastAsia="en-US"/>
        </w:rPr>
      </w:pPr>
    </w:p>
    <w:p w14:paraId="3F05F9B2" w14:textId="77777777" w:rsidR="00B10600" w:rsidRPr="00DC3E64" w:rsidRDefault="00B10600" w:rsidP="00B10600">
      <w:pPr>
        <w:spacing w:after="160" w:line="240" w:lineRule="auto"/>
        <w:ind w:left="0" w:firstLine="0"/>
        <w:jc w:val="both"/>
        <w:rPr>
          <w:rFonts w:eastAsia="Calibri" w:cs="Calibri Light"/>
          <w:color w:val="auto"/>
          <w:sz w:val="20"/>
          <w:szCs w:val="20"/>
          <w:lang w:eastAsia="en-US"/>
        </w:rPr>
      </w:pPr>
    </w:p>
    <w:p w14:paraId="6349004C" w14:textId="77777777" w:rsidR="00B10600" w:rsidRPr="00DC3E64" w:rsidRDefault="00B10600" w:rsidP="00B10600">
      <w:pPr>
        <w:spacing w:after="160" w:line="240" w:lineRule="auto"/>
        <w:ind w:left="0" w:firstLine="0"/>
        <w:jc w:val="both"/>
        <w:rPr>
          <w:rFonts w:eastAsia="Calibri" w:cs="Calibri Light"/>
          <w:color w:val="auto"/>
          <w:sz w:val="20"/>
          <w:szCs w:val="20"/>
          <w:lang w:eastAsia="en-US"/>
        </w:rPr>
      </w:pPr>
      <w:r w:rsidRPr="00DC3E64">
        <w:rPr>
          <w:rFonts w:eastAsia="Calibri" w:cs="Calibri Light"/>
          <w:color w:val="auto"/>
          <w:sz w:val="20"/>
          <w:szCs w:val="20"/>
          <w:lang w:eastAsia="en-US"/>
        </w:rPr>
        <w:t>………………………dnia………….</w:t>
      </w:r>
      <w:r w:rsidRPr="00DC3E64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DC3E64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DC3E64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DC3E64">
        <w:rPr>
          <w:rFonts w:eastAsia="Calibri" w:cs="Calibri Light"/>
          <w:color w:val="auto"/>
          <w:sz w:val="20"/>
          <w:szCs w:val="20"/>
          <w:lang w:eastAsia="en-US"/>
        </w:rPr>
        <w:tab/>
        <w:t>……………………………………</w:t>
      </w:r>
    </w:p>
    <w:p w14:paraId="029D4D43" w14:textId="77777777" w:rsidR="00B10600" w:rsidRPr="00DC3E64" w:rsidRDefault="00B10600" w:rsidP="00B10600">
      <w:pPr>
        <w:spacing w:after="160" w:line="240" w:lineRule="auto"/>
        <w:ind w:left="0" w:firstLine="0"/>
        <w:jc w:val="both"/>
        <w:rPr>
          <w:rFonts w:eastAsia="Calibri" w:cs="Calibri Light"/>
          <w:color w:val="auto"/>
          <w:sz w:val="20"/>
          <w:szCs w:val="20"/>
          <w:lang w:eastAsia="en-US"/>
        </w:rPr>
      </w:pPr>
      <w:r w:rsidRPr="00DC3E64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DC3E64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DC3E64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DC3E64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DC3E64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DC3E64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DC3E64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DC3E64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DC3E64">
        <w:rPr>
          <w:rFonts w:eastAsia="Calibri" w:cs="Calibri Light"/>
          <w:color w:val="auto"/>
          <w:sz w:val="20"/>
          <w:szCs w:val="20"/>
          <w:lang w:eastAsia="en-US"/>
        </w:rPr>
        <w:tab/>
        <w:t>Podpis Wykonawcy</w:t>
      </w:r>
    </w:p>
    <w:p w14:paraId="67A9BB29" w14:textId="77777777" w:rsidR="00B10600" w:rsidRPr="00DC3E64" w:rsidRDefault="00B10600" w:rsidP="00B10600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757DFA19" w14:textId="77777777" w:rsidR="00B10600" w:rsidRPr="00DC3E64" w:rsidRDefault="00B10600" w:rsidP="00B10600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7CF078A1" w14:textId="77777777" w:rsidR="00B10600" w:rsidRPr="00DC3E64" w:rsidRDefault="00B10600" w:rsidP="00B10600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3050B9E4" w14:textId="77777777" w:rsidR="00B10600" w:rsidRPr="00DC3E64" w:rsidRDefault="00B10600" w:rsidP="00B10600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23F82DFB" w14:textId="77777777" w:rsidR="00B10600" w:rsidRPr="00DC3E64" w:rsidRDefault="00B10600" w:rsidP="00B10600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0308BAF9" w14:textId="77777777" w:rsidR="00B10600" w:rsidRPr="00DC3E64" w:rsidRDefault="00B10600" w:rsidP="00B10600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00F98C32" w14:textId="77777777" w:rsidR="00B10600" w:rsidRPr="00DC3E64" w:rsidRDefault="00B10600" w:rsidP="00B10600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00841451" w14:textId="77777777" w:rsidR="00B10600" w:rsidRPr="00DC3E64" w:rsidRDefault="00B10600" w:rsidP="00B10600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660C09BC" w14:textId="77777777" w:rsidR="00B10600" w:rsidRPr="00DC3E64" w:rsidRDefault="00B10600" w:rsidP="00B10600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76DE65B7" w14:textId="77777777" w:rsidR="00B10600" w:rsidRPr="00DC3E64" w:rsidRDefault="00B10600" w:rsidP="00B10600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4CF10987" w14:textId="77777777" w:rsidR="00B10600" w:rsidRPr="00DC3E64" w:rsidRDefault="00B10600" w:rsidP="00B10600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5607572F" w14:textId="77777777" w:rsidR="00B10600" w:rsidRPr="00DC3E64" w:rsidRDefault="00B10600" w:rsidP="00B10600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72A8896D" w14:textId="77777777" w:rsidR="00B10600" w:rsidRPr="00DC3E64" w:rsidRDefault="00B10600" w:rsidP="00B10600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46AD1541" w14:textId="77777777" w:rsidR="00B10600" w:rsidRPr="00DC3E64" w:rsidRDefault="00B10600" w:rsidP="00B10600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791545C9" w14:textId="77777777" w:rsidR="00B10600" w:rsidRPr="00DC3E64" w:rsidRDefault="00B10600" w:rsidP="00B10600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402334CB" w14:textId="77777777" w:rsidR="00B10600" w:rsidRPr="00DC3E64" w:rsidRDefault="00B10600" w:rsidP="00B10600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21AD247E" w14:textId="77777777" w:rsidR="00B10600" w:rsidRPr="00DC3E64" w:rsidRDefault="00B10600" w:rsidP="00B10600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0A5DB9F6" w14:textId="77777777" w:rsidR="00B10600" w:rsidRPr="00DC3E64" w:rsidRDefault="00B10600" w:rsidP="00B10600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53FFD73C" w14:textId="2242F46C" w:rsidR="00B10600" w:rsidRPr="00DC3E64" w:rsidRDefault="00B10600" w:rsidP="00B10600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DC3E64">
        <w:rPr>
          <w:rFonts w:eastAsia="MS PMincho" w:cs="Tahoma"/>
          <w:i/>
          <w:color w:val="auto"/>
          <w:sz w:val="20"/>
          <w:szCs w:val="20"/>
          <w:lang w:eastAsia="ar-SA"/>
        </w:rPr>
        <w:t xml:space="preserve">Znak  sprawy: </w:t>
      </w:r>
      <w:r w:rsidR="001F1FB5" w:rsidRPr="00DC3E64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ZOZK/12</w:t>
      </w:r>
      <w:r w:rsidRPr="00DC3E64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/WIZ/I</w:t>
      </w:r>
      <w:r w:rsidR="001F1FB5" w:rsidRPr="00DC3E64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V</w:t>
      </w:r>
      <w:r w:rsidRPr="00DC3E64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/2023</w:t>
      </w:r>
    </w:p>
    <w:p w14:paraId="18F0ED65" w14:textId="77777777" w:rsidR="00B10600" w:rsidRPr="00DC3E64" w:rsidRDefault="00B10600" w:rsidP="00B10600">
      <w:pPr>
        <w:keepNext/>
        <w:suppressAutoHyphens/>
        <w:spacing w:before="240" w:after="120" w:line="240" w:lineRule="auto"/>
        <w:ind w:left="0" w:firstLine="0"/>
        <w:jc w:val="right"/>
        <w:outlineLvl w:val="3"/>
        <w:rPr>
          <w:rFonts w:eastAsia="MS PMincho" w:cs="Tahoma"/>
          <w:b/>
          <w:bCs/>
          <w:i/>
          <w:color w:val="auto"/>
          <w:sz w:val="20"/>
          <w:szCs w:val="20"/>
          <w:lang w:eastAsia="ar-SA"/>
        </w:rPr>
      </w:pPr>
    </w:p>
    <w:p w14:paraId="6DCFF1F0" w14:textId="77777777" w:rsidR="00B10600" w:rsidRPr="00DC3E64" w:rsidRDefault="00B10600" w:rsidP="00B10600">
      <w:pPr>
        <w:keepNext/>
        <w:suppressAutoHyphens/>
        <w:spacing w:before="240" w:after="120" w:line="240" w:lineRule="auto"/>
        <w:ind w:left="0" w:firstLine="0"/>
        <w:jc w:val="right"/>
        <w:outlineLvl w:val="3"/>
        <w:rPr>
          <w:rFonts w:eastAsia="MS PMincho" w:cs="Tahoma"/>
          <w:i/>
          <w:color w:val="auto"/>
          <w:sz w:val="20"/>
          <w:szCs w:val="20"/>
          <w:lang w:eastAsia="ar-SA"/>
        </w:rPr>
      </w:pPr>
      <w:r w:rsidRPr="00DC3E64">
        <w:rPr>
          <w:rFonts w:eastAsia="MS PMincho" w:cs="Tahoma"/>
          <w:i/>
          <w:color w:val="auto"/>
          <w:sz w:val="20"/>
          <w:szCs w:val="20"/>
          <w:lang w:eastAsia="ar-SA"/>
        </w:rPr>
        <w:t>ZAŁĄCZNIK NR 5 do SIWZ</w:t>
      </w:r>
    </w:p>
    <w:p w14:paraId="5D817182" w14:textId="77777777" w:rsidR="00B10600" w:rsidRPr="00DC3E64" w:rsidRDefault="00B10600" w:rsidP="00B10600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0"/>
          <w:lang w:eastAsia="ar-SA"/>
        </w:rPr>
      </w:pPr>
    </w:p>
    <w:p w14:paraId="49EC62AA" w14:textId="77777777" w:rsidR="00B10600" w:rsidRPr="00DC3E64" w:rsidRDefault="00B10600" w:rsidP="00B10600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0"/>
          <w:lang w:eastAsia="ar-SA"/>
        </w:rPr>
      </w:pPr>
    </w:p>
    <w:p w14:paraId="0C91F6D1" w14:textId="77777777" w:rsidR="00B10600" w:rsidRPr="00DC3E64" w:rsidRDefault="00B10600" w:rsidP="00B10600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0"/>
          <w:lang w:eastAsia="ar-SA"/>
        </w:rPr>
      </w:pPr>
      <w:r w:rsidRPr="00DC3E64">
        <w:rPr>
          <w:rFonts w:eastAsia="MS PMincho" w:cs="Tahoma"/>
          <w:bCs/>
          <w:color w:val="auto"/>
          <w:sz w:val="20"/>
          <w:szCs w:val="20"/>
          <w:lang w:eastAsia="ar-SA"/>
        </w:rPr>
        <w:t>………………………………………………</w:t>
      </w:r>
    </w:p>
    <w:p w14:paraId="56B66859" w14:textId="77777777" w:rsidR="00B10600" w:rsidRPr="00DC3E64" w:rsidRDefault="00B10600" w:rsidP="00B10600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i/>
          <w:color w:val="auto"/>
          <w:sz w:val="20"/>
          <w:szCs w:val="20"/>
          <w:lang w:eastAsia="ar-SA"/>
        </w:rPr>
      </w:pPr>
      <w:r w:rsidRPr="00DC3E64">
        <w:rPr>
          <w:rFonts w:eastAsia="MS PMincho" w:cs="Tahoma"/>
          <w:i/>
          <w:color w:val="auto"/>
          <w:sz w:val="20"/>
          <w:szCs w:val="20"/>
          <w:lang w:eastAsia="ar-SA"/>
        </w:rPr>
        <w:t>Pieczęć nagłówkowa wykonawcy</w:t>
      </w:r>
    </w:p>
    <w:p w14:paraId="2ECDEF8E" w14:textId="77777777" w:rsidR="00B10600" w:rsidRPr="00DC3E64" w:rsidRDefault="00B10600" w:rsidP="00B10600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2D6BF088" w14:textId="77777777" w:rsidR="00B10600" w:rsidRPr="00DC3E64" w:rsidRDefault="00B10600" w:rsidP="00B10600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20F751FF" w14:textId="77777777" w:rsidR="00B10600" w:rsidRPr="00DC3E64" w:rsidRDefault="00B10600" w:rsidP="00B10600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4B116D24" w14:textId="77777777" w:rsidR="00B10600" w:rsidRPr="00DC3E64" w:rsidRDefault="00B10600" w:rsidP="00B10600">
      <w:pPr>
        <w:widowControl w:val="0"/>
        <w:suppressAutoHyphens/>
        <w:spacing w:after="0" w:line="240" w:lineRule="auto"/>
        <w:ind w:left="0" w:firstLine="0"/>
        <w:jc w:val="center"/>
        <w:rPr>
          <w:rFonts w:eastAsia="Andale Sans UI" w:cs="Times New Roman"/>
          <w:b/>
          <w:iCs/>
          <w:color w:val="auto"/>
          <w:kern w:val="2"/>
          <w:sz w:val="28"/>
          <w:szCs w:val="28"/>
        </w:rPr>
      </w:pPr>
      <w:r w:rsidRPr="00DC3E64">
        <w:rPr>
          <w:rFonts w:eastAsia="Andale Sans UI" w:cs="Times New Roman"/>
          <w:b/>
          <w:iCs/>
          <w:color w:val="auto"/>
          <w:kern w:val="2"/>
          <w:sz w:val="28"/>
          <w:szCs w:val="28"/>
        </w:rPr>
        <w:t>Oświadczenie o nie byciu podmiotem wykluczonym zakazem udziału rosyjskich wykonawców w zamówieniach publicznych i  koncesjach udzielanych w państwach członkowskich Unii Europejskiej.</w:t>
      </w:r>
    </w:p>
    <w:p w14:paraId="7694DF2F" w14:textId="77777777" w:rsidR="00B10600" w:rsidRPr="00DC3E64" w:rsidRDefault="00B10600" w:rsidP="00B10600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iCs/>
          <w:color w:val="auto"/>
          <w:kern w:val="2"/>
          <w:sz w:val="20"/>
          <w:szCs w:val="20"/>
        </w:rPr>
      </w:pPr>
    </w:p>
    <w:p w14:paraId="4842F780" w14:textId="77777777" w:rsidR="00B10600" w:rsidRPr="00DC3E64" w:rsidRDefault="00B10600" w:rsidP="00B10600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iCs/>
          <w:color w:val="auto"/>
          <w:kern w:val="2"/>
          <w:sz w:val="20"/>
          <w:szCs w:val="20"/>
        </w:rPr>
      </w:pPr>
    </w:p>
    <w:p w14:paraId="4C1DB2DB" w14:textId="77777777" w:rsidR="00B10600" w:rsidRPr="00DC3E64" w:rsidRDefault="00B10600" w:rsidP="00B10600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DC3E64">
        <w:rPr>
          <w:rFonts w:eastAsia="Andale Sans UI" w:cs="Times New Roman"/>
          <w:iCs/>
          <w:color w:val="auto"/>
          <w:kern w:val="2"/>
          <w:sz w:val="20"/>
          <w:szCs w:val="20"/>
        </w:rPr>
        <w:t xml:space="preserve">W związku z trwającą agresją wojskową Rosji wobec Ukrainy oraz doniesieniami o okrucieństwach popełnianych przez rosyjskie siły zbrojne w Ukrainie w ramach piątego pakietu sankcji gospodarczych </w:t>
      </w:r>
      <w:r w:rsidRPr="00DC3E64">
        <w:rPr>
          <w:rFonts w:eastAsia="Andale Sans UI" w:cs="Times New Roman"/>
          <w:iCs/>
          <w:color w:val="auto"/>
          <w:kern w:val="2"/>
          <w:sz w:val="20"/>
          <w:szCs w:val="20"/>
        </w:rPr>
        <w:br/>
        <w:t xml:space="preserve">i indywidualnych wobec Rosji w dniu 8 kwietnia 2022 r. Rada Unii Europejskiej przyjęła rozporządzenie (UE) 2022/576 w sprawie zmiany rozporządzenia (UE) nr 833/2014 dotyczącego środków ograniczających w związku z działaniami Rosji destabilizującymi sytuację na Ukrainie (Dz. Urz. UE nr L 111 z 8.4.2022, str. 1), które ustanowiło </w:t>
      </w:r>
      <w:proofErr w:type="spellStart"/>
      <w:r w:rsidRPr="00DC3E64">
        <w:rPr>
          <w:rFonts w:eastAsia="Andale Sans UI" w:cs="Times New Roman"/>
          <w:iCs/>
          <w:color w:val="auto"/>
          <w:kern w:val="2"/>
          <w:sz w:val="20"/>
          <w:szCs w:val="20"/>
        </w:rPr>
        <w:t>ogólnounijny</w:t>
      </w:r>
      <w:proofErr w:type="spellEnd"/>
      <w:r w:rsidRPr="00DC3E64">
        <w:rPr>
          <w:rFonts w:eastAsia="Andale Sans UI" w:cs="Times New Roman"/>
          <w:iCs/>
          <w:color w:val="auto"/>
          <w:kern w:val="2"/>
          <w:sz w:val="20"/>
          <w:szCs w:val="20"/>
        </w:rPr>
        <w:t xml:space="preserve"> zakaz udziału rosyjskich wykonawców w zamówieniach publicznych i  koncesjach udzielanych w państwach członkowskich Unii Europejskiej.</w:t>
      </w:r>
    </w:p>
    <w:p w14:paraId="2A634EBB" w14:textId="77777777" w:rsidR="00B10600" w:rsidRPr="00DC3E64" w:rsidRDefault="00B10600" w:rsidP="00B10600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3ED0273D" w14:textId="77777777" w:rsidR="00B10600" w:rsidRPr="00DC3E64" w:rsidRDefault="00B10600" w:rsidP="00B10600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DC3E64">
        <w:rPr>
          <w:rFonts w:eastAsia="Times New Roman" w:cs="Times New Roman"/>
          <w:color w:val="auto"/>
          <w:sz w:val="20"/>
          <w:szCs w:val="20"/>
        </w:rPr>
        <w:t xml:space="preserve">W związku z zakazem udzielania lub dalszego wykonywania wszelkich zamówień publicznych lub koncesji objętych zakresem dyrektyw w sprawie zamówień publicznych oświadczam, że </w:t>
      </w:r>
      <w:r w:rsidRPr="00DC3E64">
        <w:rPr>
          <w:rFonts w:eastAsia="Times New Roman" w:cs="Times New Roman"/>
          <w:b/>
          <w:color w:val="auto"/>
          <w:sz w:val="20"/>
          <w:szCs w:val="20"/>
          <w:u w:val="single"/>
        </w:rPr>
        <w:t>wykonawca nie jest</w:t>
      </w:r>
      <w:r w:rsidRPr="00DC3E64">
        <w:rPr>
          <w:rFonts w:eastAsia="Times New Roman" w:cs="Times New Roman"/>
          <w:color w:val="auto"/>
          <w:sz w:val="20"/>
          <w:szCs w:val="20"/>
        </w:rPr>
        <w:t xml:space="preserve"> jednym z, nie działa na rzecz lub z udziałem:</w:t>
      </w:r>
    </w:p>
    <w:p w14:paraId="527E17B1" w14:textId="77777777" w:rsidR="00B10600" w:rsidRPr="00DC3E64" w:rsidRDefault="00B10600" w:rsidP="00B10600">
      <w:pPr>
        <w:numPr>
          <w:ilvl w:val="2"/>
          <w:numId w:val="29"/>
        </w:numPr>
        <w:spacing w:after="0" w:line="240" w:lineRule="auto"/>
        <w:ind w:left="709" w:hanging="360"/>
        <w:jc w:val="both"/>
        <w:rPr>
          <w:rFonts w:eastAsia="Times New Roman" w:cs="Times New Roman"/>
          <w:color w:val="auto"/>
          <w:sz w:val="20"/>
          <w:szCs w:val="20"/>
        </w:rPr>
      </w:pPr>
      <w:r w:rsidRPr="00DC3E64">
        <w:rPr>
          <w:rFonts w:eastAsia="Times New Roman" w:cs="Times New Roman"/>
          <w:color w:val="auto"/>
          <w:sz w:val="20"/>
          <w:szCs w:val="20"/>
        </w:rPr>
        <w:t>obywateli rosyjskich lub osób fizycznych lub prawnych, podmiotów lub organów z siedzibą w Rosji;</w:t>
      </w:r>
    </w:p>
    <w:p w14:paraId="4A5FB48C" w14:textId="77777777" w:rsidR="00B10600" w:rsidRPr="00DC3E64" w:rsidRDefault="00B10600" w:rsidP="00B10600">
      <w:pPr>
        <w:numPr>
          <w:ilvl w:val="2"/>
          <w:numId w:val="29"/>
        </w:numPr>
        <w:spacing w:after="0" w:line="240" w:lineRule="auto"/>
        <w:ind w:left="709" w:hanging="360"/>
        <w:jc w:val="both"/>
        <w:rPr>
          <w:rFonts w:eastAsia="Times New Roman" w:cs="Times New Roman"/>
          <w:color w:val="auto"/>
          <w:sz w:val="20"/>
          <w:szCs w:val="20"/>
        </w:rPr>
      </w:pPr>
      <w:r w:rsidRPr="00DC3E64">
        <w:rPr>
          <w:rFonts w:eastAsia="Times New Roman" w:cs="Times New Roman"/>
          <w:color w:val="auto"/>
          <w:sz w:val="20"/>
          <w:szCs w:val="20"/>
        </w:rPr>
        <w:t>osób prawnych, podmiotów lub organów, do których prawa własności bezpośrednio lub pośrednio w ponad 50 % należą do podmiotu, o którym mowa w lit. a); lub</w:t>
      </w:r>
    </w:p>
    <w:p w14:paraId="549E3121" w14:textId="77777777" w:rsidR="00B10600" w:rsidRPr="00DC3E64" w:rsidRDefault="00B10600" w:rsidP="00B10600">
      <w:pPr>
        <w:numPr>
          <w:ilvl w:val="2"/>
          <w:numId w:val="29"/>
        </w:numPr>
        <w:spacing w:after="0" w:line="240" w:lineRule="auto"/>
        <w:ind w:left="709" w:hanging="360"/>
        <w:jc w:val="both"/>
        <w:rPr>
          <w:rFonts w:eastAsia="Times New Roman" w:cs="Times New Roman"/>
          <w:color w:val="auto"/>
          <w:sz w:val="20"/>
          <w:szCs w:val="20"/>
        </w:rPr>
      </w:pPr>
      <w:r w:rsidRPr="00DC3E64">
        <w:rPr>
          <w:rFonts w:eastAsia="Times New Roman" w:cs="Times New Roman"/>
          <w:color w:val="auto"/>
          <w:sz w:val="20"/>
          <w:szCs w:val="20"/>
        </w:rPr>
        <w:t>osób fizycznych lub prawnych, podmiotów lub organów działających w imieniu lub pod kierunkiem podmiotu, o którym mowa w lit. a) lub b), w tym podwykonawców, dostawców lub podmiotów, na których zdolności polega się w rozumieniu dyrektyw w sprawie zamówień publicznych, w przypadku gdy przypada na nich ponad 10 % wartości zamówienia.</w:t>
      </w:r>
    </w:p>
    <w:p w14:paraId="53CFA9C3" w14:textId="77777777" w:rsidR="00B10600" w:rsidRPr="00DC3E64" w:rsidRDefault="00B10600" w:rsidP="00B10600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60B07175" w14:textId="77777777" w:rsidR="00B10600" w:rsidRPr="00DC3E64" w:rsidRDefault="00B10600" w:rsidP="00B10600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6BFD8A9D" w14:textId="77777777" w:rsidR="00B10600" w:rsidRPr="00DC3E64" w:rsidRDefault="00B10600" w:rsidP="00B10600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DC3E64">
        <w:rPr>
          <w:rFonts w:eastAsia="Times New Roman" w:cs="Times New Roman"/>
          <w:color w:val="auto"/>
          <w:sz w:val="20"/>
          <w:szCs w:val="20"/>
        </w:rPr>
        <w:t>Oświadczam, że wykonawca nie jest również w żaden inny sposób wykluczony z możliwości udziału w postępowaniu.</w:t>
      </w:r>
    </w:p>
    <w:p w14:paraId="78BBA590" w14:textId="77777777" w:rsidR="00B10600" w:rsidRPr="00DC3E64" w:rsidRDefault="00B10600" w:rsidP="00B10600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51CB8151" w14:textId="77777777" w:rsidR="00B10600" w:rsidRPr="00DC3E64" w:rsidRDefault="00B10600" w:rsidP="00B10600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072CF1F2" w14:textId="77777777" w:rsidR="00B10600" w:rsidRPr="00DC3E64" w:rsidRDefault="00B10600" w:rsidP="00B10600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624A8B82" w14:textId="77777777" w:rsidR="00B10600" w:rsidRPr="00DC3E64" w:rsidRDefault="00B10600" w:rsidP="00B10600">
      <w:pPr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</w:p>
    <w:p w14:paraId="60D6D5B6" w14:textId="77777777" w:rsidR="00B10600" w:rsidRPr="00DC3E64" w:rsidRDefault="00B10600" w:rsidP="00B10600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DC3E64">
        <w:rPr>
          <w:rFonts w:eastAsia="Andale Sans UI" w:cs="Times New Roman"/>
          <w:color w:val="auto"/>
          <w:kern w:val="2"/>
          <w:sz w:val="20"/>
          <w:szCs w:val="20"/>
        </w:rPr>
        <w:t>.......................................................... dnia ....................................... roku</w:t>
      </w:r>
    </w:p>
    <w:p w14:paraId="2CD19F01" w14:textId="77777777" w:rsidR="00B10600" w:rsidRPr="00DC3E64" w:rsidRDefault="00B10600" w:rsidP="00B10600">
      <w:pPr>
        <w:widowControl w:val="0"/>
        <w:suppressAutoHyphens/>
        <w:spacing w:after="0" w:line="240" w:lineRule="auto"/>
        <w:ind w:left="0" w:firstLine="708"/>
        <w:rPr>
          <w:rFonts w:eastAsia="Andale Sans UI" w:cs="Times New Roman"/>
          <w:i/>
          <w:color w:val="auto"/>
          <w:kern w:val="2"/>
          <w:sz w:val="20"/>
          <w:szCs w:val="20"/>
        </w:rPr>
      </w:pPr>
      <w:r w:rsidRPr="00DC3E64">
        <w:rPr>
          <w:rFonts w:eastAsia="Andale Sans UI" w:cs="Times New Roman"/>
          <w:color w:val="auto"/>
          <w:kern w:val="2"/>
          <w:sz w:val="20"/>
          <w:szCs w:val="20"/>
        </w:rPr>
        <w:t>(</w:t>
      </w:r>
      <w:r w:rsidRPr="00DC3E64">
        <w:rPr>
          <w:rFonts w:eastAsia="Andale Sans UI" w:cs="Times New Roman"/>
          <w:i/>
          <w:color w:val="auto"/>
          <w:kern w:val="2"/>
          <w:sz w:val="20"/>
          <w:szCs w:val="20"/>
        </w:rPr>
        <w:t>miejscowość)</w:t>
      </w:r>
    </w:p>
    <w:p w14:paraId="00CDB4D2" w14:textId="77777777" w:rsidR="00B10600" w:rsidRPr="00DC3E64" w:rsidRDefault="00B10600" w:rsidP="00B10600">
      <w:pPr>
        <w:widowControl w:val="0"/>
        <w:suppressAutoHyphens/>
        <w:spacing w:after="12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DC3E64">
        <w:rPr>
          <w:rFonts w:eastAsia="Andale Sans UI" w:cs="Times New Roman"/>
          <w:color w:val="auto"/>
          <w:kern w:val="2"/>
          <w:sz w:val="20"/>
          <w:szCs w:val="20"/>
        </w:rPr>
        <w:t> </w:t>
      </w:r>
    </w:p>
    <w:p w14:paraId="6E9E8C64" w14:textId="77777777" w:rsidR="00B10600" w:rsidRPr="00DC3E64" w:rsidRDefault="00B10600" w:rsidP="00B10600">
      <w:pPr>
        <w:widowControl w:val="0"/>
        <w:suppressAutoHyphens/>
        <w:spacing w:after="12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DC3E64">
        <w:rPr>
          <w:rFonts w:eastAsia="Andale Sans UI" w:cs="Times New Roman"/>
          <w:color w:val="auto"/>
          <w:kern w:val="2"/>
          <w:sz w:val="20"/>
          <w:szCs w:val="20"/>
        </w:rPr>
        <w:t>  </w:t>
      </w:r>
    </w:p>
    <w:p w14:paraId="537CC9B2" w14:textId="77777777" w:rsidR="00B10600" w:rsidRPr="00DC3E64" w:rsidRDefault="00B10600" w:rsidP="001F1FB5">
      <w:pPr>
        <w:widowControl w:val="0"/>
        <w:suppressAutoHyphens/>
        <w:spacing w:after="0" w:line="240" w:lineRule="auto"/>
        <w:ind w:left="3530" w:firstLine="0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DC3E64">
        <w:rPr>
          <w:rFonts w:eastAsia="Andale Sans UI" w:cs="Times New Roman"/>
          <w:color w:val="auto"/>
          <w:kern w:val="2"/>
          <w:sz w:val="20"/>
          <w:szCs w:val="20"/>
        </w:rPr>
        <w:t> </w:t>
      </w:r>
      <w:r w:rsidRPr="00DC3E64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 xml:space="preserve">               ..............................................................................................</w:t>
      </w:r>
    </w:p>
    <w:p w14:paraId="7552904C" w14:textId="77777777" w:rsidR="00B10600" w:rsidRPr="00DC3E64" w:rsidRDefault="00B10600" w:rsidP="00B10600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DC3E64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Podpis osoby ( osób) upoważnionej do występowania w imieniu Wykonawcy</w:t>
      </w:r>
    </w:p>
    <w:p w14:paraId="51F5276E" w14:textId="78E85AF9" w:rsidR="00965ADC" w:rsidRPr="00DC3E64" w:rsidRDefault="00B10600" w:rsidP="00DC3E64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DC3E64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 (Pożądany czytelny podpis albo podpis i pieczątka z imieniem i nazwiskiem)</w:t>
      </w:r>
    </w:p>
    <w:sectPr w:rsidR="00965ADC" w:rsidRPr="00DC3E64" w:rsidSect="00BE4AFE">
      <w:footerReference w:type="default" r:id="rId10"/>
      <w:headerReference w:type="first" r:id="rId11"/>
      <w:footerReference w:type="first" r:id="rId12"/>
      <w:pgSz w:w="11906" w:h="16838"/>
      <w:pgMar w:top="720" w:right="720" w:bottom="3119" w:left="720" w:header="1701" w:footer="0" w:gutter="0"/>
      <w:pgNumType w:start="1"/>
      <w:cols w:space="708"/>
      <w:titlePg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23AD68" w14:textId="77777777" w:rsidR="00051038" w:rsidRDefault="00051038" w:rsidP="00442525">
      <w:pPr>
        <w:spacing w:after="0" w:line="240" w:lineRule="auto"/>
      </w:pPr>
      <w:r>
        <w:separator/>
      </w:r>
    </w:p>
  </w:endnote>
  <w:endnote w:type="continuationSeparator" w:id="0">
    <w:p w14:paraId="5D692292" w14:textId="77777777" w:rsidR="00051038" w:rsidRDefault="00051038" w:rsidP="00442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EE"/>
    <w:family w:val="auto"/>
    <w:pitch w:val="variable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Open Sans">
    <w:altName w:val="Arial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82573869"/>
      <w:docPartObj>
        <w:docPartGallery w:val="Page Numbers (Bottom of Page)"/>
        <w:docPartUnique/>
      </w:docPartObj>
    </w:sdtPr>
    <w:sdtEndPr/>
    <w:sdtContent>
      <w:p w14:paraId="6C2792B0" w14:textId="4D3DA2D9" w:rsidR="00051038" w:rsidRDefault="0005103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60D5">
          <w:rPr>
            <w:noProof/>
          </w:rPr>
          <w:t>2</w:t>
        </w:r>
        <w:r>
          <w:fldChar w:fldCharType="end"/>
        </w:r>
      </w:p>
    </w:sdtContent>
  </w:sdt>
  <w:p w14:paraId="6D9E4770" w14:textId="77777777" w:rsidR="00051038" w:rsidRDefault="0005103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086768" w14:textId="23019FCE" w:rsidR="00051038" w:rsidRDefault="00051038" w:rsidP="00965ADC">
    <w:pPr>
      <w:pStyle w:val="Stopka"/>
      <w:ind w:left="0" w:firstLine="0"/>
    </w:pPr>
    <w:r w:rsidRPr="000C264F">
      <w:rPr>
        <w:rFonts w:cs="Open Sans"/>
        <w:noProof/>
        <w:color w:val="1F4E79" w:themeColor="accent5" w:themeShade="80"/>
        <w:sz w:val="24"/>
        <w:szCs w:val="24"/>
        <w:shd w:val="clear" w:color="auto" w:fill="FFFFFF"/>
      </w:rPr>
      <w:drawing>
        <wp:anchor distT="0" distB="0" distL="114300" distR="114300" simplePos="0" relativeHeight="251684864" behindDoc="0" locked="0" layoutInCell="1" allowOverlap="1" wp14:anchorId="1955B485" wp14:editId="429065F2">
          <wp:simplePos x="0" y="0"/>
          <wp:positionH relativeFrom="page">
            <wp:align>center</wp:align>
          </wp:positionH>
          <wp:positionV relativeFrom="bottomMargin">
            <wp:posOffset>0</wp:posOffset>
          </wp:positionV>
          <wp:extent cx="7527600" cy="1123200"/>
          <wp:effectExtent l="0" t="0" r="0" b="1270"/>
          <wp:wrapTopAndBottom/>
          <wp:docPr id="196" name="Obraz 1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27600" cy="112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13042" w:type="dxa"/>
      <w:tblLook w:val="04A0" w:firstRow="1" w:lastRow="0" w:firstColumn="1" w:lastColumn="0" w:noHBand="0" w:noVBand="1"/>
    </w:tblPr>
    <w:tblGrid>
      <w:gridCol w:w="3261"/>
      <w:gridCol w:w="2551"/>
      <w:gridCol w:w="2552"/>
      <w:gridCol w:w="4678"/>
    </w:tblGrid>
    <w:tr w:rsidR="00051038" w:rsidRPr="00923013" w14:paraId="034DC1AC" w14:textId="77777777" w:rsidTr="008E0C67">
      <w:tc>
        <w:tcPr>
          <w:tcW w:w="3261" w:type="dxa"/>
          <w:tcMar>
            <w:left w:w="0" w:type="dxa"/>
          </w:tcMar>
        </w:tcPr>
        <w:p w14:paraId="72B7B322" w14:textId="77777777" w:rsidR="00051038" w:rsidRPr="00923013" w:rsidRDefault="00051038" w:rsidP="008E0C67">
          <w:pPr>
            <w:pStyle w:val="Stopka"/>
            <w:spacing w:line="276" w:lineRule="auto"/>
            <w:ind w:left="0" w:firstLine="0"/>
            <w:jc w:val="both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Fundacja Edukacji Europejskiej</w:t>
          </w:r>
        </w:p>
        <w:p w14:paraId="0C6014C5" w14:textId="77777777" w:rsidR="00051038" w:rsidRPr="00923013" w:rsidRDefault="00051038" w:rsidP="008E0C67">
          <w:pPr>
            <w:spacing w:after="0" w:line="276" w:lineRule="auto"/>
            <w:ind w:left="0" w:firstLine="0"/>
            <w:jc w:val="both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ul. Romana Dmowskiego 2/4</w:t>
          </w:r>
        </w:p>
      </w:tc>
      <w:tc>
        <w:tcPr>
          <w:tcW w:w="2551" w:type="dxa"/>
        </w:tcPr>
        <w:p w14:paraId="4DF278FB" w14:textId="77777777" w:rsidR="00051038" w:rsidRPr="00923013" w:rsidRDefault="00051038" w:rsidP="008E0C67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58</w:t>
          </w:r>
          <w:r>
            <w:rPr>
              <w:color w:val="0D0D0D" w:themeColor="text1" w:themeTint="F2"/>
            </w:rPr>
            <w:t xml:space="preserve"> </w:t>
          </w:r>
          <w:r w:rsidRPr="00923013">
            <w:rPr>
              <w:color w:val="0D0D0D" w:themeColor="text1" w:themeTint="F2"/>
            </w:rPr>
            <w:t>-</w:t>
          </w:r>
          <w:r>
            <w:rPr>
              <w:color w:val="0D0D0D" w:themeColor="text1" w:themeTint="F2"/>
            </w:rPr>
            <w:t xml:space="preserve"> </w:t>
          </w:r>
          <w:r w:rsidRPr="00923013">
            <w:rPr>
              <w:color w:val="0D0D0D" w:themeColor="text1" w:themeTint="F2"/>
            </w:rPr>
            <w:t xml:space="preserve">300 Wałbrzych </w:t>
          </w:r>
        </w:p>
        <w:p w14:paraId="6A181610" w14:textId="77777777" w:rsidR="00051038" w:rsidRPr="00923013" w:rsidRDefault="00051038" w:rsidP="008E0C67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REGON 891423578</w:t>
          </w:r>
        </w:p>
      </w:tc>
      <w:tc>
        <w:tcPr>
          <w:tcW w:w="2552" w:type="dxa"/>
          <w:tcBorders>
            <w:top w:val="nil"/>
          </w:tcBorders>
        </w:tcPr>
        <w:p w14:paraId="3724A84F" w14:textId="77777777" w:rsidR="00051038" w:rsidRPr="00923013" w:rsidRDefault="00051038" w:rsidP="008E0C67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KRS 0000117278</w:t>
          </w:r>
        </w:p>
        <w:p w14:paraId="1459A9C8" w14:textId="77777777" w:rsidR="00051038" w:rsidRPr="00923013" w:rsidRDefault="00051038" w:rsidP="008E0C67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NIP 886 26 65</w:t>
          </w:r>
          <w:r>
            <w:rPr>
              <w:color w:val="0D0D0D" w:themeColor="text1" w:themeTint="F2"/>
            </w:rPr>
            <w:t> </w:t>
          </w:r>
          <w:r w:rsidRPr="00923013">
            <w:rPr>
              <w:color w:val="0D0D0D" w:themeColor="text1" w:themeTint="F2"/>
            </w:rPr>
            <w:t>090</w:t>
          </w:r>
        </w:p>
      </w:tc>
      <w:tc>
        <w:tcPr>
          <w:tcW w:w="4678" w:type="dxa"/>
          <w:tcBorders>
            <w:top w:val="nil"/>
          </w:tcBorders>
        </w:tcPr>
        <w:p w14:paraId="124AD6C5" w14:textId="77777777" w:rsidR="00051038" w:rsidRPr="00CF0017" w:rsidRDefault="006860D5" w:rsidP="008E0C67">
          <w:pPr>
            <w:spacing w:after="0" w:line="276" w:lineRule="auto"/>
            <w:ind w:left="0" w:firstLine="0"/>
            <w:rPr>
              <w:color w:val="000000" w:themeColor="text1"/>
            </w:rPr>
          </w:pPr>
          <w:hyperlink r:id="rId2" w:history="1">
            <w:r w:rsidR="00051038" w:rsidRPr="00CF0017">
              <w:rPr>
                <w:rStyle w:val="Hipercze"/>
                <w:color w:val="000000" w:themeColor="text1"/>
                <w:u w:val="none"/>
              </w:rPr>
              <w:t>sekretariat@fee.org.pl</w:t>
            </w:r>
          </w:hyperlink>
        </w:p>
        <w:p w14:paraId="5C1DEE59" w14:textId="77777777" w:rsidR="00051038" w:rsidRPr="00923013" w:rsidRDefault="00051038" w:rsidP="008E0C67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www.fee.org.pl</w:t>
          </w:r>
        </w:p>
      </w:tc>
    </w:tr>
  </w:tbl>
  <w:p w14:paraId="1B61C086" w14:textId="52261D91" w:rsidR="00051038" w:rsidRPr="00923013" w:rsidRDefault="00051038" w:rsidP="00965ADC">
    <w:pPr>
      <w:pStyle w:val="Stopka"/>
      <w:ind w:left="0" w:firstLine="0"/>
      <w:rPr>
        <w:color w:val="0D0D0D" w:themeColor="text1" w:themeTint="F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4C3BCF" w14:textId="77777777" w:rsidR="00051038" w:rsidRDefault="00051038" w:rsidP="00442525">
      <w:pPr>
        <w:spacing w:after="0" w:line="240" w:lineRule="auto"/>
      </w:pPr>
      <w:r>
        <w:separator/>
      </w:r>
    </w:p>
  </w:footnote>
  <w:footnote w:type="continuationSeparator" w:id="0">
    <w:p w14:paraId="22CEC149" w14:textId="77777777" w:rsidR="00051038" w:rsidRDefault="00051038" w:rsidP="004425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BFFC7B" w14:textId="64293B09" w:rsidR="00051038" w:rsidRDefault="00051038">
    <w:pPr>
      <w:pStyle w:val="Nagwek"/>
    </w:pPr>
    <w:r>
      <w:rPr>
        <w:noProof/>
      </w:rPr>
      <w:drawing>
        <wp:anchor distT="0" distB="0" distL="114300" distR="114300" simplePos="0" relativeHeight="251683840" behindDoc="1" locked="0" layoutInCell="1" allowOverlap="1" wp14:anchorId="2B6AC56E" wp14:editId="12D78344">
          <wp:simplePos x="527050" y="1257300"/>
          <wp:positionH relativeFrom="margin">
            <wp:align>center</wp:align>
          </wp:positionH>
          <wp:positionV relativeFrom="paragraph">
            <wp:posOffset>-1029970</wp:posOffset>
          </wp:positionV>
          <wp:extent cx="2196000" cy="957600"/>
          <wp:effectExtent l="0" t="0" r="0" b="0"/>
          <wp:wrapTight wrapText="bothSides">
            <wp:wrapPolygon edited="0">
              <wp:start x="0" y="0"/>
              <wp:lineTo x="0" y="21056"/>
              <wp:lineTo x="21363" y="21056"/>
              <wp:lineTo x="21363" y="0"/>
              <wp:lineTo x="0" y="0"/>
            </wp:wrapPolygon>
          </wp:wrapTight>
          <wp:docPr id="193" name="Obraz 1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iz-b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6000" cy="9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0768" behindDoc="0" locked="0" layoutInCell="1" allowOverlap="1" wp14:anchorId="55961C59" wp14:editId="6A11D38D">
          <wp:simplePos x="0" y="0"/>
          <wp:positionH relativeFrom="margin">
            <wp:align>right</wp:align>
          </wp:positionH>
          <wp:positionV relativeFrom="paragraph">
            <wp:posOffset>-798830</wp:posOffset>
          </wp:positionV>
          <wp:extent cx="628650" cy="458737"/>
          <wp:effectExtent l="0" t="0" r="0" b="0"/>
          <wp:wrapNone/>
          <wp:docPr id="194" name="Obraz 1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2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" cy="4587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noProof/>
        <w:sz w:val="24"/>
      </w:rPr>
      <w:drawing>
        <wp:anchor distT="0" distB="0" distL="114300" distR="114300" simplePos="0" relativeHeight="251678720" behindDoc="0" locked="0" layoutInCell="1" allowOverlap="1" wp14:anchorId="5574B6FC" wp14:editId="701A2307">
          <wp:simplePos x="0" y="0"/>
          <wp:positionH relativeFrom="margin">
            <wp:posOffset>-378460</wp:posOffset>
          </wp:positionH>
          <wp:positionV relativeFrom="paragraph">
            <wp:posOffset>-1153795</wp:posOffset>
          </wp:positionV>
          <wp:extent cx="1537398" cy="1278140"/>
          <wp:effectExtent l="0" t="0" r="5715" b="0"/>
          <wp:wrapNone/>
          <wp:docPr id="195" name="Obraz 1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3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398" cy="1278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3" w15:restartNumberingAfterBreak="0">
    <w:nsid w:val="00000005"/>
    <w:multiLevelType w:val="multilevel"/>
    <w:tmpl w:val="00000005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4" w15:restartNumberingAfterBreak="0">
    <w:nsid w:val="01C20ED1"/>
    <w:multiLevelType w:val="hybridMultilevel"/>
    <w:tmpl w:val="44C0D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290BED"/>
    <w:multiLevelType w:val="hybridMultilevel"/>
    <w:tmpl w:val="EAEE3828"/>
    <w:lvl w:ilvl="0" w:tplc="C938F560">
      <w:start w:val="1"/>
      <w:numFmt w:val="decimal"/>
      <w:lvlText w:val="%1."/>
      <w:lvlJc w:val="left"/>
      <w:pPr>
        <w:ind w:left="780" w:hanging="360"/>
      </w:pPr>
      <w:rPr>
        <w:rFonts w:ascii="Century Gothic" w:eastAsia="Times New Roman" w:hAnsi="Century Gothic" w:cs="Times New Roman"/>
      </w:r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07BA28AE"/>
    <w:multiLevelType w:val="hybridMultilevel"/>
    <w:tmpl w:val="89E6CD84"/>
    <w:lvl w:ilvl="0" w:tplc="C75EE27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8C46A66"/>
    <w:multiLevelType w:val="hybridMultilevel"/>
    <w:tmpl w:val="B92201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FA17EB"/>
    <w:multiLevelType w:val="hybridMultilevel"/>
    <w:tmpl w:val="5BAAD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496303"/>
    <w:multiLevelType w:val="hybridMultilevel"/>
    <w:tmpl w:val="4694FE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7F4488"/>
    <w:multiLevelType w:val="hybridMultilevel"/>
    <w:tmpl w:val="90F20EC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1E8475E1"/>
    <w:multiLevelType w:val="hybridMultilevel"/>
    <w:tmpl w:val="3E5EFF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01476D"/>
    <w:multiLevelType w:val="hybridMultilevel"/>
    <w:tmpl w:val="DB62C32E"/>
    <w:lvl w:ilvl="0" w:tplc="27428B34">
      <w:start w:val="1"/>
      <w:numFmt w:val="lowerLetter"/>
      <w:lvlText w:val="%1)"/>
      <w:lvlJc w:val="left"/>
      <w:pPr>
        <w:ind w:left="1067" w:hanging="360"/>
      </w:pPr>
    </w:lvl>
    <w:lvl w:ilvl="1" w:tplc="04150019">
      <w:start w:val="1"/>
      <w:numFmt w:val="lowerLetter"/>
      <w:lvlText w:val="%2."/>
      <w:lvlJc w:val="left"/>
      <w:pPr>
        <w:ind w:left="1787" w:hanging="360"/>
      </w:pPr>
    </w:lvl>
    <w:lvl w:ilvl="2" w:tplc="0415001B">
      <w:start w:val="1"/>
      <w:numFmt w:val="lowerRoman"/>
      <w:lvlText w:val="%3."/>
      <w:lvlJc w:val="right"/>
      <w:pPr>
        <w:ind w:left="2507" w:hanging="180"/>
      </w:pPr>
    </w:lvl>
    <w:lvl w:ilvl="3" w:tplc="0415000F">
      <w:start w:val="1"/>
      <w:numFmt w:val="decimal"/>
      <w:lvlText w:val="%4."/>
      <w:lvlJc w:val="left"/>
      <w:pPr>
        <w:ind w:left="3227" w:hanging="360"/>
      </w:pPr>
    </w:lvl>
    <w:lvl w:ilvl="4" w:tplc="04150019">
      <w:start w:val="1"/>
      <w:numFmt w:val="lowerLetter"/>
      <w:lvlText w:val="%5."/>
      <w:lvlJc w:val="left"/>
      <w:pPr>
        <w:ind w:left="3947" w:hanging="360"/>
      </w:pPr>
    </w:lvl>
    <w:lvl w:ilvl="5" w:tplc="0415001B">
      <w:start w:val="1"/>
      <w:numFmt w:val="lowerRoman"/>
      <w:lvlText w:val="%6."/>
      <w:lvlJc w:val="right"/>
      <w:pPr>
        <w:ind w:left="4667" w:hanging="180"/>
      </w:pPr>
    </w:lvl>
    <w:lvl w:ilvl="6" w:tplc="0415000F">
      <w:start w:val="1"/>
      <w:numFmt w:val="decimal"/>
      <w:lvlText w:val="%7."/>
      <w:lvlJc w:val="left"/>
      <w:pPr>
        <w:ind w:left="5387" w:hanging="360"/>
      </w:pPr>
    </w:lvl>
    <w:lvl w:ilvl="7" w:tplc="04150019">
      <w:start w:val="1"/>
      <w:numFmt w:val="lowerLetter"/>
      <w:lvlText w:val="%8."/>
      <w:lvlJc w:val="left"/>
      <w:pPr>
        <w:ind w:left="6107" w:hanging="360"/>
      </w:pPr>
    </w:lvl>
    <w:lvl w:ilvl="8" w:tplc="0415001B">
      <w:start w:val="1"/>
      <w:numFmt w:val="lowerRoman"/>
      <w:lvlText w:val="%9."/>
      <w:lvlJc w:val="right"/>
      <w:pPr>
        <w:ind w:left="6827" w:hanging="180"/>
      </w:pPr>
    </w:lvl>
  </w:abstractNum>
  <w:abstractNum w:abstractNumId="13" w15:restartNumberingAfterBreak="0">
    <w:nsid w:val="22625302"/>
    <w:multiLevelType w:val="hybridMultilevel"/>
    <w:tmpl w:val="46C8B642"/>
    <w:lvl w:ilvl="0" w:tplc="2876A13E">
      <w:start w:val="5"/>
      <w:numFmt w:val="decimal"/>
      <w:lvlText w:val="%1"/>
      <w:lvlJc w:val="left"/>
      <w:pPr>
        <w:ind w:left="4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8" w:hanging="360"/>
      </w:pPr>
    </w:lvl>
    <w:lvl w:ilvl="2" w:tplc="0415001B" w:tentative="1">
      <w:start w:val="1"/>
      <w:numFmt w:val="lowerRoman"/>
      <w:lvlText w:val="%3."/>
      <w:lvlJc w:val="right"/>
      <w:pPr>
        <w:ind w:left="1908" w:hanging="180"/>
      </w:pPr>
    </w:lvl>
    <w:lvl w:ilvl="3" w:tplc="0415000F" w:tentative="1">
      <w:start w:val="1"/>
      <w:numFmt w:val="decimal"/>
      <w:lvlText w:val="%4."/>
      <w:lvlJc w:val="left"/>
      <w:pPr>
        <w:ind w:left="2628" w:hanging="360"/>
      </w:pPr>
    </w:lvl>
    <w:lvl w:ilvl="4" w:tplc="04150019" w:tentative="1">
      <w:start w:val="1"/>
      <w:numFmt w:val="lowerLetter"/>
      <w:lvlText w:val="%5."/>
      <w:lvlJc w:val="left"/>
      <w:pPr>
        <w:ind w:left="3348" w:hanging="360"/>
      </w:pPr>
    </w:lvl>
    <w:lvl w:ilvl="5" w:tplc="0415001B" w:tentative="1">
      <w:start w:val="1"/>
      <w:numFmt w:val="lowerRoman"/>
      <w:lvlText w:val="%6."/>
      <w:lvlJc w:val="right"/>
      <w:pPr>
        <w:ind w:left="4068" w:hanging="180"/>
      </w:pPr>
    </w:lvl>
    <w:lvl w:ilvl="6" w:tplc="0415000F" w:tentative="1">
      <w:start w:val="1"/>
      <w:numFmt w:val="decimal"/>
      <w:lvlText w:val="%7."/>
      <w:lvlJc w:val="left"/>
      <w:pPr>
        <w:ind w:left="4788" w:hanging="360"/>
      </w:pPr>
    </w:lvl>
    <w:lvl w:ilvl="7" w:tplc="04150019" w:tentative="1">
      <w:start w:val="1"/>
      <w:numFmt w:val="lowerLetter"/>
      <w:lvlText w:val="%8."/>
      <w:lvlJc w:val="left"/>
      <w:pPr>
        <w:ind w:left="5508" w:hanging="360"/>
      </w:pPr>
    </w:lvl>
    <w:lvl w:ilvl="8" w:tplc="0415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4" w15:restartNumberingAfterBreak="0">
    <w:nsid w:val="26455D17"/>
    <w:multiLevelType w:val="hybridMultilevel"/>
    <w:tmpl w:val="BCB4BA38"/>
    <w:lvl w:ilvl="0" w:tplc="111A6E42">
      <w:start w:val="1"/>
      <w:numFmt w:val="decimal"/>
      <w:lvlText w:val="%1."/>
      <w:lvlJc w:val="left"/>
      <w:pPr>
        <w:ind w:left="720" w:hanging="360"/>
      </w:pPr>
      <w:rPr>
        <w:rFonts w:ascii="Century Gothic" w:eastAsia="Calibri" w:hAnsi="Century Gothic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1766D6"/>
    <w:multiLevelType w:val="hybridMultilevel"/>
    <w:tmpl w:val="C556E70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F9A5909"/>
    <w:multiLevelType w:val="hybridMultilevel"/>
    <w:tmpl w:val="CA04AA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A964BB"/>
    <w:multiLevelType w:val="hybridMultilevel"/>
    <w:tmpl w:val="621C50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6B02BA"/>
    <w:multiLevelType w:val="hybridMultilevel"/>
    <w:tmpl w:val="6C7C58B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03F6420"/>
    <w:multiLevelType w:val="hybridMultilevel"/>
    <w:tmpl w:val="A4E0A9D4"/>
    <w:lvl w:ilvl="0" w:tplc="63ECBD1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3182148"/>
    <w:multiLevelType w:val="hybridMultilevel"/>
    <w:tmpl w:val="F470F8D2"/>
    <w:lvl w:ilvl="0" w:tplc="0415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1" w15:restartNumberingAfterBreak="0">
    <w:nsid w:val="44232C19"/>
    <w:multiLevelType w:val="hybridMultilevel"/>
    <w:tmpl w:val="EF0A1AC2"/>
    <w:lvl w:ilvl="0" w:tplc="C95EBE86">
      <w:start w:val="1"/>
      <w:numFmt w:val="decimal"/>
      <w:lvlText w:val="%1."/>
      <w:lvlJc w:val="left"/>
      <w:pPr>
        <w:ind w:left="1080" w:hanging="360"/>
      </w:pPr>
      <w:rPr>
        <w:rFonts w:ascii="Century Gothic" w:eastAsia="Times New Roman" w:hAnsi="Century Gothic"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5EE704F"/>
    <w:multiLevelType w:val="hybridMultilevel"/>
    <w:tmpl w:val="BE265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BB44AB"/>
    <w:multiLevelType w:val="hybridMultilevel"/>
    <w:tmpl w:val="17E4F684"/>
    <w:lvl w:ilvl="0" w:tplc="CD8646AE">
      <w:start w:val="5"/>
      <w:numFmt w:val="decimal"/>
      <w:lvlText w:val="%1"/>
      <w:lvlJc w:val="left"/>
      <w:pPr>
        <w:ind w:left="3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24" w15:restartNumberingAfterBreak="0">
    <w:nsid w:val="4B9B40B2"/>
    <w:multiLevelType w:val="hybridMultilevel"/>
    <w:tmpl w:val="477E209E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4D493D15"/>
    <w:multiLevelType w:val="hybridMultilevel"/>
    <w:tmpl w:val="83A4D366"/>
    <w:lvl w:ilvl="0" w:tplc="8B98A7B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DB67934"/>
    <w:multiLevelType w:val="hybridMultilevel"/>
    <w:tmpl w:val="0E28650A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27" w15:restartNumberingAfterBreak="0">
    <w:nsid w:val="50C604F9"/>
    <w:multiLevelType w:val="hybridMultilevel"/>
    <w:tmpl w:val="0E8A006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51D2346C"/>
    <w:multiLevelType w:val="hybridMultilevel"/>
    <w:tmpl w:val="5C5805FA"/>
    <w:lvl w:ilvl="0" w:tplc="92C06FD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0C0FA9"/>
    <w:multiLevelType w:val="hybridMultilevel"/>
    <w:tmpl w:val="04441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A40BD9"/>
    <w:multiLevelType w:val="hybridMultilevel"/>
    <w:tmpl w:val="4BC8B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9C2B4C"/>
    <w:multiLevelType w:val="hybridMultilevel"/>
    <w:tmpl w:val="6DB05B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D6256A"/>
    <w:multiLevelType w:val="hybridMultilevel"/>
    <w:tmpl w:val="41BC347E"/>
    <w:lvl w:ilvl="0" w:tplc="1C28924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446D72"/>
    <w:multiLevelType w:val="hybridMultilevel"/>
    <w:tmpl w:val="D9FC251A"/>
    <w:lvl w:ilvl="0" w:tplc="9D24FC18">
      <w:start w:val="1"/>
      <w:numFmt w:val="decimal"/>
      <w:lvlText w:val="%1."/>
      <w:lvlJc w:val="left"/>
      <w:pPr>
        <w:ind w:left="468" w:hanging="360"/>
      </w:pPr>
      <w:rPr>
        <w:rFonts w:cs="Century Gothic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188" w:hanging="360"/>
      </w:pPr>
    </w:lvl>
    <w:lvl w:ilvl="2" w:tplc="0415001B" w:tentative="1">
      <w:start w:val="1"/>
      <w:numFmt w:val="lowerRoman"/>
      <w:lvlText w:val="%3."/>
      <w:lvlJc w:val="right"/>
      <w:pPr>
        <w:ind w:left="1908" w:hanging="180"/>
      </w:pPr>
    </w:lvl>
    <w:lvl w:ilvl="3" w:tplc="0415000F" w:tentative="1">
      <w:start w:val="1"/>
      <w:numFmt w:val="decimal"/>
      <w:lvlText w:val="%4."/>
      <w:lvlJc w:val="left"/>
      <w:pPr>
        <w:ind w:left="2628" w:hanging="360"/>
      </w:pPr>
    </w:lvl>
    <w:lvl w:ilvl="4" w:tplc="04150019" w:tentative="1">
      <w:start w:val="1"/>
      <w:numFmt w:val="lowerLetter"/>
      <w:lvlText w:val="%5."/>
      <w:lvlJc w:val="left"/>
      <w:pPr>
        <w:ind w:left="3348" w:hanging="360"/>
      </w:pPr>
    </w:lvl>
    <w:lvl w:ilvl="5" w:tplc="0415001B" w:tentative="1">
      <w:start w:val="1"/>
      <w:numFmt w:val="lowerRoman"/>
      <w:lvlText w:val="%6."/>
      <w:lvlJc w:val="right"/>
      <w:pPr>
        <w:ind w:left="4068" w:hanging="180"/>
      </w:pPr>
    </w:lvl>
    <w:lvl w:ilvl="6" w:tplc="0415000F" w:tentative="1">
      <w:start w:val="1"/>
      <w:numFmt w:val="decimal"/>
      <w:lvlText w:val="%7."/>
      <w:lvlJc w:val="left"/>
      <w:pPr>
        <w:ind w:left="4788" w:hanging="360"/>
      </w:pPr>
    </w:lvl>
    <w:lvl w:ilvl="7" w:tplc="04150019" w:tentative="1">
      <w:start w:val="1"/>
      <w:numFmt w:val="lowerLetter"/>
      <w:lvlText w:val="%8."/>
      <w:lvlJc w:val="left"/>
      <w:pPr>
        <w:ind w:left="5508" w:hanging="360"/>
      </w:pPr>
    </w:lvl>
    <w:lvl w:ilvl="8" w:tplc="0415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34" w15:restartNumberingAfterBreak="0">
    <w:nsid w:val="745062A2"/>
    <w:multiLevelType w:val="hybridMultilevel"/>
    <w:tmpl w:val="DECCD6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B45BEC"/>
    <w:multiLevelType w:val="hybridMultilevel"/>
    <w:tmpl w:val="BDB4380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5784E39"/>
    <w:multiLevelType w:val="hybridMultilevel"/>
    <w:tmpl w:val="AFC491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D70957"/>
    <w:multiLevelType w:val="hybridMultilevel"/>
    <w:tmpl w:val="6C5EC1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13"/>
  </w:num>
  <w:num w:numId="3">
    <w:abstractNumId w:val="23"/>
  </w:num>
  <w:num w:numId="4">
    <w:abstractNumId w:val="19"/>
  </w:num>
  <w:num w:numId="5">
    <w:abstractNumId w:val="35"/>
  </w:num>
  <w:num w:numId="6">
    <w:abstractNumId w:val="18"/>
  </w:num>
  <w:num w:numId="7">
    <w:abstractNumId w:val="31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2"/>
  </w:num>
  <w:num w:numId="11">
    <w:abstractNumId w:val="3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7"/>
  </w:num>
  <w:num w:numId="20">
    <w:abstractNumId w:val="36"/>
  </w:num>
  <w:num w:numId="21">
    <w:abstractNumId w:val="29"/>
  </w:num>
  <w:num w:numId="22">
    <w:abstractNumId w:val="24"/>
  </w:num>
  <w:num w:numId="23">
    <w:abstractNumId w:val="16"/>
  </w:num>
  <w:num w:numId="24">
    <w:abstractNumId w:val="15"/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</w:num>
  <w:num w:numId="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D9D"/>
    <w:rsid w:val="00010D32"/>
    <w:rsid w:val="000235B0"/>
    <w:rsid w:val="00026706"/>
    <w:rsid w:val="00050D9D"/>
    <w:rsid w:val="00051038"/>
    <w:rsid w:val="00054C7D"/>
    <w:rsid w:val="00073FCC"/>
    <w:rsid w:val="000A65A4"/>
    <w:rsid w:val="000B7012"/>
    <w:rsid w:val="000D23A0"/>
    <w:rsid w:val="000E28CF"/>
    <w:rsid w:val="000E2ECC"/>
    <w:rsid w:val="001106FD"/>
    <w:rsid w:val="00116FFD"/>
    <w:rsid w:val="00143E9B"/>
    <w:rsid w:val="0017169F"/>
    <w:rsid w:val="0019014F"/>
    <w:rsid w:val="001A54D2"/>
    <w:rsid w:val="001B1DBF"/>
    <w:rsid w:val="001B30C8"/>
    <w:rsid w:val="001C548C"/>
    <w:rsid w:val="001E1097"/>
    <w:rsid w:val="001F1FB5"/>
    <w:rsid w:val="00206110"/>
    <w:rsid w:val="002205FD"/>
    <w:rsid w:val="002255A2"/>
    <w:rsid w:val="002369B5"/>
    <w:rsid w:val="002450EF"/>
    <w:rsid w:val="00270698"/>
    <w:rsid w:val="00275D79"/>
    <w:rsid w:val="00282C88"/>
    <w:rsid w:val="003002E8"/>
    <w:rsid w:val="00306CA0"/>
    <w:rsid w:val="00331FD8"/>
    <w:rsid w:val="00336FFD"/>
    <w:rsid w:val="00342636"/>
    <w:rsid w:val="00383B71"/>
    <w:rsid w:val="00396FBA"/>
    <w:rsid w:val="003A7CA3"/>
    <w:rsid w:val="003B3FE1"/>
    <w:rsid w:val="003C3BB4"/>
    <w:rsid w:val="003D609D"/>
    <w:rsid w:val="003F5BEF"/>
    <w:rsid w:val="004052DC"/>
    <w:rsid w:val="00412F94"/>
    <w:rsid w:val="00437D57"/>
    <w:rsid w:val="00442525"/>
    <w:rsid w:val="004425FA"/>
    <w:rsid w:val="00447EB5"/>
    <w:rsid w:val="004527C9"/>
    <w:rsid w:val="00480D83"/>
    <w:rsid w:val="004A6154"/>
    <w:rsid w:val="004B23FE"/>
    <w:rsid w:val="004B4EC5"/>
    <w:rsid w:val="004C0480"/>
    <w:rsid w:val="004D6BF8"/>
    <w:rsid w:val="004F4913"/>
    <w:rsid w:val="004F4930"/>
    <w:rsid w:val="00503FB2"/>
    <w:rsid w:val="005202BB"/>
    <w:rsid w:val="0053653F"/>
    <w:rsid w:val="00544414"/>
    <w:rsid w:val="0054571A"/>
    <w:rsid w:val="00547B2D"/>
    <w:rsid w:val="00553AC8"/>
    <w:rsid w:val="005613FF"/>
    <w:rsid w:val="00595C4D"/>
    <w:rsid w:val="005A6AA7"/>
    <w:rsid w:val="005A7B6D"/>
    <w:rsid w:val="005B4C90"/>
    <w:rsid w:val="005B70E8"/>
    <w:rsid w:val="005C196F"/>
    <w:rsid w:val="006019BE"/>
    <w:rsid w:val="00620EDF"/>
    <w:rsid w:val="0062445F"/>
    <w:rsid w:val="006528F2"/>
    <w:rsid w:val="006636B9"/>
    <w:rsid w:val="006860D5"/>
    <w:rsid w:val="006869A1"/>
    <w:rsid w:val="006A1171"/>
    <w:rsid w:val="006C27FB"/>
    <w:rsid w:val="006D6691"/>
    <w:rsid w:val="006E6731"/>
    <w:rsid w:val="00706BEB"/>
    <w:rsid w:val="00714613"/>
    <w:rsid w:val="0074365A"/>
    <w:rsid w:val="00746385"/>
    <w:rsid w:val="007472A5"/>
    <w:rsid w:val="007475D7"/>
    <w:rsid w:val="00755567"/>
    <w:rsid w:val="007606B8"/>
    <w:rsid w:val="00760B5D"/>
    <w:rsid w:val="00780EBA"/>
    <w:rsid w:val="00787A2F"/>
    <w:rsid w:val="00795BF3"/>
    <w:rsid w:val="007A759A"/>
    <w:rsid w:val="007A7B93"/>
    <w:rsid w:val="007B3AD7"/>
    <w:rsid w:val="007C2E2B"/>
    <w:rsid w:val="007C5327"/>
    <w:rsid w:val="007C5B72"/>
    <w:rsid w:val="007D01AB"/>
    <w:rsid w:val="00802183"/>
    <w:rsid w:val="00814651"/>
    <w:rsid w:val="00816023"/>
    <w:rsid w:val="00822E9F"/>
    <w:rsid w:val="00830A1B"/>
    <w:rsid w:val="008441AC"/>
    <w:rsid w:val="0086459D"/>
    <w:rsid w:val="008B591C"/>
    <w:rsid w:val="008C52A7"/>
    <w:rsid w:val="008D0805"/>
    <w:rsid w:val="008E072F"/>
    <w:rsid w:val="008E0C67"/>
    <w:rsid w:val="008E2F1E"/>
    <w:rsid w:val="008E60CF"/>
    <w:rsid w:val="009173C2"/>
    <w:rsid w:val="00923013"/>
    <w:rsid w:val="00925803"/>
    <w:rsid w:val="00965ADC"/>
    <w:rsid w:val="0098794E"/>
    <w:rsid w:val="00987E3E"/>
    <w:rsid w:val="00994039"/>
    <w:rsid w:val="00997474"/>
    <w:rsid w:val="009A2890"/>
    <w:rsid w:val="009A6650"/>
    <w:rsid w:val="009B1D4C"/>
    <w:rsid w:val="009C3F7C"/>
    <w:rsid w:val="009C5EDB"/>
    <w:rsid w:val="009D3135"/>
    <w:rsid w:val="00A4223F"/>
    <w:rsid w:val="00A46CB7"/>
    <w:rsid w:val="00A6161C"/>
    <w:rsid w:val="00A6772A"/>
    <w:rsid w:val="00A73E10"/>
    <w:rsid w:val="00A8104F"/>
    <w:rsid w:val="00A96B92"/>
    <w:rsid w:val="00AA0070"/>
    <w:rsid w:val="00AA054C"/>
    <w:rsid w:val="00AC1331"/>
    <w:rsid w:val="00AC2D44"/>
    <w:rsid w:val="00AD7FB7"/>
    <w:rsid w:val="00B07958"/>
    <w:rsid w:val="00B10600"/>
    <w:rsid w:val="00B16B2C"/>
    <w:rsid w:val="00B25CFD"/>
    <w:rsid w:val="00B276FE"/>
    <w:rsid w:val="00B61A19"/>
    <w:rsid w:val="00B64D39"/>
    <w:rsid w:val="00B75A0D"/>
    <w:rsid w:val="00B77FA6"/>
    <w:rsid w:val="00B86001"/>
    <w:rsid w:val="00B90043"/>
    <w:rsid w:val="00B90547"/>
    <w:rsid w:val="00B9784A"/>
    <w:rsid w:val="00BA135A"/>
    <w:rsid w:val="00BB55CC"/>
    <w:rsid w:val="00BD1DA5"/>
    <w:rsid w:val="00BE1ECA"/>
    <w:rsid w:val="00BE4AFE"/>
    <w:rsid w:val="00BF225D"/>
    <w:rsid w:val="00C205A5"/>
    <w:rsid w:val="00C30F07"/>
    <w:rsid w:val="00C31F51"/>
    <w:rsid w:val="00C43165"/>
    <w:rsid w:val="00C50BF5"/>
    <w:rsid w:val="00C63A3E"/>
    <w:rsid w:val="00C7649F"/>
    <w:rsid w:val="00C77E32"/>
    <w:rsid w:val="00CE1E35"/>
    <w:rsid w:val="00CE4BF9"/>
    <w:rsid w:val="00CE764B"/>
    <w:rsid w:val="00CF0017"/>
    <w:rsid w:val="00D10A7C"/>
    <w:rsid w:val="00D11852"/>
    <w:rsid w:val="00D15689"/>
    <w:rsid w:val="00D229C1"/>
    <w:rsid w:val="00D23B70"/>
    <w:rsid w:val="00D2589C"/>
    <w:rsid w:val="00D46662"/>
    <w:rsid w:val="00D64CCF"/>
    <w:rsid w:val="00D67DB8"/>
    <w:rsid w:val="00D76E69"/>
    <w:rsid w:val="00D9776B"/>
    <w:rsid w:val="00D97986"/>
    <w:rsid w:val="00DC3E64"/>
    <w:rsid w:val="00DE325F"/>
    <w:rsid w:val="00DE443B"/>
    <w:rsid w:val="00DE5109"/>
    <w:rsid w:val="00DE614A"/>
    <w:rsid w:val="00E47558"/>
    <w:rsid w:val="00E51DDB"/>
    <w:rsid w:val="00E72666"/>
    <w:rsid w:val="00E9691F"/>
    <w:rsid w:val="00ED6193"/>
    <w:rsid w:val="00EF1E5B"/>
    <w:rsid w:val="00F27E04"/>
    <w:rsid w:val="00F33E67"/>
    <w:rsid w:val="00F37E5E"/>
    <w:rsid w:val="00F42F59"/>
    <w:rsid w:val="00F442AB"/>
    <w:rsid w:val="00F633E6"/>
    <w:rsid w:val="00F82907"/>
    <w:rsid w:val="00F85176"/>
    <w:rsid w:val="00F87FB6"/>
    <w:rsid w:val="00F94E26"/>
    <w:rsid w:val="00F95F85"/>
    <w:rsid w:val="00FA2EEC"/>
    <w:rsid w:val="00FA66D3"/>
    <w:rsid w:val="00FB2737"/>
    <w:rsid w:val="00FE6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76F0B92"/>
  <w15:docId w15:val="{FB66541E-1654-4B55-98DA-B5161CB60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7" w:line="249" w:lineRule="auto"/>
      <w:ind w:left="118" w:hanging="10"/>
    </w:pPr>
    <w:rPr>
      <w:rFonts w:ascii="Century Gothic" w:eastAsia="Century Gothic" w:hAnsi="Century Gothic" w:cs="Century Gothic"/>
      <w:color w:val="000000"/>
      <w:sz w:val="18"/>
    </w:rPr>
  </w:style>
  <w:style w:type="paragraph" w:styleId="Nagwek2">
    <w:name w:val="heading 2"/>
    <w:basedOn w:val="Normalny"/>
    <w:link w:val="Nagwek2Znak"/>
    <w:uiPriority w:val="9"/>
    <w:qFormat/>
    <w:rsid w:val="00AD7FB7"/>
    <w:pPr>
      <w:spacing w:before="100" w:beforeAutospacing="1" w:after="100" w:afterAutospacing="1" w:line="240" w:lineRule="auto"/>
      <w:ind w:left="0" w:firstLine="0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95BF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95BF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2525"/>
    <w:rPr>
      <w:rFonts w:ascii="Century Gothic" w:eastAsia="Century Gothic" w:hAnsi="Century Gothic" w:cs="Century Gothic"/>
      <w:color w:val="000000"/>
      <w:sz w:val="18"/>
    </w:rPr>
  </w:style>
  <w:style w:type="paragraph" w:styleId="Stopka">
    <w:name w:val="footer"/>
    <w:basedOn w:val="Normalny"/>
    <w:link w:val="StopkaZnak"/>
    <w:uiPriority w:val="99"/>
    <w:unhideWhenUsed/>
    <w:rsid w:val="0044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2525"/>
    <w:rPr>
      <w:rFonts w:ascii="Century Gothic" w:eastAsia="Century Gothic" w:hAnsi="Century Gothic" w:cs="Century Gothic"/>
      <w:color w:val="000000"/>
      <w:sz w:val="18"/>
    </w:rPr>
  </w:style>
  <w:style w:type="character" w:styleId="Hipercze">
    <w:name w:val="Hyperlink"/>
    <w:basedOn w:val="Domylnaczcionkaakapitu"/>
    <w:uiPriority w:val="99"/>
    <w:unhideWhenUsed/>
    <w:rsid w:val="00442525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42525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1106FD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AD7FB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nyWeb">
    <w:name w:val="Normal (Web)"/>
    <w:basedOn w:val="Normalny"/>
    <w:uiPriority w:val="99"/>
    <w:unhideWhenUsed/>
    <w:rsid w:val="00AD7FB7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95BF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95BF3"/>
    <w:rPr>
      <w:rFonts w:asciiTheme="majorHAnsi" w:eastAsiaTheme="majorEastAsia" w:hAnsiTheme="majorHAnsi" w:cstheme="majorBidi"/>
      <w:i/>
      <w:iCs/>
      <w:color w:val="2F5496" w:themeColor="accent1" w:themeShade="BF"/>
      <w:sz w:val="18"/>
    </w:rPr>
  </w:style>
  <w:style w:type="paragraph" w:styleId="Bezodstpw">
    <w:name w:val="No Spacing"/>
    <w:uiPriority w:val="1"/>
    <w:qFormat/>
    <w:rsid w:val="00795BF3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47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72A5"/>
    <w:rPr>
      <w:rFonts w:ascii="Tahoma" w:eastAsia="Century Gothic" w:hAnsi="Tahoma" w:cs="Tahoma"/>
      <w:color w:val="000000"/>
      <w:sz w:val="16"/>
      <w:szCs w:val="16"/>
    </w:rPr>
  </w:style>
  <w:style w:type="paragraph" w:styleId="Akapitzlist">
    <w:name w:val="List Paragraph"/>
    <w:basedOn w:val="Normalny"/>
    <w:uiPriority w:val="34"/>
    <w:qFormat/>
    <w:rsid w:val="00F33E67"/>
    <w:pPr>
      <w:spacing w:after="0" w:line="240" w:lineRule="auto"/>
      <w:ind w:left="720" w:firstLine="0"/>
      <w:contextualSpacing/>
    </w:pPr>
    <w:rPr>
      <w:rFonts w:ascii="Times New Roman" w:eastAsia="Times New Roman" w:hAnsi="Times New Roman" w:cs="Times New Roman"/>
      <w:color w:val="auto"/>
      <w:sz w:val="20"/>
      <w:szCs w:val="20"/>
    </w:rPr>
  </w:style>
  <w:style w:type="table" w:styleId="Tabela-Siatka">
    <w:name w:val="Table Grid"/>
    <w:basedOn w:val="Standardowy"/>
    <w:uiPriority w:val="39"/>
    <w:rsid w:val="00336F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336F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E4BF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E4BF9"/>
    <w:rPr>
      <w:rFonts w:ascii="Century Gothic" w:eastAsia="Century Gothic" w:hAnsi="Century Gothic" w:cs="Century Gothic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E4BF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3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655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13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488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@miir.gov.pl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fee.org.pl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587E6E-B882-4EBD-A9C3-305FB82FA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2193</Words>
  <Characters>13158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GBIS</dc:creator>
  <cp:keywords/>
  <cp:lastModifiedBy>FEE</cp:lastModifiedBy>
  <cp:revision>8</cp:revision>
  <cp:lastPrinted>2023-04-06T09:19:00Z</cp:lastPrinted>
  <dcterms:created xsi:type="dcterms:W3CDTF">2023-04-06T09:26:00Z</dcterms:created>
  <dcterms:modified xsi:type="dcterms:W3CDTF">2023-04-06T10:57:00Z</dcterms:modified>
</cp:coreProperties>
</file>