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DF30C6"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DF30C6">
        <w:rPr>
          <w:rFonts w:eastAsia="Times New Roman" w:cs="Times New Roman"/>
          <w:bCs/>
          <w:i/>
          <w:iCs/>
          <w:color w:val="auto"/>
          <w:sz w:val="20"/>
          <w:szCs w:val="20"/>
          <w:lang w:eastAsia="ar-SA"/>
        </w:rPr>
        <w:t xml:space="preserve">ZAŁĄCZNIK  nr </w:t>
      </w:r>
      <w:r w:rsidR="00530716" w:rsidRPr="00DF30C6">
        <w:rPr>
          <w:rFonts w:eastAsia="Times New Roman" w:cs="Times New Roman"/>
          <w:bCs/>
          <w:i/>
          <w:iCs/>
          <w:color w:val="auto"/>
          <w:sz w:val="20"/>
          <w:szCs w:val="20"/>
          <w:lang w:eastAsia="ar-SA"/>
        </w:rPr>
        <w:t>7</w:t>
      </w:r>
      <w:r w:rsidR="00BF1334" w:rsidRPr="00DF30C6">
        <w:rPr>
          <w:rFonts w:eastAsia="Times New Roman" w:cs="Times New Roman"/>
          <w:bCs/>
          <w:i/>
          <w:iCs/>
          <w:color w:val="auto"/>
          <w:sz w:val="20"/>
          <w:szCs w:val="20"/>
          <w:lang w:eastAsia="ar-SA"/>
        </w:rPr>
        <w:t xml:space="preserve"> do </w:t>
      </w:r>
      <w:r w:rsidR="006372E7" w:rsidRPr="00DF30C6">
        <w:rPr>
          <w:rFonts w:eastAsia="Times New Roman" w:cs="Times New Roman"/>
          <w:bCs/>
          <w:i/>
          <w:iCs/>
          <w:color w:val="auto"/>
          <w:sz w:val="20"/>
          <w:szCs w:val="20"/>
          <w:lang w:eastAsia="ar-SA"/>
        </w:rPr>
        <w:t>SIWZ</w:t>
      </w:r>
    </w:p>
    <w:p w14:paraId="31224636" w14:textId="390A4F33" w:rsidR="00BF1334" w:rsidRPr="00DF30C6" w:rsidRDefault="00BF1334" w:rsidP="00BF1334">
      <w:pPr>
        <w:suppressAutoHyphens/>
        <w:spacing w:after="0" w:line="240" w:lineRule="auto"/>
        <w:ind w:left="0" w:firstLine="0"/>
        <w:rPr>
          <w:rFonts w:eastAsia="Times New Roman" w:cs="Times New Roman"/>
          <w:b/>
          <w:i/>
          <w:color w:val="auto"/>
          <w:sz w:val="20"/>
          <w:szCs w:val="20"/>
          <w:lang w:eastAsia="ar-SA"/>
        </w:rPr>
      </w:pPr>
      <w:r w:rsidRPr="00DF30C6">
        <w:rPr>
          <w:rFonts w:eastAsia="Times New Roman" w:cs="Times New Roman"/>
          <w:color w:val="auto"/>
          <w:sz w:val="20"/>
          <w:szCs w:val="20"/>
          <w:lang w:eastAsia="ar-SA"/>
        </w:rPr>
        <w:t>Znak sprawy:</w:t>
      </w:r>
      <w:r w:rsidRPr="00DF30C6">
        <w:rPr>
          <w:rFonts w:eastAsia="Times New Roman" w:cs="Times New Roman"/>
          <w:b/>
          <w:color w:val="auto"/>
          <w:sz w:val="20"/>
          <w:szCs w:val="20"/>
          <w:lang w:eastAsia="ar-SA"/>
        </w:rPr>
        <w:t xml:space="preserve"> </w:t>
      </w:r>
      <w:r w:rsidR="00ED3766" w:rsidRPr="00DF30C6">
        <w:rPr>
          <w:rFonts w:eastAsia="Times New Roman" w:cs="Times New Roman"/>
          <w:b/>
          <w:i/>
          <w:color w:val="auto"/>
          <w:sz w:val="20"/>
          <w:szCs w:val="20"/>
          <w:lang w:eastAsia="ar-SA"/>
        </w:rPr>
        <w:t>ZOZK/</w:t>
      </w:r>
      <w:r w:rsidR="00DF30C6" w:rsidRPr="00DF30C6">
        <w:rPr>
          <w:rFonts w:eastAsia="Times New Roman" w:cs="Times New Roman"/>
          <w:b/>
          <w:i/>
          <w:color w:val="auto"/>
          <w:sz w:val="20"/>
          <w:szCs w:val="20"/>
          <w:lang w:eastAsia="ar-SA"/>
        </w:rPr>
        <w:t>10</w:t>
      </w:r>
      <w:r w:rsidRPr="00DF30C6">
        <w:rPr>
          <w:rFonts w:eastAsia="Times New Roman" w:cs="Times New Roman"/>
          <w:b/>
          <w:i/>
          <w:color w:val="auto"/>
          <w:sz w:val="20"/>
          <w:szCs w:val="20"/>
          <w:lang w:eastAsia="ar-SA"/>
        </w:rPr>
        <w:t>/WIZ/</w:t>
      </w:r>
      <w:r w:rsidR="003644CC" w:rsidRPr="00DF30C6">
        <w:rPr>
          <w:rFonts w:eastAsia="Times New Roman" w:cs="Times New Roman"/>
          <w:b/>
          <w:i/>
          <w:color w:val="auto"/>
          <w:sz w:val="20"/>
          <w:szCs w:val="20"/>
          <w:lang w:eastAsia="ar-SA"/>
        </w:rPr>
        <w:t>I</w:t>
      </w:r>
      <w:r w:rsidR="00DF30C6" w:rsidRPr="00DF30C6">
        <w:rPr>
          <w:rFonts w:eastAsia="Times New Roman" w:cs="Times New Roman"/>
          <w:b/>
          <w:i/>
          <w:color w:val="auto"/>
          <w:sz w:val="20"/>
          <w:szCs w:val="20"/>
          <w:lang w:eastAsia="ar-SA"/>
        </w:rPr>
        <w:t>V</w:t>
      </w:r>
      <w:r w:rsidRPr="00DF30C6">
        <w:rPr>
          <w:rFonts w:eastAsia="Times New Roman" w:cs="Times New Roman"/>
          <w:b/>
          <w:i/>
          <w:color w:val="auto"/>
          <w:sz w:val="20"/>
          <w:szCs w:val="20"/>
          <w:lang w:eastAsia="ar-SA"/>
        </w:rPr>
        <w:t>/2023</w:t>
      </w:r>
    </w:p>
    <w:p w14:paraId="0AEC55F2"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DF30C6" w:rsidRDefault="00BF1334" w:rsidP="00BF1334">
      <w:pPr>
        <w:spacing w:after="0" w:line="240" w:lineRule="auto"/>
        <w:ind w:left="0" w:firstLine="0"/>
        <w:jc w:val="center"/>
        <w:rPr>
          <w:rFonts w:eastAsia="Times New Roman" w:cs="Times New Roman"/>
          <w:b/>
          <w:color w:val="auto"/>
          <w:sz w:val="28"/>
          <w:szCs w:val="28"/>
        </w:rPr>
      </w:pPr>
      <w:r w:rsidRPr="00DF30C6">
        <w:rPr>
          <w:rFonts w:eastAsia="Times New Roman" w:cs="Times New Roman"/>
          <w:b/>
          <w:color w:val="auto"/>
          <w:sz w:val="28"/>
          <w:szCs w:val="28"/>
        </w:rPr>
        <w:t>UMOWA nr ........... /2023</w:t>
      </w:r>
    </w:p>
    <w:p w14:paraId="384158A0" w14:textId="77777777" w:rsidR="00BF1334" w:rsidRPr="00DF30C6" w:rsidRDefault="00BF1334" w:rsidP="00BF1334">
      <w:pPr>
        <w:spacing w:after="0" w:line="240" w:lineRule="auto"/>
        <w:ind w:left="0" w:firstLine="0"/>
        <w:jc w:val="center"/>
        <w:rPr>
          <w:rFonts w:eastAsia="Times New Roman" w:cs="Times New Roman"/>
          <w:b/>
          <w:color w:val="auto"/>
          <w:sz w:val="28"/>
          <w:szCs w:val="28"/>
        </w:rPr>
      </w:pPr>
      <w:r w:rsidRPr="00DF30C6">
        <w:rPr>
          <w:rFonts w:eastAsia="Times New Roman" w:cs="Times New Roman"/>
          <w:color w:val="auto"/>
          <w:sz w:val="28"/>
          <w:szCs w:val="28"/>
        </w:rPr>
        <w:t xml:space="preserve">( umowa o dostawę ) </w:t>
      </w:r>
    </w:p>
    <w:p w14:paraId="3DF1B722" w14:textId="77777777" w:rsidR="00BF1334" w:rsidRPr="00DF30C6" w:rsidRDefault="00BF1334" w:rsidP="00BF1334">
      <w:pPr>
        <w:spacing w:after="0" w:line="240" w:lineRule="auto"/>
        <w:ind w:left="0" w:firstLine="0"/>
        <w:rPr>
          <w:rFonts w:eastAsia="Times New Roman" w:cs="Times New Roman"/>
          <w:color w:val="auto"/>
          <w:sz w:val="20"/>
          <w:szCs w:val="20"/>
        </w:rPr>
      </w:pPr>
      <w:r w:rsidRPr="00DF30C6">
        <w:rPr>
          <w:rFonts w:eastAsia="Times New Roman" w:cs="Times New Roman"/>
          <w:color w:val="auto"/>
          <w:sz w:val="20"/>
          <w:szCs w:val="20"/>
        </w:rPr>
        <w:t xml:space="preserve"> </w:t>
      </w:r>
    </w:p>
    <w:p w14:paraId="7D0B785A"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 xml:space="preserve">Zawarta w dniu ........................................................................................ w Wałbrzychu pomiędzy: </w:t>
      </w:r>
      <w:r w:rsidRPr="00DF30C6">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 xml:space="preserve">Mariolę Kruszyńską – Prezesa Zarządu, zwaną dalej „Zamawiającym”, </w:t>
      </w:r>
    </w:p>
    <w:p w14:paraId="0EF51722" w14:textId="1CC1AFA4"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 xml:space="preserve">a </w:t>
      </w:r>
      <w:r w:rsidRPr="00DF30C6">
        <w:rPr>
          <w:rFonts w:eastAsia="Times New Roman" w:cs="Times New Roman"/>
          <w:color w:val="auto"/>
          <w:sz w:val="20"/>
          <w:szCs w:val="20"/>
        </w:rPr>
        <w:br/>
        <w:t>............................................................................</w:t>
      </w:r>
      <w:r w:rsidR="003644CC" w:rsidRPr="00DF30C6">
        <w:rPr>
          <w:rFonts w:eastAsia="Times New Roman" w:cs="Times New Roman"/>
          <w:color w:val="auto"/>
          <w:sz w:val="20"/>
          <w:szCs w:val="20"/>
        </w:rPr>
        <w:t>......................................</w:t>
      </w:r>
      <w:r w:rsidRPr="00DF30C6">
        <w:rPr>
          <w:rFonts w:eastAsia="Times New Roman" w:cs="Times New Roman"/>
          <w:color w:val="auto"/>
          <w:sz w:val="20"/>
          <w:szCs w:val="20"/>
        </w:rPr>
        <w:t xml:space="preserve">.............., prowadzącym </w:t>
      </w:r>
      <w:r w:rsidR="003644CC" w:rsidRPr="00DF30C6">
        <w:rPr>
          <w:rFonts w:eastAsia="Times New Roman" w:cs="Times New Roman"/>
          <w:color w:val="auto"/>
          <w:sz w:val="20"/>
          <w:szCs w:val="20"/>
        </w:rPr>
        <w:t>firmę pod nazwą</w:t>
      </w:r>
      <w:r w:rsidRPr="00DF30C6">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DF30C6" w:rsidRDefault="00BF1334" w:rsidP="00BF1334">
      <w:pPr>
        <w:spacing w:after="0" w:line="240" w:lineRule="auto"/>
        <w:ind w:left="0" w:firstLine="0"/>
        <w:rPr>
          <w:rFonts w:eastAsia="Times New Roman" w:cs="Times New Roman"/>
          <w:color w:val="auto"/>
          <w:sz w:val="20"/>
          <w:szCs w:val="20"/>
        </w:rPr>
      </w:pPr>
      <w:r w:rsidRPr="00DF30C6">
        <w:rPr>
          <w:rFonts w:eastAsia="Times New Roman" w:cs="Times New Roman"/>
          <w:color w:val="auto"/>
          <w:sz w:val="20"/>
          <w:szCs w:val="20"/>
        </w:rPr>
        <w:t xml:space="preserve"> </w:t>
      </w:r>
    </w:p>
    <w:p w14:paraId="701AEE92"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1</w:t>
      </w:r>
    </w:p>
    <w:p w14:paraId="543F48B4" w14:textId="2D206674" w:rsidR="00BF1334" w:rsidRPr="00DF30C6" w:rsidRDefault="00BF1334" w:rsidP="00DF30C6">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DF30C6">
        <w:rPr>
          <w:rFonts w:eastAsia="Times New Roman" w:cs="Times New Roman"/>
          <w:color w:val="auto"/>
          <w:sz w:val="20"/>
          <w:szCs w:val="20"/>
          <w:lang w:eastAsia="en-US"/>
        </w:rPr>
        <w:t xml:space="preserve">Zamawiający zleca, a Sprzedawca zobowiązuje się do </w:t>
      </w:r>
      <w:r w:rsidR="0084120B" w:rsidRPr="00DF30C6">
        <w:rPr>
          <w:rFonts w:eastAsia="Times New Roman" w:cs="Times New Roman"/>
          <w:color w:val="auto"/>
          <w:sz w:val="20"/>
          <w:szCs w:val="20"/>
          <w:lang w:eastAsia="en-US"/>
        </w:rPr>
        <w:t xml:space="preserve">zakupu, </w:t>
      </w:r>
      <w:r w:rsidR="00DF30C6" w:rsidRPr="00DF30C6">
        <w:rPr>
          <w:rFonts w:eastAsia="Times New Roman" w:cs="Times New Roman"/>
          <w:color w:val="auto"/>
          <w:sz w:val="20"/>
          <w:szCs w:val="20"/>
          <w:lang w:eastAsia="en-US"/>
        </w:rPr>
        <w:t>zakup i dostawa wyposażenia pracowni fryzjerskiej do Zespołu Szkół Zawodowych Specjalnych w Wałbrzychu</w:t>
      </w:r>
      <w:r w:rsidR="002C25A3" w:rsidRPr="00DF30C6">
        <w:rPr>
          <w:rFonts w:eastAsia="Times New Roman" w:cs="Times New Roman"/>
          <w:color w:val="auto"/>
          <w:sz w:val="20"/>
          <w:szCs w:val="20"/>
          <w:lang w:eastAsia="en-US"/>
        </w:rPr>
        <w:t>, zgodny ze specyfikacją opisaną w załączniku nr 2 do SIWZ</w:t>
      </w:r>
      <w:r w:rsidR="0084120B" w:rsidRPr="00DF30C6">
        <w:rPr>
          <w:rFonts w:eastAsia="Times New Roman" w:cs="Times New Roman"/>
          <w:color w:val="auto"/>
          <w:sz w:val="20"/>
          <w:szCs w:val="20"/>
          <w:lang w:eastAsia="en-US"/>
        </w:rPr>
        <w:t xml:space="preserve"> </w:t>
      </w:r>
      <w:r w:rsidRPr="00DF30C6">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7777777" w:rsidR="00BF1334" w:rsidRPr="00DF30C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Zakres przedmiotu umowy obejmuje dostawę zgodnie z załącznikiem nr 2 specyfikacji do SIWZ. </w:t>
      </w:r>
    </w:p>
    <w:p w14:paraId="7AE173A2" w14:textId="0804520D" w:rsidR="00BF1334" w:rsidRPr="00DF30C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Wykonawca zobowiązuje się wykonać przedmiot umowy zgodnie z warunkami określonymi </w:t>
      </w:r>
      <w:r w:rsidRPr="00DF30C6">
        <w:rPr>
          <w:rFonts w:eastAsia="Times New Roman" w:cs="Times New Roman"/>
          <w:color w:val="auto"/>
          <w:sz w:val="20"/>
          <w:szCs w:val="20"/>
        </w:rPr>
        <w:br/>
        <w:t>w niniejszej umowie i Zapytaniu ofertowym nr ZOZK/</w:t>
      </w:r>
      <w:r w:rsidR="00DF30C6" w:rsidRPr="00DF30C6">
        <w:rPr>
          <w:rFonts w:eastAsia="Times New Roman" w:cs="Times New Roman"/>
          <w:color w:val="auto"/>
          <w:sz w:val="20"/>
          <w:szCs w:val="20"/>
        </w:rPr>
        <w:t>10</w:t>
      </w:r>
      <w:r w:rsidRPr="00DF30C6">
        <w:rPr>
          <w:rFonts w:eastAsia="Times New Roman" w:cs="Times New Roman"/>
          <w:color w:val="auto"/>
          <w:sz w:val="20"/>
          <w:szCs w:val="20"/>
        </w:rPr>
        <w:t>/WIZ/I</w:t>
      </w:r>
      <w:r w:rsidR="00DF30C6" w:rsidRPr="00DF30C6">
        <w:rPr>
          <w:rFonts w:eastAsia="Times New Roman" w:cs="Times New Roman"/>
          <w:color w:val="auto"/>
          <w:sz w:val="20"/>
          <w:szCs w:val="20"/>
        </w:rPr>
        <w:t>V/2023 z dnia 06.04</w:t>
      </w:r>
      <w:r w:rsidRPr="00DF30C6">
        <w:rPr>
          <w:rFonts w:eastAsia="Times New Roman" w:cs="Times New Roman"/>
          <w:color w:val="auto"/>
          <w:sz w:val="20"/>
          <w:szCs w:val="20"/>
        </w:rPr>
        <w:t>.2023, stanowiącymi integralną część umowy.</w:t>
      </w:r>
    </w:p>
    <w:p w14:paraId="361E025E" w14:textId="77777777" w:rsidR="00BF1334" w:rsidRPr="00DF30C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DF30C6">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DF30C6"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2</w:t>
      </w:r>
    </w:p>
    <w:p w14:paraId="090DFC23" w14:textId="77777777" w:rsidR="00BF1334" w:rsidRPr="00DF30C6"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Ustala się wynagrodzenie Wykonawcy zgodnie ze złożoną ceną ofertową w wysokości ......................................... zł brutto (słownie .................................................................................................... 00/100). </w:t>
      </w:r>
    </w:p>
    <w:p w14:paraId="788E7CC4" w14:textId="77777777" w:rsidR="00BF1334" w:rsidRPr="00DF30C6"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Wynagrodzenie zawiera podatek VAT, koszt transportu. </w:t>
      </w:r>
    </w:p>
    <w:p w14:paraId="0D5551EF" w14:textId="77777777" w:rsidR="00BF1334" w:rsidRPr="00DF30C6"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3</w:t>
      </w:r>
    </w:p>
    <w:p w14:paraId="3E8B92FA" w14:textId="77777777" w:rsidR="002C25A3" w:rsidRPr="00DF30C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DF30C6">
        <w:rPr>
          <w:rFonts w:eastAsia="Times New Roman" w:cs="Times New Roman"/>
          <w:color w:val="auto"/>
          <w:sz w:val="20"/>
          <w:szCs w:val="20"/>
        </w:rPr>
        <w:t>Miejscem dostawy przedmiotu umowy jest</w:t>
      </w:r>
      <w:r w:rsidR="002C25A3" w:rsidRPr="00DF30C6">
        <w:rPr>
          <w:rFonts w:eastAsia="Times New Roman" w:cs="Times New Roman"/>
          <w:color w:val="auto"/>
          <w:sz w:val="20"/>
          <w:szCs w:val="20"/>
        </w:rPr>
        <w:t>:</w:t>
      </w:r>
    </w:p>
    <w:p w14:paraId="35DEBAF1" w14:textId="07878EDA" w:rsidR="002C25A3" w:rsidRPr="00DF30C6" w:rsidRDefault="002C25A3" w:rsidP="002C25A3">
      <w:pPr>
        <w:pStyle w:val="Akapitzlist"/>
        <w:widowControl w:val="0"/>
        <w:numPr>
          <w:ilvl w:val="0"/>
          <w:numId w:val="50"/>
        </w:numPr>
        <w:suppressAutoHyphens/>
        <w:jc w:val="both"/>
        <w:rPr>
          <w:rFonts w:ascii="Century Gothic" w:hAnsi="Century Gothic"/>
        </w:rPr>
      </w:pPr>
      <w:r w:rsidRPr="00DF30C6">
        <w:rPr>
          <w:rFonts w:ascii="Century Gothic" w:hAnsi="Century Gothic"/>
        </w:rPr>
        <w:t>Zespół Szkół Zawodowych Specjalnych przy ul. Mickiewicza 24 w Wałbrzychu – wyposażenie pracowni fryzjerskiej.</w:t>
      </w:r>
    </w:p>
    <w:p w14:paraId="3FE57C6E" w14:textId="35EF9D02" w:rsidR="003644CC" w:rsidRPr="00DF30C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DF30C6">
        <w:rPr>
          <w:rFonts w:eastAsia="Times New Roman" w:cs="Times New Roman"/>
          <w:color w:val="auto"/>
          <w:sz w:val="20"/>
          <w:szCs w:val="20"/>
        </w:rPr>
        <w:t>Wykonanie przedmiotu umowy nastąpi</w:t>
      </w:r>
      <w:r w:rsidR="00DF30C6" w:rsidRPr="00DF30C6">
        <w:rPr>
          <w:rFonts w:eastAsia="Times New Roman" w:cs="Times New Roman"/>
          <w:color w:val="auto"/>
          <w:sz w:val="20"/>
          <w:szCs w:val="20"/>
        </w:rPr>
        <w:t xml:space="preserve"> do 15</w:t>
      </w:r>
      <w:r w:rsidR="00C06128" w:rsidRPr="00DF30C6">
        <w:rPr>
          <w:rFonts w:eastAsia="Times New Roman" w:cs="Times New Roman"/>
          <w:color w:val="auto"/>
          <w:sz w:val="20"/>
          <w:szCs w:val="20"/>
        </w:rPr>
        <w:t xml:space="preserve"> </w:t>
      </w:r>
      <w:r w:rsidR="00DF30C6" w:rsidRPr="00DF30C6">
        <w:rPr>
          <w:rFonts w:eastAsia="Times New Roman" w:cs="Times New Roman"/>
          <w:color w:val="auto"/>
          <w:sz w:val="20"/>
          <w:szCs w:val="20"/>
        </w:rPr>
        <w:t>czerwca</w:t>
      </w:r>
      <w:r w:rsidR="00C06128" w:rsidRPr="00DF30C6">
        <w:rPr>
          <w:rFonts w:eastAsia="Times New Roman" w:cs="Times New Roman"/>
          <w:color w:val="auto"/>
          <w:sz w:val="20"/>
          <w:szCs w:val="20"/>
        </w:rPr>
        <w:t xml:space="preserve"> 2023 roku.</w:t>
      </w:r>
    </w:p>
    <w:p w14:paraId="77F61D58" w14:textId="0B7FC581" w:rsidR="00BF1334" w:rsidRPr="00DF30C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Realizacja przedmiotu umowy zostanie dokonana po uprzednim uzgodnieniu wszystkich szczegółów</w:t>
      </w:r>
      <w:r w:rsidR="003644CC" w:rsidRPr="00DF30C6">
        <w:rPr>
          <w:rFonts w:eastAsia="Times New Roman" w:cs="Times New Roman"/>
          <w:color w:val="auto"/>
          <w:sz w:val="20"/>
          <w:szCs w:val="20"/>
        </w:rPr>
        <w:t xml:space="preserve"> </w:t>
      </w:r>
      <w:r w:rsidR="003644CC" w:rsidRPr="00DF30C6">
        <w:rPr>
          <w:rFonts w:eastAsia="Times New Roman" w:cs="Times New Roman"/>
          <w:color w:val="auto"/>
          <w:sz w:val="20"/>
          <w:szCs w:val="20"/>
        </w:rPr>
        <w:br/>
        <w:t>z Dyrektorem</w:t>
      </w:r>
      <w:r w:rsidRPr="00DF30C6">
        <w:rPr>
          <w:rFonts w:eastAsia="Times New Roman" w:cs="Times New Roman"/>
          <w:color w:val="auto"/>
          <w:sz w:val="20"/>
          <w:szCs w:val="20"/>
        </w:rPr>
        <w:t xml:space="preserve"> szkoły.</w:t>
      </w:r>
    </w:p>
    <w:p w14:paraId="37D0BF77" w14:textId="6A9E63E5" w:rsidR="00BF1334" w:rsidRPr="00DF30C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Dostarczony przedmiot umowy będzie posiadać wszelkie niezbędne do właściwego k</w:t>
      </w:r>
      <w:r w:rsidR="000158EA" w:rsidRPr="00DF30C6">
        <w:rPr>
          <w:rFonts w:eastAsia="Times New Roman" w:cs="Times New Roman"/>
          <w:color w:val="auto"/>
          <w:sz w:val="20"/>
          <w:szCs w:val="20"/>
        </w:rPr>
        <w:t xml:space="preserve">orzystania instrukcje, </w:t>
      </w:r>
      <w:r w:rsidRPr="00DF30C6">
        <w:rPr>
          <w:rFonts w:eastAsia="Times New Roman" w:cs="Times New Roman"/>
          <w:color w:val="auto"/>
          <w:sz w:val="20"/>
          <w:szCs w:val="20"/>
        </w:rPr>
        <w:t>certyfikaty, dostarczone przez Wykonawcę w dniu odbioru wykonania zamówienia.</w:t>
      </w:r>
    </w:p>
    <w:p w14:paraId="5E4E13DE" w14:textId="77777777" w:rsidR="00BF1334" w:rsidRPr="00DF30C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DF30C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lastRenderedPageBreak/>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DF30C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DF30C6">
        <w:rPr>
          <w:rFonts w:eastAsia="Calibri" w:cs="Arial"/>
          <w:color w:val="auto"/>
          <w:sz w:val="20"/>
          <w:szCs w:val="20"/>
          <w:lang w:eastAsia="en-US"/>
        </w:rPr>
        <w:t xml:space="preserve">Wykonawca zobowiązany jest do: </w:t>
      </w:r>
    </w:p>
    <w:p w14:paraId="37CF2AE5" w14:textId="77777777" w:rsidR="00BF1334" w:rsidRPr="00DF30C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DF30C6">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DF30C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DF30C6">
        <w:rPr>
          <w:rFonts w:eastAsia="Calibri" w:cs="Arial"/>
          <w:color w:val="auto"/>
          <w:sz w:val="20"/>
          <w:szCs w:val="20"/>
          <w:lang w:eastAsia="en-US"/>
        </w:rPr>
        <w:t>ponoszenia pełnej odpowiedzialności za jakość i terminowość realizacji przedmiotu umowy,</w:t>
      </w:r>
    </w:p>
    <w:p w14:paraId="13009751" w14:textId="77777777" w:rsidR="00BF1334" w:rsidRPr="00DF30C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DF30C6">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DF30C6"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DF30C6">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65C78B3B" w:rsidR="00BF1334" w:rsidRPr="00DF30C6"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DF30C6">
        <w:rPr>
          <w:rFonts w:eastAsia="Calibri" w:cs="Arial"/>
          <w:color w:val="auto"/>
          <w:sz w:val="20"/>
          <w:szCs w:val="20"/>
          <w:lang w:eastAsia="en-US"/>
        </w:rPr>
        <w:t>i</w:t>
      </w:r>
      <w:r w:rsidR="00BF1334" w:rsidRPr="00DF30C6">
        <w:rPr>
          <w:rFonts w:eastAsia="Calibri" w:cs="Arial"/>
          <w:color w:val="auto"/>
          <w:sz w:val="20"/>
          <w:szCs w:val="20"/>
          <w:lang w:eastAsia="en-US"/>
        </w:rPr>
        <w:t xml:space="preserve">nstrukcje obsługi </w:t>
      </w:r>
      <w:r w:rsidRPr="00DF30C6">
        <w:rPr>
          <w:rFonts w:eastAsia="Calibri" w:cs="Arial"/>
          <w:color w:val="auto"/>
          <w:sz w:val="20"/>
          <w:szCs w:val="20"/>
          <w:lang w:eastAsia="en-US"/>
        </w:rPr>
        <w:t>oprogramowania</w:t>
      </w:r>
      <w:r w:rsidR="00BF1334" w:rsidRPr="00DF30C6">
        <w:rPr>
          <w:rFonts w:eastAsia="Calibri" w:cs="Arial"/>
          <w:color w:val="auto"/>
          <w:sz w:val="20"/>
          <w:szCs w:val="20"/>
          <w:lang w:eastAsia="en-US"/>
        </w:rPr>
        <w:t>,</w:t>
      </w:r>
    </w:p>
    <w:p w14:paraId="365FCF4A" w14:textId="510542ED" w:rsidR="00BF1334" w:rsidRPr="00DF30C6" w:rsidRDefault="000158EA"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DF30C6">
        <w:rPr>
          <w:rFonts w:eastAsia="Calibri" w:cs="Arial"/>
          <w:color w:val="auto"/>
          <w:sz w:val="20"/>
          <w:szCs w:val="20"/>
          <w:lang w:eastAsia="en-US"/>
        </w:rPr>
        <w:t>licencje dopuszczające do stosowania dostarczanego zamówienia zgodnie z zamówieniem w wersji papierowej.</w:t>
      </w:r>
    </w:p>
    <w:p w14:paraId="14A02B5E"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4</w:t>
      </w:r>
    </w:p>
    <w:p w14:paraId="76055EF9" w14:textId="77777777" w:rsidR="00BF1334" w:rsidRPr="00DF30C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054BBD27" w:rsidR="00BF1334" w:rsidRPr="00DF30C6" w:rsidRDefault="00BF1334" w:rsidP="002C25A3">
      <w:pPr>
        <w:numPr>
          <w:ilvl w:val="0"/>
          <w:numId w:val="44"/>
        </w:numPr>
        <w:spacing w:after="200" w:line="240" w:lineRule="auto"/>
        <w:contextualSpacing/>
        <w:jc w:val="both"/>
        <w:rPr>
          <w:rFonts w:eastAsia="Times New Roman" w:cs="Times New Roman"/>
          <w:color w:val="auto"/>
          <w:sz w:val="20"/>
          <w:szCs w:val="20"/>
        </w:rPr>
      </w:pPr>
      <w:r w:rsidRPr="00DF30C6">
        <w:rPr>
          <w:rFonts w:eastAsia="Times New Roman" w:cs="Times New Roman"/>
          <w:color w:val="auto"/>
          <w:sz w:val="20"/>
          <w:szCs w:val="20"/>
        </w:rPr>
        <w:t>Podstawą do wystawienia faktury za przedmiot umowy będzie protokół odbioru bezusterkowy podpisany</w:t>
      </w:r>
      <w:r w:rsidR="003644CC" w:rsidRPr="00DF30C6">
        <w:rPr>
          <w:rFonts w:eastAsia="Times New Roman" w:cs="Times New Roman"/>
          <w:color w:val="auto"/>
          <w:sz w:val="20"/>
          <w:szCs w:val="20"/>
        </w:rPr>
        <w:t xml:space="preserve"> pr</w:t>
      </w:r>
      <w:r w:rsidR="00DF30C6" w:rsidRPr="00DF30C6">
        <w:rPr>
          <w:rFonts w:eastAsia="Times New Roman" w:cs="Times New Roman"/>
          <w:color w:val="auto"/>
          <w:sz w:val="20"/>
          <w:szCs w:val="20"/>
        </w:rPr>
        <w:t>zez Dyrektora</w:t>
      </w:r>
      <w:r w:rsidR="00BB3D96" w:rsidRPr="00DF30C6">
        <w:rPr>
          <w:rFonts w:eastAsia="Times New Roman" w:cs="Times New Roman"/>
          <w:color w:val="auto"/>
          <w:sz w:val="20"/>
          <w:szCs w:val="20"/>
        </w:rPr>
        <w:t xml:space="preserve"> </w:t>
      </w:r>
      <w:r w:rsidR="00DF30C6" w:rsidRPr="00DF30C6">
        <w:rPr>
          <w:rFonts w:eastAsia="Times New Roman" w:cs="Times New Roman"/>
          <w:color w:val="auto"/>
          <w:sz w:val="20"/>
          <w:szCs w:val="20"/>
        </w:rPr>
        <w:t>szkoły wskazanego</w:t>
      </w:r>
      <w:r w:rsidR="002C25A3" w:rsidRPr="00DF30C6">
        <w:rPr>
          <w:rFonts w:eastAsia="Times New Roman" w:cs="Times New Roman"/>
          <w:color w:val="auto"/>
          <w:sz w:val="20"/>
          <w:szCs w:val="20"/>
        </w:rPr>
        <w:t xml:space="preserve"> w § 3, punkt 1</w:t>
      </w:r>
      <w:r w:rsidRPr="00DF30C6">
        <w:rPr>
          <w:rFonts w:eastAsia="Times New Roman" w:cs="Times New Roman"/>
          <w:color w:val="auto"/>
          <w:sz w:val="20"/>
          <w:szCs w:val="20"/>
        </w:rPr>
        <w:t xml:space="preserve"> lub osobę  upoważnioną.</w:t>
      </w:r>
    </w:p>
    <w:p w14:paraId="3526B785" w14:textId="77777777" w:rsidR="00BF1334" w:rsidRPr="00DF30C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Fakturę należy wystawić na:</w:t>
      </w:r>
    </w:p>
    <w:p w14:paraId="295B4B79" w14:textId="77777777" w:rsidR="00BF1334" w:rsidRPr="00DF30C6" w:rsidRDefault="00BF1334" w:rsidP="00BF1334">
      <w:pPr>
        <w:spacing w:after="200" w:line="240" w:lineRule="auto"/>
        <w:ind w:left="426" w:firstLine="0"/>
        <w:contextualSpacing/>
        <w:jc w:val="both"/>
        <w:rPr>
          <w:rFonts w:eastAsia="Times New Roman" w:cs="Times New Roman"/>
          <w:color w:val="auto"/>
          <w:sz w:val="20"/>
          <w:szCs w:val="20"/>
        </w:rPr>
      </w:pPr>
      <w:r w:rsidRPr="00DF30C6">
        <w:rPr>
          <w:rFonts w:eastAsia="Times New Roman" w:cs="Times New Roman"/>
          <w:color w:val="auto"/>
          <w:sz w:val="20"/>
          <w:szCs w:val="20"/>
        </w:rPr>
        <w:t>Fundacja Edukacji Europejskiej</w:t>
      </w:r>
    </w:p>
    <w:p w14:paraId="2E6B38D9" w14:textId="77777777" w:rsidR="00BF1334" w:rsidRPr="00DF30C6" w:rsidRDefault="00BF1334" w:rsidP="00BF1334">
      <w:pPr>
        <w:spacing w:after="200" w:line="240" w:lineRule="auto"/>
        <w:ind w:left="426" w:firstLine="0"/>
        <w:contextualSpacing/>
        <w:jc w:val="both"/>
        <w:rPr>
          <w:rFonts w:eastAsia="Times New Roman" w:cs="Times New Roman"/>
          <w:color w:val="auto"/>
          <w:sz w:val="20"/>
          <w:szCs w:val="20"/>
        </w:rPr>
      </w:pPr>
      <w:r w:rsidRPr="00DF30C6">
        <w:rPr>
          <w:rFonts w:eastAsia="Times New Roman" w:cs="Times New Roman"/>
          <w:color w:val="auto"/>
          <w:sz w:val="20"/>
          <w:szCs w:val="20"/>
        </w:rPr>
        <w:t>ul. R. Dmowskiego 2/4</w:t>
      </w:r>
    </w:p>
    <w:p w14:paraId="6270B924" w14:textId="77777777" w:rsidR="00BF1334" w:rsidRPr="00DF30C6" w:rsidRDefault="00BF1334" w:rsidP="00BF1334">
      <w:pPr>
        <w:spacing w:after="200" w:line="240" w:lineRule="auto"/>
        <w:ind w:left="426" w:firstLine="0"/>
        <w:contextualSpacing/>
        <w:jc w:val="both"/>
        <w:rPr>
          <w:rFonts w:eastAsia="Times New Roman" w:cs="Times New Roman"/>
          <w:color w:val="auto"/>
          <w:sz w:val="20"/>
          <w:szCs w:val="20"/>
        </w:rPr>
      </w:pPr>
      <w:r w:rsidRPr="00DF30C6">
        <w:rPr>
          <w:rFonts w:eastAsia="Times New Roman" w:cs="Times New Roman"/>
          <w:color w:val="auto"/>
          <w:sz w:val="20"/>
          <w:szCs w:val="20"/>
        </w:rPr>
        <w:t>58-300 Wałbrzych</w:t>
      </w:r>
    </w:p>
    <w:p w14:paraId="197B91E4" w14:textId="77777777" w:rsidR="00BF1334" w:rsidRPr="00DF30C6" w:rsidRDefault="00BF1334" w:rsidP="00BF1334">
      <w:pPr>
        <w:spacing w:after="0" w:line="240" w:lineRule="auto"/>
        <w:ind w:left="426" w:firstLine="0"/>
        <w:contextualSpacing/>
        <w:jc w:val="both"/>
        <w:rPr>
          <w:rFonts w:eastAsia="Times New Roman" w:cs="Times New Roman"/>
          <w:color w:val="auto"/>
          <w:sz w:val="20"/>
          <w:szCs w:val="20"/>
        </w:rPr>
      </w:pPr>
      <w:r w:rsidRPr="00DF30C6">
        <w:rPr>
          <w:rFonts w:eastAsia="Times New Roman" w:cs="Times New Roman"/>
          <w:color w:val="auto"/>
          <w:sz w:val="20"/>
          <w:szCs w:val="20"/>
        </w:rPr>
        <w:t>NIP 886 26 65 090</w:t>
      </w:r>
    </w:p>
    <w:p w14:paraId="34989C50" w14:textId="77777777" w:rsidR="00BF1334" w:rsidRPr="00DF30C6"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DF30C6">
        <w:rPr>
          <w:rFonts w:eastAsia="Times New Roman" w:cs="Times New Roman"/>
          <w:color w:val="auto"/>
          <w:sz w:val="20"/>
          <w:szCs w:val="20"/>
        </w:rPr>
        <w:t>Fakturę należy dostarczyć do siedziby biura Fundacji Edukacji Europejskiej w Wałbrzychu.</w:t>
      </w:r>
    </w:p>
    <w:p w14:paraId="5DB183A6" w14:textId="77777777" w:rsidR="00BF1334" w:rsidRPr="00DF30C6"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5</w:t>
      </w:r>
    </w:p>
    <w:p w14:paraId="6FF20226"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Zamawiający płaci Sprzedawcy karę umowną za pełne lub częściowe odstąpienie od umowy </w:t>
      </w:r>
      <w:r w:rsidRPr="00DF30C6">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DF30C6">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DF30C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DF30C6"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DF30C6"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DF30C6"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6</w:t>
      </w:r>
    </w:p>
    <w:p w14:paraId="72C11601"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DF30C6">
        <w:rPr>
          <w:rFonts w:eastAsia="Times New Roman" w:cs="Times New Roman"/>
          <w:color w:val="auto"/>
          <w:sz w:val="20"/>
          <w:szCs w:val="20"/>
        </w:rPr>
        <w:br/>
        <w:t xml:space="preserve">w protokole odbioru gwarancyjnego lub otrzymanie oświadczenia doręczonego w sposób określony </w:t>
      </w:r>
      <w:r w:rsidRPr="00DF30C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DF30C6">
        <w:rPr>
          <w:rFonts w:eastAsia="Times New Roman" w:cs="Times New Roman"/>
          <w:color w:val="auto"/>
          <w:sz w:val="20"/>
          <w:szCs w:val="20"/>
        </w:rPr>
        <w:br/>
        <w:t xml:space="preserve">w protokole odbioru gwarancyjnego. </w:t>
      </w:r>
    </w:p>
    <w:p w14:paraId="72EFC5CC"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Sprzedawca zapewnia, że użyte materiały, wykonywane prace i ich efekty będą zgodne </w:t>
      </w:r>
      <w:r w:rsidRPr="00DF30C6">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DF30C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DF30C6"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7</w:t>
      </w:r>
    </w:p>
    <w:p w14:paraId="01E597E3" w14:textId="77777777" w:rsidR="00BF1334" w:rsidRPr="00DF30C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DF30C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Zmiany mogą być inicjowane przez Zamawiającego lub przez Wykonawcę.</w:t>
      </w:r>
    </w:p>
    <w:p w14:paraId="12372C09" w14:textId="77777777" w:rsidR="00BF1334" w:rsidRPr="00DF30C6"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DF30C6">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DF30C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DF30C6">
        <w:rPr>
          <w:rFonts w:eastAsia="Andale Sans UI" w:cs="Times New Roman"/>
          <w:color w:val="auto"/>
          <w:kern w:val="2"/>
          <w:sz w:val="20"/>
          <w:szCs w:val="20"/>
        </w:rPr>
        <w:t xml:space="preserve">promocyjnych obniżek cen jednostkowych przedmiotu umowy, </w:t>
      </w:r>
    </w:p>
    <w:p w14:paraId="73D04F1B" w14:textId="77777777" w:rsidR="00BB3D96" w:rsidRPr="00DF30C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DF30C6">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DF30C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DF30C6">
        <w:rPr>
          <w:rFonts w:eastAsia="Andale Sans UI" w:cs="Times New Roman"/>
          <w:color w:val="auto"/>
          <w:kern w:val="2"/>
          <w:sz w:val="20"/>
          <w:szCs w:val="20"/>
        </w:rPr>
        <w:t xml:space="preserve">poszerzenia zakresu przedmiotu umowy, w tym ilości zakupionego wyposażenia pracowni zgodnie </w:t>
      </w:r>
      <w:r w:rsidRPr="00DF30C6">
        <w:rPr>
          <w:rFonts w:eastAsia="Andale Sans UI" w:cs="Times New Roman"/>
          <w:color w:val="auto"/>
          <w:kern w:val="2"/>
          <w:sz w:val="20"/>
          <w:szCs w:val="20"/>
        </w:rPr>
        <w:br/>
        <w:t>z ogłoszeniem,</w:t>
      </w:r>
    </w:p>
    <w:p w14:paraId="227A4151" w14:textId="77777777" w:rsidR="00BB3D96" w:rsidRPr="00DF30C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DF30C6">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DF30C6"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DF30C6">
        <w:rPr>
          <w:rFonts w:eastAsia="Andale Sans UI" w:cs="Times New Roman"/>
          <w:color w:val="auto"/>
          <w:kern w:val="2"/>
          <w:sz w:val="20"/>
          <w:szCs w:val="20"/>
        </w:rPr>
        <w:t>zmiana terminu lub formy płatności/rozliczenia,</w:t>
      </w:r>
    </w:p>
    <w:p w14:paraId="7AF81CC7" w14:textId="77777777" w:rsidR="00BB3D96" w:rsidRPr="00DF30C6"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DF30C6">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DF30C6">
        <w:rPr>
          <w:rFonts w:eastAsia="Andale Sans UI" w:cs="Times New Roman"/>
          <w:color w:val="auto"/>
          <w:kern w:val="2"/>
          <w:sz w:val="20"/>
          <w:szCs w:val="20"/>
        </w:rPr>
        <w:br/>
        <w:t>i skuteczną realizację zamówienia w zmiennych warunkach,</w:t>
      </w:r>
    </w:p>
    <w:p w14:paraId="1B74FD60" w14:textId="77777777" w:rsidR="00BB3D96" w:rsidRPr="00DF30C6" w:rsidRDefault="00BB3D96" w:rsidP="00BB3D96">
      <w:pPr>
        <w:numPr>
          <w:ilvl w:val="0"/>
          <w:numId w:val="17"/>
        </w:numPr>
        <w:spacing w:line="240" w:lineRule="auto"/>
        <w:contextualSpacing/>
        <w:jc w:val="both"/>
        <w:rPr>
          <w:rFonts w:eastAsia="Andale Sans UI" w:cs="Times New Roman"/>
          <w:color w:val="auto"/>
          <w:kern w:val="2"/>
          <w:sz w:val="20"/>
          <w:szCs w:val="20"/>
        </w:rPr>
      </w:pPr>
      <w:r w:rsidRPr="00DF30C6">
        <w:rPr>
          <w:rFonts w:eastAsia="Andale Sans UI" w:cs="Times New Roman"/>
          <w:color w:val="auto"/>
          <w:kern w:val="2"/>
          <w:sz w:val="20"/>
          <w:szCs w:val="20"/>
        </w:rPr>
        <w:lastRenderedPageBreak/>
        <w:t xml:space="preserve">termin lub zakres realizacji zamówienia może ulec zmianie w przypadku wystąpienia zmian </w:t>
      </w:r>
      <w:r w:rsidRPr="00DF30C6">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722901BF" w14:textId="77777777" w:rsidR="00BB3D96" w:rsidRPr="00DF30C6" w:rsidRDefault="00BB3D96" w:rsidP="00BB3D96">
      <w:pPr>
        <w:numPr>
          <w:ilvl w:val="0"/>
          <w:numId w:val="17"/>
        </w:numPr>
        <w:spacing w:line="240" w:lineRule="auto"/>
        <w:contextualSpacing/>
        <w:jc w:val="both"/>
        <w:rPr>
          <w:rFonts w:eastAsia="Andale Sans UI" w:cs="Times New Roman"/>
          <w:color w:val="auto"/>
          <w:kern w:val="2"/>
          <w:sz w:val="20"/>
          <w:szCs w:val="20"/>
        </w:rPr>
      </w:pPr>
      <w:r w:rsidRPr="00DF30C6">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DF30C6" w:rsidRDefault="00BB3D96" w:rsidP="00BB3D96">
      <w:pPr>
        <w:numPr>
          <w:ilvl w:val="0"/>
          <w:numId w:val="17"/>
        </w:numPr>
        <w:spacing w:line="240" w:lineRule="auto"/>
        <w:contextualSpacing/>
        <w:jc w:val="both"/>
        <w:rPr>
          <w:rFonts w:eastAsia="Andale Sans UI" w:cs="Times New Roman"/>
          <w:color w:val="auto"/>
          <w:kern w:val="2"/>
          <w:sz w:val="20"/>
          <w:szCs w:val="20"/>
        </w:rPr>
      </w:pPr>
      <w:r w:rsidRPr="00DF30C6">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DF30C6" w:rsidRDefault="00BF1334" w:rsidP="00BF1334">
      <w:pPr>
        <w:spacing w:after="200" w:line="240" w:lineRule="auto"/>
        <w:ind w:left="1146" w:firstLine="0"/>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 </w:t>
      </w:r>
    </w:p>
    <w:p w14:paraId="5005577C" w14:textId="77777777" w:rsidR="00BF1334" w:rsidRPr="00DF30C6" w:rsidRDefault="00BF1334" w:rsidP="00BF1334">
      <w:pPr>
        <w:spacing w:after="0" w:line="240" w:lineRule="auto"/>
        <w:ind w:left="0" w:firstLine="0"/>
        <w:jc w:val="center"/>
        <w:rPr>
          <w:rFonts w:eastAsia="Times New Roman" w:cs="Times New Roman"/>
          <w:color w:val="auto"/>
          <w:sz w:val="20"/>
          <w:szCs w:val="20"/>
        </w:rPr>
      </w:pPr>
      <w:r w:rsidRPr="00DF30C6">
        <w:rPr>
          <w:rFonts w:eastAsia="Times New Roman" w:cs="Times New Roman"/>
          <w:b/>
          <w:color w:val="auto"/>
          <w:sz w:val="20"/>
          <w:szCs w:val="20"/>
        </w:rPr>
        <w:t>§ 8</w:t>
      </w:r>
      <w:r w:rsidRPr="00DF30C6">
        <w:rPr>
          <w:rFonts w:eastAsia="Times New Roman" w:cs="Times New Roman"/>
          <w:color w:val="auto"/>
          <w:sz w:val="20"/>
          <w:szCs w:val="20"/>
        </w:rPr>
        <w:t xml:space="preserve"> </w:t>
      </w:r>
    </w:p>
    <w:p w14:paraId="77FA19EB" w14:textId="77777777" w:rsidR="00BF1334" w:rsidRPr="00DF30C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DF30C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DF30C6" w:rsidRDefault="00BF1334" w:rsidP="00BF1334">
      <w:pPr>
        <w:numPr>
          <w:ilvl w:val="0"/>
          <w:numId w:val="43"/>
        </w:numPr>
        <w:spacing w:after="200" w:line="240" w:lineRule="auto"/>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dla Sprzedawcy: </w:t>
      </w:r>
    </w:p>
    <w:p w14:paraId="79C4F991"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br/>
        <w:t xml:space="preserve">Do rąk: .....................................................................Adres: ................................................................ </w:t>
      </w:r>
    </w:p>
    <w:p w14:paraId="14A717E7" w14:textId="77777777" w:rsidR="00BF1334" w:rsidRPr="00DF30C6"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DF30C6" w:rsidRDefault="00BF1334" w:rsidP="00BF1334">
      <w:pPr>
        <w:numPr>
          <w:ilvl w:val="0"/>
          <w:numId w:val="43"/>
        </w:numPr>
        <w:spacing w:after="200" w:line="240" w:lineRule="auto"/>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dla Zamawiającego: </w:t>
      </w:r>
    </w:p>
    <w:p w14:paraId="414FC465"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 xml:space="preserve">Do rąk: </w:t>
      </w:r>
      <w:r w:rsidRPr="00DF30C6">
        <w:rPr>
          <w:rFonts w:eastAsia="Times New Roman" w:cs="Times New Roman"/>
          <w:b/>
          <w:color w:val="auto"/>
          <w:sz w:val="20"/>
          <w:szCs w:val="20"/>
        </w:rPr>
        <w:t>Fundacja Edukacji Europejskiej</w:t>
      </w:r>
      <w:r w:rsidRPr="00DF30C6">
        <w:rPr>
          <w:rFonts w:eastAsia="Times New Roman" w:cs="Times New Roman"/>
          <w:color w:val="auto"/>
          <w:sz w:val="20"/>
          <w:szCs w:val="20"/>
        </w:rPr>
        <w:t xml:space="preserve">, Adres: </w:t>
      </w:r>
      <w:r w:rsidRPr="00DF30C6">
        <w:rPr>
          <w:rFonts w:eastAsia="Times New Roman" w:cs="Times New Roman"/>
          <w:b/>
          <w:color w:val="auto"/>
          <w:sz w:val="20"/>
          <w:szCs w:val="20"/>
        </w:rPr>
        <w:t>58-300 Wałbrzych</w:t>
      </w:r>
      <w:r w:rsidRPr="00DF30C6">
        <w:rPr>
          <w:rFonts w:eastAsia="Times New Roman" w:cs="Times New Roman"/>
          <w:color w:val="auto"/>
          <w:sz w:val="20"/>
          <w:szCs w:val="20"/>
        </w:rPr>
        <w:t xml:space="preserve">, </w:t>
      </w:r>
      <w:r w:rsidRPr="00DF30C6">
        <w:rPr>
          <w:rFonts w:eastAsia="Times New Roman" w:cs="Times New Roman"/>
          <w:b/>
          <w:color w:val="auto"/>
          <w:sz w:val="20"/>
          <w:szCs w:val="20"/>
        </w:rPr>
        <w:t>ul. Dmowskiego 2/4</w:t>
      </w:r>
      <w:r w:rsidRPr="00DF30C6">
        <w:rPr>
          <w:rFonts w:eastAsia="Times New Roman" w:cs="Times New Roman"/>
          <w:color w:val="auto"/>
          <w:sz w:val="20"/>
          <w:szCs w:val="20"/>
        </w:rPr>
        <w:t xml:space="preserve">, </w:t>
      </w:r>
    </w:p>
    <w:p w14:paraId="2C2E1C00"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z zastrzeżeniem, że Strony mogą także doręczać oświadczenia, uzgodnienia, powiadomienia, żądania stron na adres: e-mail Zamawiającego: mariola@fee.org.pl i adres e-mail Sprzedawcy: ……....................... lub fax. Zamawiając</w:t>
      </w:r>
      <w:bookmarkStart w:id="0" w:name="_GoBack"/>
      <w:bookmarkEnd w:id="0"/>
      <w:r w:rsidRPr="00DF30C6">
        <w:rPr>
          <w:rFonts w:eastAsia="Times New Roman" w:cs="Times New Roman"/>
          <w:color w:val="auto"/>
          <w:sz w:val="20"/>
          <w:szCs w:val="20"/>
        </w:rPr>
        <w:t xml:space="preserve">ego: 74 849 21 33; 74 664 04 02 i fax. Sprzedawcy: ............................. ze skutkiem na dzień wysłania poczty e-mail lub faxu przez Strony pod warunkiem, że zostanie ona wysłana do godziny 15.00 czasu polskiego </w:t>
      </w:r>
      <w:r w:rsidRPr="00DF30C6">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DF30C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DF30C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DF30C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DF30C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DF30C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DF30C6"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DF30C6" w:rsidRDefault="00BF1334" w:rsidP="00BF1334">
      <w:pPr>
        <w:spacing w:after="0" w:line="240" w:lineRule="auto"/>
        <w:ind w:left="0" w:firstLine="0"/>
        <w:jc w:val="center"/>
        <w:rPr>
          <w:rFonts w:eastAsia="Times New Roman" w:cs="Times New Roman"/>
          <w:b/>
          <w:color w:val="auto"/>
          <w:sz w:val="20"/>
          <w:szCs w:val="20"/>
        </w:rPr>
      </w:pPr>
      <w:r w:rsidRPr="00DF30C6">
        <w:rPr>
          <w:rFonts w:eastAsia="Times New Roman" w:cs="Times New Roman"/>
          <w:b/>
          <w:color w:val="auto"/>
          <w:sz w:val="20"/>
          <w:szCs w:val="20"/>
        </w:rPr>
        <w:t>§ 9</w:t>
      </w:r>
    </w:p>
    <w:p w14:paraId="79DA3333" w14:textId="77777777" w:rsidR="00BF1334" w:rsidRPr="00DF30C6" w:rsidRDefault="00BF1334" w:rsidP="00BF1334">
      <w:pPr>
        <w:spacing w:after="0" w:line="240" w:lineRule="auto"/>
        <w:ind w:left="0" w:firstLine="0"/>
        <w:jc w:val="both"/>
        <w:rPr>
          <w:rFonts w:eastAsia="Times New Roman" w:cs="Times New Roman"/>
          <w:color w:val="auto"/>
          <w:sz w:val="20"/>
          <w:szCs w:val="20"/>
        </w:rPr>
      </w:pPr>
      <w:r w:rsidRPr="00DF30C6">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DF30C6" w:rsidRDefault="002C25A3" w:rsidP="002C25A3">
      <w:pPr>
        <w:spacing w:after="0" w:line="240" w:lineRule="auto"/>
        <w:ind w:left="0" w:firstLine="0"/>
        <w:rPr>
          <w:rFonts w:eastAsia="Times New Roman" w:cs="Times New Roman"/>
          <w:color w:val="auto"/>
          <w:sz w:val="20"/>
          <w:szCs w:val="20"/>
        </w:rPr>
      </w:pPr>
      <w:r w:rsidRPr="00DF30C6">
        <w:rPr>
          <w:rFonts w:eastAsia="Times New Roman" w:cs="Times New Roman"/>
          <w:color w:val="auto"/>
          <w:sz w:val="20"/>
          <w:szCs w:val="20"/>
        </w:rPr>
        <w:t>Integralną część niniejszej umowy stanowi:</w:t>
      </w:r>
    </w:p>
    <w:p w14:paraId="2D9853E2" w14:textId="102A4A32" w:rsidR="00BF1334" w:rsidRPr="00DF30C6" w:rsidRDefault="002C25A3" w:rsidP="002C25A3">
      <w:pPr>
        <w:spacing w:after="0" w:line="240" w:lineRule="auto"/>
        <w:ind w:left="0" w:firstLine="0"/>
        <w:rPr>
          <w:rFonts w:eastAsia="Times New Roman" w:cs="Times New Roman"/>
          <w:color w:val="auto"/>
          <w:sz w:val="20"/>
          <w:szCs w:val="20"/>
        </w:rPr>
      </w:pPr>
      <w:r w:rsidRPr="00DF30C6">
        <w:rPr>
          <w:rFonts w:eastAsia="Times New Roman" w:cs="Times New Roman"/>
          <w:color w:val="auto"/>
          <w:sz w:val="20"/>
          <w:szCs w:val="20"/>
        </w:rPr>
        <w:t>•</w:t>
      </w:r>
      <w:r w:rsidRPr="00DF30C6">
        <w:rPr>
          <w:rFonts w:eastAsia="Times New Roman" w:cs="Times New Roman"/>
          <w:color w:val="auto"/>
          <w:sz w:val="20"/>
          <w:szCs w:val="20"/>
        </w:rPr>
        <w:tab/>
        <w:t>specyfikacja zgodnie z załącznikiem nr 2 do SIWZ.</w:t>
      </w:r>
    </w:p>
    <w:p w14:paraId="4B7DB930" w14:textId="77777777" w:rsidR="00BB3D96" w:rsidRPr="00DF30C6"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DF30C6"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DF30C6" w:rsidRDefault="00BF1334" w:rsidP="00BF1334">
      <w:pPr>
        <w:spacing w:after="0" w:line="240" w:lineRule="auto"/>
        <w:ind w:left="0" w:firstLine="0"/>
        <w:rPr>
          <w:rFonts w:eastAsia="Times New Roman" w:cs="Times New Roman"/>
          <w:color w:val="auto"/>
          <w:sz w:val="20"/>
          <w:szCs w:val="20"/>
        </w:rPr>
      </w:pPr>
      <w:r w:rsidRPr="00DF30C6">
        <w:rPr>
          <w:rFonts w:eastAsia="Times New Roman" w:cs="Times New Roman"/>
          <w:color w:val="auto"/>
          <w:sz w:val="20"/>
          <w:szCs w:val="20"/>
        </w:rPr>
        <w:t xml:space="preserve">Zamawiający                                                                                                      </w:t>
      </w:r>
      <w:r w:rsidRPr="00DF30C6">
        <w:rPr>
          <w:rFonts w:eastAsia="Times New Roman" w:cs="Times New Roman"/>
          <w:color w:val="auto"/>
          <w:sz w:val="20"/>
          <w:szCs w:val="20"/>
        </w:rPr>
        <w:tab/>
      </w:r>
      <w:r w:rsidRPr="00DF30C6">
        <w:rPr>
          <w:rFonts w:eastAsia="Times New Roman" w:cs="Times New Roman"/>
          <w:color w:val="auto"/>
          <w:sz w:val="20"/>
          <w:szCs w:val="20"/>
        </w:rPr>
        <w:tab/>
      </w:r>
      <w:r w:rsidRPr="00DF30C6">
        <w:rPr>
          <w:rFonts w:eastAsia="Times New Roman" w:cs="Times New Roman"/>
          <w:color w:val="auto"/>
          <w:sz w:val="20"/>
          <w:szCs w:val="20"/>
        </w:rPr>
        <w:tab/>
        <w:t>Sprzedawca</w:t>
      </w:r>
    </w:p>
    <w:p w14:paraId="3F22B59A" w14:textId="77777777" w:rsidR="000158EA" w:rsidRPr="00DF30C6"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DF30C6" w:rsidRDefault="00BF1334" w:rsidP="00BF1334">
      <w:pPr>
        <w:spacing w:after="0" w:line="240" w:lineRule="auto"/>
        <w:ind w:left="0" w:firstLine="0"/>
        <w:jc w:val="center"/>
        <w:rPr>
          <w:rFonts w:eastAsia="Times New Roman" w:cs="Times New Roman"/>
          <w:color w:val="auto"/>
          <w:sz w:val="20"/>
          <w:szCs w:val="20"/>
        </w:rPr>
      </w:pPr>
      <w:r w:rsidRPr="00DF30C6">
        <w:rPr>
          <w:rFonts w:eastAsia="Times New Roman" w:cs="Times New Roman"/>
          <w:color w:val="auto"/>
          <w:sz w:val="20"/>
          <w:szCs w:val="20"/>
        </w:rPr>
        <w:t>Akceptuję wzór umowy</w:t>
      </w:r>
    </w:p>
    <w:p w14:paraId="0AC1F970" w14:textId="77777777" w:rsidR="00BF1334" w:rsidRPr="00DF30C6" w:rsidRDefault="00BF1334" w:rsidP="00BF1334">
      <w:pPr>
        <w:spacing w:after="0" w:line="240" w:lineRule="auto"/>
        <w:ind w:left="0" w:firstLine="0"/>
        <w:jc w:val="center"/>
        <w:rPr>
          <w:rFonts w:eastAsia="Times New Roman" w:cs="Times New Roman"/>
          <w:color w:val="auto"/>
          <w:sz w:val="20"/>
          <w:szCs w:val="20"/>
        </w:rPr>
      </w:pPr>
      <w:r w:rsidRPr="00DF30C6">
        <w:rPr>
          <w:rFonts w:eastAsia="Times New Roman" w:cs="Times New Roman"/>
          <w:color w:val="auto"/>
          <w:sz w:val="20"/>
          <w:szCs w:val="20"/>
        </w:rPr>
        <w:t>....................................</w:t>
      </w:r>
    </w:p>
    <w:p w14:paraId="681EC34A" w14:textId="60D65E57" w:rsidR="001569CB" w:rsidRPr="00DF30C6" w:rsidRDefault="00BF1334" w:rsidP="00BF1334">
      <w:pPr>
        <w:spacing w:after="0" w:line="240" w:lineRule="auto"/>
        <w:ind w:left="0" w:firstLine="0"/>
        <w:jc w:val="center"/>
        <w:rPr>
          <w:rFonts w:eastAsia="Times New Roman" w:cs="Times New Roman"/>
          <w:color w:val="auto"/>
          <w:sz w:val="20"/>
          <w:szCs w:val="20"/>
        </w:rPr>
      </w:pPr>
      <w:r w:rsidRPr="00DF30C6">
        <w:rPr>
          <w:rFonts w:eastAsia="Times New Roman" w:cs="Times New Roman"/>
          <w:color w:val="auto"/>
          <w:sz w:val="20"/>
          <w:szCs w:val="20"/>
        </w:rPr>
        <w:t>data, podpis</w:t>
      </w:r>
    </w:p>
    <w:sectPr w:rsidR="001569CB" w:rsidRPr="00DF30C6"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DF30C6">
          <w:rPr>
            <w:noProof/>
          </w:rPr>
          <w:t>3</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DF30C6"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6FBA"/>
    <w:rsid w:val="003A4F63"/>
    <w:rsid w:val="003A7CA3"/>
    <w:rsid w:val="003B3FE1"/>
    <w:rsid w:val="003D609D"/>
    <w:rsid w:val="003E7B66"/>
    <w:rsid w:val="004052DC"/>
    <w:rsid w:val="00412F9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196F"/>
    <w:rsid w:val="005D0757"/>
    <w:rsid w:val="006019BE"/>
    <w:rsid w:val="00620EDF"/>
    <w:rsid w:val="006372E7"/>
    <w:rsid w:val="006869A1"/>
    <w:rsid w:val="006A1171"/>
    <w:rsid w:val="006D6691"/>
    <w:rsid w:val="006E6731"/>
    <w:rsid w:val="00714613"/>
    <w:rsid w:val="00746385"/>
    <w:rsid w:val="007472A5"/>
    <w:rsid w:val="00755567"/>
    <w:rsid w:val="00780EBA"/>
    <w:rsid w:val="00795BF3"/>
    <w:rsid w:val="007C5327"/>
    <w:rsid w:val="007C5B72"/>
    <w:rsid w:val="007D01AB"/>
    <w:rsid w:val="0084120B"/>
    <w:rsid w:val="008441AC"/>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E1E35"/>
    <w:rsid w:val="00CE764B"/>
    <w:rsid w:val="00CF0017"/>
    <w:rsid w:val="00D10A7C"/>
    <w:rsid w:val="00D11852"/>
    <w:rsid w:val="00D15689"/>
    <w:rsid w:val="00D46662"/>
    <w:rsid w:val="00D64CCF"/>
    <w:rsid w:val="00D97986"/>
    <w:rsid w:val="00DE325F"/>
    <w:rsid w:val="00DE443B"/>
    <w:rsid w:val="00DE5109"/>
    <w:rsid w:val="00DF30C6"/>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43C9-7205-4B52-8191-E0E02B0F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1854</Words>
  <Characters>11128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2023-04-06T08:28:00Z</cp:lastPrinted>
  <dcterms:created xsi:type="dcterms:W3CDTF">2023-04-06T08:26:00Z</dcterms:created>
  <dcterms:modified xsi:type="dcterms:W3CDTF">2023-04-06T08:28:00Z</dcterms:modified>
</cp:coreProperties>
</file>