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A31B3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57616496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E5CB00C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4DAA93B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39B1359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F423225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98A961A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4AD2310" w14:textId="4D5885C3" w:rsidR="00BF7FDF" w:rsidRPr="00AB1C12" w:rsidRDefault="00E52354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>ZAPYTANIE OFERTOWE NR ZOZK/3</w:t>
      </w:r>
      <w:r w:rsidR="00BF7FDF" w:rsidRPr="00AB1C12">
        <w:rPr>
          <w:rFonts w:eastAsia="Times New Roman" w:cs="Times New Roman"/>
          <w:b/>
          <w:color w:val="auto"/>
          <w:sz w:val="20"/>
          <w:szCs w:val="20"/>
        </w:rPr>
        <w:t>/</w:t>
      </w:r>
      <w:proofErr w:type="spellStart"/>
      <w:r w:rsidRPr="00AB1C12">
        <w:rPr>
          <w:rFonts w:eastAsia="Times New Roman" w:cs="Times New Roman"/>
          <w:b/>
          <w:color w:val="auto"/>
          <w:sz w:val="20"/>
          <w:szCs w:val="20"/>
        </w:rPr>
        <w:t>PzP</w:t>
      </w:r>
      <w:proofErr w:type="spellEnd"/>
      <w:r w:rsidR="00BF7FDF" w:rsidRPr="00AB1C12">
        <w:rPr>
          <w:rFonts w:eastAsia="Times New Roman" w:cs="Times New Roman"/>
          <w:b/>
          <w:color w:val="auto"/>
          <w:sz w:val="20"/>
          <w:szCs w:val="20"/>
        </w:rPr>
        <w:t>/I</w:t>
      </w:r>
      <w:r w:rsidRPr="00AB1C12">
        <w:rPr>
          <w:rFonts w:eastAsia="Times New Roman" w:cs="Times New Roman"/>
          <w:b/>
          <w:color w:val="auto"/>
          <w:sz w:val="20"/>
          <w:szCs w:val="20"/>
        </w:rPr>
        <w:t>V</w:t>
      </w:r>
      <w:r w:rsidR="00BF7FDF" w:rsidRPr="00AB1C12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5126D874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A4ACA75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245CF10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4B254326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6F8DD455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F17B552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3B93C8C1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F897645" w14:textId="6EAB237F" w:rsidR="00BF7FDF" w:rsidRPr="00AB1C12" w:rsidRDefault="00E52354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 xml:space="preserve">Zakup i dostawa materiałów dydaktycznych </w:t>
      </w:r>
      <w:r w:rsidR="00072BE8" w:rsidRPr="00AB1C12">
        <w:rPr>
          <w:rFonts w:eastAsia="Times New Roman" w:cs="Times New Roman"/>
          <w:b/>
          <w:color w:val="auto"/>
          <w:sz w:val="20"/>
          <w:szCs w:val="20"/>
        </w:rPr>
        <w:t xml:space="preserve">niezbędnych </w:t>
      </w:r>
      <w:r w:rsidRPr="00AB1C12">
        <w:rPr>
          <w:rFonts w:eastAsia="Times New Roman" w:cs="Times New Roman"/>
          <w:b/>
          <w:color w:val="auto"/>
          <w:sz w:val="20"/>
          <w:szCs w:val="20"/>
        </w:rPr>
        <w:t>do realizacji zajęć z Integracji Sensorycznej w Zespole Szkolno-Przedszkolnym nr 8 w Wałbrzychu</w:t>
      </w:r>
    </w:p>
    <w:p w14:paraId="478B0CF5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FF5C7E0" w14:textId="265B1F6E" w:rsidR="00BF7FDF" w:rsidRPr="00AB1C12" w:rsidRDefault="00BF7FDF" w:rsidP="00E5235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 w:rsidR="00E52354" w:rsidRPr="00AB1C12">
        <w:rPr>
          <w:rFonts w:eastAsia="Times New Roman" w:cs="Times New Roman"/>
          <w:b/>
          <w:bCs/>
          <w:color w:val="auto"/>
          <w:sz w:val="20"/>
          <w:szCs w:val="20"/>
        </w:rPr>
        <w:t>Przedszkolaki z Podgórza – 75 nowych miejsc przedszkolnych w Wałbrzychu</w:t>
      </w:r>
      <w:r w:rsidRPr="00AB1C12">
        <w:rPr>
          <w:rFonts w:eastAsia="Times New Roman" w:cs="Times New Roman"/>
          <w:b/>
          <w:bCs/>
          <w:color w:val="auto"/>
          <w:sz w:val="20"/>
          <w:szCs w:val="20"/>
        </w:rPr>
        <w:t xml:space="preserve">”, </w:t>
      </w:r>
      <w:r w:rsidR="00E52354" w:rsidRPr="00AB1C12">
        <w:rPr>
          <w:rFonts w:eastAsia="Times New Roman" w:cs="Times New Roman"/>
          <w:b/>
          <w:bCs/>
          <w:color w:val="auto"/>
          <w:sz w:val="20"/>
          <w:szCs w:val="20"/>
        </w:rPr>
        <w:br/>
        <w:t>nr RPDS.10.01.04-02-0001/20</w:t>
      </w:r>
    </w:p>
    <w:p w14:paraId="3301A0DC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084F282" w14:textId="534A48DE" w:rsidR="00BF7FDF" w:rsidRPr="00AB1C12" w:rsidRDefault="00E52354" w:rsidP="00BF7F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</w:t>
      </w:r>
      <w:r w:rsidR="00BF7FDF" w:rsidRPr="00AB1C12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7585637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2F078E3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E5A6E70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4B8D97" w14:textId="77777777" w:rsidR="00BF7FDF" w:rsidRPr="00AB1C12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AB1C12">
        <w:rPr>
          <w:rFonts w:eastAsia="Times New Roman" w:cs="Times New Roman"/>
          <w:color w:val="auto"/>
          <w:sz w:val="20"/>
          <w:szCs w:val="20"/>
        </w:rPr>
        <w:tab/>
      </w:r>
      <w:r w:rsidRPr="00AB1C12">
        <w:rPr>
          <w:rFonts w:eastAsia="Times New Roman" w:cs="Times New Roman"/>
          <w:color w:val="auto"/>
          <w:sz w:val="20"/>
          <w:szCs w:val="20"/>
        </w:rPr>
        <w:tab/>
      </w:r>
      <w:r w:rsidRPr="00AB1C12">
        <w:rPr>
          <w:rFonts w:eastAsia="Times New Roman" w:cs="Times New Roman"/>
          <w:color w:val="auto"/>
          <w:sz w:val="20"/>
          <w:szCs w:val="20"/>
        </w:rPr>
        <w:tab/>
      </w:r>
      <w:r w:rsidRPr="00AB1C12">
        <w:rPr>
          <w:rFonts w:eastAsia="Times New Roman" w:cs="Times New Roman"/>
          <w:color w:val="auto"/>
          <w:sz w:val="20"/>
          <w:szCs w:val="20"/>
        </w:rPr>
        <w:tab/>
      </w:r>
    </w:p>
    <w:p w14:paraId="0383979A" w14:textId="77777777" w:rsidR="00BF7FDF" w:rsidRPr="00AB1C12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Zatwierdziła:</w:t>
      </w:r>
      <w:r w:rsidRPr="00AB1C12">
        <w:rPr>
          <w:rFonts w:eastAsia="Times New Roman" w:cs="Times New Roman"/>
          <w:color w:val="auto"/>
          <w:sz w:val="20"/>
          <w:szCs w:val="20"/>
        </w:rPr>
        <w:tab/>
      </w:r>
      <w:r w:rsidRPr="00AB1C12">
        <w:rPr>
          <w:rFonts w:eastAsia="Times New Roman" w:cs="Times New Roman"/>
          <w:color w:val="auto"/>
          <w:sz w:val="20"/>
          <w:szCs w:val="20"/>
        </w:rPr>
        <w:tab/>
      </w:r>
    </w:p>
    <w:p w14:paraId="6A5B95D5" w14:textId="77777777" w:rsidR="00BF7FDF" w:rsidRPr="00AB1C12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568FF0A2" w14:textId="77777777" w:rsidR="00BF7FDF" w:rsidRPr="00AB1C12" w:rsidRDefault="00BF7FDF" w:rsidP="00BF7FDF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6B0F5209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CB25A5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1D7006E1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DC4BAB4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F3B8AD8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A4A5943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14F1C2F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2F8FD6F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51F544D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DF20B06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99DEB73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5E87CC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8C81F7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462A6F0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7AB2698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F47428" w14:textId="3C4312EA" w:rsidR="00BF7FDF" w:rsidRPr="00AB1C12" w:rsidRDefault="00E52354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Wałbrzych, dnia 05</w:t>
      </w:r>
      <w:r w:rsidR="00BF7FDF" w:rsidRPr="00AB1C12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AB1C12">
        <w:rPr>
          <w:rFonts w:eastAsia="Times New Roman" w:cs="Times New Roman"/>
          <w:color w:val="auto"/>
          <w:sz w:val="20"/>
          <w:szCs w:val="20"/>
        </w:rPr>
        <w:t>kwietnia</w:t>
      </w:r>
      <w:r w:rsidR="00BF7FDF" w:rsidRPr="00AB1C12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5C18DB53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AB1C12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40A2F337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96CAE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FAB3808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6918F88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693C1B5C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41F29926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2EA22E5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B4967BC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A1D6826" w14:textId="77777777" w:rsidR="00BF7FDF" w:rsidRPr="00AB1C12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AB1C12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5312CE8" w14:textId="77777777" w:rsidR="00BF7FDF" w:rsidRPr="00AB1C12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6A949579" w14:textId="77777777" w:rsidR="00BF7FDF" w:rsidRPr="00AB1C12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613730F3" w14:textId="77777777" w:rsidR="00BF7FDF" w:rsidRPr="00AB1C12" w:rsidRDefault="00BF7FDF" w:rsidP="00BF7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1D5DCCFF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28E09A3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0E147222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AB1C12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AB1C12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416B3381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8A3BBB2" w14:textId="77777777" w:rsidR="00BF7FDF" w:rsidRPr="00AB1C12" w:rsidRDefault="00BF7FDF" w:rsidP="00BF7FDF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AB1C12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4C6481B7" w14:textId="58C3B338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AB1C12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E52354" w:rsidRPr="00AB1C12">
        <w:rPr>
          <w:rFonts w:eastAsia="Times New Roman" w:cs="Times New Roman"/>
          <w:color w:val="auto"/>
          <w:sz w:val="20"/>
          <w:szCs w:val="20"/>
        </w:rPr>
        <w:t xml:space="preserve">Zakup i dostawa wyposażenia materiałów dydaktycznych </w:t>
      </w:r>
      <w:r w:rsidR="00072BE8" w:rsidRPr="00AB1C12">
        <w:rPr>
          <w:rFonts w:eastAsia="Times New Roman" w:cs="Times New Roman"/>
          <w:color w:val="auto"/>
          <w:sz w:val="20"/>
          <w:szCs w:val="20"/>
        </w:rPr>
        <w:t xml:space="preserve">niezbędnych </w:t>
      </w:r>
      <w:r w:rsidR="00E52354" w:rsidRPr="00AB1C12">
        <w:rPr>
          <w:rFonts w:eastAsia="Times New Roman" w:cs="Times New Roman"/>
          <w:color w:val="auto"/>
          <w:sz w:val="20"/>
          <w:szCs w:val="20"/>
        </w:rPr>
        <w:t>do realizacji zajęć z Integracji Sensorycznej w Zespole Szkolno-Przedszkolnym nr 8 w Wałbrzychu</w:t>
      </w:r>
      <w:r w:rsidRPr="00AB1C12">
        <w:rPr>
          <w:rFonts w:eastAsia="Times New Roman" w:cs="Times New Roman"/>
          <w:color w:val="auto"/>
          <w:sz w:val="20"/>
          <w:szCs w:val="20"/>
        </w:rPr>
        <w:t xml:space="preserve"> (zgodnie z załącznikiem nr 2 do SIWZ). </w:t>
      </w:r>
    </w:p>
    <w:p w14:paraId="46D13274" w14:textId="77777777" w:rsidR="00BF7FDF" w:rsidRPr="00AB1C12" w:rsidRDefault="00BF7FDF" w:rsidP="00BF7FD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62897856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1E5559E4" w14:textId="5B13FBE9" w:rsidR="00E52354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E52354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akup i dostawa materiałów dydaktycznych 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niezbędnych </w:t>
      </w:r>
      <w:r w:rsidR="00E52354" w:rsidRPr="00AB1C12">
        <w:rPr>
          <w:rFonts w:eastAsia="Andale Sans UI" w:cs="Times New Roman"/>
          <w:color w:val="auto"/>
          <w:kern w:val="2"/>
          <w:sz w:val="20"/>
          <w:szCs w:val="20"/>
        </w:rPr>
        <w:t>do realizacji zajęć z Integracji Sensorycznej w Zespole Szkolno-Przedszkolnym nr 8 w Wałbrzychu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, (zgodnie z załącznikiem nr 2 do SIWZ). </w:t>
      </w:r>
    </w:p>
    <w:p w14:paraId="2A8BCBDB" w14:textId="229B775B" w:rsidR="00E52354" w:rsidRPr="00AB1C12" w:rsidRDefault="00E52354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Zakup i dostawa materiałów dydaktycznych 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niezbędnych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do realizacji zajęć z Integracji Sensorycznej jest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przewidziany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dla 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dzieci z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4 nowo utworzonych grup przedszkolnych w Zespole Szkolno-Przedszkolnym nr 8 w Wałbrzychu.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Do Zespołu Szkolno-Przedszkolnego nr 8 w Wałbrzychu przyjęto 80 nowych dzieci.</w:t>
      </w:r>
    </w:p>
    <w:p w14:paraId="2AA8452A" w14:textId="21C8BA69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Szczegółowy opis przedmiotu zamówienia wraz z zestawieniem ilościowym i jakościowym jak również dane techniczne 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materiałów dydaktycznych są przedstawione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w specyfikacji technicznej przedmiotu zamówienia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>,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w załączniku nr 2 do SIWZ. </w:t>
      </w:r>
    </w:p>
    <w:p w14:paraId="1472132F" w14:textId="20DE18CD" w:rsidR="00BF7FDF" w:rsidRPr="00AB1C12" w:rsidRDefault="00072BE8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Zespół Szkolno-Przedszkolny nr 8, który zostanie wyposażony</w:t>
      </w:r>
      <w:r w:rsidR="00BF7FDF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zgodnie z ogłoszeniem będzie realizować zajęcia dla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przedszkolaków</w:t>
      </w:r>
      <w:r w:rsidR="00BF7FDF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w zakresie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Integracji Sensorycznej</w:t>
      </w:r>
      <w:r w:rsidR="00BF7FDF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. </w:t>
      </w:r>
    </w:p>
    <w:p w14:paraId="7756AB04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UWAGA:</w:t>
      </w:r>
    </w:p>
    <w:p w14:paraId="52EBBA74" w14:textId="1286BAE2" w:rsidR="00BF7FDF" w:rsidRPr="00AB1C12" w:rsidRDefault="00BF7FDF" w:rsidP="00072B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podkreśla, że 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>dostarczone zamówienie do przedszkola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powinno być przesłane/dostarczon</w:t>
      </w:r>
      <w:r w:rsidR="00E80CA1">
        <w:rPr>
          <w:rFonts w:eastAsia="Andale Sans UI" w:cs="Times New Roman"/>
          <w:color w:val="auto"/>
          <w:kern w:val="2"/>
          <w:sz w:val="20"/>
          <w:szCs w:val="20"/>
        </w:rPr>
        <w:t>e w maksymalnie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2 częściach dostawy. Niedopuszczalne jest przesyłanie paczek z różnych źródeł w większej liczbie niż 2 sztuki. Zamówienie powinni być dostarczone w godzinach funkcjonowania sekretariatu przedszkola 7:30 – 15:00.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385CD3AD" w14:textId="77777777" w:rsidR="00BF7FDF" w:rsidRPr="00AB1C12" w:rsidRDefault="00BF7FDF" w:rsidP="00BF7FD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Oferent może zawsze zaproponować produkt/y równoważne/</w:t>
      </w:r>
      <w:proofErr w:type="spellStart"/>
      <w:r w:rsidRPr="00AB1C12">
        <w:rPr>
          <w:rFonts w:eastAsia="Andale Sans UI" w:cs="Times New Roman"/>
          <w:color w:val="auto"/>
          <w:kern w:val="2"/>
          <w:sz w:val="20"/>
          <w:szCs w:val="20"/>
        </w:rPr>
        <w:t>ny</w:t>
      </w:r>
      <w:proofErr w:type="spellEnd"/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lub tożsame z opisem. Jako równoważność Zamawiający ma na myśli produkt podobny do opisu przedmiotu zamówienia, spełniający swą funkcję i mieszczący się w zaproponowanej tolerancji rozmiarów.</w:t>
      </w:r>
    </w:p>
    <w:p w14:paraId="5C315E06" w14:textId="77777777" w:rsidR="00BF7FDF" w:rsidRPr="00AB1C12" w:rsidRDefault="00BF7FDF" w:rsidP="00BF7FD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Zamawiający dopuszcza +/-15% tolerancji rozmiarów zaproponowanego produktu przez Oferenta.</w:t>
      </w:r>
    </w:p>
    <w:p w14:paraId="6CF105A3" w14:textId="5F01B89E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Dokonując zmiany wymiarów zgodnie z powyższą propozycją Zamawiającego należy wziąć pod uwagę zmianę również w przypadku podobnego produktu lub produktów z których powstaje jeden produkt. To znaczy, jeżeli zmianie ulegnie 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jeden z elementów sensorycznego samolotu do zawieszenia na ścianie to </w:t>
      </w:r>
      <w:r w:rsidR="001B080E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po </w:t>
      </w:r>
      <w:r w:rsidR="00072BE8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jego </w:t>
      </w:r>
      <w:r w:rsidR="001B080E" w:rsidRPr="00AB1C12">
        <w:rPr>
          <w:rFonts w:eastAsia="Andale Sans UI" w:cs="Times New Roman"/>
          <w:color w:val="auto"/>
          <w:kern w:val="2"/>
          <w:sz w:val="20"/>
          <w:szCs w:val="20"/>
        </w:rPr>
        <w:t>zmianie integracyjny samolot musi spełniać swoją funkcję i pozostać wizualnie w kształcie samolotu.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Tak żeby efekt końcowy był spójny. </w:t>
      </w:r>
    </w:p>
    <w:p w14:paraId="757228E9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E5D5FDB" w14:textId="612DA8D1" w:rsidR="00BF7FDF" w:rsidRPr="00AB1C12" w:rsidRDefault="00BF7FDF" w:rsidP="001B080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Wykonawca realizujący zapytanie ofertowe zobowiązany będzie do dostawy wyposażenia w </w:t>
      </w:r>
      <w:r w:rsidR="001B080E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terminie do </w:t>
      </w:r>
      <w:r w:rsidR="00E80CA1">
        <w:rPr>
          <w:rFonts w:eastAsia="Andale Sans UI" w:cs="Times New Roman"/>
          <w:color w:val="auto"/>
          <w:kern w:val="2"/>
          <w:sz w:val="20"/>
          <w:szCs w:val="20"/>
        </w:rPr>
        <w:t>15 czerwca</w:t>
      </w:r>
      <w:r w:rsidR="001B080E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2023 roku.</w:t>
      </w:r>
    </w:p>
    <w:p w14:paraId="0F334F85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Miejsce dostawy: </w:t>
      </w:r>
    </w:p>
    <w:p w14:paraId="3E7E57A4" w14:textId="34330017" w:rsidR="00BF7FDF" w:rsidRPr="00AB1C12" w:rsidRDefault="00BF7FDF" w:rsidP="00BF7FDF">
      <w:pPr>
        <w:widowControl w:val="0"/>
        <w:numPr>
          <w:ilvl w:val="0"/>
          <w:numId w:val="4"/>
        </w:numPr>
        <w:suppressAutoHyphens/>
        <w:spacing w:after="0" w:line="240" w:lineRule="auto"/>
        <w:ind w:left="1440"/>
        <w:contextualSpacing/>
        <w:jc w:val="both"/>
        <w:rPr>
          <w:rFonts w:eastAsia="Andale Sans UI" w:cs="Arial"/>
          <w:color w:val="auto"/>
          <w:kern w:val="2"/>
          <w:sz w:val="20"/>
          <w:szCs w:val="20"/>
          <w:lang w:eastAsia="en-US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lastRenderedPageBreak/>
        <w:t xml:space="preserve">Zespół </w:t>
      </w:r>
      <w:r w:rsidR="001B080E" w:rsidRPr="00AB1C1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Szkolno-Przedszkolny nr 8 w Wałbrzychu przy ul. Poznańskiej 8.</w:t>
      </w:r>
    </w:p>
    <w:p w14:paraId="0FF4FC82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0"/>
        </w:rPr>
      </w:pPr>
    </w:p>
    <w:p w14:paraId="4487B71B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25886346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 xml:space="preserve">- złożona oferta musi być podana w PLN, z dokładnością do dwóch miejsc po przecinku, </w:t>
      </w:r>
    </w:p>
    <w:p w14:paraId="7C552D72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ABD7761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034B7224" w14:textId="34AEB799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</w:t>
      </w:r>
      <w:r w:rsidR="009C3AE1" w:rsidRPr="00AB1C12">
        <w:rPr>
          <w:rFonts w:eastAsia="Times New Roman" w:cs="Times New Roman"/>
          <w:color w:val="auto"/>
          <w:sz w:val="20"/>
          <w:szCs w:val="20"/>
        </w:rPr>
        <w:t>ach oświatowych – przedszkolach</w:t>
      </w:r>
      <w:r w:rsidRPr="00AB1C12">
        <w:rPr>
          <w:rFonts w:eastAsia="Times New Roman" w:cs="Times New Roman"/>
          <w:color w:val="auto"/>
          <w:sz w:val="20"/>
          <w:szCs w:val="20"/>
        </w:rPr>
        <w:t>,</w:t>
      </w:r>
    </w:p>
    <w:p w14:paraId="00667C6A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76BFA95C" w14:textId="276B17E1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dost</w:t>
      </w:r>
      <w:r w:rsidR="009C3AE1" w:rsidRPr="00AB1C12">
        <w:rPr>
          <w:rFonts w:eastAsia="Times New Roman" w:cs="Times New Roman"/>
          <w:color w:val="auto"/>
          <w:sz w:val="20"/>
          <w:szCs w:val="20"/>
        </w:rPr>
        <w:t>arczone w dniu dostawy do przedszkola</w:t>
      </w:r>
      <w:r w:rsidRPr="00AB1C12">
        <w:rPr>
          <w:rFonts w:eastAsia="Times New Roman" w:cs="Times New Roman"/>
          <w:color w:val="auto"/>
          <w:sz w:val="20"/>
          <w:szCs w:val="20"/>
        </w:rPr>
        <w:t>,</w:t>
      </w:r>
    </w:p>
    <w:p w14:paraId="31D11E7D" w14:textId="68E79699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 xml:space="preserve">- dostarczone zamówienie będzie wykorzystywane przez nauczycieli </w:t>
      </w:r>
      <w:r w:rsidR="009C3AE1" w:rsidRPr="00AB1C12">
        <w:rPr>
          <w:rFonts w:eastAsia="Times New Roman" w:cs="Times New Roman"/>
          <w:color w:val="auto"/>
          <w:sz w:val="20"/>
          <w:szCs w:val="20"/>
        </w:rPr>
        <w:t>wychowania przedszkolnego jak i specjalistów w Zespole</w:t>
      </w:r>
      <w:r w:rsidRPr="00AB1C12">
        <w:rPr>
          <w:rFonts w:eastAsia="Times New Roman" w:cs="Times New Roman"/>
          <w:color w:val="auto"/>
          <w:sz w:val="20"/>
          <w:szCs w:val="20"/>
        </w:rPr>
        <w:t xml:space="preserve"> Szk</w:t>
      </w:r>
      <w:r w:rsidR="009C3AE1" w:rsidRPr="00AB1C12">
        <w:rPr>
          <w:rFonts w:eastAsia="Times New Roman" w:cs="Times New Roman"/>
          <w:color w:val="auto"/>
          <w:sz w:val="20"/>
          <w:szCs w:val="20"/>
        </w:rPr>
        <w:t xml:space="preserve">olno-Przedszkolnym nr 8 </w:t>
      </w:r>
      <w:r w:rsidRPr="00AB1C12">
        <w:rPr>
          <w:rFonts w:eastAsia="Times New Roman" w:cs="Times New Roman"/>
          <w:color w:val="auto"/>
          <w:sz w:val="20"/>
          <w:szCs w:val="20"/>
        </w:rPr>
        <w:t xml:space="preserve">do </w:t>
      </w:r>
      <w:r w:rsidR="009C3AE1" w:rsidRPr="00AB1C12">
        <w:rPr>
          <w:rFonts w:eastAsia="Times New Roman" w:cs="Times New Roman"/>
          <w:color w:val="auto"/>
          <w:sz w:val="20"/>
          <w:szCs w:val="20"/>
        </w:rPr>
        <w:t>zajęć z Integracji Sensorycznej,</w:t>
      </w:r>
    </w:p>
    <w:p w14:paraId="3E8B612D" w14:textId="7B71A701" w:rsidR="00BF7FDF" w:rsidRPr="00AB1C12" w:rsidRDefault="009C3AE1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- oferowane</w:t>
      </w:r>
      <w:r w:rsidR="00BF7FDF" w:rsidRPr="00AB1C12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AB1C12">
        <w:rPr>
          <w:rFonts w:eastAsia="Times New Roman" w:cs="Times New Roman"/>
          <w:color w:val="auto"/>
          <w:sz w:val="20"/>
          <w:szCs w:val="20"/>
        </w:rPr>
        <w:t>wyposażenie</w:t>
      </w:r>
      <w:r w:rsidR="00BF7FDF" w:rsidRPr="00AB1C12">
        <w:rPr>
          <w:rFonts w:eastAsia="Times New Roman" w:cs="Times New Roman"/>
          <w:color w:val="auto"/>
          <w:sz w:val="20"/>
          <w:szCs w:val="20"/>
        </w:rPr>
        <w:t xml:space="preserve"> musi być wolny od obciążeń prawami osób trzecich,</w:t>
      </w:r>
    </w:p>
    <w:p w14:paraId="041BC4EE" w14:textId="16E0222F" w:rsidR="00BF7FDF" w:rsidRPr="00AB1C12" w:rsidRDefault="009C3AE1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- całość dostarczonego wyposażenia</w:t>
      </w:r>
      <w:r w:rsidR="00BF7FDF" w:rsidRPr="00AB1C12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sprzętu,</w:t>
      </w:r>
    </w:p>
    <w:p w14:paraId="385EA02D" w14:textId="20CF1151" w:rsidR="00BF7FDF" w:rsidRPr="00AB1C12" w:rsidRDefault="009C3AE1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- oferowane wyposażanie</w:t>
      </w:r>
      <w:r w:rsidR="00BF7FDF" w:rsidRPr="00AB1C12">
        <w:rPr>
          <w:rFonts w:eastAsia="Times New Roman" w:cs="Times New Roman"/>
          <w:color w:val="auto"/>
          <w:sz w:val="20"/>
          <w:szCs w:val="20"/>
        </w:rPr>
        <w:t xml:space="preserve"> w dniu składania ofert nie może być przeznaczony przez producenta do wycofania z produkcji,</w:t>
      </w:r>
    </w:p>
    <w:p w14:paraId="21339D4A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5425E989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4D7D1BD0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53A0DBBE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AB1C12">
        <w:rPr>
          <w:rFonts w:eastAsia="Times New Roman" w:cs="Times New Roman"/>
          <w:b/>
          <w:color w:val="auto"/>
          <w:sz w:val="20"/>
          <w:szCs w:val="20"/>
        </w:rPr>
        <w:t>zamówieniem w wersji papierowej,</w:t>
      </w:r>
    </w:p>
    <w:p w14:paraId="5D1AF86A" w14:textId="728055DB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AB1C12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AB1C12">
        <w:rPr>
          <w:rFonts w:eastAsia="Times New Roman" w:cs="Times New Roman"/>
          <w:color w:val="auto"/>
          <w:sz w:val="20"/>
          <w:szCs w:val="20"/>
        </w:rPr>
        <w:t>, szczegóły związan</w:t>
      </w:r>
      <w:r w:rsidR="009C3AE1" w:rsidRPr="00AB1C12">
        <w:rPr>
          <w:rFonts w:eastAsia="Times New Roman" w:cs="Times New Roman"/>
          <w:color w:val="auto"/>
          <w:sz w:val="20"/>
          <w:szCs w:val="20"/>
        </w:rPr>
        <w:t xml:space="preserve">e z dostawą wyposażenia będą ustalane indywidualnie </w:t>
      </w:r>
      <w:r w:rsidRPr="00AB1C12">
        <w:rPr>
          <w:rFonts w:eastAsia="Times New Roman" w:cs="Times New Roman"/>
          <w:color w:val="auto"/>
          <w:sz w:val="20"/>
          <w:szCs w:val="20"/>
        </w:rPr>
        <w:t>z oferentem. Zmiany warunków dostawy w tym zakresie nie mogą wpływać na zwiększenie ceny  zakupionych produktów w przedstawionej ofercie w złożonym formularzu ofertowym.</w:t>
      </w:r>
    </w:p>
    <w:p w14:paraId="6EB8E607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5D8D7C" w14:textId="597B0773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</w:t>
      </w:r>
      <w:r w:rsidR="009C3AE1" w:rsidRPr="00AB1C12">
        <w:rPr>
          <w:rFonts w:eastAsia="Andale Sans UI" w:cs="Times New Roman"/>
          <w:color w:val="auto"/>
          <w:kern w:val="2"/>
          <w:sz w:val="20"/>
          <w:szCs w:val="20"/>
        </w:rPr>
        <w:t>zwiększenia zapotrzebowania do 3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0% łącznej wartości zamówienia.</w:t>
      </w:r>
    </w:p>
    <w:p w14:paraId="0E099A1A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AB1C12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666B9FF" w14:textId="62D135AD" w:rsidR="001E548E" w:rsidRPr="00AB1C12" w:rsidRDefault="001E548E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37000000-8 Instrumenty muzyczne, artykuły sportowe, gry, zabawki, wyroby rzemieślnicze, materiały i akcesoria artystyczne,</w:t>
      </w:r>
    </w:p>
    <w:p w14:paraId="5FD9A5EF" w14:textId="5DE8F2F3" w:rsidR="009C3AE1" w:rsidRPr="00AB1C12" w:rsidRDefault="009C3AE1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39162100-6 Pomoce dydaktyczne,</w:t>
      </w:r>
    </w:p>
    <w:p w14:paraId="471C5710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B1C12">
        <w:rPr>
          <w:rFonts w:eastAsia="Times New Roman" w:cs="Times New Roman"/>
          <w:color w:val="auto"/>
          <w:sz w:val="20"/>
          <w:szCs w:val="20"/>
        </w:rPr>
        <w:t>Inne zgodne z opisem w przedmiocie zamówienia (załącznik 2 do SIWZ).</w:t>
      </w:r>
    </w:p>
    <w:p w14:paraId="2544E764" w14:textId="77777777" w:rsidR="00BF7FDF" w:rsidRPr="00AB1C12" w:rsidRDefault="00BF7FDF" w:rsidP="00BF7FD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F6DB45A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EACD669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7AA3B56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8B306C4" w14:textId="63EE6710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E80CA1">
        <w:rPr>
          <w:rFonts w:eastAsia="Andale Sans UI" w:cs="Times New Roman"/>
          <w:color w:val="auto"/>
          <w:kern w:val="2"/>
          <w:sz w:val="20"/>
          <w:szCs w:val="20"/>
        </w:rPr>
        <w:t xml:space="preserve"> do 15 czerwca</w:t>
      </w:r>
      <w:r w:rsidR="009C3AE1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2023r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071773B5" w14:textId="77777777" w:rsidR="00BF7FDF" w:rsidRPr="00AB1C12" w:rsidRDefault="00BF7FDF" w:rsidP="00BF7FDF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29BEACD0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12F87B09" w14:textId="77777777" w:rsidR="00BF7FDF" w:rsidRPr="00AB1C12" w:rsidRDefault="00BF7FDF" w:rsidP="00BF7FDF">
      <w:pPr>
        <w:numPr>
          <w:ilvl w:val="0"/>
          <w:numId w:val="5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194C915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V.2) WARUNKI UDZIAŁU W POSTĘPOWANIU ORAZ OPIS SPOSOBU DOKONYWANIA OCENY SPEŁNIANIA TYCH WARUNKÓW</w:t>
      </w:r>
    </w:p>
    <w:p w14:paraId="23F3090A" w14:textId="77777777" w:rsidR="00BF7FDF" w:rsidRPr="00AB1C12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3DAE9961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E3EE26C" w14:textId="77777777" w:rsidR="00BF7FDF" w:rsidRPr="00AB1C12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D812E4F" w14:textId="77777777" w:rsidR="00BF7FDF" w:rsidRPr="00AB1C12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5FDA8E40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E900956" w14:textId="77777777" w:rsidR="00BF7FDF" w:rsidRPr="00AB1C12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C30B25" w14:textId="77777777" w:rsidR="00BF7FDF" w:rsidRPr="00AB1C12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138F81A8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36DBD23" w14:textId="77777777" w:rsidR="00BF7FDF" w:rsidRPr="00AB1C12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3FD968C" w14:textId="77777777" w:rsidR="00BF7FDF" w:rsidRPr="00AB1C12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5285407D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07EE20" w14:textId="77777777" w:rsidR="00BF7FDF" w:rsidRPr="00AB1C12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471EFD" w14:textId="77777777" w:rsidR="00BF7FDF" w:rsidRPr="00AB1C12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077C8FD4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A6692B" w14:textId="77777777" w:rsidR="00BF7FDF" w:rsidRPr="00AB1C12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B1D7675" w14:textId="77777777" w:rsidR="00BF7FDF" w:rsidRPr="00AB1C12" w:rsidRDefault="00BF7FDF" w:rsidP="00BF7FD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54562631" w14:textId="77777777" w:rsidR="00BF7FDF" w:rsidRPr="00AB1C12" w:rsidRDefault="00BF7FDF" w:rsidP="00BF7FDF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040EC7" w14:textId="77777777" w:rsidR="00BF7FDF" w:rsidRPr="00AB1C12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AB1C12">
        <w:rPr>
          <w:rFonts w:eastAsia="Andale Sans UI"/>
          <w:color w:val="auto"/>
          <w:kern w:val="2"/>
          <w:sz w:val="20"/>
          <w:szCs w:val="20"/>
        </w:rPr>
        <w:br/>
        <w:t>z Zamawiającym  - zgodnie z treścią załącznika nr 3.</w:t>
      </w:r>
    </w:p>
    <w:p w14:paraId="1EB7AE21" w14:textId="77777777" w:rsidR="00BF7FDF" w:rsidRPr="00AB1C12" w:rsidRDefault="00BF7FDF" w:rsidP="00BF7FDF">
      <w:pPr>
        <w:numPr>
          <w:ilvl w:val="1"/>
          <w:numId w:val="6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6.</w:t>
      </w:r>
    </w:p>
    <w:p w14:paraId="079FE68F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C5CA2C4" w14:textId="77777777" w:rsidR="00BF7FDF" w:rsidRPr="00AB1C12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28DCF021" w14:textId="77777777" w:rsidR="00BF7FDF" w:rsidRPr="00AB1C12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2  – SIWZ;</w:t>
      </w:r>
    </w:p>
    <w:p w14:paraId="3EF4DAEF" w14:textId="77777777" w:rsidR="00BF7FDF" w:rsidRPr="00AB1C12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Załącznik nr 3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527FDE76" w14:textId="77777777" w:rsidR="00BF7FDF" w:rsidRPr="00AB1C12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0E863454" w14:textId="77777777" w:rsidR="00BF7FDF" w:rsidRPr="00AB1C12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4D923DBA" w14:textId="77777777" w:rsidR="00BF7FDF" w:rsidRPr="00AB1C12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E56DFC9" w14:textId="77777777" w:rsidR="00BF7FDF" w:rsidRPr="00AB1C12" w:rsidRDefault="00BF7FDF" w:rsidP="00BF7FD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5D40C57" w14:textId="77777777" w:rsidR="00BF7FDF" w:rsidRPr="00AB1C12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Załączniki nr 4 – Podpisany obowiązek informacyjny – RODO;</w:t>
      </w:r>
    </w:p>
    <w:p w14:paraId="12EA5C38" w14:textId="77777777" w:rsidR="00BF7FDF" w:rsidRPr="00AB1C12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5 – Podpisane oświadczenie o wypełnieniu obowiązków informacyjnych przewidzianych w art. 13 oraz 14 – RODO (jeśli dotyczy);</w:t>
      </w:r>
    </w:p>
    <w:p w14:paraId="43E0986D" w14:textId="77777777" w:rsidR="00BF7FDF" w:rsidRPr="00AB1C12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6 - Oświadczenie dotyczące zakazu udziału rosyjskich wykonawców w zamówieniach publicznych i koncesjach udzielanych w państwach członkowskich Unii Europejskiej;</w:t>
      </w:r>
    </w:p>
    <w:p w14:paraId="1A445D66" w14:textId="77777777" w:rsidR="00BF7FDF" w:rsidRPr="00AB1C12" w:rsidRDefault="00BF7FDF" w:rsidP="00BF7FDF">
      <w:pPr>
        <w:numPr>
          <w:ilvl w:val="0"/>
          <w:numId w:val="7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7 - Zaparafowany i podpisany na ostatniej stronie w odpowiednim miejscu wzór umowy.</w:t>
      </w:r>
    </w:p>
    <w:p w14:paraId="4BBFD6B0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199C0677" w14:textId="77777777" w:rsidR="00BF7FDF" w:rsidRPr="00AB1C12" w:rsidRDefault="00BF7FDF" w:rsidP="00BF7FDF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11B0C59F" w14:textId="77777777" w:rsidR="00BF7FDF" w:rsidRPr="00AB1C12" w:rsidRDefault="00BF7FDF" w:rsidP="00BF7FDF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459A15B1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33EF23B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60DF8D7C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B43B5E5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6FA608F3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4FB24EBC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68350E7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76C34FC8" w14:textId="77777777" w:rsidR="00BF7FDF" w:rsidRPr="00AB1C12" w:rsidRDefault="00BF7FDF" w:rsidP="00BF7FDF">
      <w:pPr>
        <w:numPr>
          <w:ilvl w:val="0"/>
          <w:numId w:val="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3DD8AFC1" w14:textId="77777777" w:rsidR="00BF7FDF" w:rsidRPr="00AB1C12" w:rsidRDefault="00BF7FDF" w:rsidP="00BF7FDF">
      <w:pPr>
        <w:numPr>
          <w:ilvl w:val="0"/>
          <w:numId w:val="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CDB61F2" w14:textId="77777777" w:rsidR="00BF7FDF" w:rsidRPr="00AB1C12" w:rsidRDefault="00BF7FDF" w:rsidP="00BF7FDF">
      <w:pPr>
        <w:numPr>
          <w:ilvl w:val="0"/>
          <w:numId w:val="9"/>
        </w:numPr>
        <w:suppressAutoHyphens/>
        <w:spacing w:after="283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47494ACB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61C72B54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30D630B3" w14:textId="77777777" w:rsidR="00BF7FDF" w:rsidRPr="00AB1C12" w:rsidRDefault="00BF7FDF" w:rsidP="00BF7FDF">
      <w:pPr>
        <w:numPr>
          <w:ilvl w:val="0"/>
          <w:numId w:val="10"/>
        </w:numPr>
        <w:suppressAutoHyphens/>
        <w:spacing w:after="283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4170E2F" w14:textId="77777777" w:rsidR="00BF7FDF" w:rsidRPr="00AB1C12" w:rsidRDefault="00BF7FDF" w:rsidP="00BF7FDF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387DBAC" w14:textId="77777777" w:rsidR="00BF7FDF" w:rsidRPr="00AB1C12" w:rsidRDefault="00BF7FDF" w:rsidP="00BF7FDF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2E030A9C" w14:textId="77777777" w:rsidR="00BF7FDF" w:rsidRPr="00AB1C12" w:rsidRDefault="00BF7FDF" w:rsidP="00BF7FDF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AB1C1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AB1C1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AB1C12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5BAD432" w14:textId="77777777" w:rsidR="00BF7FDF" w:rsidRPr="00AB1C12" w:rsidRDefault="00BF7FDF" w:rsidP="00BF7FDF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B1C12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2B6B4D9E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E8D7CDD" w14:textId="77777777" w:rsidR="00BF7FDF" w:rsidRPr="00AB1C12" w:rsidRDefault="00BF7FDF" w:rsidP="00BF7FDF">
      <w:pPr>
        <w:widowControl w:val="0"/>
        <w:numPr>
          <w:ilvl w:val="0"/>
          <w:numId w:val="10"/>
        </w:numPr>
        <w:suppressAutoHyphens/>
        <w:spacing w:after="283" w:line="240" w:lineRule="auto"/>
        <w:ind w:left="144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Termin płatności z zachowaniem minimum 30 dni lub więcej – wartość wagowa oceny 20%, na podstawie druku nr 1 (załącznik nr 1)</w:t>
      </w:r>
    </w:p>
    <w:p w14:paraId="24FC1BA7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76BDA8AF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64FD4BAA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644CAFF8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D07968E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727C124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2B297026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FC0351F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3BC2E5DD" w14:textId="77777777" w:rsidR="00BF7FDF" w:rsidRPr="00AB1C12" w:rsidRDefault="00BF7FDF" w:rsidP="00BF7FDF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3EF93603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7999EC0D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21019C32" w14:textId="77777777" w:rsidR="00BF7FDF" w:rsidRPr="00AB1C12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55D1EC2D" w14:textId="77777777" w:rsidR="00BF7FDF" w:rsidRPr="00AB1C12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715E5528" w14:textId="07F16AD6" w:rsidR="00BF7FDF" w:rsidRPr="00AB1C12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</w:t>
      </w:r>
      <w:r w:rsidR="00AB1C12"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zakupionego wyposażenia zgodnie </w:t>
      </w:r>
      <w:r w:rsidR="00AB1C12" w:rsidRPr="00AB1C12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 ogłoszeniem,</w:t>
      </w:r>
    </w:p>
    <w:p w14:paraId="4AF5E56E" w14:textId="0DBB39AC" w:rsidR="00BF7FDF" w:rsidRPr="00AB1C12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dostawę przedmiotu zamówienia w maksymalnie 2 </w:t>
      </w:r>
      <w:r w:rsidR="00AB1C12" w:rsidRPr="00AB1C12">
        <w:rPr>
          <w:rFonts w:eastAsia="Andale Sans UI" w:cs="Times New Roman"/>
          <w:color w:val="auto"/>
          <w:kern w:val="2"/>
          <w:sz w:val="20"/>
          <w:szCs w:val="20"/>
        </w:rPr>
        <w:t>przesyłkach kurierskich,</w:t>
      </w:r>
    </w:p>
    <w:p w14:paraId="566F7737" w14:textId="77777777" w:rsidR="00BF7FDF" w:rsidRPr="00AB1C12" w:rsidRDefault="00BF7FDF" w:rsidP="00BF7F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0D3D530C" w14:textId="77777777" w:rsidR="00BF7FDF" w:rsidRPr="00AB1C12" w:rsidRDefault="00BF7FDF" w:rsidP="00BF7FDF">
      <w:pPr>
        <w:numPr>
          <w:ilvl w:val="0"/>
          <w:numId w:val="11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04A7B394" w14:textId="77777777" w:rsidR="00BF7FDF" w:rsidRPr="00AB1C12" w:rsidRDefault="00BF7FDF" w:rsidP="00BF7FDF">
      <w:pPr>
        <w:numPr>
          <w:ilvl w:val="0"/>
          <w:numId w:val="11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30A0DB6E" w14:textId="77777777" w:rsidR="00BF7FDF" w:rsidRPr="00AB1C12" w:rsidRDefault="00BF7FDF" w:rsidP="00BF7FDF">
      <w:pPr>
        <w:numPr>
          <w:ilvl w:val="0"/>
          <w:numId w:val="11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260EDA50" w14:textId="77777777" w:rsidR="00BF7FDF" w:rsidRPr="00AB1C12" w:rsidRDefault="00BF7FDF" w:rsidP="00BF7FDF">
      <w:pPr>
        <w:numPr>
          <w:ilvl w:val="0"/>
          <w:numId w:val="11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2D9F041" w14:textId="77777777" w:rsidR="00BF7FDF" w:rsidRPr="00AB1C12" w:rsidRDefault="00BF7FDF" w:rsidP="00BF7FDF">
      <w:pPr>
        <w:numPr>
          <w:ilvl w:val="0"/>
          <w:numId w:val="11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DE2A224" w14:textId="77777777" w:rsidR="00BF7FDF" w:rsidRPr="00AB1C12" w:rsidRDefault="00BF7FDF" w:rsidP="00BF7FDF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A72FF38" w14:textId="77777777" w:rsidR="00BF7FDF" w:rsidRPr="00AB1C12" w:rsidRDefault="00BF7FDF" w:rsidP="00BF7FDF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48B5CD67" w14:textId="77777777" w:rsidR="00BF7FDF" w:rsidRPr="00AB1C12" w:rsidRDefault="00BF7FDF" w:rsidP="00BF7FDF">
      <w:pPr>
        <w:numPr>
          <w:ilvl w:val="0"/>
          <w:numId w:val="12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0195BBE4" w14:textId="77777777" w:rsidR="00BF7FDF" w:rsidRPr="00AB1C12" w:rsidRDefault="00BF7FDF" w:rsidP="00BF7FD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855DAA4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40B1A3FD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AB1C12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79ED011D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450BE6F" w14:textId="7CF3BD27" w:rsidR="00BF7FDF" w:rsidRPr="00AB1C12" w:rsidRDefault="00BF7FDF" w:rsidP="00BF7FDF">
      <w:pPr>
        <w:numPr>
          <w:ilvl w:val="0"/>
          <w:numId w:val="13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AB1C12"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do 14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.04.2023 r.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="00AB1C12"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5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AB1C12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78A65667" w14:textId="07B5E2DE" w:rsidR="00BF7FDF" w:rsidRPr="00AB1C12" w:rsidRDefault="00BF7FDF" w:rsidP="00BF7FDF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="00AB1C12" w:rsidRPr="00AB1C12">
        <w:rPr>
          <w:rFonts w:eastAsia="Andale Sans UI"/>
          <w:b/>
          <w:color w:val="auto"/>
          <w:kern w:val="2"/>
          <w:sz w:val="20"/>
          <w:szCs w:val="20"/>
        </w:rPr>
        <w:t>ZAPYTANIE OFERTOWE nr ZOZK/3/</w:t>
      </w:r>
      <w:proofErr w:type="spellStart"/>
      <w:r w:rsidR="00AB1C12" w:rsidRPr="00AB1C12">
        <w:rPr>
          <w:rFonts w:eastAsia="Andale Sans UI"/>
          <w:b/>
          <w:color w:val="auto"/>
          <w:kern w:val="2"/>
          <w:sz w:val="20"/>
          <w:szCs w:val="20"/>
        </w:rPr>
        <w:t>PzP</w:t>
      </w:r>
      <w:proofErr w:type="spellEnd"/>
      <w:r w:rsidRPr="00AB1C12">
        <w:rPr>
          <w:rFonts w:eastAsia="Andale Sans UI"/>
          <w:b/>
          <w:color w:val="auto"/>
          <w:kern w:val="2"/>
          <w:sz w:val="20"/>
          <w:szCs w:val="20"/>
        </w:rPr>
        <w:t>/I</w:t>
      </w:r>
      <w:r w:rsidR="00AB1C12" w:rsidRPr="00AB1C12">
        <w:rPr>
          <w:rFonts w:eastAsia="Andale Sans UI"/>
          <w:b/>
          <w:color w:val="auto"/>
          <w:kern w:val="2"/>
          <w:sz w:val="20"/>
          <w:szCs w:val="20"/>
        </w:rPr>
        <w:t>V</w:t>
      </w:r>
      <w:r w:rsidRPr="00AB1C12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AB1C12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04DA275" w14:textId="77777777" w:rsidR="00BF7FDF" w:rsidRPr="00AB1C12" w:rsidRDefault="00BF7FDF" w:rsidP="00BF7FDF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AB1C12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AB1C12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5D5E31DA" w14:textId="77777777" w:rsidR="00BF7FDF" w:rsidRPr="00AB1C12" w:rsidRDefault="00BF7FDF" w:rsidP="00BF7FDF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AB1C12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01AB5FC0" w14:textId="046618CB" w:rsidR="00BF7FDF" w:rsidRPr="00AB1C12" w:rsidRDefault="00BF7FDF" w:rsidP="00BF7FDF">
      <w:pPr>
        <w:numPr>
          <w:ilvl w:val="0"/>
          <w:numId w:val="13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E80CA1">
        <w:rPr>
          <w:rFonts w:eastAsia="Andale Sans UI" w:cs="Times New Roman"/>
          <w:b/>
          <w:color w:val="auto"/>
          <w:kern w:val="2"/>
          <w:sz w:val="20"/>
          <w:szCs w:val="20"/>
        </w:rPr>
        <w:t>20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.04.2023r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2684FD47" w14:textId="77777777" w:rsidR="00BF7FDF" w:rsidRPr="00AB1C12" w:rsidRDefault="00BF7FDF" w:rsidP="00BF7FD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F54CEF" w14:textId="77777777" w:rsidR="00BF7FDF" w:rsidRPr="00AB1C12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AB1C12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1B9549E3" w14:textId="77777777" w:rsidR="00BF7FDF" w:rsidRPr="00AB1C12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94053DE" w14:textId="77777777" w:rsidR="00BF7FDF" w:rsidRPr="00AB1C12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3DE53A6" w14:textId="77777777" w:rsidR="00BF7FDF" w:rsidRPr="00AB1C12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433BE5A4" w14:textId="77777777" w:rsidR="00BF7FDF" w:rsidRPr="00AB1C12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6BE5925A" w14:textId="77777777" w:rsidR="00BF7FDF" w:rsidRPr="00AB1C12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612C755D" w14:textId="77777777" w:rsidR="00BF7FDF" w:rsidRPr="00AB1C12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019F5591" w14:textId="77777777" w:rsidR="00BF7FDF" w:rsidRPr="00AB1C12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>- wskazanie w formularzu ofertowym ilości dni poniżej 30 powoduje automatyczne odrzucenie oferty,</w:t>
      </w:r>
    </w:p>
    <w:p w14:paraId="58A25AEA" w14:textId="77777777" w:rsidR="00BF7FDF" w:rsidRPr="00AB1C12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6786A889" w14:textId="77777777" w:rsidR="00BF7FDF" w:rsidRPr="00AB1C12" w:rsidRDefault="00BF7FDF" w:rsidP="00BF7FDF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33FC79CB" w14:textId="77777777" w:rsidR="00BF7FDF" w:rsidRPr="00AB1C12" w:rsidRDefault="00BF7FDF" w:rsidP="00BF7FDF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B1C12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7D93B68" w14:textId="1A7FCB4C" w:rsidR="00BF7FDF" w:rsidRPr="00AB1C12" w:rsidRDefault="00BF7FDF" w:rsidP="00BF7FDF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AB1C12">
        <w:rPr>
          <w:color w:val="auto"/>
          <w:sz w:val="20"/>
          <w:szCs w:val="20"/>
        </w:rPr>
        <w:t xml:space="preserve">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E80CA1">
        <w:rPr>
          <w:rFonts w:eastAsia="Andale Sans UI" w:cs="Times New Roman"/>
          <w:b/>
          <w:color w:val="auto"/>
          <w:kern w:val="2"/>
          <w:sz w:val="20"/>
          <w:szCs w:val="20"/>
        </w:rPr>
        <w:t>13</w:t>
      </w:r>
      <w:bookmarkStart w:id="0" w:name="_GoBack"/>
      <w:bookmarkEnd w:id="0"/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.05.2023r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63C8FCBD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3094D785" w14:textId="5127D88D" w:rsidR="00BF7FDF" w:rsidRPr="00AB1C12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AB1C12" w:rsidRPr="00AB1C12">
          <w:rPr>
            <w:rStyle w:val="Hipercze"/>
            <w:rFonts w:eastAsia="Andale Sans UI" w:cs="Times New Roman"/>
            <w:color w:val="auto"/>
            <w:kern w:val="2"/>
            <w:sz w:val="20"/>
            <w:szCs w:val="20"/>
          </w:rPr>
          <w:t>bozena@fee.org.pl</w:t>
        </w:r>
      </w:hyperlink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AB1C12"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ZOZK/3/</w:t>
      </w:r>
      <w:proofErr w:type="spellStart"/>
      <w:r w:rsidR="00AB1C12"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PzP</w:t>
      </w:r>
      <w:proofErr w:type="spellEnd"/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/I</w:t>
      </w:r>
      <w:r w:rsidR="00AB1C12"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591CE2A1" w14:textId="1927EFE6" w:rsidR="00BF7FDF" w:rsidRPr="00AB1C12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AB1C12"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11.04.2023 roku do godz. 09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:00.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AB1C12"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dnia 11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.04.2023 roku od godz. </w:t>
      </w:r>
      <w:r w:rsidR="00AB1C12"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09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:01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442F281C" w14:textId="77777777" w:rsidR="00BF7FDF" w:rsidRPr="00AB1C12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0228A0B" w14:textId="77777777" w:rsidR="00BF7FDF" w:rsidRPr="00AB1C12" w:rsidRDefault="00BF7FDF" w:rsidP="00BF7FD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2816B9F7" w14:textId="77777777" w:rsidR="00BF7FDF" w:rsidRPr="00AB1C12" w:rsidRDefault="00BF7FDF" w:rsidP="00BF7FDF">
      <w:pPr>
        <w:widowControl w:val="0"/>
        <w:numPr>
          <w:ilvl w:val="0"/>
          <w:numId w:val="14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0AE8F6C6" w14:textId="77777777" w:rsidR="00BF7FDF" w:rsidRPr="00AB1C12" w:rsidRDefault="00BF7FDF" w:rsidP="00BF7FD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264FCCB1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5E6C7612" w14:textId="77777777" w:rsidR="00BF7FDF" w:rsidRPr="00AB1C12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AB1C12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01FA6D3B" w14:textId="77777777" w:rsidR="00BF7FDF" w:rsidRPr="00AB1C12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do dnia 21.04.2023 r.</w:t>
      </w:r>
      <w:r w:rsidRPr="00AB1C12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7F3D17FE" w14:textId="77777777" w:rsidR="00BF7FDF" w:rsidRPr="00AB1C12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65CE67E1" w14:textId="77777777" w:rsidR="00BF7FDF" w:rsidRPr="00AB1C12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3A741634" w14:textId="77777777" w:rsidR="00BF7FDF" w:rsidRPr="00AB1C12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12849F36" w14:textId="77777777" w:rsidR="00BF7FDF" w:rsidRPr="00AB1C12" w:rsidRDefault="00BF7FDF" w:rsidP="00BF7FDF">
      <w:pPr>
        <w:numPr>
          <w:ilvl w:val="0"/>
          <w:numId w:val="15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04DC97B0" w14:textId="77777777" w:rsidR="00BF7FDF" w:rsidRPr="00AB1C12" w:rsidRDefault="00BF7FDF" w:rsidP="00BF7FD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DB3EFD7" w14:textId="77777777" w:rsidR="00BF7FDF" w:rsidRPr="00AB1C12" w:rsidRDefault="00BF7FDF" w:rsidP="00BF7FD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B04C7BA" w14:textId="77777777" w:rsidR="00BF7FDF" w:rsidRPr="00AB1C12" w:rsidRDefault="00BF7FDF" w:rsidP="00BF7FD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216EDC06" w14:textId="77777777" w:rsidR="00BF7FDF" w:rsidRPr="00AB1C12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34FBA786" w14:textId="77777777" w:rsidR="00BF7FDF" w:rsidRPr="00AB1C12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2 – SIWZ;</w:t>
      </w:r>
    </w:p>
    <w:p w14:paraId="35569540" w14:textId="77777777" w:rsidR="00BF7FDF" w:rsidRPr="00AB1C12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3 - Oświadczenie o braku powiązania osobowego lub kapitałowego z Zamawiającym;</w:t>
      </w:r>
    </w:p>
    <w:p w14:paraId="55A87C5C" w14:textId="77777777" w:rsidR="00BF7FDF" w:rsidRPr="00AB1C12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4 – Podpisany obowiązek informacyjny – RODO;</w:t>
      </w:r>
    </w:p>
    <w:p w14:paraId="3BB7B388" w14:textId="77777777" w:rsidR="00BF7FDF" w:rsidRPr="00AB1C12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5 – Podpisane oświadczenie o wypełnieniu obowiązków informacyjnych przewidzianych w art. 13 oraz 14 – RODO (jeśli dotyczy);</w:t>
      </w:r>
    </w:p>
    <w:p w14:paraId="116F47A5" w14:textId="77777777" w:rsidR="00BF7FDF" w:rsidRPr="00AB1C12" w:rsidRDefault="00BF7FDF" w:rsidP="00BF7FDF">
      <w:pPr>
        <w:numPr>
          <w:ilvl w:val="0"/>
          <w:numId w:val="16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6 – Oświadczenie dotyczące zakazu udziału rosyjskich wykonawców w zamówieniach publicznych i koncesjach udzielanych w państwach członkowskich Unii Europejskiej;</w:t>
      </w:r>
    </w:p>
    <w:p w14:paraId="751C333F" w14:textId="77777777" w:rsidR="00BF7FDF" w:rsidRPr="00AB1C12" w:rsidRDefault="00BF7FDF" w:rsidP="00BF7FDF">
      <w:pPr>
        <w:numPr>
          <w:ilvl w:val="0"/>
          <w:numId w:val="16"/>
        </w:numPr>
        <w:spacing w:after="0" w:line="240" w:lineRule="auto"/>
        <w:ind w:left="144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B1C12">
        <w:rPr>
          <w:rFonts w:eastAsia="Andale Sans UI" w:cs="Times New Roman"/>
          <w:color w:val="auto"/>
          <w:kern w:val="2"/>
          <w:sz w:val="20"/>
          <w:szCs w:val="20"/>
        </w:rPr>
        <w:t>ZAŁĄCZNIK NR 7 - Wzór umowy (zaparafowany i podpisany).</w:t>
      </w:r>
    </w:p>
    <w:p w14:paraId="55E6DB77" w14:textId="77777777" w:rsidR="00BF7FDF" w:rsidRPr="00AB1C12" w:rsidRDefault="00BF7FDF" w:rsidP="00BF7FDF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p w14:paraId="0A4A603B" w14:textId="052E7E2D" w:rsidR="001106FD" w:rsidRPr="00AB1C12" w:rsidRDefault="001106FD" w:rsidP="00995D65">
      <w:pPr>
        <w:ind w:left="0" w:firstLine="0"/>
        <w:rPr>
          <w:color w:val="auto"/>
        </w:rPr>
      </w:pPr>
    </w:p>
    <w:sectPr w:rsidR="001106FD" w:rsidRPr="00AB1C12" w:rsidSect="003716D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324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A5B82" w14:textId="77777777" w:rsidR="002D03B4" w:rsidRDefault="002D03B4" w:rsidP="00442525">
      <w:pPr>
        <w:spacing w:after="0" w:line="240" w:lineRule="auto"/>
      </w:pPr>
      <w:r>
        <w:separator/>
      </w:r>
    </w:p>
  </w:endnote>
  <w:endnote w:type="continuationSeparator" w:id="0">
    <w:p w14:paraId="77419E30" w14:textId="77777777" w:rsidR="002D03B4" w:rsidRDefault="002D03B4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4284F93F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CA1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46B7122E">
          <wp:simplePos x="0" y="0"/>
          <wp:positionH relativeFrom="page">
            <wp:posOffset>13335</wp:posOffset>
          </wp:positionH>
          <wp:positionV relativeFrom="margin">
            <wp:posOffset>7413625</wp:posOffset>
          </wp:positionV>
          <wp:extent cx="7524115" cy="1118870"/>
          <wp:effectExtent l="0" t="0" r="635" b="508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E80CA1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DA190" w14:textId="77777777" w:rsidR="002D03B4" w:rsidRDefault="002D03B4" w:rsidP="00442525">
      <w:pPr>
        <w:spacing w:after="0" w:line="240" w:lineRule="auto"/>
      </w:pPr>
      <w:r>
        <w:separator/>
      </w:r>
    </w:p>
  </w:footnote>
  <w:footnote w:type="continuationSeparator" w:id="0">
    <w:p w14:paraId="4F92A75C" w14:textId="77777777" w:rsidR="002D03B4" w:rsidRDefault="002D03B4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72BE8"/>
    <w:rsid w:val="000A65A4"/>
    <w:rsid w:val="001106FD"/>
    <w:rsid w:val="001A54D2"/>
    <w:rsid w:val="001B080E"/>
    <w:rsid w:val="001B30C8"/>
    <w:rsid w:val="001E548E"/>
    <w:rsid w:val="002205FD"/>
    <w:rsid w:val="00270698"/>
    <w:rsid w:val="002D03B4"/>
    <w:rsid w:val="003716D6"/>
    <w:rsid w:val="00442525"/>
    <w:rsid w:val="00447EB5"/>
    <w:rsid w:val="004527C9"/>
    <w:rsid w:val="004B73B4"/>
    <w:rsid w:val="00615307"/>
    <w:rsid w:val="00620EDF"/>
    <w:rsid w:val="006E6731"/>
    <w:rsid w:val="00780EBA"/>
    <w:rsid w:val="007874D0"/>
    <w:rsid w:val="00795BF3"/>
    <w:rsid w:val="007C5327"/>
    <w:rsid w:val="008441AC"/>
    <w:rsid w:val="008E072F"/>
    <w:rsid w:val="008E2F1E"/>
    <w:rsid w:val="00923013"/>
    <w:rsid w:val="0098794E"/>
    <w:rsid w:val="00995D65"/>
    <w:rsid w:val="009A2890"/>
    <w:rsid w:val="009C3AE1"/>
    <w:rsid w:val="00A92979"/>
    <w:rsid w:val="00AB1C12"/>
    <w:rsid w:val="00AC2D44"/>
    <w:rsid w:val="00AD7FB7"/>
    <w:rsid w:val="00B95D72"/>
    <w:rsid w:val="00BF7FDF"/>
    <w:rsid w:val="00CF0017"/>
    <w:rsid w:val="00D11852"/>
    <w:rsid w:val="00D15689"/>
    <w:rsid w:val="00D46662"/>
    <w:rsid w:val="00D76179"/>
    <w:rsid w:val="00D97986"/>
    <w:rsid w:val="00E47558"/>
    <w:rsid w:val="00E52354"/>
    <w:rsid w:val="00E80CA1"/>
    <w:rsid w:val="00F42F59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F0B92"/>
  <w15:docId w15:val="{FCD77E56-3052-4F21-8335-82AE091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27EE7-4AA2-458B-BD64-3488D6D6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3044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7</cp:revision>
  <cp:lastPrinted>2020-08-23T22:43:00Z</cp:lastPrinted>
  <dcterms:created xsi:type="dcterms:W3CDTF">2023-04-05T04:03:00Z</dcterms:created>
  <dcterms:modified xsi:type="dcterms:W3CDTF">2023-04-05T06:20:00Z</dcterms:modified>
</cp:coreProperties>
</file>