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48685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49D94E25" w14:textId="35402711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2D6A14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52445E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</w:t>
      </w:r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proofErr w:type="spellStart"/>
      <w:r w:rsidR="0052445E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PzP</w:t>
      </w:r>
      <w:proofErr w:type="spellEnd"/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/I</w:t>
      </w:r>
      <w:r w:rsidR="0052445E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3097B344" w14:textId="77777777" w:rsidR="00DD0561" w:rsidRPr="002D6A14" w:rsidRDefault="00DD0561" w:rsidP="00DD0561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46C4F8AA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D847E1C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E69E50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05427FF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178F3FAD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6D8A81BF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2D6A14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75A07B89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28B0406A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CA3EFEA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0837897A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2D6A14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55A1B9E7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3865AFAE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2D6A14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30117B1B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29AC8CEF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2D6A14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2D6A14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5BA7634C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3F993679" w14:textId="77777777" w:rsidR="00DD0561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D6A14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Województwo:</w:t>
      </w:r>
      <w:r w:rsidRPr="002D6A14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</w:t>
      </w:r>
    </w:p>
    <w:p w14:paraId="71C23951" w14:textId="77777777" w:rsidR="002D6A14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431DD329" w14:textId="2B921D17" w:rsidR="002D6A14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D6A14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Powiat:</w:t>
      </w:r>
      <w:r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 xml:space="preserve"> ………………………………………………………………………………………………………..</w:t>
      </w:r>
    </w:p>
    <w:p w14:paraId="1F72D7BF" w14:textId="77777777" w:rsidR="002D6A14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3CB6C71" w14:textId="6C157620" w:rsidR="002D6A14" w:rsidRPr="002D6A14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D6A14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Gmina:</w:t>
      </w:r>
      <w:r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 xml:space="preserve"> ………………………………………………………………………………………………………..</w:t>
      </w:r>
    </w:p>
    <w:p w14:paraId="73CB8DF4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311CD36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2D6A14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2D6A14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2D6A14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2D6A14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3CFA8F52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73591C8B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2D6A14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2D6A14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2D6A14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2D6A14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2D6A14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3CA905F2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3B55DBB9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7DB14A2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2D6A14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2D6A14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2D6A14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2D6A14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2D6A14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2D6A14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2D6A14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2D6A14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5AB36F2E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30BD19DE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196318A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9F75771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0E281DE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C9CBFC6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75C327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4CCABA9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AE257A0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AFE094D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2D6A14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lastRenderedPageBreak/>
        <w:t>F O R M U L A R Z    O F E R T Y</w:t>
      </w:r>
    </w:p>
    <w:p w14:paraId="2EB7BA0C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59692790" w14:textId="77777777" w:rsidR="00DD0561" w:rsidRPr="002D6A14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2D6A14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321FAAE9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03EC8032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2FE9F96" w14:textId="761D57E0" w:rsidR="00DD0561" w:rsidRPr="002D6A14" w:rsidRDefault="00DD0561" w:rsidP="00DD056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52445E" w:rsidRPr="002D6A14">
        <w:rPr>
          <w:rFonts w:eastAsia="Times New Roman" w:cs="Times New Roman"/>
          <w:b/>
          <w:color w:val="auto"/>
          <w:sz w:val="20"/>
          <w:szCs w:val="20"/>
        </w:rPr>
        <w:t xml:space="preserve">zakup i dostawę materiałów dydaktycznych </w:t>
      </w:r>
      <w:r w:rsidR="002D6A14" w:rsidRPr="002D6A14">
        <w:rPr>
          <w:rFonts w:eastAsia="Times New Roman" w:cs="Times New Roman"/>
          <w:b/>
          <w:color w:val="auto"/>
          <w:sz w:val="20"/>
          <w:szCs w:val="20"/>
        </w:rPr>
        <w:t xml:space="preserve">niezbędnych </w:t>
      </w:r>
      <w:r w:rsidR="0052445E" w:rsidRPr="002D6A14">
        <w:rPr>
          <w:rFonts w:eastAsia="Times New Roman" w:cs="Times New Roman"/>
          <w:b/>
          <w:color w:val="auto"/>
          <w:sz w:val="20"/>
          <w:szCs w:val="20"/>
        </w:rPr>
        <w:t>do realizacji zajęć z Integracji Sensorycznej w Zespole Szkolno-Przedszkolnym nr 8 w Wałbrzychu</w:t>
      </w:r>
    </w:p>
    <w:p w14:paraId="1D3CF16C" w14:textId="77777777" w:rsidR="00DD0561" w:rsidRPr="002D6A14" w:rsidRDefault="00DD0561" w:rsidP="00DD056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9C38ADD" w14:textId="77777777" w:rsidR="0052445E" w:rsidRPr="002D6A14" w:rsidRDefault="00DD0561" w:rsidP="0052445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D6A14">
        <w:rPr>
          <w:rFonts w:eastAsia="Times New Roman" w:cs="Times New Roman"/>
          <w:b/>
          <w:color w:val="auto"/>
          <w:sz w:val="20"/>
          <w:szCs w:val="20"/>
        </w:rPr>
        <w:t xml:space="preserve">Tytuł projektu: </w:t>
      </w:r>
      <w:r w:rsidR="0052445E" w:rsidRPr="002D6A14">
        <w:rPr>
          <w:rFonts w:eastAsia="Times New Roman" w:cs="Times New Roman"/>
          <w:b/>
          <w:color w:val="auto"/>
          <w:sz w:val="20"/>
          <w:szCs w:val="20"/>
        </w:rPr>
        <w:t xml:space="preserve">„Przedszkolaki z Podgórza – 75 nowych miejsc przedszkolnych w Wałbrzychu”, </w:t>
      </w:r>
    </w:p>
    <w:p w14:paraId="54D191A9" w14:textId="2DB2E60D" w:rsidR="00DD0561" w:rsidRPr="002D6A14" w:rsidRDefault="0052445E" w:rsidP="0052445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D6A14">
        <w:rPr>
          <w:rFonts w:eastAsia="Times New Roman" w:cs="Times New Roman"/>
          <w:b/>
          <w:color w:val="auto"/>
          <w:sz w:val="20"/>
          <w:szCs w:val="20"/>
        </w:rPr>
        <w:t>nr RPDS.10.01.04-02-0001/20</w:t>
      </w:r>
    </w:p>
    <w:p w14:paraId="4330492E" w14:textId="77777777" w:rsidR="0052445E" w:rsidRPr="002D6A14" w:rsidRDefault="0052445E" w:rsidP="0052445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6CDDD89" w14:textId="77777777" w:rsidR="00DD0561" w:rsidRPr="002D6A14" w:rsidRDefault="00DD0561" w:rsidP="00DD056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2D6A14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2D6A14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22B87BC8" w14:textId="77777777" w:rsidR="00DD0561" w:rsidRPr="002D6A14" w:rsidRDefault="00DD0561" w:rsidP="00DD0561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0" w:type="dxa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87"/>
        <w:gridCol w:w="2551"/>
      </w:tblGrid>
      <w:tr w:rsidR="002D6A14" w:rsidRPr="002D6A14" w14:paraId="6FFB1EE6" w14:textId="77777777" w:rsidTr="00DD0561">
        <w:trPr>
          <w:trHeight w:val="660"/>
        </w:trPr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71652D" w14:textId="77777777" w:rsidR="00DD0561" w:rsidRPr="002D6A14" w:rsidRDefault="00DD0561" w:rsidP="00DD056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D6A1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4327B3" w14:textId="77777777" w:rsidR="00DD0561" w:rsidRPr="002D6A14" w:rsidRDefault="00DD0561" w:rsidP="00DD0561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D6A1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56A1EB" w14:textId="77777777" w:rsidR="00DD0561" w:rsidRPr="002D6A14" w:rsidRDefault="00DD0561" w:rsidP="00DD0561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D6A1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588E8E6F" w14:textId="77777777" w:rsidR="00DD0561" w:rsidRPr="002D6A14" w:rsidRDefault="00DD0561" w:rsidP="00DD0561">
            <w:pPr>
              <w:snapToGrid w:val="0"/>
              <w:spacing w:before="480" w:after="24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D6A1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(należy podać ilość dni płatności za wystawioną fakturę zachowując </w:t>
            </w:r>
            <w:r w:rsidRPr="002D6A14">
              <w:rPr>
                <w:color w:val="auto"/>
                <w:sz w:val="20"/>
                <w:szCs w:val="20"/>
              </w:rPr>
              <w:t xml:space="preserve"> </w:t>
            </w:r>
            <w:r w:rsidRPr="002D6A1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2D6A14" w:rsidRPr="002D6A14" w14:paraId="3DB3889B" w14:textId="77777777" w:rsidTr="00DD0561">
        <w:trPr>
          <w:trHeight w:val="660"/>
        </w:trPr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0FDD50F3" w14:textId="27D453F0" w:rsidR="00DD0561" w:rsidRPr="002D6A14" w:rsidRDefault="0052445E" w:rsidP="0052445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D6A14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zakup i dostawa materiałów dydaktycznych </w:t>
            </w:r>
            <w:r w:rsidR="002D6A14" w:rsidRPr="002D6A14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niezbędnych </w:t>
            </w:r>
            <w:r w:rsidRPr="002D6A14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do realizacji zajęć z Integracji Sensorycznej w Zespole Szkolno-Przedszkolnym nr 8 w Wałbrzychu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38772344" w14:textId="77777777" w:rsidR="00DD0561" w:rsidRPr="002D6A14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4D90A8E4" w14:textId="77777777" w:rsidR="00DD0561" w:rsidRPr="002D6A14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D6A14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41AC0DB7" w14:textId="77777777" w:rsidR="00DD0561" w:rsidRPr="002D6A14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D6A1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słownie: ____________________________________________złotych</w:t>
            </w: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0970BFD" w14:textId="77777777" w:rsidR="00DD0561" w:rsidRPr="002D6A14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8C75C8" w14:textId="77777777" w:rsidR="00DD0561" w:rsidRPr="002D6A14" w:rsidRDefault="00DD0561" w:rsidP="00DD0561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BFA0061" w14:textId="18BA8F6F" w:rsidR="00DD0561" w:rsidRPr="002D6A14" w:rsidRDefault="0052445E" w:rsidP="0052445E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Te</w:t>
      </w:r>
      <w:r w:rsidR="005C0286">
        <w:rPr>
          <w:rFonts w:eastAsia="Times New Roman" w:cs="Times New Roman"/>
          <w:color w:val="auto"/>
          <w:sz w:val="20"/>
          <w:szCs w:val="20"/>
          <w:lang w:eastAsia="ar-SA"/>
        </w:rPr>
        <w:t>rmin realizacji umowy do 15 czerwca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2023r.</w:t>
      </w:r>
    </w:p>
    <w:p w14:paraId="4D97580F" w14:textId="77777777" w:rsidR="00DD0561" w:rsidRPr="002D6A14" w:rsidRDefault="00DD0561" w:rsidP="00DD0561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2D6A14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 dumpingowa 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421A03BA" w14:textId="77777777" w:rsidR="00DD0561" w:rsidRPr="002D6A14" w:rsidRDefault="00DD0561" w:rsidP="00DD0561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7B0DCCF6" w14:textId="77777777" w:rsidR="00DD0561" w:rsidRPr="002D6A14" w:rsidRDefault="00DD0561" w:rsidP="00DD0561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B7CE3C4" w14:textId="77777777" w:rsidR="00DD0561" w:rsidRPr="002D6A14" w:rsidRDefault="00DD0561" w:rsidP="00DD0561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613AAD58" w14:textId="77777777" w:rsidR="00DD0561" w:rsidRPr="002D6A14" w:rsidRDefault="00DD0561" w:rsidP="00DD0561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2318EC53" w14:textId="77777777" w:rsidR="00DD0561" w:rsidRPr="002D6A14" w:rsidRDefault="00DD0561" w:rsidP="00DD0561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 xml:space="preserve">Oświadczamy, że wszystkie złożone przez nas dokumenty są zgodne z aktualnym stanem prawnym  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0E2F0073" w14:textId="77777777" w:rsidR="00DD0561" w:rsidRPr="002D6A14" w:rsidRDefault="00DD0561" w:rsidP="00DD0561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3C30FC84" w14:textId="77777777" w:rsidR="00DD0561" w:rsidRPr="002D6A14" w:rsidRDefault="00DD0561" w:rsidP="00DD0561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3E542B65" w14:textId="77777777" w:rsidR="00DD0561" w:rsidRPr="002D6A14" w:rsidRDefault="00DD0561" w:rsidP="00DD0561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3E119A8F" w14:textId="77777777" w:rsidR="00DD0561" w:rsidRPr="002D6A14" w:rsidRDefault="00DD0561" w:rsidP="00DD0561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446323C2" w14:textId="77777777" w:rsidR="00DD0561" w:rsidRPr="002D6A14" w:rsidRDefault="00DD0561" w:rsidP="00DD0561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2A5FB214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343F729F" w14:textId="77777777" w:rsidR="00DD0561" w:rsidRPr="002D6A14" w:rsidRDefault="00DD0561" w:rsidP="00DD0561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11D10F0" w14:textId="77777777" w:rsidR="00DD0561" w:rsidRPr="002D6A14" w:rsidRDefault="00DD0561" w:rsidP="00DD0561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31F6C20" w14:textId="77777777" w:rsidR="00DD0561" w:rsidRPr="002D6A14" w:rsidRDefault="00DD0561" w:rsidP="00DD0561">
      <w:pPr>
        <w:numPr>
          <w:ilvl w:val="0"/>
          <w:numId w:val="1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załącznik nr 2 (szczegółowy opis przedmiotu zamówienia)</w:t>
      </w:r>
    </w:p>
    <w:p w14:paraId="7783F684" w14:textId="77777777" w:rsidR="00DD0561" w:rsidRPr="002D6A14" w:rsidRDefault="00DD0561" w:rsidP="00DD0561">
      <w:pPr>
        <w:numPr>
          <w:ilvl w:val="0"/>
          <w:numId w:val="1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zaparafowany wzór umowy (załącznik nr 7).</w:t>
      </w:r>
    </w:p>
    <w:p w14:paraId="1C952B07" w14:textId="77777777" w:rsidR="00DD0561" w:rsidRPr="002D6A14" w:rsidRDefault="00DD0561" w:rsidP="00DD0561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D6A14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2D6A14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21A075CD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70BC5936" w14:textId="77777777" w:rsidR="002D6A14" w:rsidRDefault="00DD0561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       </w:t>
      </w:r>
    </w:p>
    <w:p w14:paraId="0C4F409C" w14:textId="77777777" w:rsidR="002D6A14" w:rsidRDefault="002D6A14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3D3ED2D" w14:textId="04B76FF8" w:rsidR="00DD0561" w:rsidRPr="002D6A14" w:rsidRDefault="00DD0561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</w:t>
      </w:r>
    </w:p>
    <w:p w14:paraId="143E9790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...................................................................................................</w:t>
      </w:r>
    </w:p>
    <w:p w14:paraId="40493C57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7059DA3A" w14:textId="77777777" w:rsidR="00C3778B" w:rsidRDefault="00DD0561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B809467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ECA0CBB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8574F8D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893CA89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8CDBC57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7BF35E4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D832EF7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AD89FA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8932A44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0C94282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409137F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B3DD7AA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E87629B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ADEC9F3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FF629A6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1A88BE3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A0B615A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1A28406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2AFBB37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AADE912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CD34B4D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0FCBB3D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AA7ED27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741AA69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D3375A7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A357D02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1097A70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3AAE3D2" w14:textId="77777777" w:rsidR="00C3778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CD182A4" w14:textId="4215DB08" w:rsidR="00DD0561" w:rsidRPr="002D6A14" w:rsidRDefault="00DD0561" w:rsidP="00C3778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bookmarkStart w:id="0" w:name="_GoBack"/>
      <w:bookmarkEnd w:id="0"/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</w:t>
      </w:r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proofErr w:type="spellStart"/>
      <w:r w:rsid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PzP</w:t>
      </w:r>
      <w:proofErr w:type="spellEnd"/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/I</w:t>
      </w:r>
      <w:r w:rsid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C8DB4E7" w14:textId="77777777" w:rsidR="00DD0561" w:rsidRPr="002D6A14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2EFE735B" w14:textId="22094B45" w:rsidR="00DD0561" w:rsidRPr="002D6A14" w:rsidRDefault="00DD0561" w:rsidP="002D6A14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3 </w:t>
      </w:r>
      <w:r w:rsidR="002D6A14" w:rsidRPr="002D6A14">
        <w:rPr>
          <w:rFonts w:eastAsia="MS PMincho" w:cs="Tahoma"/>
          <w:i/>
          <w:color w:val="auto"/>
          <w:sz w:val="20"/>
          <w:szCs w:val="20"/>
          <w:lang w:eastAsia="ar-SA"/>
        </w:rPr>
        <w:t>do SIWZ</w:t>
      </w:r>
    </w:p>
    <w:p w14:paraId="729C3CED" w14:textId="77777777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D127256" w14:textId="77777777" w:rsidR="002D6A14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47AC32B4" w14:textId="17B90584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3421FC2F" w14:textId="77777777" w:rsidR="00DD0561" w:rsidRPr="002D6A14" w:rsidRDefault="00DD0561" w:rsidP="00DD0561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16D453EB" w14:textId="77777777" w:rsidR="00DD0561" w:rsidRPr="002D6A14" w:rsidRDefault="00DD0561" w:rsidP="00DD0561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2D6A14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6AA424BA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2D6A14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</w:t>
      </w:r>
    </w:p>
    <w:p w14:paraId="3621E2EA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3A4D0FF0" w14:textId="10BAF96F" w:rsidR="00DD0561" w:rsidRPr="002D6A14" w:rsidRDefault="002D6A14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8"/>
          <w:szCs w:val="28"/>
        </w:rPr>
      </w:pPr>
      <w:r w:rsidRPr="002D6A14">
        <w:rPr>
          <w:rFonts w:eastAsia="Times New Roman" w:cs="Times New Roman"/>
          <w:b/>
          <w:color w:val="auto"/>
          <w:sz w:val="28"/>
          <w:szCs w:val="28"/>
        </w:rPr>
        <w:t>Zakup i dostawa materiałów dydaktycznych niezbędnych do realizacji zajęć z Integracji Sensorycznej w Zespole Szkolno-Przedszkolnym nr 8 w Wałbrzychu</w:t>
      </w:r>
    </w:p>
    <w:p w14:paraId="6FFFDE81" w14:textId="77777777" w:rsidR="002D6A14" w:rsidRPr="002D6A14" w:rsidRDefault="002D6A14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96930D8" w14:textId="77777777" w:rsidR="00DD0561" w:rsidRPr="002D6A14" w:rsidRDefault="00DD0561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2D6A14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1383B353" w14:textId="77777777" w:rsidR="00DD0561" w:rsidRPr="002D6A14" w:rsidRDefault="00DD0561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2D6A14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3E833D5C" w14:textId="77777777" w:rsidR="00DD0561" w:rsidRPr="002D6A14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4BD5D3D4" w14:textId="77777777" w:rsidR="00DD0561" w:rsidRPr="002D6A14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52C4AF3" w14:textId="77777777" w:rsidR="00DD0561" w:rsidRPr="002D6A14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F442B6F" w14:textId="77777777" w:rsidR="00DD0561" w:rsidRPr="002D6A14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25433564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63FEBE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D308873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9EFA447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097E256B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2D6A14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476E2362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67503234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0AA2D94C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476FB5F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3963F49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360689D8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33E2F165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245385F0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345FE49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F3915E8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C0A2185" w14:textId="5FC5AC9D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2D6A14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ZOZK/3/</w:t>
      </w:r>
      <w:proofErr w:type="spellStart"/>
      <w:r w:rsidR="002D6A14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PzP</w:t>
      </w:r>
      <w:proofErr w:type="spellEnd"/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/I</w:t>
      </w:r>
      <w:r w:rsidR="002D6A14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5BB4ED04" w14:textId="77777777" w:rsidR="00DD0561" w:rsidRPr="002D6A14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6F59C7A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5780CEFC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03916B26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7CC83CDC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8D3BCA2" w14:textId="43C4C4C1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2D6A1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</w:t>
      </w:r>
      <w:r w:rsidR="002D6A14" w:rsidRPr="002D6A1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Przedszkolaki z Podgórza – 75 nowych miejsc przedszkolnych w Wałbrzychu</w:t>
      </w:r>
      <w:r w:rsidRPr="002D6A1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”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5DF85E4E" w14:textId="77777777" w:rsidR="00DD0561" w:rsidRPr="002D6A14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1C46ACCE" w14:textId="77777777" w:rsidR="00DD0561" w:rsidRPr="002D6A14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2D6A14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5E6025D6" w14:textId="77777777" w:rsidR="00DD0561" w:rsidRPr="002D6A14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9987C21" w14:textId="77777777" w:rsidR="00DD0561" w:rsidRPr="002D6A14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9DEBB5A" w14:textId="77777777" w:rsidR="00DD0561" w:rsidRPr="002D6A14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2D6A14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2D6A1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50C662D5" w14:textId="77777777" w:rsidR="00DD0561" w:rsidRPr="002D6A14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2D6A1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65CA57DF" w14:textId="77777777" w:rsidR="00DD0561" w:rsidRPr="002D6A14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i sprawozdawczości oraz działań informacyjno-promocyjnych w ramach RPO WD 2014 – 2020, a także 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celach związanych z odzyskiwaniem środków, celach archiwalnych oraz statystycznych;</w:t>
      </w:r>
    </w:p>
    <w:p w14:paraId="1E9A05B1" w14:textId="77777777" w:rsidR="00DD0561" w:rsidRPr="002D6A14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15D91E8F" w14:textId="6CBA91A6" w:rsidR="00DD0561" w:rsidRPr="002D6A14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</w:t>
      </w:r>
      <w:r w:rsid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ropejskiego Funduszu Morskiego 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i Rybackiego oraz uchylającego rozporządzenie Rady (WE) nr 1083/2006,</w:t>
      </w:r>
    </w:p>
    <w:p w14:paraId="457623D3" w14:textId="77777777" w:rsidR="00DD0561" w:rsidRPr="002D6A14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60492141" w14:textId="77777777" w:rsidR="00DD0561" w:rsidRPr="002D6A14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708D9F04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41A4595" w14:textId="77777777" w:rsidR="00DD0561" w:rsidRPr="002D6A14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7EEC129B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4192CE54" w14:textId="77777777" w:rsidR="00DD0561" w:rsidRPr="002D6A14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38023678" w14:textId="77777777" w:rsidR="00DD0561" w:rsidRPr="002D6A14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47F07E26" w14:textId="77777777" w:rsidR="00DD0561" w:rsidRPr="002D6A14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70244880" w14:textId="77777777" w:rsidR="00DD0561" w:rsidRPr="002D6A14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3AFE4864" w14:textId="77777777" w:rsidR="00DD0561" w:rsidRPr="002D6A14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482C01C3" w14:textId="77777777" w:rsidR="00DD0561" w:rsidRPr="002D6A14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B4C8315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14DB664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D5AD42C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08A7E83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246253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ADCD1DB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646BB83E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387FBC4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62D24E7D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391A0BC5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7424FCC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D6A14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5FC06AD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98CBDA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0D13C17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5FB2CA7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ECC488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3C6249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934BEF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9D4D942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59F6CC1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1BEF4C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AB7FF84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FD23AAE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21E2E0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2099806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19E031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CBA929D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C977091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8C65B38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A64671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1E92164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EBCF5E7" w14:textId="77777777" w:rsidR="002D6A14" w:rsidRPr="002D6A14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2329E4B" w14:textId="77777777" w:rsidR="002D6A14" w:rsidRPr="002D6A14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7B29F9D" w14:textId="4BFE418B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2D6A14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</w:t>
      </w:r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proofErr w:type="spellStart"/>
      <w:r w:rsidR="002D6A14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PzP</w:t>
      </w:r>
      <w:proofErr w:type="spellEnd"/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/I</w:t>
      </w:r>
      <w:r w:rsidR="002D6A14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AA24345" w14:textId="77777777" w:rsidR="00DD0561" w:rsidRPr="002D6A14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DFB9ADD" w14:textId="77777777" w:rsidR="00DD0561" w:rsidRPr="002D6A14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4870E03C" w14:textId="77777777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D57305F" w14:textId="77777777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4E7666F" w14:textId="77777777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3C517376" w14:textId="77777777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BC7461E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6D9B4FB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900D0FC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F5E182F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7D2853C" w14:textId="77777777" w:rsidR="00DD0561" w:rsidRPr="002D6A14" w:rsidRDefault="00DD0561" w:rsidP="00DD0561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2D6A14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2D6A14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624E378B" w14:textId="77777777" w:rsidR="00DD0561" w:rsidRPr="002D6A14" w:rsidRDefault="00DD0561" w:rsidP="00DD0561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DB5CD4C" w14:textId="77777777" w:rsidR="00DD0561" w:rsidRPr="002D6A14" w:rsidRDefault="00DD0561" w:rsidP="00DD0561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291DBD6" w14:textId="77777777" w:rsidR="00DD0561" w:rsidRPr="002D6A14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D6A14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60AB8B10" w14:textId="77777777" w:rsidR="00DD0561" w:rsidRPr="002D6A14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02DB6D" w14:textId="77777777" w:rsidR="00DD0561" w:rsidRPr="002D6A14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8A8ACAD" w14:textId="77777777" w:rsidR="00DD0561" w:rsidRPr="002D6A14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9F55F02" w14:textId="77777777" w:rsidR="00DD0561" w:rsidRPr="002D6A14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D6A14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554ABACC" w14:textId="77777777" w:rsidR="00DD0561" w:rsidRPr="002D6A14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D6A14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2EED13AE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818BF72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754BF5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EFE426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106018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B434DD7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0DF1C5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200E30A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712D39F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4D3E32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57F048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A9FE7B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2948621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EA8AD5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DD0E55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17B9D96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593AA4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255513" w14:textId="77777777" w:rsidR="002D6A14" w:rsidRPr="002D6A14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73DA31A" w14:textId="77777777" w:rsidR="002D6A14" w:rsidRPr="002D6A14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A6F72E" w14:textId="77777777" w:rsidR="002D6A14" w:rsidRPr="002D6A14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659EA5" w14:textId="77777777" w:rsidR="002D6A14" w:rsidRPr="002D6A14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783C806" w14:textId="77777777" w:rsidR="002D6A14" w:rsidRPr="002D6A14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9D9534" w14:textId="77777777" w:rsidR="002D6A14" w:rsidRPr="002D6A14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02B736D" w14:textId="20489453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2D6A14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</w:t>
      </w:r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proofErr w:type="spellStart"/>
      <w:r w:rsidR="002D6A14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PzP</w:t>
      </w:r>
      <w:proofErr w:type="spellEnd"/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/I</w:t>
      </w:r>
      <w:r w:rsidR="002D6A14"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2D6A1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7DF8123B" w14:textId="77777777" w:rsidR="00DD0561" w:rsidRPr="002D6A14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E06861" w14:textId="77777777" w:rsidR="00DD0561" w:rsidRPr="002D6A14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>ZAŁĄCZNIK NR 6 do SIWZ</w:t>
      </w:r>
    </w:p>
    <w:p w14:paraId="2C113053" w14:textId="77777777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A77A6E3" w14:textId="77777777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B4A17EC" w14:textId="77777777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484A12E" w14:textId="77777777" w:rsidR="00DD0561" w:rsidRPr="002D6A14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D6A14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F2869DC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C71D20B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93E7E1" w14:textId="77777777" w:rsidR="00DD0561" w:rsidRPr="002D6A14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33948D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2D6A14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33D6E20E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5AAFE3D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BE84B1F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2D6A14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9969963" w14:textId="77777777" w:rsidR="00DD0561" w:rsidRPr="002D6A14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1873C7C" w14:textId="77777777" w:rsidR="00DD0561" w:rsidRPr="002D6A14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2D6A14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2D6A14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1C2852DE" w14:textId="77777777" w:rsidR="00DD0561" w:rsidRPr="002D6A14" w:rsidRDefault="00DD0561" w:rsidP="00DD0561">
      <w:pPr>
        <w:numPr>
          <w:ilvl w:val="2"/>
          <w:numId w:val="2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1FFBEC0" w14:textId="77777777" w:rsidR="00DD0561" w:rsidRPr="002D6A14" w:rsidRDefault="00DD0561" w:rsidP="00DD0561">
      <w:pPr>
        <w:numPr>
          <w:ilvl w:val="2"/>
          <w:numId w:val="2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5B45BD1D" w14:textId="77777777" w:rsidR="00DD0561" w:rsidRPr="002D6A14" w:rsidRDefault="00DD0561" w:rsidP="00DD0561">
      <w:pPr>
        <w:numPr>
          <w:ilvl w:val="2"/>
          <w:numId w:val="2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1D74FAEC" w14:textId="77777777" w:rsidR="00DD0561" w:rsidRPr="002D6A14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CAED1A" w14:textId="77777777" w:rsidR="00DD0561" w:rsidRPr="002D6A14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2F6CF38" w14:textId="77777777" w:rsidR="00DD0561" w:rsidRPr="002D6A14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D6A14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Pr="002D6A14">
        <w:rPr>
          <w:rFonts w:eastAsia="Times New Roman" w:cs="Times New Roman"/>
          <w:color w:val="auto"/>
          <w:sz w:val="20"/>
          <w:szCs w:val="20"/>
        </w:rPr>
        <w:br/>
        <w:t>w postępowaniu.</w:t>
      </w:r>
    </w:p>
    <w:p w14:paraId="717869D6" w14:textId="77777777" w:rsidR="00DD0561" w:rsidRPr="002D6A14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381366C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F11947D" w14:textId="77777777" w:rsidR="00DD0561" w:rsidRPr="002D6A14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07A75A5" w14:textId="77777777" w:rsidR="00DD0561" w:rsidRPr="002D6A14" w:rsidRDefault="00DD0561" w:rsidP="00DD056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5002D0E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02CD646E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2D6A14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1C928A7C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color w:val="auto"/>
          <w:kern w:val="2"/>
          <w:sz w:val="20"/>
          <w:szCs w:val="20"/>
        </w:rPr>
        <w:t>   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        </w:t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</w:p>
    <w:p w14:paraId="3CD76535" w14:textId="77777777" w:rsidR="00DD0561" w:rsidRPr="002D6A14" w:rsidRDefault="00DD0561" w:rsidP="00DD0561">
      <w:pPr>
        <w:widowControl w:val="0"/>
        <w:suppressAutoHyphens/>
        <w:spacing w:after="120" w:line="240" w:lineRule="auto"/>
        <w:ind w:left="3540" w:firstLine="708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E52688A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2A813825" w14:textId="77777777" w:rsidR="00DD0561" w:rsidRPr="002D6A14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2D6A1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0A4A603B" w14:textId="052E7E2D" w:rsidR="001106FD" w:rsidRPr="002D6A14" w:rsidRDefault="001106FD" w:rsidP="00DD0561">
      <w:pPr>
        <w:rPr>
          <w:color w:val="auto"/>
        </w:rPr>
      </w:pPr>
    </w:p>
    <w:sectPr w:rsidR="001106FD" w:rsidRPr="002D6A14" w:rsidSect="003716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324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A5B82" w14:textId="77777777" w:rsidR="002D03B4" w:rsidRDefault="002D03B4" w:rsidP="00442525">
      <w:pPr>
        <w:spacing w:after="0" w:line="240" w:lineRule="auto"/>
      </w:pPr>
      <w:r>
        <w:separator/>
      </w:r>
    </w:p>
  </w:endnote>
  <w:endnote w:type="continuationSeparator" w:id="0">
    <w:p w14:paraId="77419E30" w14:textId="77777777" w:rsidR="002D03B4" w:rsidRDefault="002D03B4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4284F93F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78B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46B7122E">
          <wp:simplePos x="0" y="0"/>
          <wp:positionH relativeFrom="page">
            <wp:posOffset>13335</wp:posOffset>
          </wp:positionH>
          <wp:positionV relativeFrom="margin">
            <wp:posOffset>7413625</wp:posOffset>
          </wp:positionV>
          <wp:extent cx="7524115" cy="1118870"/>
          <wp:effectExtent l="0" t="0" r="635" b="508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C3778B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A190" w14:textId="77777777" w:rsidR="002D03B4" w:rsidRDefault="002D03B4" w:rsidP="00442525">
      <w:pPr>
        <w:spacing w:after="0" w:line="240" w:lineRule="auto"/>
      </w:pPr>
      <w:r>
        <w:separator/>
      </w:r>
    </w:p>
  </w:footnote>
  <w:footnote w:type="continuationSeparator" w:id="0">
    <w:p w14:paraId="4F92A75C" w14:textId="77777777" w:rsidR="002D03B4" w:rsidRDefault="002D03B4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A65A4"/>
    <w:rsid w:val="001106FD"/>
    <w:rsid w:val="001A54D2"/>
    <w:rsid w:val="001B30C8"/>
    <w:rsid w:val="001E07D1"/>
    <w:rsid w:val="002205FD"/>
    <w:rsid w:val="00270698"/>
    <w:rsid w:val="002D03B4"/>
    <w:rsid w:val="002D6A14"/>
    <w:rsid w:val="003716D6"/>
    <w:rsid w:val="00442525"/>
    <w:rsid w:val="00447EB5"/>
    <w:rsid w:val="004527C9"/>
    <w:rsid w:val="004B73B4"/>
    <w:rsid w:val="0052445E"/>
    <w:rsid w:val="005C0286"/>
    <w:rsid w:val="00620EDF"/>
    <w:rsid w:val="006E6731"/>
    <w:rsid w:val="00780EBA"/>
    <w:rsid w:val="007874D0"/>
    <w:rsid w:val="00795BF3"/>
    <w:rsid w:val="007C5327"/>
    <w:rsid w:val="008441AC"/>
    <w:rsid w:val="008E072F"/>
    <w:rsid w:val="008E2F1E"/>
    <w:rsid w:val="00923013"/>
    <w:rsid w:val="0098794E"/>
    <w:rsid w:val="00995D65"/>
    <w:rsid w:val="009A2890"/>
    <w:rsid w:val="00A92979"/>
    <w:rsid w:val="00AC2D44"/>
    <w:rsid w:val="00AD7FB7"/>
    <w:rsid w:val="00B95D72"/>
    <w:rsid w:val="00BF7FDF"/>
    <w:rsid w:val="00C3778B"/>
    <w:rsid w:val="00CF0017"/>
    <w:rsid w:val="00D11852"/>
    <w:rsid w:val="00D15689"/>
    <w:rsid w:val="00D46662"/>
    <w:rsid w:val="00D76179"/>
    <w:rsid w:val="00D97986"/>
    <w:rsid w:val="00DD0561"/>
    <w:rsid w:val="00E47558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FCD77E56-3052-4F21-8335-82AE091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3DD3-35B5-4C33-B1B7-2D77413F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2212</Words>
  <Characters>13276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2020-08-23T22:43:00Z</cp:lastPrinted>
  <dcterms:created xsi:type="dcterms:W3CDTF">2023-04-05T04:04:00Z</dcterms:created>
  <dcterms:modified xsi:type="dcterms:W3CDTF">2023-04-05T06:22:00Z</dcterms:modified>
</cp:coreProperties>
</file>