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74569AD2" w:rsidR="001569CB" w:rsidRPr="008C06EB" w:rsidRDefault="003B605D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ZAPYTANIE OFERTOWE NR ZOZK/8</w:t>
      </w:r>
      <w:r w:rsidR="001569CB" w:rsidRPr="008C06EB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9E6192" w:rsidRPr="008C06EB">
        <w:rPr>
          <w:rFonts w:eastAsia="Times New Roman" w:cs="Times New Roman"/>
          <w:b/>
          <w:color w:val="auto"/>
          <w:sz w:val="20"/>
          <w:szCs w:val="20"/>
        </w:rPr>
        <w:t>II</w:t>
      </w:r>
      <w:r w:rsidR="001569CB" w:rsidRPr="008C06EB">
        <w:rPr>
          <w:rFonts w:eastAsia="Times New Roman" w:cs="Times New Roman"/>
          <w:b/>
          <w:color w:val="auto"/>
          <w:sz w:val="20"/>
          <w:szCs w:val="20"/>
        </w:rPr>
        <w:t>I/2023</w:t>
      </w:r>
    </w:p>
    <w:p w14:paraId="371629F0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65DF20F4" w:rsidR="001569CB" w:rsidRPr="008C06EB" w:rsidRDefault="003320E9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Zakup, d</w:t>
      </w:r>
      <w:r w:rsidR="001569CB" w:rsidRPr="008C06EB">
        <w:rPr>
          <w:rFonts w:eastAsia="Times New Roman" w:cs="Times New Roman"/>
          <w:b/>
          <w:color w:val="auto"/>
          <w:sz w:val="20"/>
          <w:szCs w:val="20"/>
        </w:rPr>
        <w:t xml:space="preserve">ostawa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i instalacja </w:t>
      </w:r>
      <w:r w:rsidR="003B605D" w:rsidRPr="008C06EB">
        <w:rPr>
          <w:rFonts w:eastAsia="Times New Roman" w:cs="Times New Roman"/>
          <w:b/>
          <w:color w:val="auto"/>
          <w:sz w:val="20"/>
          <w:szCs w:val="20"/>
        </w:rPr>
        <w:t>aktualizacji posiadanego oprogramowania</w:t>
      </w:r>
      <w:r w:rsidR="008275BB">
        <w:rPr>
          <w:rFonts w:eastAsia="Times New Roman" w:cs="Times New Roman"/>
          <w:b/>
          <w:color w:val="auto"/>
          <w:sz w:val="20"/>
          <w:szCs w:val="20"/>
        </w:rPr>
        <w:t xml:space="preserve"> MST ISO </w:t>
      </w:r>
      <w:proofErr w:type="spellStart"/>
      <w:r w:rsidR="008275BB">
        <w:rPr>
          <w:rFonts w:eastAsia="Times New Roman" w:cs="Times New Roman"/>
          <w:b/>
          <w:color w:val="auto"/>
          <w:sz w:val="20"/>
          <w:szCs w:val="20"/>
        </w:rPr>
        <w:t>ext</w:t>
      </w:r>
      <w:r>
        <w:rPr>
          <w:rFonts w:eastAsia="Times New Roman" w:cs="Times New Roman"/>
          <w:b/>
          <w:color w:val="auto"/>
          <w:sz w:val="20"/>
          <w:szCs w:val="20"/>
        </w:rPr>
        <w:t>ended</w:t>
      </w:r>
      <w:proofErr w:type="spellEnd"/>
      <w:r>
        <w:rPr>
          <w:rFonts w:eastAsia="Times New Roman" w:cs="Times New Roman"/>
          <w:b/>
          <w:color w:val="auto"/>
          <w:sz w:val="20"/>
          <w:szCs w:val="20"/>
        </w:rPr>
        <w:t xml:space="preserve"> w wersji PL</w:t>
      </w:r>
      <w:r w:rsidR="003B605D" w:rsidRPr="008C06EB">
        <w:rPr>
          <w:rFonts w:eastAsia="Times New Roman" w:cs="Times New Roman"/>
          <w:b/>
          <w:color w:val="auto"/>
          <w:sz w:val="20"/>
          <w:szCs w:val="20"/>
        </w:rPr>
        <w:t xml:space="preserve"> do obrabiarek sterowanych numerycznie CNC dla Zespołu Szkół nr 5 w Wałbrzychu</w:t>
      </w:r>
    </w:p>
    <w:p w14:paraId="36322B44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pow. 50.000 PLN netto</w:t>
      </w:r>
    </w:p>
    <w:p w14:paraId="68F88189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8C06E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8C06E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Zatwierdziła:</w:t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  <w:r w:rsidRPr="008C06EB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8C06E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8C06E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8C06E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8C06E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5B90A8D5" w:rsidR="001569CB" w:rsidRPr="008C06EB" w:rsidRDefault="003B605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Wałbrzych, dnia 28</w:t>
      </w:r>
      <w:r w:rsidR="001569CB" w:rsidRPr="008C06E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E6192" w:rsidRPr="008C06EB">
        <w:rPr>
          <w:rFonts w:eastAsia="Times New Roman" w:cs="Times New Roman"/>
          <w:color w:val="auto"/>
          <w:sz w:val="20"/>
          <w:szCs w:val="20"/>
        </w:rPr>
        <w:t>marca</w:t>
      </w:r>
      <w:r w:rsidR="001569CB" w:rsidRPr="008C06EB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8C06EB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8C06E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8C06EB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8C06E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11E3B4AF" w14:textId="77777777" w:rsidR="001569CB" w:rsidRPr="008C06E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7974A3B" w14:textId="77777777" w:rsidR="001569CB" w:rsidRPr="008C06E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8C06EB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8C06EB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8C06E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2D53475" w14:textId="5BE40425" w:rsidR="001569CB" w:rsidRPr="008C06EB" w:rsidRDefault="001569CB" w:rsidP="009E619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8275BB" w:rsidRPr="008275BB">
        <w:rPr>
          <w:rFonts w:eastAsia="Times New Roman" w:cs="Times New Roman"/>
          <w:color w:val="auto"/>
          <w:sz w:val="20"/>
          <w:szCs w:val="20"/>
        </w:rPr>
        <w:t xml:space="preserve">Zakup, dostawa i instalacja aktualizacji posiadanego oprogramowania MST ISO </w:t>
      </w:r>
      <w:proofErr w:type="spellStart"/>
      <w:r w:rsidR="008275BB" w:rsidRPr="008275BB">
        <w:rPr>
          <w:rFonts w:eastAsia="Times New Roman" w:cs="Times New Roman"/>
          <w:color w:val="auto"/>
          <w:sz w:val="20"/>
          <w:szCs w:val="20"/>
        </w:rPr>
        <w:t>extended</w:t>
      </w:r>
      <w:proofErr w:type="spellEnd"/>
      <w:r w:rsidR="008275BB" w:rsidRPr="008275BB">
        <w:rPr>
          <w:rFonts w:eastAsia="Times New Roman" w:cs="Times New Roman"/>
          <w:color w:val="auto"/>
          <w:sz w:val="20"/>
          <w:szCs w:val="20"/>
        </w:rPr>
        <w:t xml:space="preserve"> w wersji PL do obrabiarek sterowanych numerycznie CNC dla Zespołu Szkół nr 5 w Wałbrzychu</w:t>
      </w:r>
      <w:r w:rsidR="008275BB">
        <w:rPr>
          <w:rFonts w:eastAsia="Times New Roman" w:cs="Times New Roman"/>
          <w:color w:val="auto"/>
          <w:sz w:val="20"/>
          <w:szCs w:val="20"/>
        </w:rPr>
        <w:t>.</w:t>
      </w:r>
    </w:p>
    <w:p w14:paraId="784A5E77" w14:textId="77777777" w:rsidR="001569CB" w:rsidRPr="008C06E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58170612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5C0F10A7" w14:textId="5FB6E6E4" w:rsidR="009E6192" w:rsidRPr="008C06EB" w:rsidRDefault="001569CB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4152B1" w:rsidRPr="008C06EB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8275BB">
        <w:rPr>
          <w:rFonts w:eastAsia="Andale Sans UI" w:cs="Times New Roman"/>
          <w:color w:val="auto"/>
          <w:kern w:val="2"/>
          <w:sz w:val="20"/>
          <w:szCs w:val="20"/>
        </w:rPr>
        <w:t>akup</w:t>
      </w:r>
      <w:r w:rsidR="003320E9">
        <w:rPr>
          <w:rFonts w:eastAsia="Andale Sans UI" w:cs="Times New Roman"/>
          <w:color w:val="auto"/>
          <w:kern w:val="2"/>
          <w:sz w:val="20"/>
          <w:szCs w:val="20"/>
        </w:rPr>
        <w:t>,</w:t>
      </w:r>
      <w:r w:rsidR="008275B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3B605D" w:rsidRPr="008C06EB">
        <w:rPr>
          <w:rFonts w:eastAsia="Andale Sans UI" w:cs="Times New Roman"/>
          <w:color w:val="auto"/>
          <w:kern w:val="2"/>
          <w:sz w:val="20"/>
          <w:szCs w:val="20"/>
        </w:rPr>
        <w:t>dostawa</w:t>
      </w:r>
      <w:r w:rsidR="003320E9">
        <w:rPr>
          <w:rFonts w:eastAsia="Andale Sans UI" w:cs="Times New Roman"/>
          <w:color w:val="auto"/>
          <w:kern w:val="2"/>
          <w:sz w:val="20"/>
          <w:szCs w:val="20"/>
        </w:rPr>
        <w:t xml:space="preserve"> i instalacja</w:t>
      </w:r>
      <w:r w:rsidR="003B605D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aktualizacji posiadanego oprogramowania</w:t>
      </w:r>
      <w:r w:rsidR="008275BB">
        <w:rPr>
          <w:rFonts w:eastAsia="Andale Sans UI" w:cs="Times New Roman"/>
          <w:color w:val="auto"/>
          <w:kern w:val="2"/>
          <w:sz w:val="20"/>
          <w:szCs w:val="20"/>
        </w:rPr>
        <w:t xml:space="preserve"> MST ISO </w:t>
      </w:r>
      <w:proofErr w:type="spellStart"/>
      <w:r w:rsidR="008275BB">
        <w:rPr>
          <w:rFonts w:eastAsia="Andale Sans UI" w:cs="Times New Roman"/>
          <w:color w:val="auto"/>
          <w:kern w:val="2"/>
          <w:sz w:val="20"/>
          <w:szCs w:val="20"/>
        </w:rPr>
        <w:t>extende</w:t>
      </w:r>
      <w:r w:rsidR="003320E9">
        <w:rPr>
          <w:rFonts w:eastAsia="Andale Sans UI" w:cs="Times New Roman"/>
          <w:color w:val="auto"/>
          <w:kern w:val="2"/>
          <w:sz w:val="20"/>
          <w:szCs w:val="20"/>
        </w:rPr>
        <w:t>d</w:t>
      </w:r>
      <w:proofErr w:type="spellEnd"/>
      <w:r w:rsidR="003B605D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do obrabiarek sterowanych numerycznie CNC </w:t>
      </w:r>
      <w:r w:rsidR="004152B1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w wersji polskiej </w:t>
      </w:r>
      <w:r w:rsidR="003B605D" w:rsidRPr="008C06EB">
        <w:rPr>
          <w:rFonts w:eastAsia="Andale Sans UI" w:cs="Times New Roman"/>
          <w:color w:val="auto"/>
          <w:kern w:val="2"/>
          <w:sz w:val="20"/>
          <w:szCs w:val="20"/>
        </w:rPr>
        <w:t>dla Zespołu Szkół nr 5 w Wałbrzychu</w:t>
      </w:r>
      <w:r w:rsidR="00746BF6">
        <w:rPr>
          <w:rFonts w:eastAsia="Andale Sans UI" w:cs="Times New Roman"/>
          <w:color w:val="auto"/>
          <w:kern w:val="2"/>
          <w:sz w:val="20"/>
          <w:szCs w:val="20"/>
        </w:rPr>
        <w:t xml:space="preserve"> oraz przeprowa</w:t>
      </w:r>
      <w:r w:rsidR="00CE2273">
        <w:rPr>
          <w:rFonts w:eastAsia="Andale Sans UI" w:cs="Times New Roman"/>
          <w:color w:val="auto"/>
          <w:kern w:val="2"/>
          <w:sz w:val="20"/>
          <w:szCs w:val="20"/>
        </w:rPr>
        <w:t>dzenie dwudniowego szkolenia dla pracowników szkoły z zakupionych aktualizacji oprogramowania</w:t>
      </w:r>
      <w:r w:rsidR="003B605D" w:rsidRPr="008C06E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343A8522" w14:textId="64DE9A73" w:rsidR="00FB1339" w:rsidRPr="008C06EB" w:rsidRDefault="008275B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Zakup przedmiotu zamówienia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jest niezbędny do 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>zaktualizowania</w:t>
      </w:r>
      <w:r>
        <w:rPr>
          <w:rFonts w:eastAsia="Andale Sans UI" w:cs="Times New Roman"/>
          <w:color w:val="auto"/>
          <w:kern w:val="2"/>
          <w:sz w:val="20"/>
          <w:szCs w:val="20"/>
        </w:rPr>
        <w:t>, rozszerzenia posiadanych licencji do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posiadanego oprogramowania obrabiarek sterowanych numerycznie CNC</w:t>
      </w:r>
      <w:r w:rsidR="008A0A1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do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63439F" w:rsidRPr="008C06EB">
        <w:rPr>
          <w:rFonts w:eastAsia="Andale Sans UI" w:cs="Times New Roman"/>
          <w:color w:val="auto"/>
          <w:kern w:val="2"/>
          <w:sz w:val="20"/>
          <w:szCs w:val="20"/>
        </w:rPr>
        <w:t>wersj</w:t>
      </w:r>
      <w:r w:rsidR="008A0A19" w:rsidRPr="008C06EB">
        <w:rPr>
          <w:rFonts w:eastAsia="Andale Sans UI" w:cs="Times New Roman"/>
          <w:color w:val="auto"/>
          <w:kern w:val="2"/>
          <w:sz w:val="20"/>
          <w:szCs w:val="20"/>
        </w:rPr>
        <w:t>i</w:t>
      </w:r>
      <w:r w:rsidR="0063439F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9.0 w </w:t>
      </w:r>
      <w:r w:rsidR="0063439F" w:rsidRPr="008C06EB">
        <w:rPr>
          <w:rFonts w:eastAsia="Andale Sans UI" w:cs="Times New Roman"/>
          <w:color w:val="auto"/>
          <w:kern w:val="2"/>
          <w:sz w:val="20"/>
          <w:szCs w:val="20"/>
        </w:rPr>
        <w:t>języku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polski</w:t>
      </w:r>
      <w:r w:rsidR="0063439F" w:rsidRPr="008C06EB">
        <w:rPr>
          <w:rFonts w:eastAsia="Andale Sans UI" w:cs="Times New Roman"/>
          <w:color w:val="auto"/>
          <w:kern w:val="2"/>
          <w:sz w:val="20"/>
          <w:szCs w:val="20"/>
        </w:rPr>
        <w:t>m</w:t>
      </w:r>
      <w:r w:rsidR="00FB133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. Zespół Szkół nr 5 w Wałbrzychu posiada pracownie obrabiarek </w:t>
      </w:r>
      <w:r w:rsidR="0063439F" w:rsidRPr="008C06EB">
        <w:rPr>
          <w:rFonts w:eastAsia="Andale Sans UI" w:cs="Times New Roman"/>
          <w:color w:val="auto"/>
          <w:kern w:val="2"/>
          <w:sz w:val="20"/>
          <w:szCs w:val="20"/>
        </w:rPr>
        <w:t>sterowanych numerycznie do nauki zawodu. Posiadane oprogramowanie należy zaktualizować do wersji 9.0 oraz rozszerzyć o niezbędne licencje.</w:t>
      </w:r>
    </w:p>
    <w:p w14:paraId="7A2BA1B1" w14:textId="3C903CBF" w:rsidR="00FB1339" w:rsidRPr="008C06EB" w:rsidRDefault="00FB1339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Szczegółowy przedmiot zamówienie:</w:t>
      </w:r>
    </w:p>
    <w:p w14:paraId="04772FCD" w14:textId="7D2E6731" w:rsidR="00FB1339" w:rsidRPr="008C06EB" w:rsidRDefault="00FB1339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b/>
          <w:kern w:val="2"/>
        </w:rPr>
        <w:t>Rozszerzenie 16+1 licencji</w:t>
      </w:r>
      <w:r w:rsidRPr="008C06EB">
        <w:rPr>
          <w:rFonts w:ascii="Century Gothic" w:eastAsia="Andale Sans UI" w:hAnsi="Century Gothic"/>
          <w:kern w:val="2"/>
        </w:rPr>
        <w:t xml:space="preserve"> programu MTS ISO </w:t>
      </w:r>
      <w:proofErr w:type="spellStart"/>
      <w:r w:rsidRPr="008C06EB">
        <w:rPr>
          <w:rFonts w:ascii="Century Gothic" w:eastAsia="Andale Sans UI" w:hAnsi="Century Gothic"/>
          <w:kern w:val="2"/>
        </w:rPr>
        <w:t>extende</w:t>
      </w:r>
      <w:r w:rsidR="000636C6">
        <w:rPr>
          <w:rFonts w:ascii="Century Gothic" w:eastAsia="Andale Sans UI" w:hAnsi="Century Gothic"/>
          <w:kern w:val="2"/>
        </w:rPr>
        <w:t>d</w:t>
      </w:r>
      <w:proofErr w:type="spellEnd"/>
      <w:r w:rsidRPr="008C06EB">
        <w:rPr>
          <w:rFonts w:ascii="Century Gothic" w:eastAsia="Andale Sans UI" w:hAnsi="Century Gothic"/>
          <w:kern w:val="2"/>
        </w:rPr>
        <w:t xml:space="preserve"> 9.0 PL o dodatkowe osie do wersji:</w:t>
      </w:r>
    </w:p>
    <w:p w14:paraId="260925AF" w14:textId="54987FE8" w:rsidR="00FB1339" w:rsidRPr="008C06EB" w:rsidRDefault="00FB1339" w:rsidP="00FB1339">
      <w:pPr>
        <w:widowControl w:val="0"/>
        <w:suppressAutoHyphens/>
        <w:ind w:left="36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 xml:space="preserve">MTS ISO </w:t>
      </w:r>
      <w:proofErr w:type="spellStart"/>
      <w:r w:rsidRPr="008C06EB">
        <w:rPr>
          <w:rFonts w:eastAsia="Andale Sans UI"/>
          <w:color w:val="auto"/>
          <w:kern w:val="2"/>
          <w:sz w:val="20"/>
          <w:szCs w:val="20"/>
        </w:rPr>
        <w:t>extended</w:t>
      </w:r>
      <w:proofErr w:type="spellEnd"/>
      <w:r w:rsidRPr="008C06EB">
        <w:rPr>
          <w:rFonts w:eastAsia="Andale Sans UI"/>
          <w:color w:val="auto"/>
          <w:kern w:val="2"/>
          <w:sz w:val="20"/>
          <w:szCs w:val="20"/>
        </w:rPr>
        <w:t xml:space="preserve"> 9.0 PL do uczenia się programowania i do programowania obrabiarek sterowanych numerycznie CNC: CNC - Symulator toczenia </w:t>
      </w:r>
      <w:proofErr w:type="spellStart"/>
      <w:r w:rsidRPr="008C06EB">
        <w:rPr>
          <w:rFonts w:eastAsia="Andale Sans UI"/>
          <w:color w:val="auto"/>
          <w:kern w:val="2"/>
          <w:sz w:val="20"/>
          <w:szCs w:val="20"/>
        </w:rPr>
        <w:t>TopTURN</w:t>
      </w:r>
      <w:proofErr w:type="spellEnd"/>
      <w:r w:rsidRPr="008C06EB">
        <w:rPr>
          <w:rFonts w:eastAsia="Andale Sans UI"/>
          <w:color w:val="auto"/>
          <w:kern w:val="2"/>
          <w:sz w:val="20"/>
          <w:szCs w:val="20"/>
        </w:rPr>
        <w:t xml:space="preserve"> (5 osi sterowanych: X, Z, C, Y, B) i symulator frezowania </w:t>
      </w:r>
      <w:proofErr w:type="spellStart"/>
      <w:r w:rsidRPr="008C06EB">
        <w:rPr>
          <w:rFonts w:eastAsia="Andale Sans UI"/>
          <w:color w:val="auto"/>
          <w:kern w:val="2"/>
          <w:sz w:val="20"/>
          <w:szCs w:val="20"/>
        </w:rPr>
        <w:t>TopMILL</w:t>
      </w:r>
      <w:proofErr w:type="spellEnd"/>
      <w:r w:rsidRPr="008C06EB">
        <w:rPr>
          <w:rFonts w:eastAsia="Andale Sans UI"/>
          <w:color w:val="auto"/>
          <w:kern w:val="2"/>
          <w:sz w:val="20"/>
          <w:szCs w:val="20"/>
        </w:rPr>
        <w:t xml:space="preserve"> (5 osi sterowanych: X, Y, Z, A/B, C) w wersji polskiej.</w:t>
      </w:r>
    </w:p>
    <w:p w14:paraId="3996256F" w14:textId="1D0DEFEC" w:rsidR="00FB1339" w:rsidRPr="008C06EB" w:rsidRDefault="00FB1339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b/>
          <w:kern w:val="2"/>
        </w:rPr>
        <w:t>Aktualizacja 16+1 licencji</w:t>
      </w:r>
      <w:r w:rsidRPr="008C06EB">
        <w:rPr>
          <w:rFonts w:ascii="Century Gothic" w:eastAsia="Andale Sans UI" w:hAnsi="Century Gothic"/>
          <w:kern w:val="2"/>
        </w:rPr>
        <w:t xml:space="preserve"> modułu </w:t>
      </w:r>
      <w:proofErr w:type="spellStart"/>
      <w:r w:rsidRPr="008C06EB">
        <w:rPr>
          <w:rFonts w:ascii="Century Gothic" w:eastAsia="Andale Sans UI" w:hAnsi="Century Gothic"/>
          <w:kern w:val="2"/>
        </w:rPr>
        <w:t>TopCAM</w:t>
      </w:r>
      <w:proofErr w:type="spellEnd"/>
      <w:r w:rsidRPr="008C06EB">
        <w:rPr>
          <w:rFonts w:ascii="Century Gothic" w:eastAsia="Andale Sans UI" w:hAnsi="Century Gothic"/>
          <w:kern w:val="2"/>
        </w:rPr>
        <w:t xml:space="preserve"> do rysowania i automatycznego przetwarzania rysunków na programy maszynowe NC z wersji 7.4 do aktualnej wersji 9.0.</w:t>
      </w:r>
    </w:p>
    <w:p w14:paraId="7EDA702A" w14:textId="76B2A3C5" w:rsidR="00FB1339" w:rsidRPr="008C06EB" w:rsidRDefault="00FB1339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b/>
          <w:kern w:val="2"/>
        </w:rPr>
        <w:t>Rozszerzenie 16+1 licencji</w:t>
      </w:r>
      <w:r w:rsidRPr="008C06EB">
        <w:rPr>
          <w:rFonts w:ascii="Century Gothic" w:eastAsia="Andale Sans UI" w:hAnsi="Century Gothic"/>
          <w:kern w:val="2"/>
        </w:rPr>
        <w:t xml:space="preserve"> programu MTS o pulpit sterujący wyświetlany na ekranie komputera. Wersja MTS ISO </w:t>
      </w:r>
      <w:proofErr w:type="spellStart"/>
      <w:r w:rsidRPr="008C06EB">
        <w:rPr>
          <w:rFonts w:ascii="Century Gothic" w:eastAsia="Andale Sans UI" w:hAnsi="Century Gothic"/>
          <w:kern w:val="2"/>
        </w:rPr>
        <w:t>extended</w:t>
      </w:r>
      <w:proofErr w:type="spellEnd"/>
      <w:r w:rsidRPr="008C06EB">
        <w:rPr>
          <w:rFonts w:ascii="Century Gothic" w:eastAsia="Andale Sans UI" w:hAnsi="Century Gothic"/>
          <w:kern w:val="2"/>
        </w:rPr>
        <w:t xml:space="preserve"> 9.0 w wersji polskiej.</w:t>
      </w:r>
    </w:p>
    <w:p w14:paraId="217A94FE" w14:textId="66645147" w:rsidR="00FB1339" w:rsidRPr="008C06EB" w:rsidRDefault="0063439F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b/>
          <w:kern w:val="2"/>
        </w:rPr>
        <w:t xml:space="preserve">Aktualizacja postprocesora sterowania tokarki </w:t>
      </w:r>
      <w:proofErr w:type="spellStart"/>
      <w:r w:rsidRPr="008C06EB">
        <w:rPr>
          <w:rFonts w:ascii="Century Gothic" w:eastAsia="Andale Sans UI" w:hAnsi="Century Gothic"/>
          <w:b/>
          <w:kern w:val="2"/>
        </w:rPr>
        <w:t>Sinumerik</w:t>
      </w:r>
      <w:proofErr w:type="spellEnd"/>
      <w:r w:rsidRPr="008C06EB">
        <w:rPr>
          <w:rFonts w:ascii="Century Gothic" w:eastAsia="Andale Sans UI" w:hAnsi="Century Gothic"/>
          <w:b/>
          <w:kern w:val="2"/>
        </w:rPr>
        <w:t xml:space="preserve"> 840DT </w:t>
      </w:r>
      <w:r w:rsidRPr="008C06EB">
        <w:rPr>
          <w:rFonts w:ascii="Century Gothic" w:eastAsia="Andale Sans UI" w:hAnsi="Century Gothic"/>
          <w:kern w:val="2"/>
        </w:rPr>
        <w:t xml:space="preserve">programowanej w dwóch osiach (X, Z) z wersji 7.4 do wersji 9.0. Dla wszystkich </w:t>
      </w:r>
      <w:r w:rsidR="008F7992">
        <w:rPr>
          <w:rFonts w:ascii="Century Gothic" w:eastAsia="Andale Sans UI" w:hAnsi="Century Gothic"/>
          <w:kern w:val="2"/>
        </w:rPr>
        <w:t xml:space="preserve">16+1 </w:t>
      </w:r>
      <w:r w:rsidRPr="008C06EB">
        <w:rPr>
          <w:rFonts w:ascii="Century Gothic" w:eastAsia="Andale Sans UI" w:hAnsi="Century Gothic"/>
          <w:kern w:val="2"/>
        </w:rPr>
        <w:t>licencji.</w:t>
      </w:r>
    </w:p>
    <w:p w14:paraId="07664D70" w14:textId="5726C820" w:rsidR="0063439F" w:rsidRPr="008C06EB" w:rsidRDefault="0063439F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b/>
          <w:kern w:val="2"/>
        </w:rPr>
        <w:t xml:space="preserve">Aktualizacja postprocesora sterowania frezarki </w:t>
      </w:r>
      <w:proofErr w:type="spellStart"/>
      <w:r w:rsidRPr="008C06EB">
        <w:rPr>
          <w:rFonts w:ascii="Century Gothic" w:eastAsia="Andale Sans UI" w:hAnsi="Century Gothic"/>
          <w:b/>
          <w:kern w:val="2"/>
        </w:rPr>
        <w:t>Sinumerik</w:t>
      </w:r>
      <w:proofErr w:type="spellEnd"/>
      <w:r w:rsidRPr="008C06EB">
        <w:rPr>
          <w:rFonts w:ascii="Century Gothic" w:eastAsia="Andale Sans UI" w:hAnsi="Century Gothic"/>
          <w:b/>
          <w:kern w:val="2"/>
        </w:rPr>
        <w:t xml:space="preserve"> 840</w:t>
      </w:r>
      <w:r w:rsidRPr="008C06EB">
        <w:rPr>
          <w:rFonts w:ascii="Century Gothic" w:eastAsia="Andale Sans UI" w:hAnsi="Century Gothic"/>
          <w:kern w:val="2"/>
        </w:rPr>
        <w:t xml:space="preserve"> programowanej w trzech osiach (X, Y, Z) z wersji 7.4 do wersji 9.0. Dla wszystkich 16+1 licencji.</w:t>
      </w:r>
    </w:p>
    <w:p w14:paraId="23F36819" w14:textId="69B93610" w:rsidR="008F7992" w:rsidRDefault="0063439F" w:rsidP="00FB1339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kern w:val="2"/>
        </w:rPr>
        <w:t>Dwud</w:t>
      </w:r>
      <w:r w:rsidR="003320E9">
        <w:rPr>
          <w:rFonts w:ascii="Century Gothic" w:eastAsia="Andale Sans UI" w:hAnsi="Century Gothic"/>
          <w:kern w:val="2"/>
        </w:rPr>
        <w:t>n</w:t>
      </w:r>
      <w:r w:rsidRPr="008C06EB">
        <w:rPr>
          <w:rFonts w:ascii="Century Gothic" w:eastAsia="Andale Sans UI" w:hAnsi="Century Gothic"/>
          <w:kern w:val="2"/>
        </w:rPr>
        <w:t>iowe szkolenie dla pracowników szkoły z zakupionych aktualizacji i rozszerzeń oprogramowania obrabiarek sterowanych numerycznie CNC.</w:t>
      </w:r>
      <w:r w:rsidR="008F7992">
        <w:rPr>
          <w:rFonts w:ascii="Century Gothic" w:eastAsia="Andale Sans UI" w:hAnsi="Century Gothic"/>
          <w:kern w:val="2"/>
        </w:rPr>
        <w:t xml:space="preserve"> </w:t>
      </w:r>
    </w:p>
    <w:p w14:paraId="537C005D" w14:textId="681D03E9" w:rsidR="0063439F" w:rsidRPr="008C06EB" w:rsidRDefault="008F7992" w:rsidP="008F7992">
      <w:pPr>
        <w:pStyle w:val="Akapitzlist"/>
        <w:widowControl w:val="0"/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Szkolenie zostanie przeprowadzone w siedzibie szkoły ZS nr 5 w Wałbrzychu, po uprzednim uzgodnieniu z Dyrektorem szkoły.</w:t>
      </w:r>
    </w:p>
    <w:p w14:paraId="3C637D35" w14:textId="77777777" w:rsidR="0063439F" w:rsidRDefault="0063439F" w:rsidP="0063439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</w:rPr>
      </w:pPr>
    </w:p>
    <w:p w14:paraId="3C2BF290" w14:textId="77777777" w:rsidR="008F7992" w:rsidRPr="008C06EB" w:rsidRDefault="008F7992" w:rsidP="0063439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</w:rPr>
      </w:pPr>
    </w:p>
    <w:p w14:paraId="61D2B17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UWAGA:</w:t>
      </w:r>
    </w:p>
    <w:p w14:paraId="6AEE532E" w14:textId="3D6B82D4" w:rsidR="001569CB" w:rsidRPr="008C06EB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C06EB">
        <w:rPr>
          <w:rFonts w:ascii="Century Gothic" w:eastAsia="Andale Sans UI" w:hAnsi="Century Gothic"/>
          <w:kern w:val="2"/>
        </w:rPr>
        <w:t>Oferent może zawsze zaproponować produkt/y równoważne/</w:t>
      </w:r>
      <w:proofErr w:type="spellStart"/>
      <w:r w:rsidRPr="008C06EB">
        <w:rPr>
          <w:rFonts w:ascii="Century Gothic" w:eastAsia="Andale Sans UI" w:hAnsi="Century Gothic"/>
          <w:kern w:val="2"/>
        </w:rPr>
        <w:t>ny</w:t>
      </w:r>
      <w:proofErr w:type="spellEnd"/>
      <w:r w:rsidRPr="008C06EB">
        <w:rPr>
          <w:rFonts w:ascii="Century Gothic" w:eastAsia="Andale Sans UI" w:hAnsi="Century Gothic"/>
          <w:kern w:val="2"/>
        </w:rPr>
        <w:t xml:space="preserve"> lub tożsame z opisem. Jako równoważność Zamawiający ma na myśli produkt</w:t>
      </w:r>
      <w:r w:rsidR="008A0A19" w:rsidRPr="008C06EB">
        <w:rPr>
          <w:rFonts w:ascii="Century Gothic" w:eastAsia="Andale Sans UI" w:hAnsi="Century Gothic"/>
          <w:kern w:val="2"/>
        </w:rPr>
        <w:t>, który doprowadzi do tego samego efektu końcowego ogłoszonego zapytania ofertowego.</w:t>
      </w:r>
    </w:p>
    <w:p w14:paraId="664FE035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Miejsce dostawy: </w:t>
      </w:r>
    </w:p>
    <w:p w14:paraId="21592F71" w14:textId="342EAE8D" w:rsidR="001569CB" w:rsidRPr="008C06EB" w:rsidRDefault="001569CB" w:rsidP="00487C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  <w:lang w:eastAsia="en-US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Zespół </w:t>
      </w:r>
      <w:r w:rsidR="004152B1" w:rsidRPr="008C06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Szkół nr 5</w:t>
      </w:r>
      <w:r w:rsidR="00487C99" w:rsidRPr="008C06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przy ul. </w:t>
      </w:r>
      <w:r w:rsidR="004152B1" w:rsidRPr="008C06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Ogrodowej 5</w:t>
      </w:r>
      <w:r w:rsidRPr="008C06EB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w Wałbrzychu.</w:t>
      </w:r>
    </w:p>
    <w:p w14:paraId="74841860" w14:textId="4A134B76" w:rsidR="001569CB" w:rsidRPr="008C06EB" w:rsidRDefault="008A0A19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8C06EB">
        <w:rPr>
          <w:rFonts w:eastAsia="Andale Sans UI" w:cs="Arial"/>
          <w:color w:val="auto"/>
          <w:kern w:val="2"/>
          <w:sz w:val="20"/>
          <w:szCs w:val="20"/>
        </w:rPr>
        <w:t>Termin dostawy wraz z przeprowadzonym dwudniowym szkoleniem:</w:t>
      </w:r>
    </w:p>
    <w:p w14:paraId="6142DCD6" w14:textId="28AC1B29" w:rsidR="008A0A19" w:rsidRPr="008C06EB" w:rsidRDefault="008A0A19" w:rsidP="008A0A19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8C06EB">
        <w:rPr>
          <w:rFonts w:ascii="Century Gothic" w:eastAsia="Andale Sans UI" w:hAnsi="Century Gothic" w:cs="Arial"/>
          <w:kern w:val="2"/>
        </w:rPr>
        <w:t>Dostawa aktualizacji wraz z zakończonym szkoleniem nie później niż do 19 maja 2023 roku.</w:t>
      </w:r>
    </w:p>
    <w:p w14:paraId="7A4AF529" w14:textId="77777777" w:rsidR="008A0A19" w:rsidRPr="008C06EB" w:rsidRDefault="008A0A19" w:rsidP="008A0A19">
      <w:pPr>
        <w:pStyle w:val="Akapitzlist"/>
        <w:widowControl w:val="0"/>
        <w:suppressAutoHyphens/>
        <w:jc w:val="both"/>
        <w:rPr>
          <w:rFonts w:ascii="Century Gothic" w:eastAsia="Andale Sans UI" w:hAnsi="Century Gothic" w:cs="Arial"/>
          <w:kern w:val="2"/>
        </w:rPr>
      </w:pPr>
    </w:p>
    <w:p w14:paraId="0AA7FEE8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8C06EB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8C06EB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8C06EB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097805CA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- dostarczone zamówienie będzie wykorzystywane przez nauczycieli Zespołu Szkół </w:t>
      </w:r>
      <w:r w:rsidR="008A0A19" w:rsidRPr="008C06EB">
        <w:rPr>
          <w:rFonts w:eastAsia="Times New Roman" w:cs="Times New Roman"/>
          <w:color w:val="auto"/>
          <w:sz w:val="20"/>
          <w:szCs w:val="20"/>
        </w:rPr>
        <w:t>nr 5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 do nauki przedmiotów między innymi takich jak: </w:t>
      </w:r>
      <w:r w:rsidR="008A0A19" w:rsidRPr="008C06EB">
        <w:rPr>
          <w:rFonts w:eastAsia="Times New Roman" w:cs="Times New Roman"/>
          <w:color w:val="auto"/>
          <w:sz w:val="20"/>
          <w:szCs w:val="20"/>
        </w:rPr>
        <w:t>tokarz, mechanik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 i inne realizowane w szkole,</w:t>
      </w:r>
    </w:p>
    <w:p w14:paraId="55124364" w14:textId="368FD000" w:rsidR="001569CB" w:rsidRPr="008C06EB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oferowane oprogramowanie musi być wolne</w:t>
      </w:r>
      <w:r w:rsidR="001569CB" w:rsidRPr="008C06EB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5E52CF08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8C06EB">
        <w:rPr>
          <w:rFonts w:eastAsia="Times New Roman" w:cs="Times New Roman"/>
          <w:color w:val="auto"/>
          <w:sz w:val="20"/>
          <w:szCs w:val="20"/>
        </w:rPr>
        <w:t>zamówienia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3320E9">
        <w:rPr>
          <w:rFonts w:eastAsia="Times New Roman" w:cs="Times New Roman"/>
          <w:color w:val="auto"/>
          <w:sz w:val="20"/>
          <w:szCs w:val="20"/>
        </w:rPr>
        <w:t>oprogramowania</w:t>
      </w:r>
      <w:r w:rsidRPr="008C06EB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E3470D4" w14:textId="21EFDA83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</w:t>
      </w:r>
      <w:r w:rsidR="003320E9">
        <w:rPr>
          <w:rFonts w:eastAsia="Times New Roman" w:cs="Times New Roman"/>
          <w:color w:val="auto"/>
          <w:sz w:val="20"/>
          <w:szCs w:val="20"/>
        </w:rPr>
        <w:t xml:space="preserve">licencje 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dopuszczające do stosowania dostarczanego zamówienia zgodnie z </w:t>
      </w:r>
      <w:r w:rsidRPr="008C06EB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3CD97046" w14:textId="4548CD5F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8C06EB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8C06EB">
        <w:rPr>
          <w:rFonts w:eastAsia="Times New Roman" w:cs="Times New Roman"/>
          <w:color w:val="auto"/>
          <w:sz w:val="20"/>
          <w:szCs w:val="20"/>
        </w:rPr>
        <w:t xml:space="preserve">, szczegóły związane z dostawą </w:t>
      </w:r>
      <w:r w:rsidR="008A0A19" w:rsidRPr="008C06EB">
        <w:rPr>
          <w:rFonts w:eastAsia="Times New Roman" w:cs="Times New Roman"/>
          <w:color w:val="auto"/>
          <w:sz w:val="20"/>
          <w:szCs w:val="20"/>
        </w:rPr>
        <w:t>zamówienia do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 pracowni będą ustalane indywidualnie </w:t>
      </w:r>
      <w:r w:rsidRPr="008C06EB">
        <w:rPr>
          <w:rFonts w:eastAsia="Times New Roman" w:cs="Times New Roman"/>
          <w:color w:val="auto"/>
          <w:sz w:val="20"/>
          <w:szCs w:val="20"/>
        </w:rPr>
        <w:br/>
        <w:t>z oferentem. Zmiany warunków dostawy w tym zakresie nie mogą wpływać na zwiększenie ceny  zakupionych produktów w przedstawionej ofercie w złożonym formularzu ofertowym.</w:t>
      </w:r>
    </w:p>
    <w:p w14:paraId="7CB4FF9F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108F2EB1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8A0A19" w:rsidRPr="008C06EB">
        <w:rPr>
          <w:rFonts w:eastAsia="Andale Sans UI" w:cs="Times New Roman"/>
          <w:color w:val="auto"/>
          <w:kern w:val="2"/>
          <w:sz w:val="20"/>
          <w:szCs w:val="20"/>
        </w:rPr>
        <w:t>zwiększenia zapotrzebowania do 3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BC20234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8C06E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7C1649E" w14:textId="179FAAFB" w:rsidR="000112AD" w:rsidRDefault="003020E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4800</w:t>
      </w:r>
      <w:r w:rsidR="00D8392C">
        <w:rPr>
          <w:rFonts w:eastAsia="Times New Roman" w:cs="Times New Roman"/>
          <w:color w:val="auto"/>
          <w:sz w:val="20"/>
          <w:szCs w:val="20"/>
        </w:rPr>
        <w:t>0000-8</w:t>
      </w:r>
      <w:r w:rsidR="0062738B">
        <w:rPr>
          <w:rFonts w:eastAsia="Times New Roman" w:cs="Times New Roman"/>
          <w:color w:val="auto"/>
          <w:sz w:val="20"/>
          <w:szCs w:val="20"/>
        </w:rPr>
        <w:t xml:space="preserve"> Pak</w:t>
      </w:r>
      <w:r w:rsidR="00D8392C">
        <w:rPr>
          <w:rFonts w:eastAsia="Times New Roman" w:cs="Times New Roman"/>
          <w:color w:val="auto"/>
          <w:sz w:val="20"/>
          <w:szCs w:val="20"/>
        </w:rPr>
        <w:t>iety oprogramowania i systemy informatyczne</w:t>
      </w:r>
    </w:p>
    <w:p w14:paraId="6A65976B" w14:textId="77777777" w:rsidR="001569CB" w:rsidRPr="008C06E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70F707CC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8275BB">
        <w:rPr>
          <w:rFonts w:eastAsia="Andale Sans UI" w:cs="Times New Roman"/>
          <w:color w:val="auto"/>
          <w:kern w:val="2"/>
          <w:sz w:val="20"/>
          <w:szCs w:val="20"/>
        </w:rPr>
        <w:t xml:space="preserve"> do 22</w:t>
      </w:r>
      <w:r w:rsidR="0077691A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275BB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="008A0A19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2023 roku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8C06E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lastRenderedPageBreak/>
        <w:t>V. INFORMACJE O CHARAKTERZE PRAWNYM, EKONOMICZNYM, FINANSOWYM I TECHNICZNYM</w:t>
      </w:r>
    </w:p>
    <w:p w14:paraId="51223547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8C06EB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8C06E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8C06EB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0F8600CA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8C06EB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8C06EB" w:rsidRPr="008C06EB">
        <w:rPr>
          <w:rFonts w:eastAsia="Andale Sans UI"/>
          <w:color w:val="auto"/>
          <w:kern w:val="2"/>
          <w:sz w:val="20"/>
          <w:szCs w:val="20"/>
        </w:rPr>
        <w:t>z treścią załącznika nr 2</w:t>
      </w:r>
      <w:r w:rsidRPr="008C06EB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792BDD74" w:rsidR="001569CB" w:rsidRPr="008C06E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8C06EB" w:rsidRPr="008C06EB">
        <w:rPr>
          <w:rFonts w:eastAsia="Andale Sans UI"/>
          <w:color w:val="auto"/>
          <w:kern w:val="2"/>
          <w:sz w:val="20"/>
          <w:szCs w:val="20"/>
        </w:rPr>
        <w:t>godnie z treścią załącznika nr 5</w:t>
      </w:r>
      <w:r w:rsidRPr="008C06EB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8C06EB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7E6826A1" w14:textId="0C9E2E94" w:rsidR="001569CB" w:rsidRPr="008C06EB" w:rsidRDefault="008C06E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8C06E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8C06E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8C06E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8C06E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27FC43ED" w:rsidR="001569CB" w:rsidRPr="008C06EB" w:rsidRDefault="008C06E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Załączniki nr 3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48FE4E06" w:rsidR="001569CB" w:rsidRPr="008C06EB" w:rsidRDefault="008C06E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A8B7277" w:rsidR="001569CB" w:rsidRPr="008C06EB" w:rsidRDefault="008C06E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78B95D08" w:rsidR="001569CB" w:rsidRPr="008C06EB" w:rsidRDefault="008C06EB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8C06E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8C06EB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8C06E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8C06E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8C06EB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8C06EB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8C06E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8C06E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8C06EB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8C06E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</w:t>
      </w:r>
      <w:bookmarkStart w:id="0" w:name="_GoBack"/>
      <w:bookmarkEnd w:id="0"/>
      <w:r w:rsidRPr="008C06E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 xml:space="preserve">________________     </w:t>
      </w:r>
      <w:r w:rsidRPr="008C06E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8C06EB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06EB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8C06EB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8C06EB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8C06EB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8C06E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8C06E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8C06E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8C06E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8C06EB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5879D24" w14:textId="77777777" w:rsidR="001569CB" w:rsidRPr="008C06EB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77777777" w:rsidR="001569CB" w:rsidRPr="008C06EB" w:rsidRDefault="001569CB" w:rsidP="00487C99">
      <w:pPr>
        <w:numPr>
          <w:ilvl w:val="0"/>
          <w:numId w:val="13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8C06EB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8C06EB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5DB3FE75" w:rsidR="001569CB" w:rsidRPr="008C06E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do 07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8C06E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7392AF92" w:rsidR="001569CB" w:rsidRPr="008C06E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8C06EB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8C06EB" w:rsidRPr="008C06EB">
        <w:rPr>
          <w:rFonts w:eastAsia="Andale Sans UI"/>
          <w:b/>
          <w:color w:val="auto"/>
          <w:kern w:val="2"/>
          <w:sz w:val="20"/>
          <w:szCs w:val="20"/>
        </w:rPr>
        <w:t>OZK/8</w:t>
      </w:r>
      <w:r w:rsidRPr="008C06EB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77691A" w:rsidRPr="008C06EB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8C06EB">
        <w:rPr>
          <w:rFonts w:eastAsia="Andale Sans UI"/>
          <w:b/>
          <w:color w:val="auto"/>
          <w:kern w:val="2"/>
          <w:sz w:val="20"/>
          <w:szCs w:val="20"/>
        </w:rPr>
        <w:t>I/2023</w:t>
      </w:r>
      <w:r w:rsidRPr="008C06EB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8C06E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8C06EB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8C06EB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8C06E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8C06EB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3D1EF083" w:rsidR="001569CB" w:rsidRPr="008C06E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19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8C06E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8C06EB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8C06E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8C06E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4615A763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8C06E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8C06EB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C06EB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2B619B40" w:rsidR="001569CB" w:rsidRPr="008C06EB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8C06EB">
        <w:rPr>
          <w:color w:val="auto"/>
          <w:sz w:val="20"/>
          <w:szCs w:val="20"/>
        </w:rPr>
        <w:t xml:space="preserve">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060A1DD7" w:rsidR="001569CB" w:rsidRPr="008C06E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Pr="008C06E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bartek@fee.pl</w:t>
        </w:r>
      </w:hyperlink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ZOZK/8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I/2023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47BADB1E" w:rsidR="001569CB" w:rsidRPr="008C06E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04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23:00.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dnia 04</w:t>
      </w:r>
      <w:r w:rsidR="0077691A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23:01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8C06E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8C06E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8C06EB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8C06E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8C06E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2FF917AB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EF6E51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8C06EB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4</w:t>
      </w:r>
      <w:r w:rsidR="00EF6E51"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8C06E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8C06EB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8C06E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8C06E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8C06E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531489F2" w14:textId="525535DC" w:rsidR="001569CB" w:rsidRPr="008C06EB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F301C45" w:rsidR="001569CB" w:rsidRPr="008C06E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8C06E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3</w:t>
      </w:r>
      <w:r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0BAC253F" w:rsidR="001569CB" w:rsidRPr="008C06EB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8C6D926" w:rsidR="001569CB" w:rsidRPr="008C06EB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568F5D04" w:rsidR="001569CB" w:rsidRPr="008C06EB" w:rsidRDefault="008C06EB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C06E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8C06EB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8C06EB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8C06EB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7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31757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15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1106FD"/>
    <w:rsid w:val="00116D05"/>
    <w:rsid w:val="00116FFD"/>
    <w:rsid w:val="00143E9B"/>
    <w:rsid w:val="001569CB"/>
    <w:rsid w:val="001A54D2"/>
    <w:rsid w:val="001B1DBF"/>
    <w:rsid w:val="001B30C8"/>
    <w:rsid w:val="002205FD"/>
    <w:rsid w:val="002369B5"/>
    <w:rsid w:val="002450EF"/>
    <w:rsid w:val="00247EC4"/>
    <w:rsid w:val="00270698"/>
    <w:rsid w:val="00275D79"/>
    <w:rsid w:val="00282C88"/>
    <w:rsid w:val="003002E8"/>
    <w:rsid w:val="003020E3"/>
    <w:rsid w:val="00317572"/>
    <w:rsid w:val="00324A96"/>
    <w:rsid w:val="00331FD8"/>
    <w:rsid w:val="003320E9"/>
    <w:rsid w:val="00336FFD"/>
    <w:rsid w:val="00342636"/>
    <w:rsid w:val="00383B71"/>
    <w:rsid w:val="0038796E"/>
    <w:rsid w:val="00396FBA"/>
    <w:rsid w:val="003A7CA3"/>
    <w:rsid w:val="003B3FE1"/>
    <w:rsid w:val="003B605D"/>
    <w:rsid w:val="003D609D"/>
    <w:rsid w:val="004052DC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6019BE"/>
    <w:rsid w:val="00620EDF"/>
    <w:rsid w:val="0062738B"/>
    <w:rsid w:val="0063439F"/>
    <w:rsid w:val="006560B6"/>
    <w:rsid w:val="006869A1"/>
    <w:rsid w:val="006A1171"/>
    <w:rsid w:val="006D6691"/>
    <w:rsid w:val="006E6731"/>
    <w:rsid w:val="0071461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8275BB"/>
    <w:rsid w:val="008441AC"/>
    <w:rsid w:val="008A0A19"/>
    <w:rsid w:val="008C06EB"/>
    <w:rsid w:val="008C52A7"/>
    <w:rsid w:val="008D0805"/>
    <w:rsid w:val="008E072F"/>
    <w:rsid w:val="008E0C67"/>
    <w:rsid w:val="008E2F1E"/>
    <w:rsid w:val="008F7992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D233B"/>
    <w:rsid w:val="00CE1E35"/>
    <w:rsid w:val="00CE2273"/>
    <w:rsid w:val="00CE764B"/>
    <w:rsid w:val="00CF0017"/>
    <w:rsid w:val="00D10A7C"/>
    <w:rsid w:val="00D11852"/>
    <w:rsid w:val="00D15689"/>
    <w:rsid w:val="00D46662"/>
    <w:rsid w:val="00D64CCF"/>
    <w:rsid w:val="00D8392C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E4D62"/>
    <w:rsid w:val="00EF1E5B"/>
    <w:rsid w:val="00EF6E51"/>
    <w:rsid w:val="00F33E67"/>
    <w:rsid w:val="00F34A67"/>
    <w:rsid w:val="00F37E5E"/>
    <w:rsid w:val="00F42F59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tek@fe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7D6-FC57-45EF-9DF1-43E4B0AA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3018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2023-03-28T05:31:00Z</cp:lastPrinted>
  <dcterms:created xsi:type="dcterms:W3CDTF">2023-03-28T04:27:00Z</dcterms:created>
  <dcterms:modified xsi:type="dcterms:W3CDTF">2023-03-28T06:30:00Z</dcterms:modified>
</cp:coreProperties>
</file>