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5BBD1C6C" w:rsidR="00BF1334" w:rsidRPr="00ED3766"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ED3766">
        <w:rPr>
          <w:rFonts w:eastAsia="Times New Roman" w:cs="Times New Roman"/>
          <w:bCs/>
          <w:i/>
          <w:iCs/>
          <w:color w:val="auto"/>
          <w:sz w:val="20"/>
          <w:szCs w:val="20"/>
          <w:lang w:eastAsia="ar-SA"/>
        </w:rPr>
        <w:t>ZAŁĄCZNIK  nr 6</w:t>
      </w:r>
      <w:r w:rsidR="00BF1334" w:rsidRPr="00ED3766">
        <w:rPr>
          <w:rFonts w:eastAsia="Times New Roman" w:cs="Times New Roman"/>
          <w:bCs/>
          <w:i/>
          <w:iCs/>
          <w:color w:val="auto"/>
          <w:sz w:val="20"/>
          <w:szCs w:val="20"/>
          <w:lang w:eastAsia="ar-SA"/>
        </w:rPr>
        <w:t xml:space="preserve"> do </w:t>
      </w:r>
      <w:r w:rsidR="006372E7">
        <w:rPr>
          <w:rFonts w:eastAsia="Times New Roman" w:cs="Times New Roman"/>
          <w:bCs/>
          <w:i/>
          <w:iCs/>
          <w:color w:val="auto"/>
          <w:sz w:val="20"/>
          <w:szCs w:val="20"/>
          <w:lang w:eastAsia="ar-SA"/>
        </w:rPr>
        <w:t>SIWZ</w:t>
      </w:r>
    </w:p>
    <w:p w14:paraId="31224636" w14:textId="7A6DA313" w:rsidR="00BF1334" w:rsidRPr="00ED3766" w:rsidRDefault="00BF1334" w:rsidP="00BF1334">
      <w:pPr>
        <w:suppressAutoHyphens/>
        <w:spacing w:after="0" w:line="240" w:lineRule="auto"/>
        <w:ind w:left="0" w:firstLine="0"/>
        <w:rPr>
          <w:rFonts w:eastAsia="Times New Roman" w:cs="Times New Roman"/>
          <w:b/>
          <w:i/>
          <w:color w:val="auto"/>
          <w:sz w:val="20"/>
          <w:szCs w:val="20"/>
          <w:lang w:eastAsia="ar-SA"/>
        </w:rPr>
      </w:pPr>
      <w:r w:rsidRPr="00ED3766">
        <w:rPr>
          <w:rFonts w:eastAsia="Times New Roman" w:cs="Times New Roman"/>
          <w:color w:val="auto"/>
          <w:sz w:val="20"/>
          <w:szCs w:val="20"/>
          <w:lang w:eastAsia="ar-SA"/>
        </w:rPr>
        <w:t>Znak sprawy:</w:t>
      </w:r>
      <w:r w:rsidRPr="00ED3766">
        <w:rPr>
          <w:rFonts w:eastAsia="Times New Roman" w:cs="Times New Roman"/>
          <w:b/>
          <w:color w:val="auto"/>
          <w:sz w:val="20"/>
          <w:szCs w:val="20"/>
          <w:lang w:eastAsia="ar-SA"/>
        </w:rPr>
        <w:t xml:space="preserve"> </w:t>
      </w:r>
      <w:r w:rsidR="00ED3766" w:rsidRPr="00ED3766">
        <w:rPr>
          <w:rFonts w:eastAsia="Times New Roman" w:cs="Times New Roman"/>
          <w:b/>
          <w:i/>
          <w:color w:val="auto"/>
          <w:sz w:val="20"/>
          <w:szCs w:val="20"/>
          <w:lang w:eastAsia="ar-SA"/>
        </w:rPr>
        <w:t>ZOZK/8</w:t>
      </w:r>
      <w:r w:rsidRPr="00ED3766">
        <w:rPr>
          <w:rFonts w:eastAsia="Times New Roman" w:cs="Times New Roman"/>
          <w:b/>
          <w:i/>
          <w:color w:val="auto"/>
          <w:sz w:val="20"/>
          <w:szCs w:val="20"/>
          <w:lang w:eastAsia="ar-SA"/>
        </w:rPr>
        <w:t>/WIZ/</w:t>
      </w:r>
      <w:r w:rsidR="003644CC" w:rsidRPr="00ED3766">
        <w:rPr>
          <w:rFonts w:eastAsia="Times New Roman" w:cs="Times New Roman"/>
          <w:b/>
          <w:i/>
          <w:color w:val="auto"/>
          <w:sz w:val="20"/>
          <w:szCs w:val="20"/>
          <w:lang w:eastAsia="ar-SA"/>
        </w:rPr>
        <w:t>II</w:t>
      </w:r>
      <w:r w:rsidRPr="00ED3766">
        <w:rPr>
          <w:rFonts w:eastAsia="Times New Roman" w:cs="Times New Roman"/>
          <w:b/>
          <w:i/>
          <w:color w:val="auto"/>
          <w:sz w:val="20"/>
          <w:szCs w:val="20"/>
          <w:lang w:eastAsia="ar-SA"/>
        </w:rPr>
        <w:t>I/2023</w:t>
      </w:r>
    </w:p>
    <w:p w14:paraId="0AEC55F2" w14:textId="77777777" w:rsidR="00BF1334" w:rsidRPr="00ED3766"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ED3766" w:rsidRDefault="00BF1334" w:rsidP="00BF1334">
      <w:pPr>
        <w:spacing w:after="0" w:line="240" w:lineRule="auto"/>
        <w:ind w:left="0" w:firstLine="0"/>
        <w:jc w:val="center"/>
        <w:rPr>
          <w:rFonts w:eastAsia="Times New Roman" w:cs="Times New Roman"/>
          <w:b/>
          <w:color w:val="auto"/>
          <w:sz w:val="28"/>
          <w:szCs w:val="28"/>
        </w:rPr>
      </w:pPr>
      <w:r w:rsidRPr="00ED3766">
        <w:rPr>
          <w:rFonts w:eastAsia="Times New Roman" w:cs="Times New Roman"/>
          <w:b/>
          <w:color w:val="auto"/>
          <w:sz w:val="28"/>
          <w:szCs w:val="28"/>
        </w:rPr>
        <w:t>UMOWA nr ........... /2023</w:t>
      </w:r>
    </w:p>
    <w:p w14:paraId="384158A0" w14:textId="77777777" w:rsidR="00BF1334" w:rsidRPr="00ED3766" w:rsidRDefault="00BF1334" w:rsidP="00BF1334">
      <w:pPr>
        <w:spacing w:after="0" w:line="240" w:lineRule="auto"/>
        <w:ind w:left="0" w:firstLine="0"/>
        <w:jc w:val="center"/>
        <w:rPr>
          <w:rFonts w:eastAsia="Times New Roman" w:cs="Times New Roman"/>
          <w:b/>
          <w:color w:val="auto"/>
          <w:sz w:val="28"/>
          <w:szCs w:val="28"/>
        </w:rPr>
      </w:pPr>
      <w:r w:rsidRPr="00ED3766">
        <w:rPr>
          <w:rFonts w:eastAsia="Times New Roman" w:cs="Times New Roman"/>
          <w:color w:val="auto"/>
          <w:sz w:val="28"/>
          <w:szCs w:val="28"/>
        </w:rPr>
        <w:t xml:space="preserve">( umowa o dostawę ) </w:t>
      </w:r>
    </w:p>
    <w:p w14:paraId="3DF1B722" w14:textId="77777777" w:rsidR="00BF1334" w:rsidRPr="00ED3766" w:rsidRDefault="00BF1334" w:rsidP="00BF1334">
      <w:pPr>
        <w:spacing w:after="0" w:line="240" w:lineRule="auto"/>
        <w:ind w:left="0" w:firstLine="0"/>
        <w:rPr>
          <w:rFonts w:eastAsia="Times New Roman" w:cs="Times New Roman"/>
          <w:color w:val="auto"/>
          <w:sz w:val="20"/>
          <w:szCs w:val="20"/>
        </w:rPr>
      </w:pPr>
      <w:r w:rsidRPr="00ED3766">
        <w:rPr>
          <w:rFonts w:eastAsia="Times New Roman" w:cs="Times New Roman"/>
          <w:color w:val="auto"/>
          <w:sz w:val="20"/>
          <w:szCs w:val="20"/>
        </w:rPr>
        <w:t xml:space="preserve"> </w:t>
      </w:r>
    </w:p>
    <w:p w14:paraId="7D0B785A" w14:textId="77777777" w:rsidR="00BF1334" w:rsidRPr="00C06128" w:rsidRDefault="00BF1334" w:rsidP="00BF1334">
      <w:pPr>
        <w:spacing w:after="0" w:line="240" w:lineRule="auto"/>
        <w:ind w:left="0" w:firstLine="0"/>
        <w:jc w:val="both"/>
        <w:rPr>
          <w:rFonts w:eastAsia="Times New Roman" w:cs="Times New Roman"/>
          <w:color w:val="auto"/>
          <w:sz w:val="20"/>
          <w:szCs w:val="20"/>
        </w:rPr>
      </w:pPr>
      <w:r w:rsidRPr="00ED3766">
        <w:rPr>
          <w:rFonts w:eastAsia="Times New Roman" w:cs="Times New Roman"/>
          <w:color w:val="auto"/>
          <w:sz w:val="20"/>
          <w:szCs w:val="20"/>
        </w:rPr>
        <w:t xml:space="preserve">Zawarta w dniu ........................................................................................ w Wałbrzychu pomiędzy: </w:t>
      </w:r>
      <w:r w:rsidRPr="00ED3766">
        <w:rPr>
          <w:rFonts w:eastAsia="Times New Roman" w:cs="Times New Roman"/>
          <w:color w:val="auto"/>
          <w:sz w:val="20"/>
          <w:szCs w:val="20"/>
        </w:rPr>
        <w:br/>
        <w:t xml:space="preserve">Fundacją Edukacji Europejskiej z siedzibą w Wałbrzychu przy ul. Dmowskiego 2/4 (NIP:8862665090, REGON: 891423578), </w:t>
      </w:r>
      <w:r w:rsidRPr="00C06128">
        <w:rPr>
          <w:rFonts w:eastAsia="Times New Roman" w:cs="Times New Roman"/>
          <w:color w:val="auto"/>
          <w:sz w:val="20"/>
          <w:szCs w:val="20"/>
        </w:rPr>
        <w:t>Reprezentowaną przez:</w:t>
      </w:r>
    </w:p>
    <w:p w14:paraId="3C150F34" w14:textId="77777777" w:rsidR="00BF1334" w:rsidRPr="00C06128" w:rsidRDefault="00BF1334" w:rsidP="00BF1334">
      <w:pPr>
        <w:spacing w:after="0" w:line="240" w:lineRule="auto"/>
        <w:ind w:left="0" w:firstLine="0"/>
        <w:jc w:val="both"/>
        <w:rPr>
          <w:rFonts w:eastAsia="Times New Roman" w:cs="Times New Roman"/>
          <w:color w:val="auto"/>
          <w:sz w:val="20"/>
          <w:szCs w:val="20"/>
        </w:rPr>
      </w:pPr>
      <w:r w:rsidRPr="00C06128">
        <w:rPr>
          <w:rFonts w:eastAsia="Times New Roman" w:cs="Times New Roman"/>
          <w:color w:val="auto"/>
          <w:sz w:val="20"/>
          <w:szCs w:val="20"/>
        </w:rPr>
        <w:t xml:space="preserve">Mariolę Kruszyńską – Prezesa Zarządu, zwaną dalej „Zamawiającym”, </w:t>
      </w:r>
    </w:p>
    <w:p w14:paraId="0EF51722" w14:textId="1CC1AFA4" w:rsidR="00BF1334" w:rsidRPr="00C06128" w:rsidRDefault="00BF1334" w:rsidP="00BF1334">
      <w:pPr>
        <w:spacing w:after="0" w:line="240" w:lineRule="auto"/>
        <w:ind w:left="0" w:firstLine="0"/>
        <w:jc w:val="both"/>
        <w:rPr>
          <w:rFonts w:eastAsia="Times New Roman" w:cs="Times New Roman"/>
          <w:color w:val="auto"/>
          <w:sz w:val="20"/>
          <w:szCs w:val="20"/>
        </w:rPr>
      </w:pPr>
      <w:r w:rsidRPr="00C06128">
        <w:rPr>
          <w:rFonts w:eastAsia="Times New Roman" w:cs="Times New Roman"/>
          <w:color w:val="auto"/>
          <w:sz w:val="20"/>
          <w:szCs w:val="20"/>
        </w:rPr>
        <w:t xml:space="preserve">a </w:t>
      </w:r>
      <w:r w:rsidRPr="00C06128">
        <w:rPr>
          <w:rFonts w:eastAsia="Times New Roman" w:cs="Times New Roman"/>
          <w:color w:val="auto"/>
          <w:sz w:val="20"/>
          <w:szCs w:val="20"/>
        </w:rPr>
        <w:br/>
        <w:t>............................................................................</w:t>
      </w:r>
      <w:r w:rsidR="003644CC" w:rsidRPr="00C06128">
        <w:rPr>
          <w:rFonts w:eastAsia="Times New Roman" w:cs="Times New Roman"/>
          <w:color w:val="auto"/>
          <w:sz w:val="20"/>
          <w:szCs w:val="20"/>
        </w:rPr>
        <w:t>......................................</w:t>
      </w:r>
      <w:r w:rsidRPr="00C06128">
        <w:rPr>
          <w:rFonts w:eastAsia="Times New Roman" w:cs="Times New Roman"/>
          <w:color w:val="auto"/>
          <w:sz w:val="20"/>
          <w:szCs w:val="20"/>
        </w:rPr>
        <w:t xml:space="preserve">.............., prowadzącym </w:t>
      </w:r>
      <w:r w:rsidR="003644CC" w:rsidRPr="00C06128">
        <w:rPr>
          <w:rFonts w:eastAsia="Times New Roman" w:cs="Times New Roman"/>
          <w:color w:val="auto"/>
          <w:sz w:val="20"/>
          <w:szCs w:val="20"/>
        </w:rPr>
        <w:t>firmę pod nazwą</w:t>
      </w:r>
      <w:r w:rsidRPr="00C06128">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C06128" w:rsidRDefault="00BF1334" w:rsidP="00BF1334">
      <w:pPr>
        <w:spacing w:after="0" w:line="240" w:lineRule="auto"/>
        <w:ind w:left="0" w:firstLine="0"/>
        <w:rPr>
          <w:rFonts w:eastAsia="Times New Roman" w:cs="Times New Roman"/>
          <w:color w:val="auto"/>
          <w:sz w:val="20"/>
          <w:szCs w:val="20"/>
        </w:rPr>
      </w:pPr>
      <w:r w:rsidRPr="00C06128">
        <w:rPr>
          <w:rFonts w:eastAsia="Times New Roman" w:cs="Times New Roman"/>
          <w:color w:val="auto"/>
          <w:sz w:val="20"/>
          <w:szCs w:val="20"/>
        </w:rPr>
        <w:t xml:space="preserve"> </w:t>
      </w:r>
    </w:p>
    <w:p w14:paraId="701AEE92" w14:textId="77777777" w:rsidR="00BF1334" w:rsidRPr="00C06128" w:rsidRDefault="00BF1334" w:rsidP="00BF1334">
      <w:pPr>
        <w:spacing w:after="0" w:line="240" w:lineRule="auto"/>
        <w:ind w:left="0" w:firstLine="0"/>
        <w:jc w:val="center"/>
        <w:rPr>
          <w:rFonts w:eastAsia="Times New Roman" w:cs="Times New Roman"/>
          <w:b/>
          <w:color w:val="auto"/>
          <w:sz w:val="20"/>
          <w:szCs w:val="20"/>
        </w:rPr>
      </w:pPr>
      <w:r w:rsidRPr="00C06128">
        <w:rPr>
          <w:rFonts w:eastAsia="Times New Roman" w:cs="Times New Roman"/>
          <w:b/>
          <w:color w:val="auto"/>
          <w:sz w:val="20"/>
          <w:szCs w:val="20"/>
        </w:rPr>
        <w:t>§ 1</w:t>
      </w:r>
    </w:p>
    <w:p w14:paraId="543F48B4" w14:textId="4FFDDF3E" w:rsidR="00BF1334" w:rsidRPr="00C06128" w:rsidRDefault="00BF1334" w:rsidP="0084120B">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C06128">
        <w:rPr>
          <w:rFonts w:eastAsia="Times New Roman" w:cs="Times New Roman"/>
          <w:color w:val="auto"/>
          <w:sz w:val="20"/>
          <w:szCs w:val="20"/>
          <w:lang w:eastAsia="en-US"/>
        </w:rPr>
        <w:t xml:space="preserve">Zamawiający zleca, a Sprzedawca zobowiązuje się do </w:t>
      </w:r>
      <w:r w:rsidR="0084120B">
        <w:rPr>
          <w:rFonts w:eastAsia="Times New Roman" w:cs="Times New Roman"/>
          <w:color w:val="auto"/>
          <w:sz w:val="20"/>
          <w:szCs w:val="20"/>
          <w:lang w:eastAsia="en-US"/>
        </w:rPr>
        <w:t>z</w:t>
      </w:r>
      <w:r w:rsidR="0084120B" w:rsidRPr="0084120B">
        <w:rPr>
          <w:rFonts w:eastAsia="Times New Roman" w:cs="Times New Roman"/>
          <w:color w:val="auto"/>
          <w:sz w:val="20"/>
          <w:szCs w:val="20"/>
          <w:lang w:eastAsia="en-US"/>
        </w:rPr>
        <w:t>akup</w:t>
      </w:r>
      <w:r w:rsidR="0084120B">
        <w:rPr>
          <w:rFonts w:eastAsia="Times New Roman" w:cs="Times New Roman"/>
          <w:color w:val="auto"/>
          <w:sz w:val="20"/>
          <w:szCs w:val="20"/>
          <w:lang w:eastAsia="en-US"/>
        </w:rPr>
        <w:t>u, dostawy i instalacji</w:t>
      </w:r>
      <w:r w:rsidR="0084120B" w:rsidRPr="0084120B">
        <w:rPr>
          <w:rFonts w:eastAsia="Times New Roman" w:cs="Times New Roman"/>
          <w:color w:val="auto"/>
          <w:sz w:val="20"/>
          <w:szCs w:val="20"/>
          <w:lang w:eastAsia="en-US"/>
        </w:rPr>
        <w:t xml:space="preserve"> aktualizacji posiadanego oprogramowania MST ISO </w:t>
      </w:r>
      <w:proofErr w:type="spellStart"/>
      <w:r w:rsidR="0084120B" w:rsidRPr="0084120B">
        <w:rPr>
          <w:rFonts w:eastAsia="Times New Roman" w:cs="Times New Roman"/>
          <w:color w:val="auto"/>
          <w:sz w:val="20"/>
          <w:szCs w:val="20"/>
          <w:lang w:eastAsia="en-US"/>
        </w:rPr>
        <w:t>extended</w:t>
      </w:r>
      <w:proofErr w:type="spellEnd"/>
      <w:r w:rsidR="0084120B" w:rsidRPr="0084120B">
        <w:rPr>
          <w:rFonts w:eastAsia="Times New Roman" w:cs="Times New Roman"/>
          <w:color w:val="auto"/>
          <w:sz w:val="20"/>
          <w:szCs w:val="20"/>
          <w:lang w:eastAsia="en-US"/>
        </w:rPr>
        <w:t xml:space="preserve"> w wersji PL do obrabiarek sterowanych numerycznie CNC dla Zespołu Szkół nr 5 w Wałbrzychu</w:t>
      </w:r>
      <w:r w:rsidR="0084120B">
        <w:rPr>
          <w:rFonts w:eastAsia="Times New Roman" w:cs="Times New Roman"/>
          <w:color w:val="auto"/>
          <w:sz w:val="20"/>
          <w:szCs w:val="20"/>
          <w:lang w:eastAsia="en-US"/>
        </w:rPr>
        <w:t xml:space="preserve"> </w:t>
      </w:r>
      <w:r w:rsidRPr="00C06128">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7777777" w:rsidR="00BF1334" w:rsidRPr="00C06128"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06128">
        <w:rPr>
          <w:rFonts w:eastAsia="Times New Roman" w:cs="Times New Roman"/>
          <w:color w:val="auto"/>
          <w:sz w:val="20"/>
          <w:szCs w:val="20"/>
        </w:rPr>
        <w:t xml:space="preserve">Zakres przedmiotu umowy obejmuje dostawę zgodnie z załącznikiem nr 2 specyfikacji do SIWZ. </w:t>
      </w:r>
    </w:p>
    <w:p w14:paraId="7AE173A2" w14:textId="7F911FCB" w:rsidR="00BF1334" w:rsidRPr="00C06128"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06128">
        <w:rPr>
          <w:rFonts w:eastAsia="Times New Roman" w:cs="Times New Roman"/>
          <w:color w:val="auto"/>
          <w:sz w:val="20"/>
          <w:szCs w:val="20"/>
        </w:rPr>
        <w:t xml:space="preserve">Wykonawca zobowiązuje się wykonać przedmiot umowy zgodnie z warunkami określonymi </w:t>
      </w:r>
      <w:r w:rsidRPr="00C06128">
        <w:rPr>
          <w:rFonts w:eastAsia="Times New Roman" w:cs="Times New Roman"/>
          <w:color w:val="auto"/>
          <w:sz w:val="20"/>
          <w:szCs w:val="20"/>
        </w:rPr>
        <w:br/>
        <w:t>w niniejszej umowie i Zapytaniu ofertowym nr ZOZK/</w:t>
      </w:r>
      <w:r w:rsidR="00C06128" w:rsidRPr="00C06128">
        <w:rPr>
          <w:rFonts w:eastAsia="Times New Roman" w:cs="Times New Roman"/>
          <w:color w:val="auto"/>
          <w:sz w:val="20"/>
          <w:szCs w:val="20"/>
        </w:rPr>
        <w:t>8</w:t>
      </w:r>
      <w:r w:rsidRPr="00C06128">
        <w:rPr>
          <w:rFonts w:eastAsia="Times New Roman" w:cs="Times New Roman"/>
          <w:color w:val="auto"/>
          <w:sz w:val="20"/>
          <w:szCs w:val="20"/>
        </w:rPr>
        <w:t>/WIZ/I</w:t>
      </w:r>
      <w:r w:rsidR="00C06128" w:rsidRPr="00C06128">
        <w:rPr>
          <w:rFonts w:eastAsia="Times New Roman" w:cs="Times New Roman"/>
          <w:color w:val="auto"/>
          <w:sz w:val="20"/>
          <w:szCs w:val="20"/>
        </w:rPr>
        <w:t>II/2023 z dnia 28</w:t>
      </w:r>
      <w:r w:rsidR="003644CC" w:rsidRPr="00C06128">
        <w:rPr>
          <w:rFonts w:eastAsia="Times New Roman" w:cs="Times New Roman"/>
          <w:color w:val="auto"/>
          <w:sz w:val="20"/>
          <w:szCs w:val="20"/>
        </w:rPr>
        <w:t>.03</w:t>
      </w:r>
      <w:r w:rsidRPr="00C06128">
        <w:rPr>
          <w:rFonts w:eastAsia="Times New Roman" w:cs="Times New Roman"/>
          <w:color w:val="auto"/>
          <w:sz w:val="20"/>
          <w:szCs w:val="20"/>
        </w:rPr>
        <w:t>.2023, stanowiącymi integralną część umowy.</w:t>
      </w:r>
    </w:p>
    <w:p w14:paraId="361E025E" w14:textId="77777777" w:rsidR="00BF1334" w:rsidRPr="00C06128"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06128">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BB3D96"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2</w:t>
      </w:r>
    </w:p>
    <w:p w14:paraId="090DFC23" w14:textId="77777777" w:rsidR="00BF1334" w:rsidRPr="00BB3D96"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Ustala się wynagrodzenie Wykonawcy zgodnie ze złożoną ceną ofertową w wysokości ......................................... zł brutto (słownie .................................................................................................... 00/100). </w:t>
      </w:r>
    </w:p>
    <w:p w14:paraId="788E7CC4" w14:textId="77777777" w:rsidR="00BF1334" w:rsidRPr="00BB3D96"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Wynagrodzenie zawiera podatek VAT, koszt transportu. </w:t>
      </w:r>
    </w:p>
    <w:p w14:paraId="0D5551EF"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3</w:t>
      </w:r>
    </w:p>
    <w:p w14:paraId="762B3EE8" w14:textId="3D6377B0" w:rsidR="003644CC" w:rsidRPr="00BB3D9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Miejscem dostawy przedmiotu umowy jest  Zespół Szkół </w:t>
      </w:r>
      <w:r w:rsidR="00C06128" w:rsidRPr="00BB3D96">
        <w:rPr>
          <w:rFonts w:eastAsia="Times New Roman" w:cs="Times New Roman"/>
          <w:color w:val="auto"/>
          <w:sz w:val="20"/>
          <w:szCs w:val="20"/>
        </w:rPr>
        <w:t>nr 5</w:t>
      </w:r>
      <w:r w:rsidRPr="00BB3D96">
        <w:rPr>
          <w:rFonts w:eastAsia="Times New Roman" w:cs="Times New Roman"/>
          <w:color w:val="auto"/>
          <w:sz w:val="20"/>
          <w:szCs w:val="20"/>
        </w:rPr>
        <w:t xml:space="preserve"> przy ul. </w:t>
      </w:r>
      <w:r w:rsidR="00C06128" w:rsidRPr="00BB3D96">
        <w:rPr>
          <w:rFonts w:eastAsia="Times New Roman" w:cs="Times New Roman"/>
          <w:color w:val="auto"/>
          <w:sz w:val="20"/>
          <w:szCs w:val="20"/>
        </w:rPr>
        <w:t>Ogrodowej 5</w:t>
      </w:r>
      <w:r w:rsidRPr="00BB3D96">
        <w:rPr>
          <w:rFonts w:eastAsia="Times New Roman" w:cs="Times New Roman"/>
          <w:color w:val="auto"/>
          <w:sz w:val="20"/>
          <w:szCs w:val="20"/>
        </w:rPr>
        <w:t xml:space="preserve"> w Wałbrzychu.</w:t>
      </w:r>
    </w:p>
    <w:p w14:paraId="3FE57C6E" w14:textId="6ACAF63B" w:rsidR="003644CC" w:rsidRPr="00BB3D9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BB3D96">
        <w:rPr>
          <w:rFonts w:eastAsia="Times New Roman" w:cs="Times New Roman"/>
          <w:color w:val="auto"/>
          <w:sz w:val="20"/>
          <w:szCs w:val="20"/>
        </w:rPr>
        <w:t>Wykonanie przedmiotu umowy nastąpi</w:t>
      </w:r>
      <w:r w:rsidR="000158EA">
        <w:rPr>
          <w:rFonts w:eastAsia="Times New Roman" w:cs="Times New Roman"/>
          <w:color w:val="auto"/>
          <w:sz w:val="20"/>
          <w:szCs w:val="20"/>
        </w:rPr>
        <w:t xml:space="preserve"> do 22</w:t>
      </w:r>
      <w:r w:rsidR="00C06128" w:rsidRPr="00BB3D96">
        <w:rPr>
          <w:rFonts w:eastAsia="Times New Roman" w:cs="Times New Roman"/>
          <w:color w:val="auto"/>
          <w:sz w:val="20"/>
          <w:szCs w:val="20"/>
        </w:rPr>
        <w:t xml:space="preserve"> </w:t>
      </w:r>
      <w:r w:rsidR="000158EA">
        <w:rPr>
          <w:rFonts w:eastAsia="Times New Roman" w:cs="Times New Roman"/>
          <w:color w:val="auto"/>
          <w:sz w:val="20"/>
          <w:szCs w:val="20"/>
        </w:rPr>
        <w:t>czerwca</w:t>
      </w:r>
      <w:r w:rsidR="00C06128" w:rsidRPr="00BB3D96">
        <w:rPr>
          <w:rFonts w:eastAsia="Times New Roman" w:cs="Times New Roman"/>
          <w:color w:val="auto"/>
          <w:sz w:val="20"/>
          <w:szCs w:val="20"/>
        </w:rPr>
        <w:t xml:space="preserve"> 2023 roku.</w:t>
      </w:r>
    </w:p>
    <w:p w14:paraId="77F61D58" w14:textId="0B7FC581"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Realizacja przedmiotu umowy zostanie dokonana po uprzednim uzgodnieniu wszystkich szczegółów</w:t>
      </w:r>
      <w:r w:rsidR="003644CC" w:rsidRPr="00BB3D96">
        <w:rPr>
          <w:rFonts w:eastAsia="Times New Roman" w:cs="Times New Roman"/>
          <w:color w:val="auto"/>
          <w:sz w:val="20"/>
          <w:szCs w:val="20"/>
        </w:rPr>
        <w:t xml:space="preserve"> </w:t>
      </w:r>
      <w:r w:rsidR="003644CC" w:rsidRPr="00BB3D96">
        <w:rPr>
          <w:rFonts w:eastAsia="Times New Roman" w:cs="Times New Roman"/>
          <w:color w:val="auto"/>
          <w:sz w:val="20"/>
          <w:szCs w:val="20"/>
        </w:rPr>
        <w:br/>
        <w:t>z Dyrektorem</w:t>
      </w:r>
      <w:r w:rsidRPr="00BB3D96">
        <w:rPr>
          <w:rFonts w:eastAsia="Times New Roman" w:cs="Times New Roman"/>
          <w:color w:val="auto"/>
          <w:sz w:val="20"/>
          <w:szCs w:val="20"/>
        </w:rPr>
        <w:t xml:space="preserve"> szkoły.</w:t>
      </w:r>
    </w:p>
    <w:p w14:paraId="37D0BF77" w14:textId="6A9E63E5"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Dostarczony przedmiot umowy będzie posiadać wszelkie niezbędne do właściwego k</w:t>
      </w:r>
      <w:r w:rsidR="000158EA">
        <w:rPr>
          <w:rFonts w:eastAsia="Times New Roman" w:cs="Times New Roman"/>
          <w:color w:val="auto"/>
          <w:sz w:val="20"/>
          <w:szCs w:val="20"/>
        </w:rPr>
        <w:t xml:space="preserve">orzystania instrukcje, </w:t>
      </w:r>
      <w:r w:rsidRPr="00BB3D96">
        <w:rPr>
          <w:rFonts w:eastAsia="Times New Roman" w:cs="Times New Roman"/>
          <w:color w:val="auto"/>
          <w:sz w:val="20"/>
          <w:szCs w:val="20"/>
        </w:rPr>
        <w:t>certyfikaty, dostarczone przez Wykonawcę w dniu odbioru wykonania zamówienia.</w:t>
      </w:r>
    </w:p>
    <w:p w14:paraId="5E4E13DE" w14:textId="77777777"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307FF462" w14:textId="77777777"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Calibri" w:cs="Arial"/>
          <w:color w:val="auto"/>
          <w:sz w:val="20"/>
          <w:szCs w:val="20"/>
          <w:lang w:eastAsia="en-US"/>
        </w:rPr>
        <w:lastRenderedPageBreak/>
        <w:t xml:space="preserve">Wykonawca zobowiązany jest do: </w:t>
      </w:r>
    </w:p>
    <w:p w14:paraId="37CF2AE5" w14:textId="77777777" w:rsidR="00BF1334" w:rsidRPr="00BB3D9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B3D96">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BB3D9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B3D96">
        <w:rPr>
          <w:rFonts w:eastAsia="Calibri" w:cs="Arial"/>
          <w:color w:val="auto"/>
          <w:sz w:val="20"/>
          <w:szCs w:val="20"/>
          <w:lang w:eastAsia="en-US"/>
        </w:rPr>
        <w:t>ponoszenia pełnej odpowiedzialności za jakość i terminowość realizacji przedmiotu umowy,</w:t>
      </w:r>
    </w:p>
    <w:p w14:paraId="13009751" w14:textId="77777777" w:rsidR="00BF1334" w:rsidRPr="00BB3D9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B3D96">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BB3D96"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BB3D96">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65C78B3B" w:rsidR="00BF1334" w:rsidRPr="00BB3D96"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Pr>
          <w:rFonts w:eastAsia="Calibri" w:cs="Arial"/>
          <w:color w:val="auto"/>
          <w:sz w:val="20"/>
          <w:szCs w:val="20"/>
          <w:lang w:eastAsia="en-US"/>
        </w:rPr>
        <w:t>i</w:t>
      </w:r>
      <w:r w:rsidR="00BF1334" w:rsidRPr="00BB3D96">
        <w:rPr>
          <w:rFonts w:eastAsia="Calibri" w:cs="Arial"/>
          <w:color w:val="auto"/>
          <w:sz w:val="20"/>
          <w:szCs w:val="20"/>
          <w:lang w:eastAsia="en-US"/>
        </w:rPr>
        <w:t xml:space="preserve">nstrukcje obsługi </w:t>
      </w:r>
      <w:r>
        <w:rPr>
          <w:rFonts w:eastAsia="Calibri" w:cs="Arial"/>
          <w:color w:val="auto"/>
          <w:sz w:val="20"/>
          <w:szCs w:val="20"/>
          <w:lang w:eastAsia="en-US"/>
        </w:rPr>
        <w:t>oprogramowania</w:t>
      </w:r>
      <w:r w:rsidR="00BF1334" w:rsidRPr="00BB3D96">
        <w:rPr>
          <w:rFonts w:eastAsia="Calibri" w:cs="Arial"/>
          <w:color w:val="auto"/>
          <w:sz w:val="20"/>
          <w:szCs w:val="20"/>
          <w:lang w:eastAsia="en-US"/>
        </w:rPr>
        <w:t>,</w:t>
      </w:r>
    </w:p>
    <w:p w14:paraId="365FCF4A" w14:textId="510542ED" w:rsidR="00BF1334" w:rsidRPr="000158EA" w:rsidRDefault="000158EA"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0158EA">
        <w:rPr>
          <w:rFonts w:eastAsia="Calibri" w:cs="Arial"/>
          <w:color w:val="auto"/>
          <w:sz w:val="20"/>
          <w:szCs w:val="20"/>
          <w:lang w:eastAsia="en-US"/>
        </w:rPr>
        <w:t>licencje dopuszczające do stosowania dostarczanego zamówienia zgodnie z zamówieniem w wersji papierowej</w:t>
      </w:r>
      <w:r>
        <w:rPr>
          <w:rFonts w:eastAsia="Calibri" w:cs="Arial"/>
          <w:color w:val="auto"/>
          <w:sz w:val="20"/>
          <w:szCs w:val="20"/>
          <w:lang w:eastAsia="en-US"/>
        </w:rPr>
        <w:t>.</w:t>
      </w:r>
    </w:p>
    <w:p w14:paraId="14A02B5E"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4</w:t>
      </w:r>
    </w:p>
    <w:p w14:paraId="76055EF9" w14:textId="77777777" w:rsidR="00BF1334" w:rsidRPr="00BB3D9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241C5331" w:rsidR="00BF1334" w:rsidRPr="00BB3D9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Podstawą do wystawienia faktury za przedmiot umowy będzie protokół odbioru bezusterkowy podpisany</w:t>
      </w:r>
      <w:r w:rsidR="003644CC" w:rsidRPr="00BB3D96">
        <w:rPr>
          <w:rFonts w:eastAsia="Times New Roman" w:cs="Times New Roman"/>
          <w:color w:val="auto"/>
          <w:sz w:val="20"/>
          <w:szCs w:val="20"/>
        </w:rPr>
        <w:t xml:space="preserve"> pr</w:t>
      </w:r>
      <w:r w:rsidR="00BB3D96" w:rsidRPr="00BB3D96">
        <w:rPr>
          <w:rFonts w:eastAsia="Times New Roman" w:cs="Times New Roman"/>
          <w:color w:val="auto"/>
          <w:sz w:val="20"/>
          <w:szCs w:val="20"/>
        </w:rPr>
        <w:t>zez Dyrektora Zespołu Szkół nr 5</w:t>
      </w:r>
      <w:r w:rsidRPr="00BB3D96">
        <w:rPr>
          <w:rFonts w:eastAsia="Times New Roman" w:cs="Times New Roman"/>
          <w:color w:val="auto"/>
          <w:sz w:val="20"/>
          <w:szCs w:val="20"/>
        </w:rPr>
        <w:t xml:space="preserve"> w Wałbrzychu lub osobę  upoważnioną.</w:t>
      </w:r>
    </w:p>
    <w:p w14:paraId="3526B785" w14:textId="77777777" w:rsidR="00BF1334" w:rsidRPr="00BB3D9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Fakturę należy wystawić na:</w:t>
      </w:r>
    </w:p>
    <w:p w14:paraId="295B4B79"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r w:rsidRPr="00BB3D96">
        <w:rPr>
          <w:rFonts w:eastAsia="Times New Roman" w:cs="Times New Roman"/>
          <w:color w:val="auto"/>
          <w:sz w:val="20"/>
          <w:szCs w:val="20"/>
        </w:rPr>
        <w:t>Fundacja Edukacji Europejskiej</w:t>
      </w:r>
    </w:p>
    <w:p w14:paraId="2E6B38D9"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r w:rsidRPr="00BB3D96">
        <w:rPr>
          <w:rFonts w:eastAsia="Times New Roman" w:cs="Times New Roman"/>
          <w:color w:val="auto"/>
          <w:sz w:val="20"/>
          <w:szCs w:val="20"/>
        </w:rPr>
        <w:t>ul. R. Dmowskiego 2/4</w:t>
      </w:r>
    </w:p>
    <w:p w14:paraId="6270B924"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r w:rsidRPr="00BB3D96">
        <w:rPr>
          <w:rFonts w:eastAsia="Times New Roman" w:cs="Times New Roman"/>
          <w:color w:val="auto"/>
          <w:sz w:val="20"/>
          <w:szCs w:val="20"/>
        </w:rPr>
        <w:t>58-300 Wałbrzych</w:t>
      </w:r>
    </w:p>
    <w:p w14:paraId="197B91E4" w14:textId="77777777" w:rsidR="00BF1334" w:rsidRPr="00BB3D96" w:rsidRDefault="00BF1334" w:rsidP="00BF1334">
      <w:pPr>
        <w:spacing w:after="0" w:line="240" w:lineRule="auto"/>
        <w:ind w:left="426" w:firstLine="0"/>
        <w:contextualSpacing/>
        <w:jc w:val="both"/>
        <w:rPr>
          <w:rFonts w:eastAsia="Times New Roman" w:cs="Times New Roman"/>
          <w:color w:val="auto"/>
          <w:sz w:val="20"/>
          <w:szCs w:val="20"/>
        </w:rPr>
      </w:pPr>
      <w:r w:rsidRPr="00BB3D96">
        <w:rPr>
          <w:rFonts w:eastAsia="Times New Roman" w:cs="Times New Roman"/>
          <w:color w:val="auto"/>
          <w:sz w:val="20"/>
          <w:szCs w:val="20"/>
        </w:rPr>
        <w:t>NIP 886 26 65 090</w:t>
      </w:r>
    </w:p>
    <w:p w14:paraId="34989C50" w14:textId="77777777" w:rsidR="00BF1334" w:rsidRPr="00BB3D96"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BB3D96">
        <w:rPr>
          <w:rFonts w:eastAsia="Times New Roman" w:cs="Times New Roman"/>
          <w:color w:val="auto"/>
          <w:sz w:val="20"/>
          <w:szCs w:val="20"/>
        </w:rPr>
        <w:t>Fakturę należy dostarczyć do siedziby biura Fundacji Edukacji Europejskiej w Wałbrzychu.</w:t>
      </w:r>
    </w:p>
    <w:p w14:paraId="5DB183A6"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5</w:t>
      </w:r>
    </w:p>
    <w:p w14:paraId="6FF20226"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Zamawiający płaci Sprzedawcy karę umowną za pełne lub częściowe odstąpienie od umowy </w:t>
      </w:r>
      <w:r w:rsidRPr="00BB3D96">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BB3D96">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Default="00BF1334" w:rsidP="00BF1334">
      <w:pPr>
        <w:spacing w:after="0" w:line="240" w:lineRule="auto"/>
        <w:ind w:left="0" w:firstLine="0"/>
        <w:rPr>
          <w:rFonts w:eastAsia="Times New Roman" w:cs="Times New Roman"/>
          <w:color w:val="auto"/>
          <w:sz w:val="20"/>
          <w:szCs w:val="20"/>
        </w:rPr>
      </w:pPr>
    </w:p>
    <w:p w14:paraId="3335348B" w14:textId="77777777" w:rsidR="000158EA"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BB3D96"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lastRenderedPageBreak/>
        <w:t>§ 6</w:t>
      </w:r>
    </w:p>
    <w:p w14:paraId="72C11601"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BB3D96">
        <w:rPr>
          <w:rFonts w:eastAsia="Times New Roman" w:cs="Times New Roman"/>
          <w:color w:val="auto"/>
          <w:sz w:val="20"/>
          <w:szCs w:val="20"/>
        </w:rPr>
        <w:br/>
        <w:t xml:space="preserve">w protokole odbioru gwarancyjnego lub otrzymanie oświadczenia doręczonego w sposób określony </w:t>
      </w:r>
      <w:r w:rsidRPr="00BB3D96">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BB3D96">
        <w:rPr>
          <w:rFonts w:eastAsia="Times New Roman" w:cs="Times New Roman"/>
          <w:color w:val="auto"/>
          <w:sz w:val="20"/>
          <w:szCs w:val="20"/>
        </w:rPr>
        <w:br/>
        <w:t xml:space="preserve">w protokole odbioru gwarancyjnego. </w:t>
      </w:r>
    </w:p>
    <w:p w14:paraId="72EFC5CC"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Sprzedawca zapewnia, że użyte materiały, wykonywane prace i ich efekty będą zgodne </w:t>
      </w:r>
      <w:r w:rsidRPr="00BB3D96">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BB3D96"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7</w:t>
      </w:r>
    </w:p>
    <w:p w14:paraId="01E597E3" w14:textId="77777777" w:rsidR="00BF1334" w:rsidRPr="00BB3D9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BB3D9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Zmiany mogą być inicjowane przez Zamawiającego lub przez Wykonawcę.</w:t>
      </w:r>
    </w:p>
    <w:p w14:paraId="12372C09" w14:textId="77777777" w:rsidR="00BF1334" w:rsidRPr="00BB3D96"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BB3D96">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BB3D9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B3D96">
        <w:rPr>
          <w:rFonts w:eastAsia="Andale Sans UI" w:cs="Times New Roman"/>
          <w:color w:val="auto"/>
          <w:kern w:val="2"/>
          <w:sz w:val="20"/>
          <w:szCs w:val="20"/>
        </w:rPr>
        <w:t xml:space="preserve">promocyjnych obniżek cen jednostkowych przedmiotu umowy, </w:t>
      </w:r>
    </w:p>
    <w:p w14:paraId="73D04F1B" w14:textId="77777777" w:rsidR="00BB3D96" w:rsidRPr="00BB3D9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B3D96">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BB3D9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B3D96">
        <w:rPr>
          <w:rFonts w:eastAsia="Andale Sans UI" w:cs="Times New Roman"/>
          <w:color w:val="auto"/>
          <w:kern w:val="2"/>
          <w:sz w:val="20"/>
          <w:szCs w:val="20"/>
        </w:rPr>
        <w:t xml:space="preserve">poszerzenia zakresu przedmiotu umowy, w tym ilości zakupionego wyposażenia pracowni zgodnie </w:t>
      </w:r>
      <w:r w:rsidRPr="00BB3D96">
        <w:rPr>
          <w:rFonts w:eastAsia="Andale Sans UI" w:cs="Times New Roman"/>
          <w:color w:val="auto"/>
          <w:kern w:val="2"/>
          <w:sz w:val="20"/>
          <w:szCs w:val="20"/>
        </w:rPr>
        <w:br/>
        <w:t>z ogłoszeniem,</w:t>
      </w:r>
    </w:p>
    <w:p w14:paraId="227A4151" w14:textId="77777777" w:rsidR="00BB3D96" w:rsidRPr="008C06EB"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8C06EB">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8C06EB"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8C06EB">
        <w:rPr>
          <w:rFonts w:eastAsia="Andale Sans UI" w:cs="Times New Roman"/>
          <w:color w:val="auto"/>
          <w:kern w:val="2"/>
          <w:sz w:val="20"/>
          <w:szCs w:val="20"/>
        </w:rPr>
        <w:t>zmiana terminu lub formy płatności/rozliczenia,</w:t>
      </w:r>
    </w:p>
    <w:p w14:paraId="7AF81CC7" w14:textId="77777777" w:rsidR="00BB3D96" w:rsidRPr="008C06EB"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8C06EB">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8C06EB">
        <w:rPr>
          <w:rFonts w:eastAsia="Andale Sans UI" w:cs="Times New Roman"/>
          <w:color w:val="auto"/>
          <w:kern w:val="2"/>
          <w:sz w:val="20"/>
          <w:szCs w:val="20"/>
        </w:rPr>
        <w:br/>
        <w:t>i skuteczną realizację zamówienia w zmiennych warunkach,</w:t>
      </w:r>
    </w:p>
    <w:p w14:paraId="1B74FD60" w14:textId="77777777" w:rsidR="00BB3D96" w:rsidRPr="008C06EB" w:rsidRDefault="00BB3D96" w:rsidP="00BB3D96">
      <w:pPr>
        <w:numPr>
          <w:ilvl w:val="0"/>
          <w:numId w:val="17"/>
        </w:numPr>
        <w:spacing w:line="240" w:lineRule="auto"/>
        <w:contextualSpacing/>
        <w:jc w:val="both"/>
        <w:rPr>
          <w:rFonts w:eastAsia="Andale Sans UI" w:cs="Times New Roman"/>
          <w:color w:val="auto"/>
          <w:kern w:val="2"/>
          <w:sz w:val="20"/>
          <w:szCs w:val="20"/>
        </w:rPr>
      </w:pPr>
      <w:r w:rsidRPr="008C06EB">
        <w:rPr>
          <w:rFonts w:eastAsia="Andale Sans UI" w:cs="Times New Roman"/>
          <w:color w:val="auto"/>
          <w:kern w:val="2"/>
          <w:sz w:val="20"/>
          <w:szCs w:val="20"/>
        </w:rPr>
        <w:t xml:space="preserve">termin lub zakres realizacji zamówienia może ulec zmianie w przypadku wystąpienia zmian </w:t>
      </w:r>
      <w:r w:rsidRPr="008C06EB">
        <w:rPr>
          <w:rFonts w:eastAsia="Andale Sans UI" w:cs="Times New Roman"/>
          <w:color w:val="auto"/>
          <w:kern w:val="2"/>
          <w:sz w:val="20"/>
          <w:szCs w:val="20"/>
        </w:rPr>
        <w:br/>
        <w:t xml:space="preserve">w harmonogramie rzeczowo-finansowym projektu, w szczególności w przypadku wystąpienia konieczności wydłużenia/przesunięcia terminów realizacji poszczególnych zadań i etapów, spowodowana obiektywnymi czynnikami, niezależnymi od Zamawiającego lub Wykonawcy, </w:t>
      </w:r>
      <w:r w:rsidRPr="008C06EB">
        <w:rPr>
          <w:rFonts w:eastAsia="Andale Sans UI" w:cs="Times New Roman"/>
          <w:color w:val="auto"/>
          <w:kern w:val="2"/>
          <w:sz w:val="20"/>
          <w:szCs w:val="20"/>
        </w:rPr>
        <w:lastRenderedPageBreak/>
        <w:t>uniemożliwiającymi realizację zamówienia w pierwotnie określonych terminach, mających wpływ na jakość realizacji przedmiotu Umowy,</w:t>
      </w:r>
    </w:p>
    <w:p w14:paraId="722901BF" w14:textId="77777777" w:rsidR="00BB3D96" w:rsidRPr="008C06EB" w:rsidRDefault="00BB3D96" w:rsidP="00BB3D96">
      <w:pPr>
        <w:numPr>
          <w:ilvl w:val="0"/>
          <w:numId w:val="17"/>
        </w:numPr>
        <w:spacing w:line="240" w:lineRule="auto"/>
        <w:contextualSpacing/>
        <w:jc w:val="both"/>
        <w:rPr>
          <w:rFonts w:eastAsia="Andale Sans UI" w:cs="Times New Roman"/>
          <w:color w:val="auto"/>
          <w:kern w:val="2"/>
          <w:sz w:val="20"/>
          <w:szCs w:val="20"/>
        </w:rPr>
      </w:pPr>
      <w:r w:rsidRPr="008C06EB">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BB3D96" w:rsidRDefault="00BB3D96" w:rsidP="00BB3D96">
      <w:pPr>
        <w:numPr>
          <w:ilvl w:val="0"/>
          <w:numId w:val="17"/>
        </w:numPr>
        <w:spacing w:line="240" w:lineRule="auto"/>
        <w:contextualSpacing/>
        <w:jc w:val="both"/>
        <w:rPr>
          <w:rFonts w:eastAsia="Andale Sans UI" w:cs="Times New Roman"/>
          <w:color w:val="auto"/>
          <w:kern w:val="2"/>
          <w:sz w:val="20"/>
          <w:szCs w:val="20"/>
        </w:rPr>
      </w:pPr>
      <w:r w:rsidRPr="008C06EB">
        <w:rPr>
          <w:rFonts w:eastAsia="Andale Sans UI" w:cs="Times New Roman"/>
          <w:color w:val="auto"/>
          <w:kern w:val="2"/>
          <w:sz w:val="20"/>
          <w:szCs w:val="20"/>
        </w:rPr>
        <w:t xml:space="preserve">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w:t>
      </w:r>
      <w:r w:rsidRPr="00BB3D96">
        <w:rPr>
          <w:rFonts w:eastAsia="Andale Sans UI" w:cs="Times New Roman"/>
          <w:color w:val="auto"/>
          <w:kern w:val="2"/>
          <w:sz w:val="20"/>
          <w:szCs w:val="20"/>
        </w:rPr>
        <w:t>przyczynę zawieszenia.</w:t>
      </w:r>
    </w:p>
    <w:p w14:paraId="0137AD70" w14:textId="77777777" w:rsidR="00BF1334" w:rsidRPr="00BB3D96" w:rsidRDefault="00BF1334" w:rsidP="00BF1334">
      <w:pPr>
        <w:spacing w:after="200" w:line="240" w:lineRule="auto"/>
        <w:ind w:left="1146" w:firstLine="0"/>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 </w:t>
      </w:r>
    </w:p>
    <w:p w14:paraId="5005577C" w14:textId="77777777" w:rsidR="00BF1334" w:rsidRPr="00BB3D96" w:rsidRDefault="00BF1334" w:rsidP="00BF1334">
      <w:pPr>
        <w:spacing w:after="0" w:line="240" w:lineRule="auto"/>
        <w:ind w:left="0" w:firstLine="0"/>
        <w:jc w:val="center"/>
        <w:rPr>
          <w:rFonts w:eastAsia="Times New Roman" w:cs="Times New Roman"/>
          <w:color w:val="auto"/>
          <w:sz w:val="20"/>
          <w:szCs w:val="20"/>
        </w:rPr>
      </w:pPr>
      <w:r w:rsidRPr="00BB3D96">
        <w:rPr>
          <w:rFonts w:eastAsia="Times New Roman" w:cs="Times New Roman"/>
          <w:b/>
          <w:color w:val="auto"/>
          <w:sz w:val="20"/>
          <w:szCs w:val="20"/>
        </w:rPr>
        <w:t>§ 8</w:t>
      </w:r>
      <w:r w:rsidRPr="00BB3D96">
        <w:rPr>
          <w:rFonts w:eastAsia="Times New Roman" w:cs="Times New Roman"/>
          <w:color w:val="auto"/>
          <w:sz w:val="20"/>
          <w:szCs w:val="20"/>
        </w:rPr>
        <w:t xml:space="preserve"> </w:t>
      </w:r>
    </w:p>
    <w:p w14:paraId="77FA19EB"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BB3D96" w:rsidRDefault="00BF1334" w:rsidP="00BF1334">
      <w:pPr>
        <w:numPr>
          <w:ilvl w:val="0"/>
          <w:numId w:val="43"/>
        </w:numPr>
        <w:spacing w:after="200" w:line="240" w:lineRule="auto"/>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dla Sprzedawcy: </w:t>
      </w:r>
    </w:p>
    <w:p w14:paraId="79C4F991"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br/>
        <w:t xml:space="preserve">Do rąk: .....................................................................Adres: ................................................................ </w:t>
      </w:r>
    </w:p>
    <w:p w14:paraId="14A717E7" w14:textId="77777777" w:rsidR="00BF1334" w:rsidRPr="00BB3D96"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BB3D96" w:rsidRDefault="00BF1334" w:rsidP="00BF1334">
      <w:pPr>
        <w:numPr>
          <w:ilvl w:val="0"/>
          <w:numId w:val="43"/>
        </w:numPr>
        <w:spacing w:after="200" w:line="240" w:lineRule="auto"/>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dla Zamawiającego: </w:t>
      </w:r>
    </w:p>
    <w:p w14:paraId="414FC465"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t xml:space="preserve">Do rąk: </w:t>
      </w:r>
      <w:r w:rsidRPr="00BB3D96">
        <w:rPr>
          <w:rFonts w:eastAsia="Times New Roman" w:cs="Times New Roman"/>
          <w:b/>
          <w:color w:val="auto"/>
          <w:sz w:val="20"/>
          <w:szCs w:val="20"/>
        </w:rPr>
        <w:t>Fundacja Edukacji Europejskiej</w:t>
      </w:r>
      <w:r w:rsidRPr="00BB3D96">
        <w:rPr>
          <w:rFonts w:eastAsia="Times New Roman" w:cs="Times New Roman"/>
          <w:color w:val="auto"/>
          <w:sz w:val="20"/>
          <w:szCs w:val="20"/>
        </w:rPr>
        <w:t xml:space="preserve">, Adres: </w:t>
      </w:r>
      <w:r w:rsidRPr="00BB3D96">
        <w:rPr>
          <w:rFonts w:eastAsia="Times New Roman" w:cs="Times New Roman"/>
          <w:b/>
          <w:color w:val="auto"/>
          <w:sz w:val="20"/>
          <w:szCs w:val="20"/>
        </w:rPr>
        <w:t>58-300 Wałbrzych</w:t>
      </w:r>
      <w:r w:rsidRPr="00BB3D96">
        <w:rPr>
          <w:rFonts w:eastAsia="Times New Roman" w:cs="Times New Roman"/>
          <w:color w:val="auto"/>
          <w:sz w:val="20"/>
          <w:szCs w:val="20"/>
        </w:rPr>
        <w:t xml:space="preserve">, </w:t>
      </w:r>
      <w:r w:rsidRPr="00BB3D96">
        <w:rPr>
          <w:rFonts w:eastAsia="Times New Roman" w:cs="Times New Roman"/>
          <w:b/>
          <w:color w:val="auto"/>
          <w:sz w:val="20"/>
          <w:szCs w:val="20"/>
        </w:rPr>
        <w:t>ul. Dmowskiego 2/4</w:t>
      </w:r>
      <w:r w:rsidRPr="00BB3D96">
        <w:rPr>
          <w:rFonts w:eastAsia="Times New Roman" w:cs="Times New Roman"/>
          <w:color w:val="auto"/>
          <w:sz w:val="20"/>
          <w:szCs w:val="20"/>
        </w:rPr>
        <w:t xml:space="preserve">, </w:t>
      </w:r>
    </w:p>
    <w:p w14:paraId="2C2E1C00"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BB3D96">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BB3D96"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9</w:t>
      </w:r>
    </w:p>
    <w:p w14:paraId="79DA3333"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t xml:space="preserve">Umowa zostaje sporządzona w 2 jednobrzmiących egzemplarzach, po 1 egzemplarzu dla każdej ze stron. </w:t>
      </w:r>
    </w:p>
    <w:p w14:paraId="2D9853E2" w14:textId="77777777" w:rsidR="00BF1334" w:rsidRPr="00BB3D96" w:rsidRDefault="00BF1334" w:rsidP="00BF1334">
      <w:pPr>
        <w:spacing w:after="0" w:line="240" w:lineRule="auto"/>
        <w:ind w:left="0" w:firstLine="0"/>
        <w:rPr>
          <w:rFonts w:eastAsia="Times New Roman" w:cs="Times New Roman"/>
          <w:color w:val="auto"/>
          <w:sz w:val="20"/>
          <w:szCs w:val="20"/>
        </w:rPr>
      </w:pPr>
    </w:p>
    <w:p w14:paraId="4B7DB930" w14:textId="77777777" w:rsidR="00BB3D96" w:rsidRPr="00BB3D96"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BB3D96"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BB3D96" w:rsidRDefault="00BF1334" w:rsidP="00BF1334">
      <w:pPr>
        <w:spacing w:after="0" w:line="240" w:lineRule="auto"/>
        <w:ind w:left="0" w:firstLine="0"/>
        <w:rPr>
          <w:rFonts w:eastAsia="Times New Roman" w:cs="Times New Roman"/>
          <w:color w:val="auto"/>
          <w:sz w:val="20"/>
          <w:szCs w:val="20"/>
        </w:rPr>
      </w:pPr>
      <w:r w:rsidRPr="00BB3D96">
        <w:rPr>
          <w:rFonts w:eastAsia="Times New Roman" w:cs="Times New Roman"/>
          <w:color w:val="auto"/>
          <w:sz w:val="20"/>
          <w:szCs w:val="20"/>
        </w:rPr>
        <w:t xml:space="preserve">Zamawiający                                                                                                      </w:t>
      </w:r>
      <w:r w:rsidRPr="00BB3D96">
        <w:rPr>
          <w:rFonts w:eastAsia="Times New Roman" w:cs="Times New Roman"/>
          <w:color w:val="auto"/>
          <w:sz w:val="20"/>
          <w:szCs w:val="20"/>
        </w:rPr>
        <w:tab/>
      </w:r>
      <w:r w:rsidRPr="00BB3D96">
        <w:rPr>
          <w:rFonts w:eastAsia="Times New Roman" w:cs="Times New Roman"/>
          <w:color w:val="auto"/>
          <w:sz w:val="20"/>
          <w:szCs w:val="20"/>
        </w:rPr>
        <w:tab/>
      </w:r>
      <w:r w:rsidRPr="00BB3D96">
        <w:rPr>
          <w:rFonts w:eastAsia="Times New Roman" w:cs="Times New Roman"/>
          <w:color w:val="auto"/>
          <w:sz w:val="20"/>
          <w:szCs w:val="20"/>
        </w:rPr>
        <w:tab/>
        <w:t>Sprzedawca</w:t>
      </w:r>
    </w:p>
    <w:p w14:paraId="3F22B59A" w14:textId="77777777" w:rsidR="000158EA"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BB3D96" w:rsidRDefault="00BF1334" w:rsidP="00BF1334">
      <w:pPr>
        <w:spacing w:after="0" w:line="240" w:lineRule="auto"/>
        <w:ind w:left="0" w:firstLine="0"/>
        <w:jc w:val="center"/>
        <w:rPr>
          <w:rFonts w:eastAsia="Times New Roman" w:cs="Times New Roman"/>
          <w:color w:val="auto"/>
          <w:sz w:val="20"/>
          <w:szCs w:val="20"/>
        </w:rPr>
      </w:pPr>
      <w:bookmarkStart w:id="0" w:name="_GoBack"/>
      <w:bookmarkEnd w:id="0"/>
      <w:r w:rsidRPr="00BB3D96">
        <w:rPr>
          <w:rFonts w:eastAsia="Times New Roman" w:cs="Times New Roman"/>
          <w:color w:val="auto"/>
          <w:sz w:val="20"/>
          <w:szCs w:val="20"/>
        </w:rPr>
        <w:t>Akceptuję wzór umowy</w:t>
      </w:r>
    </w:p>
    <w:p w14:paraId="0AC1F970" w14:textId="77777777" w:rsidR="00BF1334" w:rsidRPr="00BB3D96" w:rsidRDefault="00BF1334" w:rsidP="00BF1334">
      <w:pPr>
        <w:spacing w:after="0" w:line="240" w:lineRule="auto"/>
        <w:ind w:left="0" w:firstLine="0"/>
        <w:jc w:val="center"/>
        <w:rPr>
          <w:rFonts w:eastAsia="Times New Roman" w:cs="Times New Roman"/>
          <w:color w:val="auto"/>
          <w:sz w:val="20"/>
          <w:szCs w:val="20"/>
        </w:rPr>
      </w:pPr>
      <w:r w:rsidRPr="00BB3D96">
        <w:rPr>
          <w:rFonts w:eastAsia="Times New Roman" w:cs="Times New Roman"/>
          <w:color w:val="auto"/>
          <w:sz w:val="20"/>
          <w:szCs w:val="20"/>
        </w:rPr>
        <w:t>....................................</w:t>
      </w:r>
    </w:p>
    <w:p w14:paraId="681EC34A" w14:textId="60D65E57" w:rsidR="001569CB" w:rsidRPr="00BB3D96" w:rsidRDefault="00BF1334" w:rsidP="00BF1334">
      <w:pPr>
        <w:spacing w:after="0" w:line="240" w:lineRule="auto"/>
        <w:ind w:left="0" w:firstLine="0"/>
        <w:jc w:val="center"/>
        <w:rPr>
          <w:rFonts w:eastAsia="Times New Roman" w:cs="Times New Roman"/>
          <w:color w:val="auto"/>
          <w:sz w:val="20"/>
          <w:szCs w:val="20"/>
        </w:rPr>
      </w:pPr>
      <w:r w:rsidRPr="00BB3D96">
        <w:rPr>
          <w:rFonts w:eastAsia="Times New Roman" w:cs="Times New Roman"/>
          <w:color w:val="auto"/>
          <w:sz w:val="20"/>
          <w:szCs w:val="20"/>
        </w:rPr>
        <w:t>data, podpis</w:t>
      </w:r>
    </w:p>
    <w:sectPr w:rsidR="001569CB" w:rsidRPr="00BB3D96"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0158EA">
          <w:rPr>
            <w:noProof/>
          </w:rPr>
          <w:t>4</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0158EA"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8"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4"/>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6"/>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2"/>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8"/>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7"/>
  </w:num>
  <w:num w:numId="47">
    <w:abstractNumId w:val="23"/>
  </w:num>
  <w:num w:numId="48">
    <w:abstractNumId w:val="4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205FD"/>
    <w:rsid w:val="002369B5"/>
    <w:rsid w:val="00242D33"/>
    <w:rsid w:val="002450EF"/>
    <w:rsid w:val="00270698"/>
    <w:rsid w:val="00275D79"/>
    <w:rsid w:val="00282C88"/>
    <w:rsid w:val="003002E8"/>
    <w:rsid w:val="00331FD8"/>
    <w:rsid w:val="00336FFD"/>
    <w:rsid w:val="00342636"/>
    <w:rsid w:val="003644CC"/>
    <w:rsid w:val="00383B71"/>
    <w:rsid w:val="00396FBA"/>
    <w:rsid w:val="003A7CA3"/>
    <w:rsid w:val="003B3FE1"/>
    <w:rsid w:val="003D609D"/>
    <w:rsid w:val="003E7B66"/>
    <w:rsid w:val="004052DC"/>
    <w:rsid w:val="00412F94"/>
    <w:rsid w:val="00437D57"/>
    <w:rsid w:val="00442525"/>
    <w:rsid w:val="004425FA"/>
    <w:rsid w:val="00447EB5"/>
    <w:rsid w:val="004527C9"/>
    <w:rsid w:val="004B23FE"/>
    <w:rsid w:val="004D6BF8"/>
    <w:rsid w:val="004F4913"/>
    <w:rsid w:val="004F4930"/>
    <w:rsid w:val="00544414"/>
    <w:rsid w:val="0054571A"/>
    <w:rsid w:val="005613FF"/>
    <w:rsid w:val="00595C4D"/>
    <w:rsid w:val="005A6AA7"/>
    <w:rsid w:val="005B70E8"/>
    <w:rsid w:val="005C196F"/>
    <w:rsid w:val="006019BE"/>
    <w:rsid w:val="00620EDF"/>
    <w:rsid w:val="006372E7"/>
    <w:rsid w:val="006869A1"/>
    <w:rsid w:val="006A1171"/>
    <w:rsid w:val="006D6691"/>
    <w:rsid w:val="006E6731"/>
    <w:rsid w:val="00714613"/>
    <w:rsid w:val="00746385"/>
    <w:rsid w:val="007472A5"/>
    <w:rsid w:val="00755567"/>
    <w:rsid w:val="00780EBA"/>
    <w:rsid w:val="00795BF3"/>
    <w:rsid w:val="007C5327"/>
    <w:rsid w:val="007C5B72"/>
    <w:rsid w:val="007D01AB"/>
    <w:rsid w:val="0084120B"/>
    <w:rsid w:val="008441AC"/>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5067-8168-42D7-8FFA-51E6E7EA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1833</Words>
  <Characters>11004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8</cp:revision>
  <cp:lastPrinted>2023-03-24T12:01:00Z</cp:lastPrinted>
  <dcterms:created xsi:type="dcterms:W3CDTF">2023-03-28T04:27:00Z</dcterms:created>
  <dcterms:modified xsi:type="dcterms:W3CDTF">2023-03-28T06:39:00Z</dcterms:modified>
</cp:coreProperties>
</file>