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69590EB3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4E4372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ZOZK/8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65312B47" w14:textId="77777777" w:rsidR="00242D33" w:rsidRPr="00A661C5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A661C5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A661C5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A661C5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A661C5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5AEC29" w14:textId="71F45EEC" w:rsidR="00242D3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t>z</w:t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 xml:space="preserve">akup, dostawa 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br/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>i instalacja aktualizacji posiad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t xml:space="preserve">anego oprogramowania MST ISO </w:t>
      </w:r>
      <w:proofErr w:type="spellStart"/>
      <w:r w:rsidR="001A0BC7">
        <w:rPr>
          <w:rFonts w:eastAsia="Times New Roman" w:cs="Times New Roman"/>
          <w:b/>
          <w:color w:val="auto"/>
          <w:sz w:val="20"/>
          <w:szCs w:val="20"/>
        </w:rPr>
        <w:t>ext</w:t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>ended</w:t>
      </w:r>
      <w:proofErr w:type="spellEnd"/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 xml:space="preserve"> w wersji PL do obrabiarek sterowanych numerycznie CNC dla Zespołu Szkół nr 5 w Wałbrzychu</w:t>
      </w:r>
    </w:p>
    <w:p w14:paraId="6495F16B" w14:textId="77777777" w:rsidR="001A0BC7" w:rsidRPr="00A661C5" w:rsidRDefault="001A0BC7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A661C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A661C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A661C5" w:rsidRPr="00A661C5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A661C5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A661C5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A661C5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A661C5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A661C5">
              <w:rPr>
                <w:color w:val="auto"/>
                <w:sz w:val="20"/>
                <w:szCs w:val="20"/>
              </w:rPr>
              <w:t xml:space="preserve"> </w:t>
            </w:r>
            <w:r w:rsidR="00242D33"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A661C5" w:rsidRPr="00A661C5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301C7918" w:rsidR="00242D33" w:rsidRPr="00A661C5" w:rsidRDefault="001A0BC7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Zakup, dostawa i instalacja aktualizacji posiad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anego oprogramowania MST ISO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ext</w:t>
            </w:r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ended</w:t>
            </w:r>
            <w:proofErr w:type="spellEnd"/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w wersji PL do obrabiarek sterowanych numerycznie CNC dla Zespołu Szkół nr 5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A661C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0A95C958" w:rsidR="00F633ED" w:rsidRPr="00A661C5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1A0BC7">
        <w:rPr>
          <w:rFonts w:eastAsia="Times New Roman" w:cs="Times New Roman"/>
          <w:color w:val="auto"/>
          <w:sz w:val="20"/>
          <w:szCs w:val="20"/>
          <w:lang w:eastAsia="ar-SA"/>
        </w:rPr>
        <w:t>: do 22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1A0BC7">
        <w:rPr>
          <w:rFonts w:eastAsia="Times New Roman" w:cs="Times New Roman"/>
          <w:color w:val="auto"/>
          <w:sz w:val="20"/>
          <w:szCs w:val="20"/>
          <w:lang w:eastAsia="ar-SA"/>
        </w:rPr>
        <w:t>czerwca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A661C5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A661C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A661C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A661C5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1CE35AB0" w14:textId="669FCB0D" w:rsidR="00242D33" w:rsidRPr="00A661C5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6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54216FB1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 </w:t>
      </w:r>
    </w:p>
    <w:p w14:paraId="21C6BE3B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B3D8DF6" w14:textId="77777777" w:rsidR="002B4DC3" w:rsidRPr="00A661C5" w:rsidRDefault="002B4DC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9DB5DDF" w14:textId="55EA1331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Znak  sprawy: </w:t>
      </w:r>
      <w:r w:rsidR="00A661C5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ZOZK/8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0FACF85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3C8BDED2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A661C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A661C5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5396CFB" w14:textId="547CB150" w:rsidR="00A661C5" w:rsidRDefault="001A0BC7" w:rsidP="001A0BC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A0BC7">
        <w:rPr>
          <w:rFonts w:eastAsia="Times New Roman" w:cs="Times New Roman"/>
          <w:b/>
          <w:color w:val="auto"/>
          <w:sz w:val="28"/>
          <w:szCs w:val="28"/>
        </w:rPr>
        <w:t>Zakup, dostawa i instalacja aktualizacji posiad</w:t>
      </w:r>
      <w:r>
        <w:rPr>
          <w:rFonts w:eastAsia="Times New Roman" w:cs="Times New Roman"/>
          <w:b/>
          <w:color w:val="auto"/>
          <w:sz w:val="28"/>
          <w:szCs w:val="28"/>
        </w:rPr>
        <w:t xml:space="preserve">anego oprogramowania MST ISO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</w:rPr>
        <w:t>ext</w:t>
      </w:r>
      <w:r w:rsidRPr="001A0BC7">
        <w:rPr>
          <w:rFonts w:eastAsia="Times New Roman" w:cs="Times New Roman"/>
          <w:b/>
          <w:color w:val="auto"/>
          <w:sz w:val="28"/>
          <w:szCs w:val="28"/>
        </w:rPr>
        <w:t>ended</w:t>
      </w:r>
      <w:proofErr w:type="spellEnd"/>
      <w:r w:rsidRPr="001A0BC7">
        <w:rPr>
          <w:rFonts w:eastAsia="Times New Roman" w:cs="Times New Roman"/>
          <w:b/>
          <w:color w:val="auto"/>
          <w:sz w:val="28"/>
          <w:szCs w:val="28"/>
        </w:rPr>
        <w:t xml:space="preserve"> w wersji PL do obrabiarek sterowanych numerycznie CNC dla Zespołu Szkół nr 5 w Wałbrzychu</w:t>
      </w:r>
    </w:p>
    <w:p w14:paraId="1E617CA3" w14:textId="77777777" w:rsidR="001A0BC7" w:rsidRPr="00A661C5" w:rsidRDefault="001A0BC7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A661C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A661C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A661C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661C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A661C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A661C5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bookmarkStart w:id="0" w:name="_GoBack"/>
      <w:bookmarkEnd w:id="0"/>
    </w:p>
    <w:p w14:paraId="16CE3657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0F053B26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661C5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ZOZK/8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2645E5A6" w14:textId="6808F08B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A661C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A661C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A661C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A661C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A661C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4FBD0B23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661C5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ZOZK/8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4DAB7997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02E50FEE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A661C5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A661C5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A661C5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A661C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A661C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A661C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A661C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1220B1CE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661C5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ZOZK/8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1AB9ECE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39AE3872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4E4372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5</w:t>
      </w: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A661C5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A661C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A661C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A661C5">
        <w:rPr>
          <w:rFonts w:eastAsia="Times New Roman" w:cs="Times New Roman"/>
          <w:color w:val="auto"/>
          <w:sz w:val="20"/>
          <w:szCs w:val="20"/>
        </w:rPr>
        <w:br/>
      </w:r>
      <w:r w:rsidRPr="00A661C5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A661C5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A661C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7F70A7D5" w14:textId="0818C92E" w:rsidR="00242D33" w:rsidRPr="00A661C5" w:rsidRDefault="00242D33" w:rsidP="005C6BFE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A661C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BC7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1A0BC7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2D33"/>
    <w:rsid w:val="002450EF"/>
    <w:rsid w:val="00270698"/>
    <w:rsid w:val="00275D79"/>
    <w:rsid w:val="00282C88"/>
    <w:rsid w:val="002B4DC3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E4372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64CCF"/>
    <w:rsid w:val="00D97986"/>
    <w:rsid w:val="00DE325F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CE88-B405-4D32-A89F-3C6B1D1E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2023-03-27T05:01:00Z</cp:lastPrinted>
  <dcterms:created xsi:type="dcterms:W3CDTF">2023-03-28T04:27:00Z</dcterms:created>
  <dcterms:modified xsi:type="dcterms:W3CDTF">2023-03-28T06:22:00Z</dcterms:modified>
</cp:coreProperties>
</file>