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77777777" w:rsidR="00BF1334" w:rsidRPr="003644CC" w:rsidRDefault="00BF1334" w:rsidP="00BF1334">
      <w:pPr>
        <w:suppressAutoHyphens/>
        <w:spacing w:after="0" w:line="240" w:lineRule="auto"/>
        <w:ind w:left="0" w:firstLine="0"/>
        <w:jc w:val="right"/>
        <w:rPr>
          <w:rFonts w:eastAsia="Times New Roman" w:cs="Times New Roman"/>
          <w:bCs/>
          <w:i/>
          <w:iCs/>
          <w:color w:val="auto"/>
          <w:sz w:val="20"/>
          <w:szCs w:val="20"/>
          <w:lang w:eastAsia="ar-SA"/>
        </w:rPr>
      </w:pPr>
      <w:r w:rsidRPr="003644CC">
        <w:rPr>
          <w:rFonts w:eastAsia="Times New Roman" w:cs="Times New Roman"/>
          <w:bCs/>
          <w:i/>
          <w:iCs/>
          <w:color w:val="auto"/>
          <w:sz w:val="20"/>
          <w:szCs w:val="20"/>
          <w:lang w:eastAsia="ar-SA"/>
        </w:rPr>
        <w:t>ZAŁĄCZNIK  nr 7 do SIWZ</w:t>
      </w:r>
    </w:p>
    <w:p w14:paraId="31224636" w14:textId="5C6D1172" w:rsidR="00BF1334" w:rsidRPr="003644CC" w:rsidRDefault="00BF1334" w:rsidP="00BF1334">
      <w:pPr>
        <w:suppressAutoHyphens/>
        <w:spacing w:after="0" w:line="240" w:lineRule="auto"/>
        <w:ind w:left="0" w:firstLine="0"/>
        <w:rPr>
          <w:rFonts w:eastAsia="Times New Roman" w:cs="Times New Roman"/>
          <w:b/>
          <w:i/>
          <w:color w:val="auto"/>
          <w:sz w:val="20"/>
          <w:szCs w:val="20"/>
          <w:lang w:eastAsia="ar-SA"/>
        </w:rPr>
      </w:pPr>
      <w:r w:rsidRPr="003644CC">
        <w:rPr>
          <w:rFonts w:eastAsia="Times New Roman" w:cs="Times New Roman"/>
          <w:color w:val="auto"/>
          <w:sz w:val="20"/>
          <w:szCs w:val="20"/>
          <w:lang w:eastAsia="ar-SA"/>
        </w:rPr>
        <w:t>Znak sprawy:</w:t>
      </w:r>
      <w:r w:rsidRPr="003644CC">
        <w:rPr>
          <w:rFonts w:eastAsia="Times New Roman" w:cs="Times New Roman"/>
          <w:b/>
          <w:color w:val="auto"/>
          <w:sz w:val="20"/>
          <w:szCs w:val="20"/>
          <w:lang w:eastAsia="ar-SA"/>
        </w:rPr>
        <w:t xml:space="preserve"> </w:t>
      </w:r>
      <w:r w:rsidR="003644CC" w:rsidRPr="003644CC">
        <w:rPr>
          <w:rFonts w:eastAsia="Times New Roman" w:cs="Times New Roman"/>
          <w:b/>
          <w:i/>
          <w:color w:val="auto"/>
          <w:sz w:val="20"/>
          <w:szCs w:val="20"/>
          <w:lang w:eastAsia="ar-SA"/>
        </w:rPr>
        <w:t>ZOZK/7</w:t>
      </w:r>
      <w:r w:rsidRPr="003644CC">
        <w:rPr>
          <w:rFonts w:eastAsia="Times New Roman" w:cs="Times New Roman"/>
          <w:b/>
          <w:i/>
          <w:color w:val="auto"/>
          <w:sz w:val="20"/>
          <w:szCs w:val="20"/>
          <w:lang w:eastAsia="ar-SA"/>
        </w:rPr>
        <w:t>/WIZ/</w:t>
      </w:r>
      <w:r w:rsidR="003644CC" w:rsidRPr="003644CC">
        <w:rPr>
          <w:rFonts w:eastAsia="Times New Roman" w:cs="Times New Roman"/>
          <w:b/>
          <w:i/>
          <w:color w:val="auto"/>
          <w:sz w:val="20"/>
          <w:szCs w:val="20"/>
          <w:lang w:eastAsia="ar-SA"/>
        </w:rPr>
        <w:t>II</w:t>
      </w:r>
      <w:r w:rsidRPr="003644CC">
        <w:rPr>
          <w:rFonts w:eastAsia="Times New Roman" w:cs="Times New Roman"/>
          <w:b/>
          <w:i/>
          <w:color w:val="auto"/>
          <w:sz w:val="20"/>
          <w:szCs w:val="20"/>
          <w:lang w:eastAsia="ar-SA"/>
        </w:rPr>
        <w:t>I/2023</w:t>
      </w:r>
    </w:p>
    <w:p w14:paraId="0AEC55F2"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3644CC" w:rsidRDefault="00BF1334" w:rsidP="00BF1334">
      <w:pPr>
        <w:spacing w:after="0" w:line="240" w:lineRule="auto"/>
        <w:ind w:left="0" w:firstLine="0"/>
        <w:jc w:val="center"/>
        <w:rPr>
          <w:rFonts w:eastAsia="Times New Roman" w:cs="Times New Roman"/>
          <w:b/>
          <w:color w:val="auto"/>
          <w:sz w:val="28"/>
          <w:szCs w:val="28"/>
        </w:rPr>
      </w:pPr>
      <w:r w:rsidRPr="003644CC">
        <w:rPr>
          <w:rFonts w:eastAsia="Times New Roman" w:cs="Times New Roman"/>
          <w:b/>
          <w:color w:val="auto"/>
          <w:sz w:val="28"/>
          <w:szCs w:val="28"/>
        </w:rPr>
        <w:t>UMOWA nr ........... /2023</w:t>
      </w:r>
    </w:p>
    <w:p w14:paraId="384158A0" w14:textId="77777777" w:rsidR="00BF1334" w:rsidRPr="003644CC" w:rsidRDefault="00BF1334" w:rsidP="00BF1334">
      <w:pPr>
        <w:spacing w:after="0" w:line="240" w:lineRule="auto"/>
        <w:ind w:left="0" w:firstLine="0"/>
        <w:jc w:val="center"/>
        <w:rPr>
          <w:rFonts w:eastAsia="Times New Roman" w:cs="Times New Roman"/>
          <w:b/>
          <w:color w:val="auto"/>
          <w:sz w:val="28"/>
          <w:szCs w:val="28"/>
        </w:rPr>
      </w:pPr>
      <w:r w:rsidRPr="003644CC">
        <w:rPr>
          <w:rFonts w:eastAsia="Times New Roman" w:cs="Times New Roman"/>
          <w:color w:val="auto"/>
          <w:sz w:val="28"/>
          <w:szCs w:val="28"/>
        </w:rPr>
        <w:t xml:space="preserve">( umowa o dostawę ) </w:t>
      </w:r>
    </w:p>
    <w:p w14:paraId="3DF1B722" w14:textId="77777777" w:rsidR="00BF1334" w:rsidRPr="003644CC" w:rsidRDefault="00BF1334" w:rsidP="00BF1334">
      <w:pPr>
        <w:spacing w:after="0" w:line="240" w:lineRule="auto"/>
        <w:ind w:left="0" w:firstLine="0"/>
        <w:rPr>
          <w:rFonts w:eastAsia="Times New Roman" w:cs="Times New Roman"/>
          <w:color w:val="auto"/>
          <w:sz w:val="20"/>
          <w:szCs w:val="20"/>
        </w:rPr>
      </w:pPr>
      <w:r w:rsidRPr="003644CC">
        <w:rPr>
          <w:rFonts w:eastAsia="Times New Roman" w:cs="Times New Roman"/>
          <w:color w:val="auto"/>
          <w:sz w:val="20"/>
          <w:szCs w:val="20"/>
        </w:rPr>
        <w:t xml:space="preserve"> </w:t>
      </w:r>
    </w:p>
    <w:p w14:paraId="7D0B785A"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 xml:space="preserve">Zawarta w dniu ........................................................................................ w Wałbrzychu pomiędzy: </w:t>
      </w:r>
      <w:r w:rsidRPr="003644CC">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 xml:space="preserve">Mariolę Kruszyńską – Prezesa Zarządu, zwaną dalej „Zamawiającym”, </w:t>
      </w:r>
    </w:p>
    <w:p w14:paraId="0EF51722" w14:textId="1CC1AFA4"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 xml:space="preserve">a </w:t>
      </w:r>
      <w:r w:rsidRPr="003644CC">
        <w:rPr>
          <w:rFonts w:eastAsia="Times New Roman" w:cs="Times New Roman"/>
          <w:color w:val="auto"/>
          <w:sz w:val="20"/>
          <w:szCs w:val="20"/>
        </w:rPr>
        <w:br/>
        <w:t>............................................................................</w:t>
      </w:r>
      <w:r w:rsidR="003644CC" w:rsidRPr="003644CC">
        <w:rPr>
          <w:rFonts w:eastAsia="Times New Roman" w:cs="Times New Roman"/>
          <w:color w:val="auto"/>
          <w:sz w:val="20"/>
          <w:szCs w:val="20"/>
        </w:rPr>
        <w:t>......................................</w:t>
      </w:r>
      <w:r w:rsidRPr="003644CC">
        <w:rPr>
          <w:rFonts w:eastAsia="Times New Roman" w:cs="Times New Roman"/>
          <w:color w:val="auto"/>
          <w:sz w:val="20"/>
          <w:szCs w:val="20"/>
        </w:rPr>
        <w:t xml:space="preserve">.............., prowadzącym </w:t>
      </w:r>
      <w:r w:rsidR="003644CC" w:rsidRPr="003644CC">
        <w:rPr>
          <w:rFonts w:eastAsia="Times New Roman" w:cs="Times New Roman"/>
          <w:color w:val="auto"/>
          <w:sz w:val="20"/>
          <w:szCs w:val="20"/>
        </w:rPr>
        <w:t>firmę pod nazwą</w:t>
      </w:r>
      <w:r w:rsidRPr="003644CC">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3644CC" w:rsidRDefault="00BF1334" w:rsidP="00BF1334">
      <w:pPr>
        <w:spacing w:after="0" w:line="240" w:lineRule="auto"/>
        <w:ind w:left="0" w:firstLine="0"/>
        <w:rPr>
          <w:rFonts w:eastAsia="Times New Roman" w:cs="Times New Roman"/>
          <w:color w:val="auto"/>
          <w:sz w:val="20"/>
          <w:szCs w:val="20"/>
        </w:rPr>
      </w:pPr>
      <w:r w:rsidRPr="003644CC">
        <w:rPr>
          <w:rFonts w:eastAsia="Times New Roman" w:cs="Times New Roman"/>
          <w:color w:val="auto"/>
          <w:sz w:val="20"/>
          <w:szCs w:val="20"/>
        </w:rPr>
        <w:t xml:space="preserve"> </w:t>
      </w:r>
    </w:p>
    <w:p w14:paraId="701AEE92"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1</w:t>
      </w:r>
    </w:p>
    <w:p w14:paraId="543F48B4" w14:textId="3D4E5625" w:rsidR="00BF1334" w:rsidRPr="003644CC" w:rsidRDefault="00BF1334" w:rsidP="00BF1334">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3644CC">
        <w:rPr>
          <w:rFonts w:eastAsia="Times New Roman" w:cs="Times New Roman"/>
          <w:color w:val="auto"/>
          <w:sz w:val="20"/>
          <w:szCs w:val="20"/>
          <w:lang w:eastAsia="en-US"/>
        </w:rPr>
        <w:t xml:space="preserve">Zamawiający zleca, a Sprzedawca zobowiązuje się do </w:t>
      </w:r>
      <w:r w:rsidR="003644CC" w:rsidRPr="003644CC">
        <w:rPr>
          <w:rFonts w:eastAsia="Times New Roman" w:cs="Times New Roman"/>
          <w:color w:val="auto"/>
          <w:sz w:val="20"/>
          <w:szCs w:val="20"/>
          <w:lang w:eastAsia="en-US"/>
        </w:rPr>
        <w:t>zakupu i dostawa</w:t>
      </w:r>
      <w:r w:rsidRPr="003644CC">
        <w:rPr>
          <w:rFonts w:eastAsia="Times New Roman" w:cs="Times New Roman"/>
          <w:color w:val="auto"/>
          <w:sz w:val="20"/>
          <w:szCs w:val="20"/>
          <w:lang w:eastAsia="en-US"/>
        </w:rPr>
        <w:t xml:space="preserve"> wyposażenia pracowni modelowej </w:t>
      </w:r>
      <w:r w:rsidR="003644CC" w:rsidRPr="003644CC">
        <w:rPr>
          <w:rFonts w:eastAsia="Times New Roman" w:cs="Times New Roman"/>
          <w:color w:val="auto"/>
          <w:sz w:val="20"/>
          <w:szCs w:val="20"/>
          <w:lang w:eastAsia="en-US"/>
        </w:rPr>
        <w:t>Cukiernictwo w Zespole Szkół nr 7</w:t>
      </w:r>
      <w:r w:rsidRPr="003644CC">
        <w:rPr>
          <w:rFonts w:eastAsia="Times New Roman" w:cs="Times New Roman"/>
          <w:color w:val="auto"/>
          <w:sz w:val="20"/>
          <w:szCs w:val="20"/>
          <w:lang w:eastAsia="en-US"/>
        </w:rPr>
        <w:t xml:space="preserve"> w Wałbrzychu w ramach realizowanego projektu „WAŁBRZYSKI INKUBATOR ZAWODOWY - dostosowanie oferty edukacyjnej 4 zespołów szkół zawodowych w Wałbrzychu do potrzeb rynku pracy”.</w:t>
      </w:r>
    </w:p>
    <w:p w14:paraId="1AD5105D" w14:textId="77777777" w:rsidR="00BF1334" w:rsidRPr="003644CC"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Zakres przedmiotu umowy obejmuje dostawę zgodnie z załącznikiem nr 2 specyfikacji do SIWZ. </w:t>
      </w:r>
    </w:p>
    <w:p w14:paraId="7AE173A2" w14:textId="54FC7DE5" w:rsidR="00BF1334" w:rsidRPr="003644CC"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Wykonawca zobowiązuje się wykonać przedmiot umowy zgodnie z warunkami określonymi </w:t>
      </w:r>
      <w:r w:rsidRPr="003644CC">
        <w:rPr>
          <w:rFonts w:eastAsia="Times New Roman" w:cs="Times New Roman"/>
          <w:color w:val="auto"/>
          <w:sz w:val="20"/>
          <w:szCs w:val="20"/>
        </w:rPr>
        <w:br/>
        <w:t>w niniejszej umowie i Zapytaniu ofertowym nr ZOZK/</w:t>
      </w:r>
      <w:r w:rsidR="003644CC" w:rsidRPr="003644CC">
        <w:rPr>
          <w:rFonts w:eastAsia="Times New Roman" w:cs="Times New Roman"/>
          <w:color w:val="auto"/>
          <w:sz w:val="20"/>
          <w:szCs w:val="20"/>
        </w:rPr>
        <w:t>7</w:t>
      </w:r>
      <w:r w:rsidRPr="003644CC">
        <w:rPr>
          <w:rFonts w:eastAsia="Times New Roman" w:cs="Times New Roman"/>
          <w:color w:val="auto"/>
          <w:sz w:val="20"/>
          <w:szCs w:val="20"/>
        </w:rPr>
        <w:t>/WIZ/I</w:t>
      </w:r>
      <w:r w:rsidR="003644CC" w:rsidRPr="003644CC">
        <w:rPr>
          <w:rFonts w:eastAsia="Times New Roman" w:cs="Times New Roman"/>
          <w:color w:val="auto"/>
          <w:sz w:val="20"/>
          <w:szCs w:val="20"/>
        </w:rPr>
        <w:t>II/2023 z dnia 27.03</w:t>
      </w:r>
      <w:r w:rsidRPr="003644CC">
        <w:rPr>
          <w:rFonts w:eastAsia="Times New Roman" w:cs="Times New Roman"/>
          <w:color w:val="auto"/>
          <w:sz w:val="20"/>
          <w:szCs w:val="20"/>
        </w:rPr>
        <w:t>.2023, stanowiącymi integralną część umowy.</w:t>
      </w:r>
    </w:p>
    <w:p w14:paraId="361E025E" w14:textId="77777777" w:rsidR="00BF1334" w:rsidRPr="003644CC"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3644CC">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3644CC"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2</w:t>
      </w:r>
    </w:p>
    <w:p w14:paraId="090DFC23" w14:textId="77777777" w:rsidR="00BF1334" w:rsidRPr="003644CC"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Ustala się wynagrodzenie Wykonawcy zgodnie ze złożoną ceną ofertową w wysokości ......................................... zł brutto (słownie .................................................................................................... 00/100). </w:t>
      </w:r>
    </w:p>
    <w:p w14:paraId="788E7CC4" w14:textId="77777777" w:rsidR="00BF1334" w:rsidRPr="003644CC"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Wynagrodzenie zawiera podatek VAT, koszt transportu. </w:t>
      </w:r>
    </w:p>
    <w:p w14:paraId="0D5551EF" w14:textId="77777777" w:rsidR="00BF1334" w:rsidRPr="003644CC"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3</w:t>
      </w:r>
    </w:p>
    <w:p w14:paraId="762B3EE8" w14:textId="77777777" w:rsidR="003644CC" w:rsidRPr="003644CC"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Miejscem dostawy przedmiotu umowy jest  Zespół Szkół </w:t>
      </w:r>
      <w:r w:rsidR="003644CC" w:rsidRPr="003644CC">
        <w:rPr>
          <w:rFonts w:eastAsia="Times New Roman" w:cs="Times New Roman"/>
          <w:color w:val="auto"/>
          <w:sz w:val="20"/>
          <w:szCs w:val="20"/>
        </w:rPr>
        <w:t>nr 7</w:t>
      </w:r>
      <w:r w:rsidRPr="003644CC">
        <w:rPr>
          <w:rFonts w:eastAsia="Times New Roman" w:cs="Times New Roman"/>
          <w:color w:val="auto"/>
          <w:sz w:val="20"/>
          <w:szCs w:val="20"/>
        </w:rPr>
        <w:t xml:space="preserve"> przy ul. </w:t>
      </w:r>
      <w:r w:rsidR="003644CC" w:rsidRPr="003644CC">
        <w:rPr>
          <w:rFonts w:eastAsia="Times New Roman" w:cs="Times New Roman"/>
          <w:color w:val="auto"/>
          <w:sz w:val="20"/>
          <w:szCs w:val="20"/>
        </w:rPr>
        <w:t>Kłodzkiej 29</w:t>
      </w:r>
      <w:r w:rsidRPr="003644CC">
        <w:rPr>
          <w:rFonts w:eastAsia="Times New Roman" w:cs="Times New Roman"/>
          <w:color w:val="auto"/>
          <w:sz w:val="20"/>
          <w:szCs w:val="20"/>
        </w:rPr>
        <w:t xml:space="preserve"> w Wałbrzychu.</w:t>
      </w:r>
    </w:p>
    <w:p w14:paraId="3FE57C6E" w14:textId="74192F35" w:rsidR="003644CC" w:rsidRPr="003644CC"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3644CC">
        <w:rPr>
          <w:rFonts w:eastAsia="Times New Roman" w:cs="Times New Roman"/>
          <w:color w:val="auto"/>
          <w:sz w:val="20"/>
          <w:szCs w:val="20"/>
        </w:rPr>
        <w:t>Wykonanie przedmiotu umowy nastąpi</w:t>
      </w:r>
      <w:r w:rsidR="003644CC" w:rsidRPr="003644CC">
        <w:rPr>
          <w:rFonts w:eastAsia="Times New Roman" w:cs="Times New Roman"/>
          <w:color w:val="auto"/>
          <w:sz w:val="20"/>
          <w:szCs w:val="20"/>
        </w:rPr>
        <w:t>:</w:t>
      </w:r>
      <w:r w:rsidR="003644CC" w:rsidRPr="003644CC">
        <w:rPr>
          <w:color w:val="auto"/>
        </w:rPr>
        <w:t xml:space="preserve"> </w:t>
      </w:r>
    </w:p>
    <w:p w14:paraId="79C7ED97" w14:textId="77777777" w:rsidR="003644CC" w:rsidRPr="003644CC" w:rsidRDefault="003644CC" w:rsidP="003644CC">
      <w:pPr>
        <w:widowControl w:val="0"/>
        <w:suppressAutoHyphens/>
        <w:spacing w:after="0" w:line="240" w:lineRule="auto"/>
        <w:ind w:left="720"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a) </w:t>
      </w:r>
      <w:r w:rsidRPr="003644CC">
        <w:rPr>
          <w:rFonts w:eastAsia="Times New Roman" w:cs="Times New Roman"/>
          <w:color w:val="auto"/>
          <w:sz w:val="20"/>
          <w:szCs w:val="20"/>
        </w:rPr>
        <w:t>50% zamówienia w terminie 30 dni od podpisania umowy,</w:t>
      </w:r>
    </w:p>
    <w:p w14:paraId="48657995" w14:textId="6E61A0CC" w:rsidR="00BF1334" w:rsidRPr="003644CC" w:rsidRDefault="003644CC" w:rsidP="003644CC">
      <w:pPr>
        <w:widowControl w:val="0"/>
        <w:suppressAutoHyphens/>
        <w:spacing w:after="0" w:line="240" w:lineRule="auto"/>
        <w:ind w:left="720"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b) </w:t>
      </w:r>
      <w:r w:rsidRPr="003644CC">
        <w:rPr>
          <w:rFonts w:eastAsia="Times New Roman" w:cs="Times New Roman"/>
          <w:color w:val="auto"/>
          <w:sz w:val="20"/>
          <w:szCs w:val="20"/>
        </w:rPr>
        <w:t xml:space="preserve">50% zamówienia w terminie 60 dni od podpisania umowy. </w:t>
      </w:r>
    </w:p>
    <w:p w14:paraId="77F61D58" w14:textId="0B7FC581" w:rsidR="00BF1334" w:rsidRPr="003644CC"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Realizacja przedmiotu umowy zostanie dokonana po uprzednim uzgodnieniu wszystkich szczegółów</w:t>
      </w:r>
      <w:r w:rsidR="003644CC" w:rsidRPr="003644CC">
        <w:rPr>
          <w:rFonts w:eastAsia="Times New Roman" w:cs="Times New Roman"/>
          <w:color w:val="auto"/>
          <w:sz w:val="20"/>
          <w:szCs w:val="20"/>
        </w:rPr>
        <w:t xml:space="preserve"> </w:t>
      </w:r>
      <w:r w:rsidR="003644CC" w:rsidRPr="003644CC">
        <w:rPr>
          <w:rFonts w:eastAsia="Times New Roman" w:cs="Times New Roman"/>
          <w:color w:val="auto"/>
          <w:sz w:val="20"/>
          <w:szCs w:val="20"/>
        </w:rPr>
        <w:br/>
        <w:t>z Dyrektorem</w:t>
      </w:r>
      <w:r w:rsidRPr="003644CC">
        <w:rPr>
          <w:rFonts w:eastAsia="Times New Roman" w:cs="Times New Roman"/>
          <w:color w:val="auto"/>
          <w:sz w:val="20"/>
          <w:szCs w:val="20"/>
        </w:rPr>
        <w:t xml:space="preserve"> szkoły.</w:t>
      </w:r>
    </w:p>
    <w:p w14:paraId="37D0BF77" w14:textId="77777777" w:rsidR="00BF1334" w:rsidRPr="003644CC"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5E4E13DE" w14:textId="77777777" w:rsidR="00BF1334" w:rsidRPr="003644CC"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3644CC"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307FF462" w14:textId="77777777" w:rsidR="00BF1334" w:rsidRPr="003644CC"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644CC">
        <w:rPr>
          <w:rFonts w:eastAsia="Calibri" w:cs="Arial"/>
          <w:color w:val="auto"/>
          <w:sz w:val="20"/>
          <w:szCs w:val="20"/>
          <w:lang w:eastAsia="en-US"/>
        </w:rPr>
        <w:t xml:space="preserve">Wykonawca zobowiązany jest do: </w:t>
      </w:r>
    </w:p>
    <w:p w14:paraId="37CF2AE5" w14:textId="77777777" w:rsidR="00BF1334" w:rsidRPr="003644CC"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3644CC">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3644CC"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3644CC">
        <w:rPr>
          <w:rFonts w:eastAsia="Calibri" w:cs="Arial"/>
          <w:color w:val="auto"/>
          <w:sz w:val="20"/>
          <w:szCs w:val="20"/>
          <w:lang w:eastAsia="en-US"/>
        </w:rPr>
        <w:t>ponoszenia pełnej odpowiedzialności za jakość i terminowość realizacji przedmiotu umowy,</w:t>
      </w:r>
    </w:p>
    <w:p w14:paraId="13009751" w14:textId="77777777" w:rsidR="00BF1334" w:rsidRPr="003644CC"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3644CC">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3644CC"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3644CC">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77777777" w:rsidR="00BF1334" w:rsidRPr="003644CC" w:rsidRDefault="00BF1334"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3644CC">
        <w:rPr>
          <w:rFonts w:eastAsia="Calibri" w:cs="Arial"/>
          <w:color w:val="auto"/>
          <w:sz w:val="20"/>
          <w:szCs w:val="20"/>
          <w:lang w:eastAsia="en-US"/>
        </w:rPr>
        <w:t>Instrukcje obsługi poszczególnych sprzętów,</w:t>
      </w:r>
    </w:p>
    <w:p w14:paraId="23C11FCD" w14:textId="77777777" w:rsidR="00BF1334" w:rsidRPr="003644CC" w:rsidRDefault="00BF1334"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3644CC">
        <w:rPr>
          <w:rFonts w:eastAsia="Calibri" w:cs="Arial"/>
          <w:color w:val="auto"/>
          <w:sz w:val="20"/>
          <w:szCs w:val="20"/>
          <w:lang w:eastAsia="en-US"/>
        </w:rPr>
        <w:t>kartę gwarancyjną lub karty gwarancyjne, wypełnioną/</w:t>
      </w:r>
      <w:proofErr w:type="spellStart"/>
      <w:r w:rsidRPr="003644CC">
        <w:rPr>
          <w:rFonts w:eastAsia="Calibri" w:cs="Arial"/>
          <w:color w:val="auto"/>
          <w:sz w:val="20"/>
          <w:szCs w:val="20"/>
          <w:lang w:eastAsia="en-US"/>
        </w:rPr>
        <w:t>ne</w:t>
      </w:r>
      <w:proofErr w:type="spellEnd"/>
      <w:r w:rsidRPr="003644CC">
        <w:rPr>
          <w:rFonts w:eastAsia="Calibri" w:cs="Arial"/>
          <w:color w:val="auto"/>
          <w:sz w:val="20"/>
          <w:szCs w:val="20"/>
          <w:lang w:eastAsia="en-US"/>
        </w:rPr>
        <w:t xml:space="preserve"> czytelnie i bez poprawek z wypisanym </w:t>
      </w:r>
      <w:r w:rsidRPr="003644CC">
        <w:rPr>
          <w:rFonts w:eastAsia="Calibri" w:cs="Arial"/>
          <w:color w:val="auto"/>
          <w:sz w:val="20"/>
          <w:szCs w:val="20"/>
          <w:lang w:eastAsia="en-US"/>
        </w:rPr>
        <w:br/>
        <w:t xml:space="preserve">w niej numerem seryjnym lub innym unikalnym numerem danego urządzenia (zgodnym z numerem uwidocznionym na obudowie tego urządzenia), </w:t>
      </w:r>
    </w:p>
    <w:p w14:paraId="42EDC308" w14:textId="77777777" w:rsidR="00BF1334" w:rsidRPr="003644CC" w:rsidRDefault="00BF1334"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3644CC">
        <w:rPr>
          <w:rFonts w:eastAsia="Calibri" w:cs="Arial"/>
          <w:color w:val="auto"/>
          <w:sz w:val="20"/>
          <w:szCs w:val="20"/>
          <w:lang w:eastAsia="en-US"/>
        </w:rPr>
        <w:t xml:space="preserve">certyfikaty CE lub świadectwa zgodności, </w:t>
      </w:r>
    </w:p>
    <w:p w14:paraId="365FCF4A" w14:textId="77777777" w:rsidR="00BF1334" w:rsidRPr="003644CC" w:rsidRDefault="00BF1334"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3644CC">
        <w:rPr>
          <w:rFonts w:eastAsia="Calibri" w:cs="Arial"/>
          <w:color w:val="auto"/>
          <w:sz w:val="20"/>
          <w:szCs w:val="20"/>
          <w:lang w:eastAsia="en-US"/>
        </w:rPr>
        <w:t>wykaz dostarczonego towaru, zawierającym numery seryjne poszczególnego wyposażenia.</w:t>
      </w:r>
    </w:p>
    <w:p w14:paraId="14A02B5E"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4</w:t>
      </w:r>
    </w:p>
    <w:p w14:paraId="76055EF9" w14:textId="77777777" w:rsidR="00BF1334" w:rsidRPr="003644CC"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7EF305D4" w:rsidR="00BF1334" w:rsidRPr="003644CC"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Podstawą do wystawienia faktury za przedmiot umowy będzie protokół odbioru bezusterkowy podpisany</w:t>
      </w:r>
      <w:r w:rsidR="003644CC" w:rsidRPr="003644CC">
        <w:rPr>
          <w:rFonts w:eastAsia="Times New Roman" w:cs="Times New Roman"/>
          <w:color w:val="auto"/>
          <w:sz w:val="20"/>
          <w:szCs w:val="20"/>
        </w:rPr>
        <w:t xml:space="preserve"> przez Dyrektora Zespołu Szkół nr 7</w:t>
      </w:r>
      <w:r w:rsidRPr="003644CC">
        <w:rPr>
          <w:rFonts w:eastAsia="Times New Roman" w:cs="Times New Roman"/>
          <w:color w:val="auto"/>
          <w:sz w:val="20"/>
          <w:szCs w:val="20"/>
        </w:rPr>
        <w:t xml:space="preserve"> w Wałbrzychu lub osobę  upoważnioną.</w:t>
      </w:r>
    </w:p>
    <w:p w14:paraId="3526B785" w14:textId="77777777" w:rsidR="00BF1334" w:rsidRPr="003644CC"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Fakturę należy wystawić na:</w:t>
      </w:r>
    </w:p>
    <w:p w14:paraId="295B4B79" w14:textId="77777777" w:rsidR="00BF1334" w:rsidRPr="003644CC" w:rsidRDefault="00BF1334" w:rsidP="00BF1334">
      <w:pPr>
        <w:spacing w:after="200" w:line="240" w:lineRule="auto"/>
        <w:ind w:left="426" w:firstLine="0"/>
        <w:contextualSpacing/>
        <w:jc w:val="both"/>
        <w:rPr>
          <w:rFonts w:eastAsia="Times New Roman" w:cs="Times New Roman"/>
          <w:color w:val="auto"/>
          <w:sz w:val="20"/>
          <w:szCs w:val="20"/>
        </w:rPr>
      </w:pPr>
      <w:r w:rsidRPr="003644CC">
        <w:rPr>
          <w:rFonts w:eastAsia="Times New Roman" w:cs="Times New Roman"/>
          <w:color w:val="auto"/>
          <w:sz w:val="20"/>
          <w:szCs w:val="20"/>
        </w:rPr>
        <w:t>Fundacja Edukacji Europejskiej</w:t>
      </w:r>
    </w:p>
    <w:p w14:paraId="2E6B38D9" w14:textId="77777777" w:rsidR="00BF1334" w:rsidRPr="003644CC" w:rsidRDefault="00BF1334" w:rsidP="00BF1334">
      <w:pPr>
        <w:spacing w:after="200" w:line="240" w:lineRule="auto"/>
        <w:ind w:left="426" w:firstLine="0"/>
        <w:contextualSpacing/>
        <w:jc w:val="both"/>
        <w:rPr>
          <w:rFonts w:eastAsia="Times New Roman" w:cs="Times New Roman"/>
          <w:color w:val="auto"/>
          <w:sz w:val="20"/>
          <w:szCs w:val="20"/>
        </w:rPr>
      </w:pPr>
      <w:r w:rsidRPr="003644CC">
        <w:rPr>
          <w:rFonts w:eastAsia="Times New Roman" w:cs="Times New Roman"/>
          <w:color w:val="auto"/>
          <w:sz w:val="20"/>
          <w:szCs w:val="20"/>
        </w:rPr>
        <w:t>ul. R. Dmowskiego 2/4</w:t>
      </w:r>
    </w:p>
    <w:p w14:paraId="6270B924" w14:textId="77777777" w:rsidR="00BF1334" w:rsidRPr="003644CC" w:rsidRDefault="00BF1334" w:rsidP="00BF1334">
      <w:pPr>
        <w:spacing w:after="200" w:line="240" w:lineRule="auto"/>
        <w:ind w:left="426" w:firstLine="0"/>
        <w:contextualSpacing/>
        <w:jc w:val="both"/>
        <w:rPr>
          <w:rFonts w:eastAsia="Times New Roman" w:cs="Times New Roman"/>
          <w:color w:val="auto"/>
          <w:sz w:val="20"/>
          <w:szCs w:val="20"/>
        </w:rPr>
      </w:pPr>
      <w:r w:rsidRPr="003644CC">
        <w:rPr>
          <w:rFonts w:eastAsia="Times New Roman" w:cs="Times New Roman"/>
          <w:color w:val="auto"/>
          <w:sz w:val="20"/>
          <w:szCs w:val="20"/>
        </w:rPr>
        <w:t>58-300 Wałbrzych</w:t>
      </w:r>
    </w:p>
    <w:p w14:paraId="197B91E4" w14:textId="77777777" w:rsidR="00BF1334" w:rsidRPr="003644CC" w:rsidRDefault="00BF1334" w:rsidP="00BF1334">
      <w:pPr>
        <w:spacing w:after="0" w:line="240" w:lineRule="auto"/>
        <w:ind w:left="426" w:firstLine="0"/>
        <w:contextualSpacing/>
        <w:jc w:val="both"/>
        <w:rPr>
          <w:rFonts w:eastAsia="Times New Roman" w:cs="Times New Roman"/>
          <w:color w:val="auto"/>
          <w:sz w:val="20"/>
          <w:szCs w:val="20"/>
        </w:rPr>
      </w:pPr>
      <w:r w:rsidRPr="003644CC">
        <w:rPr>
          <w:rFonts w:eastAsia="Times New Roman" w:cs="Times New Roman"/>
          <w:color w:val="auto"/>
          <w:sz w:val="20"/>
          <w:szCs w:val="20"/>
        </w:rPr>
        <w:t>NIP 886 26 65 090</w:t>
      </w:r>
    </w:p>
    <w:p w14:paraId="34989C50" w14:textId="77777777" w:rsidR="00BF1334" w:rsidRPr="003644CC"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3644CC">
        <w:rPr>
          <w:rFonts w:eastAsia="Times New Roman" w:cs="Times New Roman"/>
          <w:color w:val="auto"/>
          <w:sz w:val="20"/>
          <w:szCs w:val="20"/>
        </w:rPr>
        <w:t>Fakturę należy dostarczyć do siedziby biura Fundacji Edukacji Europejskiej w Wałbrzychu.</w:t>
      </w:r>
    </w:p>
    <w:p w14:paraId="5DB183A6" w14:textId="77777777" w:rsidR="00BF1334" w:rsidRPr="003644CC"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5</w:t>
      </w:r>
    </w:p>
    <w:p w14:paraId="6FF20226"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3644CC"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3644CC"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3644CC"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Zamawiający płaci Sprzedawcy karę umowną za pełne lub częściowe odstąpienie od umowy </w:t>
      </w:r>
      <w:r w:rsidRPr="003644CC">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3644CC"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3644CC"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3644CC">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3644CC"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3644CC"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lastRenderedPageBreak/>
        <w:t xml:space="preserve">Odstąpienie od umowy powinno nastąpić w formie pisemnej pod rygorem nieważności i powinno zawierać uzasadnienie. </w:t>
      </w:r>
    </w:p>
    <w:p w14:paraId="720127B8" w14:textId="77777777" w:rsidR="00BF1334" w:rsidRPr="003644CC" w:rsidRDefault="00BF1334" w:rsidP="00BF1334">
      <w:pPr>
        <w:spacing w:after="0" w:line="240" w:lineRule="auto"/>
        <w:ind w:left="0" w:firstLine="0"/>
        <w:rPr>
          <w:rFonts w:eastAsia="Times New Roman" w:cs="Times New Roman"/>
          <w:color w:val="auto"/>
          <w:sz w:val="20"/>
          <w:szCs w:val="20"/>
        </w:rPr>
      </w:pPr>
    </w:p>
    <w:p w14:paraId="315DB3A2"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6</w:t>
      </w:r>
    </w:p>
    <w:p w14:paraId="72C11601"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3644CC">
        <w:rPr>
          <w:rFonts w:eastAsia="Times New Roman" w:cs="Times New Roman"/>
          <w:color w:val="auto"/>
          <w:sz w:val="20"/>
          <w:szCs w:val="20"/>
        </w:rPr>
        <w:br/>
        <w:t xml:space="preserve">w protokole odbioru gwarancyjnego lub otrzymanie oświadczenia doręczonego w sposób określony </w:t>
      </w:r>
      <w:r w:rsidRPr="003644CC">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3644CC">
        <w:rPr>
          <w:rFonts w:eastAsia="Times New Roman" w:cs="Times New Roman"/>
          <w:color w:val="auto"/>
          <w:sz w:val="20"/>
          <w:szCs w:val="20"/>
        </w:rPr>
        <w:br/>
        <w:t xml:space="preserve">w protokole odbioru gwarancyjnego. </w:t>
      </w:r>
    </w:p>
    <w:p w14:paraId="72EFC5CC"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Sprzedawca zapewnia, że użyte materiały, wykonywane prace i ich efekty będą zgodne </w:t>
      </w:r>
      <w:r w:rsidRPr="003644CC">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3644CC"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3644CC"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7</w:t>
      </w:r>
    </w:p>
    <w:p w14:paraId="01E597E3" w14:textId="77777777" w:rsidR="00BF1334" w:rsidRPr="003644CC"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3644CC"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Zmiany mogą być inicjowane przez Zamawiającego lub przez Wykonawcę.</w:t>
      </w:r>
    </w:p>
    <w:p w14:paraId="12372C09" w14:textId="77777777" w:rsidR="00BF1334" w:rsidRPr="003644CC"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3644CC">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24D2C9EE" w14:textId="77777777" w:rsidR="003644CC" w:rsidRPr="003644CC" w:rsidRDefault="003644CC" w:rsidP="003644CC">
      <w:pPr>
        <w:numPr>
          <w:ilvl w:val="0"/>
          <w:numId w:val="17"/>
        </w:numPr>
        <w:suppressAutoHyphens/>
        <w:spacing w:after="0" w:line="240" w:lineRule="auto"/>
        <w:jc w:val="both"/>
        <w:rPr>
          <w:rFonts w:eastAsia="Andale Sans UI" w:cs="Times New Roman"/>
          <w:color w:val="auto"/>
          <w:kern w:val="2"/>
          <w:sz w:val="20"/>
          <w:szCs w:val="20"/>
        </w:rPr>
      </w:pPr>
      <w:r w:rsidRPr="003644CC">
        <w:rPr>
          <w:rFonts w:eastAsia="Andale Sans UI" w:cs="Times New Roman"/>
          <w:color w:val="auto"/>
          <w:kern w:val="2"/>
          <w:sz w:val="20"/>
          <w:szCs w:val="20"/>
        </w:rPr>
        <w:t xml:space="preserve">promocyjnych obniżek cen jednostkowych przedmiotu umowy, </w:t>
      </w:r>
    </w:p>
    <w:p w14:paraId="4599736C" w14:textId="77777777" w:rsidR="003644CC" w:rsidRPr="003644CC" w:rsidRDefault="003644CC" w:rsidP="003644CC">
      <w:pPr>
        <w:numPr>
          <w:ilvl w:val="0"/>
          <w:numId w:val="17"/>
        </w:numPr>
        <w:suppressAutoHyphens/>
        <w:spacing w:after="0" w:line="240" w:lineRule="auto"/>
        <w:jc w:val="both"/>
        <w:rPr>
          <w:rFonts w:eastAsia="Andale Sans UI" w:cs="Times New Roman"/>
          <w:color w:val="auto"/>
          <w:kern w:val="2"/>
          <w:sz w:val="20"/>
          <w:szCs w:val="20"/>
        </w:rPr>
      </w:pPr>
      <w:r w:rsidRPr="003644CC">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2AEDC669" w14:textId="77777777" w:rsidR="003644CC" w:rsidRPr="003644CC" w:rsidRDefault="003644CC" w:rsidP="003644CC">
      <w:pPr>
        <w:numPr>
          <w:ilvl w:val="0"/>
          <w:numId w:val="17"/>
        </w:numPr>
        <w:suppressAutoHyphens/>
        <w:spacing w:after="0" w:line="240" w:lineRule="auto"/>
        <w:jc w:val="both"/>
        <w:rPr>
          <w:rFonts w:eastAsia="Andale Sans UI" w:cs="Times New Roman"/>
          <w:color w:val="auto"/>
          <w:kern w:val="2"/>
          <w:sz w:val="20"/>
          <w:szCs w:val="20"/>
        </w:rPr>
      </w:pPr>
      <w:r w:rsidRPr="003644CC">
        <w:rPr>
          <w:rFonts w:eastAsia="Andale Sans UI" w:cs="Times New Roman"/>
          <w:color w:val="auto"/>
          <w:kern w:val="2"/>
          <w:sz w:val="20"/>
          <w:szCs w:val="20"/>
        </w:rPr>
        <w:t xml:space="preserve">poszerzenia zakresu przedmiotu umowy, w tym ilości zakupionego wyposażenia pracowni zgodnie </w:t>
      </w:r>
      <w:r w:rsidRPr="003644CC">
        <w:rPr>
          <w:rFonts w:eastAsia="Andale Sans UI" w:cs="Times New Roman"/>
          <w:color w:val="auto"/>
          <w:kern w:val="2"/>
          <w:sz w:val="20"/>
          <w:szCs w:val="20"/>
        </w:rPr>
        <w:br/>
        <w:t>z ogłoszeniem,</w:t>
      </w:r>
    </w:p>
    <w:p w14:paraId="7EE16B41" w14:textId="71F5DC73" w:rsidR="003644CC" w:rsidRPr="003644CC" w:rsidRDefault="003644CC" w:rsidP="003644CC">
      <w:pPr>
        <w:numPr>
          <w:ilvl w:val="0"/>
          <w:numId w:val="17"/>
        </w:numPr>
        <w:suppressAutoHyphens/>
        <w:spacing w:after="0" w:line="240" w:lineRule="auto"/>
        <w:jc w:val="both"/>
        <w:rPr>
          <w:rFonts w:eastAsia="Andale Sans UI" w:cs="Times New Roman"/>
          <w:color w:val="auto"/>
          <w:kern w:val="2"/>
          <w:sz w:val="20"/>
          <w:szCs w:val="20"/>
        </w:rPr>
      </w:pPr>
      <w:r w:rsidRPr="003644CC">
        <w:rPr>
          <w:rFonts w:eastAsia="Andale Sans UI" w:cs="Times New Roman"/>
          <w:color w:val="auto"/>
          <w:kern w:val="2"/>
          <w:sz w:val="20"/>
          <w:szCs w:val="20"/>
        </w:rPr>
        <w:t>dostawę przedmiotu zamówienia w maksymalnie 2 termiach</w:t>
      </w:r>
      <w:r w:rsidRPr="003644CC">
        <w:rPr>
          <w:rFonts w:eastAsia="Andale Sans UI" w:cs="Times New Roman"/>
          <w:color w:val="auto"/>
          <w:kern w:val="2"/>
          <w:sz w:val="20"/>
          <w:szCs w:val="20"/>
        </w:rPr>
        <w:t>:</w:t>
      </w:r>
      <w:r w:rsidRPr="003644CC">
        <w:rPr>
          <w:rFonts w:eastAsia="Andale Sans UI" w:cs="Times New Roman"/>
          <w:color w:val="auto"/>
          <w:kern w:val="2"/>
          <w:sz w:val="20"/>
          <w:szCs w:val="20"/>
        </w:rPr>
        <w:t xml:space="preserve"> (50% zamówienia do 30 dni oraz 50% do 60 dni od dnia podpisania umowy),</w:t>
      </w:r>
    </w:p>
    <w:p w14:paraId="28DC96E6" w14:textId="77777777" w:rsidR="003644CC" w:rsidRPr="003644CC" w:rsidRDefault="003644CC" w:rsidP="003644CC">
      <w:pPr>
        <w:numPr>
          <w:ilvl w:val="0"/>
          <w:numId w:val="17"/>
        </w:numPr>
        <w:suppressAutoHyphens/>
        <w:spacing w:after="0" w:line="240" w:lineRule="auto"/>
        <w:jc w:val="both"/>
        <w:rPr>
          <w:rFonts w:eastAsia="Andale Sans UI" w:cs="Times New Roman"/>
          <w:color w:val="auto"/>
          <w:kern w:val="2"/>
          <w:sz w:val="20"/>
          <w:szCs w:val="20"/>
        </w:rPr>
      </w:pPr>
      <w:r w:rsidRPr="003644CC">
        <w:rPr>
          <w:rFonts w:eastAsia="Andale Sans UI" w:cs="Times New Roman"/>
          <w:color w:val="auto"/>
          <w:kern w:val="2"/>
          <w:sz w:val="20"/>
          <w:szCs w:val="20"/>
        </w:rPr>
        <w:t>innych okoliczności, których nie można było przewidzieć w chwili zawarcia umowy lub zmiany te są korzystne dla Zamawiającego,</w:t>
      </w:r>
    </w:p>
    <w:p w14:paraId="3195B9D1" w14:textId="77777777" w:rsidR="003644CC" w:rsidRPr="003644CC" w:rsidRDefault="003644CC" w:rsidP="003644CC">
      <w:pPr>
        <w:numPr>
          <w:ilvl w:val="0"/>
          <w:numId w:val="17"/>
        </w:numPr>
        <w:suppressAutoHyphens/>
        <w:spacing w:after="0" w:line="240" w:lineRule="auto"/>
        <w:ind w:left="284" w:firstLine="142"/>
        <w:jc w:val="both"/>
        <w:rPr>
          <w:rFonts w:eastAsia="Andale Sans UI" w:cs="Times New Roman"/>
          <w:color w:val="auto"/>
          <w:kern w:val="2"/>
          <w:sz w:val="20"/>
          <w:szCs w:val="20"/>
        </w:rPr>
      </w:pPr>
      <w:r w:rsidRPr="003644CC">
        <w:rPr>
          <w:rFonts w:eastAsia="Andale Sans UI" w:cs="Times New Roman"/>
          <w:color w:val="auto"/>
          <w:kern w:val="2"/>
          <w:sz w:val="20"/>
          <w:szCs w:val="20"/>
        </w:rPr>
        <w:t>zmiana terminu lub formy płatności/rozliczenia,</w:t>
      </w:r>
    </w:p>
    <w:p w14:paraId="58064C9C" w14:textId="77777777" w:rsidR="003644CC" w:rsidRPr="003644CC" w:rsidRDefault="003644CC" w:rsidP="003644CC">
      <w:pPr>
        <w:numPr>
          <w:ilvl w:val="0"/>
          <w:numId w:val="17"/>
        </w:numPr>
        <w:suppressAutoHyphens/>
        <w:spacing w:after="0" w:line="240" w:lineRule="auto"/>
        <w:ind w:left="284" w:firstLine="142"/>
        <w:jc w:val="both"/>
        <w:rPr>
          <w:rFonts w:eastAsia="Andale Sans UI" w:cs="Times New Roman"/>
          <w:color w:val="auto"/>
          <w:kern w:val="2"/>
          <w:sz w:val="20"/>
          <w:szCs w:val="20"/>
        </w:rPr>
      </w:pPr>
      <w:r w:rsidRPr="003644CC">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3644CC">
        <w:rPr>
          <w:rFonts w:eastAsia="Andale Sans UI" w:cs="Times New Roman"/>
          <w:color w:val="auto"/>
          <w:kern w:val="2"/>
          <w:sz w:val="20"/>
          <w:szCs w:val="20"/>
        </w:rPr>
        <w:br/>
        <w:t>i skuteczną realizację zamówienia w zmiennych warunkach,</w:t>
      </w:r>
    </w:p>
    <w:p w14:paraId="04B5D3AB" w14:textId="77777777" w:rsidR="003644CC" w:rsidRPr="003644CC" w:rsidRDefault="003644CC" w:rsidP="003644CC">
      <w:pPr>
        <w:numPr>
          <w:ilvl w:val="0"/>
          <w:numId w:val="17"/>
        </w:numPr>
        <w:spacing w:line="240" w:lineRule="auto"/>
        <w:contextualSpacing/>
        <w:jc w:val="both"/>
        <w:rPr>
          <w:rFonts w:eastAsia="Andale Sans UI" w:cs="Times New Roman"/>
          <w:color w:val="auto"/>
          <w:kern w:val="2"/>
          <w:sz w:val="20"/>
          <w:szCs w:val="20"/>
        </w:rPr>
      </w:pPr>
      <w:r w:rsidRPr="003644CC">
        <w:rPr>
          <w:rFonts w:eastAsia="Andale Sans UI" w:cs="Times New Roman"/>
          <w:color w:val="auto"/>
          <w:kern w:val="2"/>
          <w:sz w:val="20"/>
          <w:szCs w:val="20"/>
        </w:rPr>
        <w:t xml:space="preserve">termin lub zakres realizacji zamówienia może ulec zmianie w przypadku wystąpienia zmian </w:t>
      </w:r>
      <w:r w:rsidRPr="003644CC">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4E85F62D" w14:textId="77777777" w:rsidR="003644CC" w:rsidRPr="003644CC" w:rsidRDefault="003644CC" w:rsidP="003644CC">
      <w:pPr>
        <w:numPr>
          <w:ilvl w:val="0"/>
          <w:numId w:val="17"/>
        </w:numPr>
        <w:spacing w:line="240" w:lineRule="auto"/>
        <w:contextualSpacing/>
        <w:jc w:val="both"/>
        <w:rPr>
          <w:rFonts w:eastAsia="Andale Sans UI" w:cs="Times New Roman"/>
          <w:color w:val="auto"/>
          <w:kern w:val="2"/>
          <w:sz w:val="20"/>
          <w:szCs w:val="20"/>
        </w:rPr>
      </w:pPr>
      <w:r w:rsidRPr="003644CC">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0441F8E3" w14:textId="77777777" w:rsidR="003644CC" w:rsidRPr="003644CC" w:rsidRDefault="003644CC" w:rsidP="003644CC">
      <w:pPr>
        <w:numPr>
          <w:ilvl w:val="0"/>
          <w:numId w:val="17"/>
        </w:numPr>
        <w:spacing w:line="240" w:lineRule="auto"/>
        <w:contextualSpacing/>
        <w:jc w:val="both"/>
        <w:rPr>
          <w:rFonts w:eastAsia="Andale Sans UI" w:cs="Times New Roman"/>
          <w:color w:val="auto"/>
          <w:kern w:val="2"/>
          <w:sz w:val="20"/>
          <w:szCs w:val="20"/>
        </w:rPr>
      </w:pPr>
      <w:r w:rsidRPr="003644CC">
        <w:rPr>
          <w:rFonts w:eastAsia="Andale Sans UI" w:cs="Times New Roman"/>
          <w:color w:val="auto"/>
          <w:kern w:val="2"/>
          <w:sz w:val="20"/>
          <w:szCs w:val="20"/>
        </w:rPr>
        <w:t>zawieszenia realizacji zamówienia przez Zamawiającego z powodu wystąpienia przyczyn tech</w:t>
      </w:r>
      <w:bookmarkStart w:id="0" w:name="_GoBack"/>
      <w:bookmarkEnd w:id="0"/>
      <w:r w:rsidRPr="003644CC">
        <w:rPr>
          <w:rFonts w:eastAsia="Andale Sans UI" w:cs="Times New Roman"/>
          <w:color w:val="auto"/>
          <w:kern w:val="2"/>
          <w:sz w:val="20"/>
          <w:szCs w:val="20"/>
        </w:rPr>
        <w:t>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3644CC" w:rsidRDefault="00BF1334" w:rsidP="00BF1334">
      <w:pPr>
        <w:spacing w:after="200" w:line="240" w:lineRule="auto"/>
        <w:ind w:left="1146" w:firstLine="0"/>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 </w:t>
      </w:r>
    </w:p>
    <w:p w14:paraId="5005577C" w14:textId="77777777" w:rsidR="00BF1334" w:rsidRPr="003644CC" w:rsidRDefault="00BF1334" w:rsidP="00BF1334">
      <w:pPr>
        <w:spacing w:after="0" w:line="240" w:lineRule="auto"/>
        <w:ind w:left="0" w:firstLine="0"/>
        <w:jc w:val="center"/>
        <w:rPr>
          <w:rFonts w:eastAsia="Times New Roman" w:cs="Times New Roman"/>
          <w:color w:val="auto"/>
          <w:sz w:val="20"/>
          <w:szCs w:val="20"/>
        </w:rPr>
      </w:pPr>
      <w:r w:rsidRPr="003644CC">
        <w:rPr>
          <w:rFonts w:eastAsia="Times New Roman" w:cs="Times New Roman"/>
          <w:b/>
          <w:color w:val="auto"/>
          <w:sz w:val="20"/>
          <w:szCs w:val="20"/>
        </w:rPr>
        <w:t>§ 8</w:t>
      </w:r>
      <w:r w:rsidRPr="003644CC">
        <w:rPr>
          <w:rFonts w:eastAsia="Times New Roman" w:cs="Times New Roman"/>
          <w:color w:val="auto"/>
          <w:sz w:val="20"/>
          <w:szCs w:val="20"/>
        </w:rPr>
        <w:t xml:space="preserve"> </w:t>
      </w:r>
    </w:p>
    <w:p w14:paraId="77FA19EB" w14:textId="77777777" w:rsidR="00BF1334" w:rsidRPr="003644CC"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3644CC"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3644CC" w:rsidRDefault="00BF1334" w:rsidP="00BF1334">
      <w:pPr>
        <w:numPr>
          <w:ilvl w:val="0"/>
          <w:numId w:val="43"/>
        </w:numPr>
        <w:spacing w:after="200" w:line="240" w:lineRule="auto"/>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dla Sprzedawcy: </w:t>
      </w:r>
    </w:p>
    <w:p w14:paraId="79C4F991"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br/>
        <w:t xml:space="preserve">Do rąk: .....................................................................Adres: ................................................................ </w:t>
      </w:r>
    </w:p>
    <w:p w14:paraId="14A717E7" w14:textId="77777777" w:rsidR="00BF1334" w:rsidRPr="003644CC"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3644CC" w:rsidRDefault="00BF1334" w:rsidP="00BF1334">
      <w:pPr>
        <w:numPr>
          <w:ilvl w:val="0"/>
          <w:numId w:val="43"/>
        </w:numPr>
        <w:spacing w:after="200" w:line="240" w:lineRule="auto"/>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dla Zamawiającego: </w:t>
      </w:r>
    </w:p>
    <w:p w14:paraId="414FC465"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 xml:space="preserve">Do rąk: </w:t>
      </w:r>
      <w:r w:rsidRPr="003644CC">
        <w:rPr>
          <w:rFonts w:eastAsia="Times New Roman" w:cs="Times New Roman"/>
          <w:b/>
          <w:color w:val="auto"/>
          <w:sz w:val="20"/>
          <w:szCs w:val="20"/>
        </w:rPr>
        <w:t>Fundacja Edukacji Europejskiej</w:t>
      </w:r>
      <w:r w:rsidRPr="003644CC">
        <w:rPr>
          <w:rFonts w:eastAsia="Times New Roman" w:cs="Times New Roman"/>
          <w:color w:val="auto"/>
          <w:sz w:val="20"/>
          <w:szCs w:val="20"/>
        </w:rPr>
        <w:t xml:space="preserve">, Adres: </w:t>
      </w:r>
      <w:r w:rsidRPr="003644CC">
        <w:rPr>
          <w:rFonts w:eastAsia="Times New Roman" w:cs="Times New Roman"/>
          <w:b/>
          <w:color w:val="auto"/>
          <w:sz w:val="20"/>
          <w:szCs w:val="20"/>
        </w:rPr>
        <w:t>58-300 Wałbrzych</w:t>
      </w:r>
      <w:r w:rsidRPr="003644CC">
        <w:rPr>
          <w:rFonts w:eastAsia="Times New Roman" w:cs="Times New Roman"/>
          <w:color w:val="auto"/>
          <w:sz w:val="20"/>
          <w:szCs w:val="20"/>
        </w:rPr>
        <w:t xml:space="preserve">, </w:t>
      </w:r>
      <w:r w:rsidRPr="003644CC">
        <w:rPr>
          <w:rFonts w:eastAsia="Times New Roman" w:cs="Times New Roman"/>
          <w:b/>
          <w:color w:val="auto"/>
          <w:sz w:val="20"/>
          <w:szCs w:val="20"/>
        </w:rPr>
        <w:t>ul. Dmowskiego 2/4</w:t>
      </w:r>
      <w:r w:rsidRPr="003644CC">
        <w:rPr>
          <w:rFonts w:eastAsia="Times New Roman" w:cs="Times New Roman"/>
          <w:color w:val="auto"/>
          <w:sz w:val="20"/>
          <w:szCs w:val="20"/>
        </w:rPr>
        <w:t xml:space="preserve">, </w:t>
      </w:r>
    </w:p>
    <w:p w14:paraId="2C2E1C00"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3644CC">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3644CC"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3644CC"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3644CC"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3644CC"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644CC">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3644CC"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3644CC" w:rsidRDefault="00BF1334" w:rsidP="00BF1334">
      <w:pPr>
        <w:spacing w:after="0" w:line="240" w:lineRule="auto"/>
        <w:ind w:left="0" w:firstLine="0"/>
        <w:jc w:val="center"/>
        <w:rPr>
          <w:rFonts w:eastAsia="Times New Roman" w:cs="Times New Roman"/>
          <w:b/>
          <w:color w:val="auto"/>
          <w:sz w:val="20"/>
          <w:szCs w:val="20"/>
        </w:rPr>
      </w:pPr>
      <w:r w:rsidRPr="003644CC">
        <w:rPr>
          <w:rFonts w:eastAsia="Times New Roman" w:cs="Times New Roman"/>
          <w:b/>
          <w:color w:val="auto"/>
          <w:sz w:val="20"/>
          <w:szCs w:val="20"/>
        </w:rPr>
        <w:t>§ 9</w:t>
      </w:r>
    </w:p>
    <w:p w14:paraId="79DA3333"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 xml:space="preserve">Umowa zostaje sporządzona w 2 jednobrzmiących egzemplarzach, po 1 egzemplarzu dla każdej ze stron. </w:t>
      </w:r>
    </w:p>
    <w:p w14:paraId="42EB2FA0" w14:textId="77777777" w:rsidR="00BF1334" w:rsidRPr="003644CC" w:rsidRDefault="00BF1334" w:rsidP="00BF1334">
      <w:pPr>
        <w:spacing w:after="0" w:line="240" w:lineRule="auto"/>
        <w:ind w:left="0" w:firstLine="0"/>
        <w:jc w:val="both"/>
        <w:rPr>
          <w:rFonts w:eastAsia="Times New Roman" w:cs="Times New Roman"/>
          <w:color w:val="auto"/>
          <w:sz w:val="20"/>
          <w:szCs w:val="20"/>
        </w:rPr>
      </w:pPr>
      <w:r w:rsidRPr="003644CC">
        <w:rPr>
          <w:rFonts w:eastAsia="Times New Roman" w:cs="Times New Roman"/>
          <w:color w:val="auto"/>
          <w:sz w:val="20"/>
          <w:szCs w:val="20"/>
        </w:rPr>
        <w:t>Integralną część niniejszej umowy stanowi:</w:t>
      </w:r>
    </w:p>
    <w:p w14:paraId="538EEFF4" w14:textId="77777777" w:rsidR="00BF1334" w:rsidRPr="003644CC" w:rsidRDefault="00BF1334" w:rsidP="00BF1334">
      <w:pPr>
        <w:numPr>
          <w:ilvl w:val="0"/>
          <w:numId w:val="43"/>
        </w:numPr>
        <w:spacing w:after="0" w:line="240" w:lineRule="auto"/>
        <w:contextualSpacing/>
        <w:jc w:val="both"/>
        <w:rPr>
          <w:rFonts w:eastAsia="Times New Roman" w:cs="Times New Roman"/>
          <w:color w:val="auto"/>
          <w:sz w:val="20"/>
          <w:szCs w:val="20"/>
        </w:rPr>
      </w:pPr>
      <w:r w:rsidRPr="003644CC">
        <w:rPr>
          <w:rFonts w:eastAsia="Times New Roman" w:cs="Times New Roman"/>
          <w:color w:val="auto"/>
          <w:sz w:val="20"/>
          <w:szCs w:val="20"/>
        </w:rPr>
        <w:t>specyfikacja zgodnie z załącznikiem nr 2 do SIWZ.</w:t>
      </w:r>
    </w:p>
    <w:p w14:paraId="2D9853E2" w14:textId="77777777" w:rsidR="00BF1334" w:rsidRPr="003644CC" w:rsidRDefault="00BF1334" w:rsidP="00BF1334">
      <w:pPr>
        <w:spacing w:after="0" w:line="240" w:lineRule="auto"/>
        <w:ind w:left="0" w:firstLine="0"/>
        <w:rPr>
          <w:rFonts w:eastAsia="Times New Roman" w:cs="Times New Roman"/>
          <w:color w:val="auto"/>
          <w:sz w:val="20"/>
          <w:szCs w:val="20"/>
        </w:rPr>
      </w:pPr>
    </w:p>
    <w:p w14:paraId="47D6E2B0" w14:textId="77777777" w:rsidR="00BF1334" w:rsidRPr="003644CC"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3644CC" w:rsidRDefault="00BF1334" w:rsidP="00BF1334">
      <w:pPr>
        <w:spacing w:after="0" w:line="240" w:lineRule="auto"/>
        <w:ind w:left="0" w:firstLine="0"/>
        <w:rPr>
          <w:rFonts w:eastAsia="Times New Roman" w:cs="Times New Roman"/>
          <w:color w:val="auto"/>
          <w:sz w:val="20"/>
          <w:szCs w:val="20"/>
        </w:rPr>
      </w:pPr>
      <w:r w:rsidRPr="003644CC">
        <w:rPr>
          <w:rFonts w:eastAsia="Times New Roman" w:cs="Times New Roman"/>
          <w:color w:val="auto"/>
          <w:sz w:val="20"/>
          <w:szCs w:val="20"/>
        </w:rPr>
        <w:t xml:space="preserve">Zamawiający                                                                                                      </w:t>
      </w:r>
      <w:r w:rsidRPr="003644CC">
        <w:rPr>
          <w:rFonts w:eastAsia="Times New Roman" w:cs="Times New Roman"/>
          <w:color w:val="auto"/>
          <w:sz w:val="20"/>
          <w:szCs w:val="20"/>
        </w:rPr>
        <w:tab/>
      </w:r>
      <w:r w:rsidRPr="003644CC">
        <w:rPr>
          <w:rFonts w:eastAsia="Times New Roman" w:cs="Times New Roman"/>
          <w:color w:val="auto"/>
          <w:sz w:val="20"/>
          <w:szCs w:val="20"/>
        </w:rPr>
        <w:tab/>
      </w:r>
      <w:r w:rsidRPr="003644CC">
        <w:rPr>
          <w:rFonts w:eastAsia="Times New Roman" w:cs="Times New Roman"/>
          <w:color w:val="auto"/>
          <w:sz w:val="20"/>
          <w:szCs w:val="20"/>
        </w:rPr>
        <w:tab/>
        <w:t>Sprzedawca</w:t>
      </w:r>
    </w:p>
    <w:p w14:paraId="747D590C" w14:textId="77777777" w:rsidR="00BF1334" w:rsidRPr="003644CC" w:rsidRDefault="00BF1334" w:rsidP="00BF1334">
      <w:pPr>
        <w:spacing w:after="0" w:line="240" w:lineRule="auto"/>
        <w:ind w:left="0" w:firstLine="0"/>
        <w:jc w:val="center"/>
        <w:rPr>
          <w:rFonts w:eastAsia="Times New Roman" w:cs="Times New Roman"/>
          <w:color w:val="auto"/>
          <w:sz w:val="20"/>
          <w:szCs w:val="20"/>
        </w:rPr>
      </w:pPr>
      <w:r w:rsidRPr="003644CC">
        <w:rPr>
          <w:rFonts w:eastAsia="Times New Roman" w:cs="Times New Roman"/>
          <w:color w:val="auto"/>
          <w:sz w:val="20"/>
          <w:szCs w:val="20"/>
        </w:rPr>
        <w:t>Akceptuję wzór umowy</w:t>
      </w:r>
    </w:p>
    <w:p w14:paraId="0AC1F970" w14:textId="77777777" w:rsidR="00BF1334" w:rsidRPr="003644CC" w:rsidRDefault="00BF1334" w:rsidP="00BF1334">
      <w:pPr>
        <w:spacing w:after="0" w:line="240" w:lineRule="auto"/>
        <w:ind w:left="0" w:firstLine="0"/>
        <w:jc w:val="center"/>
        <w:rPr>
          <w:rFonts w:eastAsia="Times New Roman" w:cs="Times New Roman"/>
          <w:color w:val="auto"/>
          <w:sz w:val="20"/>
          <w:szCs w:val="20"/>
        </w:rPr>
      </w:pPr>
      <w:r w:rsidRPr="003644CC">
        <w:rPr>
          <w:rFonts w:eastAsia="Times New Roman" w:cs="Times New Roman"/>
          <w:color w:val="auto"/>
          <w:sz w:val="20"/>
          <w:szCs w:val="20"/>
        </w:rPr>
        <w:t>....................................</w:t>
      </w:r>
    </w:p>
    <w:p w14:paraId="681EC34A" w14:textId="60D65E57" w:rsidR="001569CB" w:rsidRPr="003644CC" w:rsidRDefault="00BF1334" w:rsidP="00BF1334">
      <w:pPr>
        <w:spacing w:after="0" w:line="240" w:lineRule="auto"/>
        <w:ind w:left="0" w:firstLine="0"/>
        <w:jc w:val="center"/>
        <w:rPr>
          <w:rFonts w:eastAsia="Times New Roman" w:cs="Times New Roman"/>
          <w:color w:val="auto"/>
          <w:sz w:val="20"/>
          <w:szCs w:val="20"/>
        </w:rPr>
      </w:pPr>
      <w:r w:rsidRPr="003644CC">
        <w:rPr>
          <w:rFonts w:eastAsia="Times New Roman" w:cs="Times New Roman"/>
          <w:color w:val="auto"/>
          <w:sz w:val="20"/>
          <w:szCs w:val="20"/>
        </w:rPr>
        <w:t>data, podpis</w:t>
      </w:r>
    </w:p>
    <w:sectPr w:rsidR="001569CB" w:rsidRPr="003644CC"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3644CC">
          <w:rPr>
            <w:noProof/>
          </w:rPr>
          <w:t>3</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3644CC"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8"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4"/>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6"/>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2"/>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8"/>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7"/>
  </w:num>
  <w:num w:numId="47">
    <w:abstractNumId w:val="23"/>
  </w:num>
  <w:num w:numId="48">
    <w:abstractNumId w:val="4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235B0"/>
    <w:rsid w:val="00026706"/>
    <w:rsid w:val="00050D9D"/>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205FD"/>
    <w:rsid w:val="002369B5"/>
    <w:rsid w:val="00242D33"/>
    <w:rsid w:val="002450EF"/>
    <w:rsid w:val="00270698"/>
    <w:rsid w:val="00275D79"/>
    <w:rsid w:val="00282C88"/>
    <w:rsid w:val="003002E8"/>
    <w:rsid w:val="00331FD8"/>
    <w:rsid w:val="00336FFD"/>
    <w:rsid w:val="00342636"/>
    <w:rsid w:val="003644CC"/>
    <w:rsid w:val="00383B71"/>
    <w:rsid w:val="00396FBA"/>
    <w:rsid w:val="003A7CA3"/>
    <w:rsid w:val="003B3FE1"/>
    <w:rsid w:val="003D609D"/>
    <w:rsid w:val="003E7B66"/>
    <w:rsid w:val="004052DC"/>
    <w:rsid w:val="00412F94"/>
    <w:rsid w:val="00437D57"/>
    <w:rsid w:val="00442525"/>
    <w:rsid w:val="004425FA"/>
    <w:rsid w:val="00447EB5"/>
    <w:rsid w:val="004527C9"/>
    <w:rsid w:val="004B23FE"/>
    <w:rsid w:val="004D6BF8"/>
    <w:rsid w:val="004F4913"/>
    <w:rsid w:val="004F4930"/>
    <w:rsid w:val="00544414"/>
    <w:rsid w:val="0054571A"/>
    <w:rsid w:val="005613FF"/>
    <w:rsid w:val="00595C4D"/>
    <w:rsid w:val="005A6AA7"/>
    <w:rsid w:val="005B70E8"/>
    <w:rsid w:val="005C196F"/>
    <w:rsid w:val="006019BE"/>
    <w:rsid w:val="00620EDF"/>
    <w:rsid w:val="006869A1"/>
    <w:rsid w:val="006A1171"/>
    <w:rsid w:val="006D6691"/>
    <w:rsid w:val="006E6731"/>
    <w:rsid w:val="00714613"/>
    <w:rsid w:val="00746385"/>
    <w:rsid w:val="007472A5"/>
    <w:rsid w:val="00755567"/>
    <w:rsid w:val="00780EBA"/>
    <w:rsid w:val="00795BF3"/>
    <w:rsid w:val="007C5327"/>
    <w:rsid w:val="007C5B72"/>
    <w:rsid w:val="007D01AB"/>
    <w:rsid w:val="008441AC"/>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61A19"/>
    <w:rsid w:val="00B64D39"/>
    <w:rsid w:val="00B75A0D"/>
    <w:rsid w:val="00B77FA6"/>
    <w:rsid w:val="00B86001"/>
    <w:rsid w:val="00B90043"/>
    <w:rsid w:val="00B90547"/>
    <w:rsid w:val="00BA135A"/>
    <w:rsid w:val="00BB55CC"/>
    <w:rsid w:val="00BD1DA5"/>
    <w:rsid w:val="00BE1ECA"/>
    <w:rsid w:val="00BE4AFE"/>
    <w:rsid w:val="00BF1334"/>
    <w:rsid w:val="00C30F07"/>
    <w:rsid w:val="00C31F51"/>
    <w:rsid w:val="00C50BF5"/>
    <w:rsid w:val="00C63A3E"/>
    <w:rsid w:val="00C7649F"/>
    <w:rsid w:val="00C77E32"/>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20FD-5E95-4922-A218-27FB0B40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1904</Words>
  <Characters>11428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2023-03-24T12:01:00Z</cp:lastPrinted>
  <dcterms:created xsi:type="dcterms:W3CDTF">2023-03-24T12:42:00Z</dcterms:created>
  <dcterms:modified xsi:type="dcterms:W3CDTF">2023-03-27T05:10:00Z</dcterms:modified>
</cp:coreProperties>
</file>