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17782372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5C6BFE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ZOZK/7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65312B47" w14:textId="77777777" w:rsidR="00242D33" w:rsidRPr="005C6BFE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5C6BFE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5C6BFE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5C6BFE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5C6BFE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5C6BFE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5C6BFE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Województwo:</w:t>
      </w:r>
      <w:r w:rsidRPr="005C6BFE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</w:t>
      </w:r>
    </w:p>
    <w:p w14:paraId="08CBFAFC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5C6BF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5C6BF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5C6BF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5C6BF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5C6BF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5C6BF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5C6BF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5C6BFE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5C6BFE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5C6BF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5C6BF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5C6BF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5C6BF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5C6BF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5C6BF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5C6BFE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5C6BFE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AE34CCB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D05B8AD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F8A8FC6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1BA9159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D66C4E4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A9C5C90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B97C2EC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81DC3EF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5C6BFE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5C6BFE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5C6BFE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EE485C" w14:textId="7269D700" w:rsidR="00242D33" w:rsidRPr="005C6BF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Pr="005C6BFE">
        <w:rPr>
          <w:rFonts w:eastAsia="Times New Roman" w:cs="Times New Roman"/>
          <w:b/>
          <w:color w:val="auto"/>
          <w:sz w:val="20"/>
          <w:szCs w:val="20"/>
        </w:rPr>
        <w:t xml:space="preserve">zakup i dostawa wyposażenia pracowni </w:t>
      </w:r>
      <w:r w:rsidR="00F633ED" w:rsidRPr="005C6BFE">
        <w:rPr>
          <w:rFonts w:eastAsia="Times New Roman" w:cs="Times New Roman"/>
          <w:b/>
          <w:color w:val="auto"/>
          <w:sz w:val="20"/>
          <w:szCs w:val="20"/>
        </w:rPr>
        <w:t>modelowej Cukierniczej do Zespołu Szkół nr 7</w:t>
      </w:r>
      <w:r w:rsidRPr="005C6BFE">
        <w:rPr>
          <w:rFonts w:eastAsia="Times New Roman" w:cs="Times New Roman"/>
          <w:b/>
          <w:color w:val="auto"/>
          <w:sz w:val="20"/>
          <w:szCs w:val="20"/>
        </w:rPr>
        <w:t xml:space="preserve"> w Wałbrzychu</w:t>
      </w:r>
      <w:r w:rsidR="00F633ED" w:rsidRPr="005C6BFE">
        <w:rPr>
          <w:color w:val="auto"/>
        </w:rPr>
        <w:t xml:space="preserve"> </w:t>
      </w:r>
    </w:p>
    <w:p w14:paraId="015AEC29" w14:textId="77777777" w:rsidR="00242D33" w:rsidRPr="005C6BF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5C6BF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C6BFE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5C6BF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C6BFE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5C6BFE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5C6BFE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5C6BFE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5C6BFE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5C6BFE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5C6BFE" w:rsidRPr="005C6BFE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5C6BFE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C6BF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5C6BFE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C6BF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20D67C8" w14:textId="77777777" w:rsidR="00242D33" w:rsidRPr="005C6BFE" w:rsidRDefault="00242D33" w:rsidP="005C6BFE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C6BF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39A54712" w:rsidR="00242D33" w:rsidRPr="005C6BFE" w:rsidRDefault="00F633ED" w:rsidP="005C6BFE">
            <w:pPr>
              <w:snapToGrid w:val="0"/>
              <w:spacing w:before="480" w:after="24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5C6BF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5C6BF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5C6BFE">
              <w:rPr>
                <w:color w:val="auto"/>
                <w:sz w:val="20"/>
                <w:szCs w:val="20"/>
              </w:rPr>
              <w:t xml:space="preserve"> </w:t>
            </w:r>
            <w:r w:rsidR="00242D33" w:rsidRPr="005C6BFE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5C6BFE" w:rsidRPr="005C6BFE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5816E33C" w:rsidR="00242D33" w:rsidRPr="005C6BFE" w:rsidRDefault="00F633ED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5C6BFE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wyposażenia pracowni modelowej Cukierniczej do Zespołu Szkół nr 7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26DE661" w14:textId="77777777" w:rsidR="00242D33" w:rsidRPr="005C6BF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D2C0B13" w14:textId="77777777" w:rsidR="00242D33" w:rsidRPr="005C6BF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C6BFE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DB1D137" w14:textId="77777777" w:rsidR="00242D33" w:rsidRPr="005C6BF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C6BF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słownie: ____________________________________________złotych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5C6BFE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5C6BFE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2DBF954" w14:textId="7177325F" w:rsidR="00F633ED" w:rsidRPr="005C6BF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F633ED" w:rsidRPr="005C6BFE">
        <w:rPr>
          <w:rFonts w:eastAsia="Times New Roman" w:cs="Times New Roman"/>
          <w:color w:val="auto"/>
          <w:sz w:val="20"/>
          <w:szCs w:val="20"/>
          <w:lang w:eastAsia="ar-SA"/>
        </w:rPr>
        <w:t>. Możliwość dostawy w podziale na maksymalnie 2 części:</w:t>
      </w:r>
    </w:p>
    <w:p w14:paraId="1E59E8B0" w14:textId="6783E79A" w:rsidR="00F633ED" w:rsidRPr="005C6BFE" w:rsidRDefault="00F633ED" w:rsidP="005C6BFE">
      <w:pPr>
        <w:suppressAutoHyphens/>
        <w:spacing w:after="120" w:line="240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a) </w:t>
      </w:r>
      <w:r w:rsidR="00790055">
        <w:rPr>
          <w:rFonts w:eastAsia="Times New Roman" w:cs="Times New Roman"/>
          <w:color w:val="auto"/>
          <w:sz w:val="20"/>
          <w:szCs w:val="20"/>
          <w:lang w:eastAsia="ar-SA"/>
        </w:rPr>
        <w:t>50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% zamówienia do 30 dni dostawy od podpisania umowy,</w:t>
      </w:r>
    </w:p>
    <w:p w14:paraId="06BA1239" w14:textId="4A58EAFE" w:rsidR="00F633ED" w:rsidRPr="005C6BFE" w:rsidRDefault="00F633ED" w:rsidP="005C6BFE">
      <w:pPr>
        <w:suppressAutoHyphens/>
        <w:spacing w:after="120" w:line="240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b) 50</w:t>
      </w:r>
      <w:bookmarkStart w:id="0" w:name="_GoBack"/>
      <w:bookmarkEnd w:id="0"/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% zamówienia do 60 dni dostawy od podpisania umowy</w:t>
      </w:r>
      <w:r w:rsidR="00242D33"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. </w:t>
      </w:r>
    </w:p>
    <w:p w14:paraId="59A25E13" w14:textId="77777777" w:rsidR="00242D33" w:rsidRPr="005C6BF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Udzielona gwarancja na dostarczony towar zgodnie z określeniem w załączniku nr 2 do SIWZ liczona od dnia realizacji zamówienia.</w:t>
      </w:r>
    </w:p>
    <w:p w14:paraId="44FFD465" w14:textId="77777777" w:rsidR="00242D33" w:rsidRPr="005C6BF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5C6BFE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 dumpingowa 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5C6BFE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5C6BFE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5C6BFE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5C6BF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5C6BFE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5C6BFE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5C6BFE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5C6BFE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5C6BFE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5C6BFE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5C6BFE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5C6BFE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6955D543" w14:textId="77777777" w:rsidR="00242D33" w:rsidRPr="005C6BFE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załącznik nr 2 (szczegółowy opis przedmiotu zamówienia)</w:t>
      </w:r>
    </w:p>
    <w:p w14:paraId="1CE35AB0" w14:textId="77777777" w:rsidR="00242D33" w:rsidRPr="005C6BFE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zaparafowany wzór umowy (załącznik nr 7).</w:t>
      </w:r>
    </w:p>
    <w:p w14:paraId="591AC244" w14:textId="77777777" w:rsidR="00242D33" w:rsidRPr="005C6BFE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C6BFE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5C6BFE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54216FB1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 </w:t>
      </w:r>
    </w:p>
    <w:p w14:paraId="21C6BE3B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120F7519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Znak  sprawy: 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ZOZK/7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0FACF859" w14:textId="77777777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77777777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EA3A86B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5C6BFE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5C6BFE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7F1976D1" w14:textId="25363B9A" w:rsidR="00242D33" w:rsidRPr="005C6BFE" w:rsidRDefault="00F633ED" w:rsidP="005C6BFE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C6BFE">
        <w:rPr>
          <w:rFonts w:eastAsia="Times New Roman" w:cs="Times New Roman"/>
          <w:b/>
          <w:color w:val="auto"/>
          <w:sz w:val="28"/>
          <w:szCs w:val="28"/>
        </w:rPr>
        <w:t>Zakup i dostawa wyposażenia pracowni modelowej Cukierniczej do Zespołu Szkół nr 7 w Wałbrzychu</w:t>
      </w:r>
    </w:p>
    <w:p w14:paraId="0EF03D2B" w14:textId="77777777" w:rsidR="00242D33" w:rsidRPr="005C6BFE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5C6BFE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5C6BFE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5C6BFE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5C6BFE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5C6BF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5C6BF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5C6BF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5C6BFE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5C6BFE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2C993693" w14:textId="77777777" w:rsidR="00F633ED" w:rsidRPr="005C6BFE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0CCF5EA7" w14:textId="77777777" w:rsidR="00F633ED" w:rsidRPr="005C6BFE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5C6BFE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1DDD51F" w14:textId="5F10DF9B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 w:type="page"/>
      </w: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ZOZK/7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2645E5A6" w14:textId="77777777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6287CD8C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5C6BFE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5C6BF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5C6BF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5C6BFE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5C6BF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5C6BF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5C6BF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5C6BFE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5C6BFE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5C6BF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5C6BFE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5C6BF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5C6BF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5C6BF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5C6BF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5C6BF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5C6BF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5C6BFE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5C6BF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5C6BF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5C6BF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5C6BF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5C6BFE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5C6BFE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7FAD868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D4CCD3E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66ABDF4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063234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626C521C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ZOZK/7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4DAB7997" w14:textId="77777777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77777777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185417DD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5C6BFE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5C6BFE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5C6BFE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5C6BFE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5C6BFE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5C6BF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C6BFE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5C6BF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5C6BF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5C6BF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5C6BF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C6BFE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5C6BFE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C6BFE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68A9D325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ZOZK/7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F633ED"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5C6BFE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I/2023</w:t>
      </w:r>
    </w:p>
    <w:p w14:paraId="1AB9ECE9" w14:textId="77777777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77777777" w:rsidR="00242D33" w:rsidRPr="005C6BFE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>ZAŁĄCZNIK NR 6 do SIWZ</w:t>
      </w:r>
    </w:p>
    <w:p w14:paraId="63948011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5C6BFE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5C6BFE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5C6BF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5C6BFE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5C6BFE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5C6BF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5C6BF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5C6BFE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5C6BFE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5C6BFE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5C6BFE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5C6BFE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5C6BF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5C6BF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5C6BF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C6BFE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>
        <w:rPr>
          <w:rFonts w:eastAsia="Times New Roman" w:cs="Times New Roman"/>
          <w:color w:val="auto"/>
          <w:sz w:val="20"/>
          <w:szCs w:val="20"/>
        </w:rPr>
        <w:br/>
      </w:r>
      <w:r w:rsidRPr="005C6BFE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5C6BFE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5C6BFE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5C6BFE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5C6BFE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5C6BFE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7F70A7D5" w14:textId="0818C92E" w:rsidR="00242D33" w:rsidRPr="005C6BFE" w:rsidRDefault="00242D33" w:rsidP="005C6BFE">
      <w:pPr>
        <w:widowControl w:val="0"/>
        <w:suppressAutoHyphens/>
        <w:spacing w:after="12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5C6BFE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5C6BFE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5C6BFE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55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790055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569CB"/>
    <w:rsid w:val="001A54D2"/>
    <w:rsid w:val="001B1DBF"/>
    <w:rsid w:val="001B30C8"/>
    <w:rsid w:val="002205FD"/>
    <w:rsid w:val="002369B5"/>
    <w:rsid w:val="00242D33"/>
    <w:rsid w:val="002450EF"/>
    <w:rsid w:val="00270698"/>
    <w:rsid w:val="00275D79"/>
    <w:rsid w:val="00282C88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D6BF8"/>
    <w:rsid w:val="004F4913"/>
    <w:rsid w:val="004F4930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869A1"/>
    <w:rsid w:val="006A1171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C5327"/>
    <w:rsid w:val="007C5B72"/>
    <w:rsid w:val="007D01AB"/>
    <w:rsid w:val="008441AC"/>
    <w:rsid w:val="008C52A7"/>
    <w:rsid w:val="008D0805"/>
    <w:rsid w:val="008E072F"/>
    <w:rsid w:val="008E0C67"/>
    <w:rsid w:val="008E2F1E"/>
    <w:rsid w:val="00923013"/>
    <w:rsid w:val="00925210"/>
    <w:rsid w:val="00925803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73E10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64CCF"/>
    <w:rsid w:val="00D97986"/>
    <w:rsid w:val="00DE325F"/>
    <w:rsid w:val="00DE443B"/>
    <w:rsid w:val="00DE5109"/>
    <w:rsid w:val="00E47558"/>
    <w:rsid w:val="00E51DDB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C0A4-27D5-450A-8DBC-70ED3DAA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2228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2023-03-27T05:01:00Z</cp:lastPrinted>
  <dcterms:created xsi:type="dcterms:W3CDTF">2023-03-24T12:41:00Z</dcterms:created>
  <dcterms:modified xsi:type="dcterms:W3CDTF">2023-03-27T05:11:00Z</dcterms:modified>
</cp:coreProperties>
</file>