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DA3A0" w14:textId="77777777" w:rsidR="000B75DC" w:rsidRPr="003F3284" w:rsidRDefault="000B75DC" w:rsidP="000B75D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94B21E4" w14:textId="77777777" w:rsidR="000B75DC" w:rsidRPr="003F3284" w:rsidRDefault="000B75DC" w:rsidP="000B75D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2600FE7" w14:textId="77777777" w:rsidR="000B75DC" w:rsidRPr="003F3284" w:rsidRDefault="000B75DC" w:rsidP="000B75D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F3284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1A4EF639" w14:textId="77777777" w:rsidR="000B75DC" w:rsidRPr="003F3284" w:rsidRDefault="000B75DC" w:rsidP="000B75D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F3284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248B25C" w14:textId="77777777" w:rsidR="000B75DC" w:rsidRPr="003F3284" w:rsidRDefault="000B75DC" w:rsidP="000B75D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7BA7EAB" w14:textId="77777777" w:rsidR="000B75DC" w:rsidRDefault="000B75DC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89A35C5" w14:textId="77777777" w:rsidR="000B75DC" w:rsidRDefault="000B75DC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7C2AF20" w14:textId="6A9F70EA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ZAPYTANIE OFERTOWE NR ZOZK/</w:t>
      </w:r>
      <w:r w:rsidR="008B3CD1" w:rsidRPr="00441832">
        <w:rPr>
          <w:rFonts w:eastAsia="Times New Roman" w:cs="Times New Roman"/>
          <w:b/>
          <w:color w:val="auto"/>
          <w:sz w:val="20"/>
          <w:szCs w:val="20"/>
        </w:rPr>
        <w:t>6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t>/</w:t>
      </w:r>
      <w:r w:rsidR="00C92E43" w:rsidRPr="00441832">
        <w:rPr>
          <w:rFonts w:eastAsia="Times New Roman" w:cs="Times New Roman"/>
          <w:b/>
          <w:color w:val="auto"/>
          <w:sz w:val="20"/>
          <w:szCs w:val="20"/>
        </w:rPr>
        <w:t>WIZ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t>/I/202</w:t>
      </w:r>
      <w:r w:rsidR="008B3CD1" w:rsidRPr="00441832">
        <w:rPr>
          <w:rFonts w:eastAsia="Times New Roman" w:cs="Times New Roman"/>
          <w:b/>
          <w:color w:val="auto"/>
          <w:sz w:val="20"/>
          <w:szCs w:val="20"/>
        </w:rPr>
        <w:t>3</w:t>
      </w:r>
    </w:p>
    <w:p w14:paraId="42C52DE6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17EB124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45E6ABA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5312157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8D8A9D2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AF7C55D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E5B6616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3684A03" w14:textId="617EBEF3" w:rsidR="00571C59" w:rsidRPr="00441832" w:rsidRDefault="00571C59" w:rsidP="009B6944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 xml:space="preserve">Przedmiotem zapytania ofertowego jest </w:t>
      </w:r>
      <w:r w:rsidR="009225CE" w:rsidRPr="00441832">
        <w:rPr>
          <w:rFonts w:eastAsia="Times New Roman" w:cs="Times New Roman"/>
          <w:b/>
          <w:color w:val="auto"/>
          <w:sz w:val="20"/>
          <w:szCs w:val="20"/>
        </w:rPr>
        <w:t>zorganizowanie</w:t>
      </w:r>
      <w:r w:rsidR="004913F4" w:rsidRPr="00441832">
        <w:rPr>
          <w:rFonts w:eastAsia="Times New Roman" w:cs="Times New Roman"/>
          <w:b/>
          <w:color w:val="auto"/>
          <w:sz w:val="20"/>
          <w:szCs w:val="20"/>
        </w:rPr>
        <w:t xml:space="preserve"> i przeprowadzenie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4913F4" w:rsidRPr="00441832">
        <w:rPr>
          <w:rFonts w:eastAsia="Times New Roman" w:cs="Times New Roman"/>
          <w:b/>
          <w:color w:val="auto"/>
          <w:sz w:val="20"/>
          <w:szCs w:val="20"/>
        </w:rPr>
        <w:t>s</w:t>
      </w:r>
      <w:r w:rsidR="004577BF" w:rsidRPr="00441832">
        <w:rPr>
          <w:rFonts w:eastAsia="Times New Roman" w:cs="Times New Roman"/>
          <w:b/>
          <w:color w:val="auto"/>
          <w:sz w:val="20"/>
          <w:szCs w:val="20"/>
        </w:rPr>
        <w:t xml:space="preserve">zkolenia </w:t>
      </w:r>
      <w:r w:rsidR="00EB7F2F" w:rsidRPr="00441832">
        <w:rPr>
          <w:rFonts w:eastAsia="Times New Roman" w:cs="Times New Roman"/>
          <w:b/>
          <w:color w:val="auto"/>
          <w:sz w:val="20"/>
          <w:szCs w:val="20"/>
        </w:rPr>
        <w:t>pn. „P</w:t>
      </w:r>
      <w:r w:rsidR="00DC2957">
        <w:rPr>
          <w:rFonts w:eastAsia="Times New Roman" w:cs="Times New Roman"/>
          <w:b/>
          <w:color w:val="auto"/>
          <w:sz w:val="20"/>
          <w:szCs w:val="20"/>
        </w:rPr>
        <w:t>ojazdy elektryczne</w:t>
      </w:r>
      <w:r w:rsidR="00EB7F2F" w:rsidRPr="00441832">
        <w:rPr>
          <w:rFonts w:eastAsia="Times New Roman" w:cs="Times New Roman"/>
          <w:b/>
          <w:color w:val="auto"/>
          <w:sz w:val="20"/>
          <w:szCs w:val="20"/>
        </w:rPr>
        <w:t xml:space="preserve"> i hybrydowe, technologia, eksploatacja i infrastruktura”, </w:t>
      </w:r>
      <w:r w:rsidR="00FB07CD" w:rsidRPr="00441832">
        <w:rPr>
          <w:rFonts w:eastAsia="Times New Roman" w:cs="Times New Roman"/>
          <w:b/>
          <w:color w:val="auto"/>
          <w:sz w:val="20"/>
          <w:szCs w:val="20"/>
        </w:rPr>
        <w:t xml:space="preserve">dla </w:t>
      </w:r>
      <w:r w:rsidR="00E8307B" w:rsidRPr="00441832">
        <w:rPr>
          <w:rFonts w:eastAsia="Times New Roman" w:cs="Times New Roman"/>
          <w:b/>
          <w:color w:val="auto"/>
          <w:sz w:val="20"/>
          <w:szCs w:val="20"/>
        </w:rPr>
        <w:t>7</w:t>
      </w:r>
      <w:r w:rsidR="00EB7F2F" w:rsidRPr="00441832">
        <w:rPr>
          <w:rFonts w:eastAsia="Times New Roman" w:cs="Times New Roman"/>
          <w:b/>
          <w:color w:val="auto"/>
          <w:sz w:val="20"/>
          <w:szCs w:val="20"/>
        </w:rPr>
        <w:t xml:space="preserve"> nauczycieli z Zespołu Szkół nr 5 w Wałbrzychu</w:t>
      </w:r>
      <w:r w:rsidR="004577BF" w:rsidRPr="00441832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72EC1DC4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5C1DB1C4" w14:textId="77777777" w:rsidR="00AA5831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AA5831" w:rsidRPr="00441832">
        <w:rPr>
          <w:rFonts w:eastAsia="Times New Roman" w:cs="Times New Roman"/>
          <w:b/>
          <w:bCs/>
          <w:color w:val="auto"/>
          <w:sz w:val="20"/>
          <w:szCs w:val="20"/>
        </w:rPr>
        <w:t>Wałbrzyski Inkubator Zawodowy - dostosowanie oferty edukacyjnej 4 zespołów szkół</w:t>
      </w:r>
    </w:p>
    <w:p w14:paraId="748062DA" w14:textId="7A39A43C" w:rsidR="00571C59" w:rsidRPr="00441832" w:rsidRDefault="00AA5831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</w:t>
      </w:r>
      <w:r w:rsidR="00571C59" w:rsidRPr="00441832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C5D37AF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F2E2365" w14:textId="43EDFAE1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4577BF" w:rsidRPr="00441832">
        <w:rPr>
          <w:rFonts w:eastAsia="Times New Roman" w:cs="Times New Roman"/>
          <w:b/>
          <w:bCs/>
          <w:color w:val="auto"/>
          <w:sz w:val="20"/>
          <w:szCs w:val="20"/>
        </w:rPr>
        <w:t>wartość zamówienia poniżej</w:t>
      </w: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4810A60B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BED15B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0727656" w14:textId="77777777" w:rsidR="00571C59" w:rsidRPr="00441832" w:rsidRDefault="00571C59" w:rsidP="009B6944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523298C2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</w:p>
    <w:p w14:paraId="7A1B2A4E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F32FEBF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63F4DF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9249AFD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C5A94EF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105111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F02D483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65274D5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458BEBB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B9A0459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EA579EA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Zatwierdziła:</w:t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  <w:r w:rsidRPr="00441832">
        <w:rPr>
          <w:rFonts w:eastAsia="Times New Roman" w:cs="Times New Roman"/>
          <w:color w:val="auto"/>
          <w:sz w:val="20"/>
          <w:szCs w:val="20"/>
        </w:rPr>
        <w:tab/>
      </w:r>
    </w:p>
    <w:p w14:paraId="1D42C699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5C9A517" w14:textId="77777777" w:rsidR="00571C59" w:rsidRPr="00441832" w:rsidRDefault="00571C59" w:rsidP="009B6944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3CF1E19" w14:textId="77777777" w:rsidR="00571C59" w:rsidRPr="00441832" w:rsidRDefault="00571C59" w:rsidP="009B6944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7BC28E81" w14:textId="77777777" w:rsidR="00571C59" w:rsidRPr="00441832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1E1DA81" w14:textId="77777777" w:rsidR="00571C59" w:rsidRPr="00441832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887995" w14:textId="487F04E7" w:rsidR="00571C59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8B3CD1" w:rsidRPr="00441832">
        <w:rPr>
          <w:rFonts w:eastAsia="Times New Roman" w:cs="Times New Roman"/>
          <w:color w:val="auto"/>
          <w:sz w:val="20"/>
          <w:szCs w:val="20"/>
        </w:rPr>
        <w:t>17</w:t>
      </w:r>
      <w:r w:rsidR="00C04F80" w:rsidRPr="0044183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B3CD1" w:rsidRPr="00441832">
        <w:rPr>
          <w:rFonts w:eastAsia="Times New Roman" w:cs="Times New Roman"/>
          <w:color w:val="auto"/>
          <w:sz w:val="20"/>
          <w:szCs w:val="20"/>
        </w:rPr>
        <w:t>stycznia 2023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19EF6278" w14:textId="77777777" w:rsidR="000B75DC" w:rsidRPr="00441832" w:rsidRDefault="000B75DC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5E918E" w14:textId="77777777" w:rsidR="00AA5831" w:rsidRPr="00441832" w:rsidRDefault="00AA5831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DED91C7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3DFE37D4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5CB08882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B71C621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56CAD733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3EAE9911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B32FD56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E2DB61D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AB069A0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1CD0F8F7" w14:textId="77777777" w:rsidR="00571C59" w:rsidRPr="00441832" w:rsidRDefault="00571C59" w:rsidP="009B69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441832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17EBED68" w14:textId="77777777" w:rsidR="00571C59" w:rsidRPr="00441832" w:rsidRDefault="00571C59" w:rsidP="009B69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058106C" w14:textId="77777777" w:rsidR="00571C59" w:rsidRPr="00441832" w:rsidRDefault="00571C59" w:rsidP="009B69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7D7AF159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089D5BF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2D9E84F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441832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2CB21C81" w14:textId="77777777" w:rsidR="00571C59" w:rsidRPr="00441832" w:rsidRDefault="00571C59" w:rsidP="009B6944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FC59CE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370DFE9E" w14:textId="56705DD2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B7F2F" w:rsidRPr="00441832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pn. „Pojazdy elektryczne i hybrydowe, technologia, eksploatacja i infrastruktura”, dla 7 nauczycieli </w:t>
      </w:r>
      <w:r w:rsidR="009B6944">
        <w:rPr>
          <w:rFonts w:eastAsia="Times New Roman" w:cs="Times New Roman"/>
          <w:color w:val="auto"/>
          <w:sz w:val="20"/>
          <w:szCs w:val="20"/>
        </w:rPr>
        <w:br/>
      </w:r>
      <w:r w:rsidR="00EB7F2F" w:rsidRPr="00441832">
        <w:rPr>
          <w:rFonts w:eastAsia="Times New Roman" w:cs="Times New Roman"/>
          <w:color w:val="auto"/>
          <w:sz w:val="20"/>
          <w:szCs w:val="20"/>
        </w:rPr>
        <w:t>z Zespołu Szkół nr 5 w Wałbrzychu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 w ramach realizowanego projektu „</w:t>
      </w:r>
      <w:r w:rsidR="00C04F80" w:rsidRPr="00441832">
        <w:rPr>
          <w:rFonts w:eastAsia="Times New Roman" w:cs="Times New Roman"/>
          <w:color w:val="auto"/>
          <w:sz w:val="20"/>
          <w:szCs w:val="20"/>
        </w:rPr>
        <w:t>Wałbrzyski Inkubator Zawodowy - dostosowanie oferty edukacyjnej 4 zespołów szkół zawodowych w Wałbrzychu do potrzeb rynku pracy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”. </w:t>
      </w:r>
    </w:p>
    <w:p w14:paraId="2EEDB184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FBFDEAE" w14:textId="194EABEB" w:rsidR="00571C59" w:rsidRPr="00441832" w:rsidRDefault="00FB07CD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Opis przedmiotu zamówienia</w:t>
      </w:r>
      <w:r w:rsidR="00571C59" w:rsidRPr="00441832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28AA011B" w14:textId="27660505" w:rsidR="00D20D91" w:rsidRPr="00441832" w:rsidRDefault="00D20D91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 xml:space="preserve">Liczba uczestników do </w:t>
      </w:r>
      <w:r w:rsidR="00EB7F2F" w:rsidRPr="00441832">
        <w:rPr>
          <w:rFonts w:ascii="Century Gothic" w:hAnsi="Century Gothic"/>
        </w:rPr>
        <w:t>przeszkolenia – 7 osób</w:t>
      </w:r>
      <w:r w:rsidRPr="00441832">
        <w:rPr>
          <w:rFonts w:ascii="Century Gothic" w:hAnsi="Century Gothic"/>
        </w:rPr>
        <w:t>.</w:t>
      </w:r>
    </w:p>
    <w:p w14:paraId="081631C8" w14:textId="6D6C3515" w:rsidR="00E04966" w:rsidRPr="00441832" w:rsidRDefault="00EB7F2F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 xml:space="preserve">Szkolenie w trybie stacjonarnym </w:t>
      </w:r>
      <w:r w:rsidR="00E04966" w:rsidRPr="00441832">
        <w:rPr>
          <w:rFonts w:ascii="Century Gothic" w:hAnsi="Century Gothic"/>
        </w:rPr>
        <w:t>w Sali odpowiednio do tego przygotowanej. Wyposażenie Sali ded</w:t>
      </w:r>
      <w:r w:rsidR="00441832" w:rsidRPr="00441832">
        <w:rPr>
          <w:rFonts w:ascii="Century Gothic" w:hAnsi="Century Gothic"/>
        </w:rPr>
        <w:t>ykowane do realizacji szkolenia pn. „Pojazdy elektryczne, i hybrydowe, technologia, eksploatacja i infrastruktura”.</w:t>
      </w:r>
    </w:p>
    <w:p w14:paraId="33673046" w14:textId="22F503D7" w:rsidR="00EB7F2F" w:rsidRPr="00441832" w:rsidRDefault="00E04966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Miejsce szkolenia: maksymalna</w:t>
      </w:r>
      <w:r w:rsidR="00EB7F2F" w:rsidRPr="00441832">
        <w:rPr>
          <w:rFonts w:ascii="Century Gothic" w:hAnsi="Century Gothic"/>
        </w:rPr>
        <w:t xml:space="preserve"> odległoś</w:t>
      </w:r>
      <w:r w:rsidRPr="00441832">
        <w:rPr>
          <w:rFonts w:ascii="Century Gothic" w:hAnsi="Century Gothic"/>
        </w:rPr>
        <w:t>ć</w:t>
      </w:r>
      <w:r w:rsidR="00EB7F2F" w:rsidRPr="00441832">
        <w:rPr>
          <w:rFonts w:ascii="Century Gothic" w:hAnsi="Century Gothic"/>
        </w:rPr>
        <w:t xml:space="preserve"> od Wałbrzycha do 6 godzin jady samochodem. </w:t>
      </w:r>
    </w:p>
    <w:p w14:paraId="54ABFBD2" w14:textId="2CDE33B8" w:rsidR="003B1596" w:rsidRPr="00441832" w:rsidRDefault="00FB07CD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Licz</w:t>
      </w:r>
      <w:r w:rsidR="00EB7F2F" w:rsidRPr="00441832">
        <w:rPr>
          <w:rFonts w:ascii="Century Gothic" w:hAnsi="Century Gothic"/>
        </w:rPr>
        <w:t>ba godzin szkolenia – minimum 7 godzin. W skład szkolenia wchodzi część</w:t>
      </w:r>
      <w:r w:rsidR="00441832" w:rsidRPr="00441832">
        <w:rPr>
          <w:rFonts w:ascii="Century Gothic" w:hAnsi="Century Gothic"/>
        </w:rPr>
        <w:t xml:space="preserve"> teoretyczna oraz</w:t>
      </w:r>
      <w:r w:rsidR="00EB7F2F" w:rsidRPr="00441832">
        <w:rPr>
          <w:rFonts w:ascii="Century Gothic" w:hAnsi="Century Gothic"/>
        </w:rPr>
        <w:t xml:space="preserve"> praktyczna. </w:t>
      </w:r>
    </w:p>
    <w:p w14:paraId="103AEFEE" w14:textId="474F880C" w:rsidR="003B1596" w:rsidRPr="00441832" w:rsidRDefault="003B1596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W skład</w:t>
      </w:r>
      <w:r w:rsidR="002242D4" w:rsidRPr="00441832">
        <w:rPr>
          <w:rFonts w:ascii="Century Gothic" w:hAnsi="Century Gothic"/>
        </w:rPr>
        <w:t xml:space="preserve">zie tematycznym </w:t>
      </w:r>
      <w:r w:rsidRPr="00441832">
        <w:rPr>
          <w:rFonts w:ascii="Century Gothic" w:hAnsi="Century Gothic"/>
        </w:rPr>
        <w:t xml:space="preserve">szkolenia </w:t>
      </w:r>
      <w:r w:rsidR="00B644E4" w:rsidRPr="00441832">
        <w:rPr>
          <w:rFonts w:ascii="Century Gothic" w:hAnsi="Century Gothic"/>
        </w:rPr>
        <w:t xml:space="preserve">powinny </w:t>
      </w:r>
      <w:r w:rsidR="002242D4" w:rsidRPr="00441832">
        <w:rPr>
          <w:rFonts w:ascii="Century Gothic" w:hAnsi="Century Gothic"/>
        </w:rPr>
        <w:t>znaleźć</w:t>
      </w:r>
      <w:r w:rsidRPr="00441832">
        <w:rPr>
          <w:rFonts w:ascii="Century Gothic" w:hAnsi="Century Gothic"/>
        </w:rPr>
        <w:t xml:space="preserve"> </w:t>
      </w:r>
      <w:r w:rsidR="00B644E4" w:rsidRPr="00441832">
        <w:rPr>
          <w:rFonts w:ascii="Century Gothic" w:hAnsi="Century Gothic"/>
        </w:rPr>
        <w:t xml:space="preserve">się </w:t>
      </w:r>
      <w:r w:rsidR="00441832" w:rsidRPr="00441832">
        <w:rPr>
          <w:rFonts w:ascii="Century Gothic" w:hAnsi="Century Gothic"/>
        </w:rPr>
        <w:t xml:space="preserve">minimalne </w:t>
      </w:r>
      <w:r w:rsidRPr="00441832">
        <w:rPr>
          <w:rFonts w:ascii="Century Gothic" w:hAnsi="Century Gothic"/>
        </w:rPr>
        <w:t>zagadnienia takie jak:</w:t>
      </w:r>
    </w:p>
    <w:p w14:paraId="3B1C5167" w14:textId="791D4285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proofErr w:type="spellStart"/>
      <w:r w:rsidRPr="00441832">
        <w:rPr>
          <w:rFonts w:ascii="Century Gothic" w:hAnsi="Century Gothic"/>
        </w:rPr>
        <w:t>Elektromobilność</w:t>
      </w:r>
      <w:proofErr w:type="spellEnd"/>
      <w:r w:rsidRPr="00441832">
        <w:rPr>
          <w:rFonts w:ascii="Century Gothic" w:hAnsi="Century Gothic"/>
        </w:rPr>
        <w:t xml:space="preserve"> w kontekście ekonomiczno-społecznym,</w:t>
      </w:r>
    </w:p>
    <w:p w14:paraId="3F629089" w14:textId="3F481B0A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Pojazdy elektryczne i hybrydowe – pojęcia i klasyfikacja,</w:t>
      </w:r>
    </w:p>
    <w:p w14:paraId="7296E0B2" w14:textId="3D712771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Napędy elektryczne,</w:t>
      </w:r>
    </w:p>
    <w:p w14:paraId="4F52EDF5" w14:textId="1E711A27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Napędy hybrydowe,</w:t>
      </w:r>
    </w:p>
    <w:p w14:paraId="47E82652" w14:textId="3097B350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 xml:space="preserve">Case </w:t>
      </w:r>
      <w:proofErr w:type="spellStart"/>
      <w:r w:rsidRPr="00441832">
        <w:rPr>
          <w:rFonts w:ascii="Century Gothic" w:hAnsi="Century Gothic"/>
        </w:rPr>
        <w:t>study</w:t>
      </w:r>
      <w:proofErr w:type="spellEnd"/>
      <w:r w:rsidRPr="00441832">
        <w:rPr>
          <w:rFonts w:ascii="Century Gothic" w:hAnsi="Century Gothic"/>
        </w:rPr>
        <w:t xml:space="preserve"> – analiza przypadku (zdarzenia),</w:t>
      </w:r>
    </w:p>
    <w:p w14:paraId="35EBB2B7" w14:textId="57276DFC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Magazyny energii,</w:t>
      </w:r>
    </w:p>
    <w:p w14:paraId="5904AEA5" w14:textId="63DC658B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Warsztaty praktyczne,</w:t>
      </w:r>
    </w:p>
    <w:p w14:paraId="544DDB34" w14:textId="7332F078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Bezpieczeństwo elektryczne,</w:t>
      </w:r>
    </w:p>
    <w:p w14:paraId="5F228E83" w14:textId="2867D646" w:rsidR="00E04966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Infrastruktura pojazdów elektrycznych,</w:t>
      </w:r>
    </w:p>
    <w:p w14:paraId="312680B2" w14:textId="44423DBF" w:rsidR="00FB07CD" w:rsidRPr="00441832" w:rsidRDefault="00E04966" w:rsidP="009B694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Napędy wodorowe.</w:t>
      </w:r>
    </w:p>
    <w:p w14:paraId="74130997" w14:textId="49772C21" w:rsidR="00E04966" w:rsidRPr="00441832" w:rsidRDefault="00E04966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W cenę wliczone materiały szkoleniowe (dydaktyczne) dla uczestników.</w:t>
      </w:r>
    </w:p>
    <w:p w14:paraId="7BE4C26E" w14:textId="22442F9F" w:rsidR="00E04966" w:rsidRDefault="00E04966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W cenę wliczony poczęstunek dla uczestników.</w:t>
      </w:r>
    </w:p>
    <w:p w14:paraId="0534A208" w14:textId="004B8D56" w:rsidR="001C12B7" w:rsidRPr="00441832" w:rsidRDefault="001C12B7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Przeprowadzenie egzaminu wewnętrznego w zakresie teoretycznym i praktycznym.</w:t>
      </w:r>
    </w:p>
    <w:p w14:paraId="6F121368" w14:textId="558A76E5" w:rsidR="001C12B7" w:rsidRPr="001C12B7" w:rsidRDefault="00D95B2C" w:rsidP="001C12B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1C12B7">
        <w:rPr>
          <w:rFonts w:ascii="Century Gothic" w:hAnsi="Century Gothic"/>
        </w:rPr>
        <w:t>Po</w:t>
      </w:r>
      <w:r w:rsidR="00CB7A75">
        <w:rPr>
          <w:rFonts w:ascii="Century Gothic" w:hAnsi="Century Gothic"/>
        </w:rPr>
        <w:t>twierdzenie nabycia kompetencji</w:t>
      </w:r>
      <w:r w:rsidRPr="001C12B7">
        <w:rPr>
          <w:rFonts w:ascii="Century Gothic" w:hAnsi="Century Gothic"/>
        </w:rPr>
        <w:t xml:space="preserve"> </w:t>
      </w:r>
      <w:r w:rsidR="00923859">
        <w:rPr>
          <w:rFonts w:ascii="Century Gothic" w:hAnsi="Century Gothic"/>
        </w:rPr>
        <w:t>z zakres</w:t>
      </w:r>
      <w:r w:rsidR="00F1587F">
        <w:rPr>
          <w:rFonts w:ascii="Century Gothic" w:hAnsi="Century Gothic"/>
        </w:rPr>
        <w:t>u obszaru opisanego w punkcie 5</w:t>
      </w:r>
      <w:r w:rsidR="00923859">
        <w:rPr>
          <w:rFonts w:ascii="Century Gothic" w:hAnsi="Century Gothic"/>
        </w:rPr>
        <w:t xml:space="preserve"> </w:t>
      </w:r>
      <w:r w:rsidR="00E04966" w:rsidRPr="001C12B7">
        <w:rPr>
          <w:rFonts w:ascii="Century Gothic" w:hAnsi="Century Gothic"/>
        </w:rPr>
        <w:t xml:space="preserve">poprzez otrzymanie </w:t>
      </w:r>
      <w:r w:rsidR="001C12B7">
        <w:rPr>
          <w:rFonts w:ascii="Century Gothic" w:hAnsi="Century Gothic"/>
        </w:rPr>
        <w:t xml:space="preserve">imiennego </w:t>
      </w:r>
      <w:r w:rsidR="00923859">
        <w:rPr>
          <w:rFonts w:ascii="Century Gothic" w:hAnsi="Century Gothic"/>
        </w:rPr>
        <w:t>certyfikatu</w:t>
      </w:r>
      <w:r w:rsidR="00FB07CD" w:rsidRPr="001C12B7">
        <w:rPr>
          <w:rFonts w:ascii="Century Gothic" w:hAnsi="Century Gothic"/>
        </w:rPr>
        <w:t>.</w:t>
      </w:r>
      <w:r w:rsidR="001C12B7">
        <w:rPr>
          <w:rFonts w:ascii="Century Gothic" w:hAnsi="Century Gothic"/>
        </w:rPr>
        <w:t xml:space="preserve"> </w:t>
      </w:r>
    </w:p>
    <w:p w14:paraId="59768297" w14:textId="013AB012" w:rsidR="00C04F80" w:rsidRPr="00441832" w:rsidRDefault="00C04F80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>Plano</w:t>
      </w:r>
      <w:r w:rsidR="00441832" w:rsidRPr="00441832">
        <w:rPr>
          <w:rFonts w:ascii="Century Gothic" w:hAnsi="Century Gothic"/>
        </w:rPr>
        <w:t>wane rozpoczęcie szkolenia</w:t>
      </w:r>
      <w:r w:rsidR="00E04966" w:rsidRPr="00441832">
        <w:rPr>
          <w:rFonts w:ascii="Century Gothic" w:hAnsi="Century Gothic"/>
        </w:rPr>
        <w:t xml:space="preserve"> około 20</w:t>
      </w:r>
      <w:r w:rsidRPr="00441832">
        <w:rPr>
          <w:rFonts w:ascii="Century Gothic" w:hAnsi="Century Gothic"/>
        </w:rPr>
        <w:t xml:space="preserve"> </w:t>
      </w:r>
      <w:r w:rsidR="00E04966" w:rsidRPr="00441832">
        <w:rPr>
          <w:rFonts w:ascii="Century Gothic" w:hAnsi="Century Gothic"/>
        </w:rPr>
        <w:t>lutego</w:t>
      </w:r>
      <w:r w:rsidRPr="00441832">
        <w:rPr>
          <w:rFonts w:ascii="Century Gothic" w:hAnsi="Century Gothic"/>
        </w:rPr>
        <w:t xml:space="preserve"> 2023 roku. </w:t>
      </w:r>
    </w:p>
    <w:p w14:paraId="07B801D8" w14:textId="3EB562DD" w:rsidR="00571C59" w:rsidRPr="00441832" w:rsidRDefault="00571C59" w:rsidP="009B694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41832">
        <w:rPr>
          <w:rFonts w:ascii="Century Gothic" w:hAnsi="Century Gothic"/>
        </w:rPr>
        <w:t xml:space="preserve">Osobą odpowiedzialną za realizację szkolenia ze strony Zamawiającego jest </w:t>
      </w:r>
      <w:r w:rsidRPr="00441832">
        <w:rPr>
          <w:rFonts w:ascii="Century Gothic" w:hAnsi="Century Gothic"/>
          <w:b/>
        </w:rPr>
        <w:t>Bożena Sawicka</w:t>
      </w:r>
      <w:r w:rsidRPr="00441832">
        <w:rPr>
          <w:rFonts w:ascii="Century Gothic" w:hAnsi="Century Gothic"/>
        </w:rPr>
        <w:t xml:space="preserve"> dostępna pod numerem telefonu </w:t>
      </w:r>
      <w:r w:rsidRPr="00441832">
        <w:rPr>
          <w:rFonts w:ascii="Century Gothic" w:hAnsi="Century Gothic"/>
          <w:b/>
        </w:rPr>
        <w:t>(74) 664 04 02 od poniedziałku do piątku w godzinach 10:00 – 14:00 lub pod adresem mailowym bozena@fee.org.pl.</w:t>
      </w:r>
    </w:p>
    <w:p w14:paraId="392B78FC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1B78259" w14:textId="06CEE137" w:rsidR="00571C59" w:rsidRPr="00441832" w:rsidRDefault="00571C59" w:rsidP="009B694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UWAGA! Konieczna</w:t>
      </w:r>
      <w:r w:rsidR="00B644E4" w:rsidRPr="00441832">
        <w:rPr>
          <w:rFonts w:eastAsia="Times New Roman" w:cs="Times New Roman"/>
          <w:b/>
          <w:color w:val="auto"/>
          <w:sz w:val="20"/>
          <w:szCs w:val="20"/>
        </w:rPr>
        <w:t xml:space="preserve"> dokumentacja z realizacji szkolenia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t xml:space="preserve"> dla </w:t>
      </w:r>
      <w:r w:rsidR="00B644E4" w:rsidRPr="00441832">
        <w:rPr>
          <w:rFonts w:eastAsia="Times New Roman" w:cs="Times New Roman"/>
          <w:b/>
          <w:color w:val="auto"/>
          <w:sz w:val="20"/>
          <w:szCs w:val="20"/>
        </w:rPr>
        <w:t>Zamawiającego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3A28C434" w14:textId="3BD2C195" w:rsidR="00576FB1" w:rsidRDefault="00B25729" w:rsidP="00576F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441832">
        <w:rPr>
          <w:rFonts w:eastAsia="Times New Roman" w:cs="Times New Roman"/>
          <w:color w:val="auto"/>
          <w:sz w:val="20"/>
          <w:szCs w:val="20"/>
          <w:lang w:eastAsia="en-US"/>
        </w:rPr>
        <w:t>kserokopia wydanego</w:t>
      </w:r>
      <w:r w:rsidR="00571C59" w:rsidRPr="00441832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="00441832" w:rsidRPr="00441832">
        <w:rPr>
          <w:rFonts w:eastAsia="Times New Roman" w:cs="Times New Roman"/>
          <w:color w:val="auto"/>
          <w:sz w:val="20"/>
          <w:szCs w:val="20"/>
          <w:lang w:eastAsia="en-US"/>
        </w:rPr>
        <w:t>certyfikatu</w:t>
      </w:r>
      <w:r w:rsidR="00571C59" w:rsidRPr="00441832">
        <w:rPr>
          <w:rFonts w:eastAsia="Times New Roman" w:cs="Times New Roman"/>
          <w:color w:val="auto"/>
          <w:sz w:val="20"/>
          <w:szCs w:val="20"/>
          <w:lang w:eastAsia="en-US"/>
        </w:rPr>
        <w:t xml:space="preserve"> po zakońc</w:t>
      </w:r>
      <w:r w:rsidRPr="00441832">
        <w:rPr>
          <w:rFonts w:eastAsia="Times New Roman" w:cs="Times New Roman"/>
          <w:color w:val="auto"/>
          <w:sz w:val="20"/>
          <w:szCs w:val="20"/>
          <w:lang w:eastAsia="en-US"/>
        </w:rPr>
        <w:t>zeniu szkolenia</w:t>
      </w:r>
      <w:r w:rsidR="00441832" w:rsidRPr="00441832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1F5941E7" w14:textId="1FB6EFC4" w:rsidR="00576FB1" w:rsidRPr="00576FB1" w:rsidRDefault="0022279A" w:rsidP="00576F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>
        <w:rPr>
          <w:rFonts w:eastAsia="Times New Roman" w:cs="Times New Roman"/>
          <w:color w:val="auto"/>
          <w:sz w:val="20"/>
          <w:szCs w:val="20"/>
          <w:lang w:eastAsia="en-US"/>
        </w:rPr>
        <w:t>p</w:t>
      </w:r>
      <w:bookmarkStart w:id="0" w:name="_GoBack"/>
      <w:bookmarkEnd w:id="0"/>
      <w:r w:rsidR="00576FB1">
        <w:rPr>
          <w:rFonts w:eastAsia="Times New Roman" w:cs="Times New Roman"/>
          <w:color w:val="auto"/>
          <w:sz w:val="20"/>
          <w:szCs w:val="20"/>
          <w:lang w:eastAsia="en-US"/>
        </w:rPr>
        <w:t xml:space="preserve">otwierdzenie przeprowadzonego egzaminu wewnętrznego w zakresie teoretycznym </w:t>
      </w:r>
      <w:r w:rsidR="00576FB1">
        <w:rPr>
          <w:rFonts w:eastAsia="Times New Roman" w:cs="Times New Roman"/>
          <w:color w:val="auto"/>
          <w:sz w:val="20"/>
          <w:szCs w:val="20"/>
          <w:lang w:eastAsia="en-US"/>
        </w:rPr>
        <w:br/>
        <w:t>i praktycznym.</w:t>
      </w:r>
    </w:p>
    <w:p w14:paraId="29E0C58C" w14:textId="77777777" w:rsidR="00B25729" w:rsidRPr="00441832" w:rsidRDefault="00B25729" w:rsidP="009B6944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4291D64E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30FE77C3" w14:textId="476FADAC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 Przedmiotem zapytania ofertowego jest </w:t>
      </w:r>
      <w:r w:rsidR="00441832" w:rsidRPr="00441832">
        <w:rPr>
          <w:rFonts w:eastAsia="Times New Roman" w:cs="Times New Roman"/>
          <w:color w:val="auto"/>
          <w:sz w:val="20"/>
          <w:szCs w:val="20"/>
        </w:rPr>
        <w:t>zorganizowanie i przeprowadzenie szk</w:t>
      </w:r>
      <w:r w:rsidR="00DC2957">
        <w:rPr>
          <w:rFonts w:eastAsia="Times New Roman" w:cs="Times New Roman"/>
          <w:color w:val="auto"/>
          <w:sz w:val="20"/>
          <w:szCs w:val="20"/>
        </w:rPr>
        <w:t>olenia pn. „Pojazdy elektryczne</w:t>
      </w:r>
      <w:r w:rsidR="00441832" w:rsidRPr="00441832">
        <w:rPr>
          <w:rFonts w:eastAsia="Times New Roman" w:cs="Times New Roman"/>
          <w:color w:val="auto"/>
          <w:sz w:val="20"/>
          <w:szCs w:val="20"/>
        </w:rPr>
        <w:t xml:space="preserve"> i hybrydowe, technologia, eksploatacja i infrastruktura”, dla 7 nauczycieli z Zespołu Szkół nr 5 w Wałbrzychu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</w:p>
    <w:p w14:paraId="2D4544FD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746CE2" w14:textId="7777777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E82052C" w14:textId="7777777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441832">
        <w:rPr>
          <w:color w:val="auto"/>
          <w:sz w:val="20"/>
          <w:szCs w:val="20"/>
        </w:rPr>
        <w:t xml:space="preserve"> 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0D0D587B" w14:textId="7777777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540824F3" w14:textId="12A9241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77E55F1" w14:textId="7777777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B3EC53" w14:textId="043F9D8F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D7BD6" w:rsidRPr="00441832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57DE39A" w14:textId="77777777" w:rsidR="00571C59" w:rsidRPr="00441832" w:rsidRDefault="00571C59" w:rsidP="009B6944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9914E4E" w14:textId="77777777" w:rsidR="00571C59" w:rsidRPr="00441832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675EB7E" w14:textId="63831066" w:rsidR="00571C59" w:rsidRPr="00441832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41832">
        <w:rPr>
          <w:rFonts w:eastAsia="Times New Roman" w:cs="Times New Roman"/>
          <w:color w:val="auto"/>
          <w:sz w:val="20"/>
          <w:szCs w:val="20"/>
        </w:rPr>
        <w:t xml:space="preserve">80500000-9 </w:t>
      </w:r>
      <w:r w:rsidR="00F82B2D" w:rsidRPr="00441832">
        <w:rPr>
          <w:rFonts w:eastAsia="Times New Roman" w:cs="Times New Roman"/>
          <w:color w:val="auto"/>
          <w:sz w:val="20"/>
          <w:szCs w:val="20"/>
        </w:rPr>
        <w:t>u</w:t>
      </w:r>
      <w:r w:rsidRPr="00441832">
        <w:rPr>
          <w:rFonts w:eastAsia="Times New Roman" w:cs="Times New Roman"/>
          <w:color w:val="auto"/>
          <w:sz w:val="20"/>
          <w:szCs w:val="20"/>
        </w:rPr>
        <w:t xml:space="preserve">sługi szkoleniowe </w:t>
      </w:r>
    </w:p>
    <w:p w14:paraId="5388737C" w14:textId="77777777" w:rsidR="00571C59" w:rsidRPr="00441832" w:rsidRDefault="00571C59" w:rsidP="009B6944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4C34433" w14:textId="41F81970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CD1B56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35C4AABA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54D67C02" w14:textId="0EFBA414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CD1B56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maksymalnie do 3</w:t>
      </w:r>
      <w:r w:rsidR="009B6944">
        <w:rPr>
          <w:rFonts w:eastAsia="Andale Sans UI" w:cs="Times New Roman"/>
          <w:color w:val="auto"/>
          <w:kern w:val="2"/>
          <w:sz w:val="20"/>
          <w:szCs w:val="20"/>
        </w:rPr>
        <w:t>1</w:t>
      </w:r>
      <w:r w:rsidR="00B36F72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B6944">
        <w:rPr>
          <w:rFonts w:eastAsia="Andale Sans UI" w:cs="Times New Roman"/>
          <w:color w:val="auto"/>
          <w:kern w:val="2"/>
          <w:sz w:val="20"/>
          <w:szCs w:val="20"/>
        </w:rPr>
        <w:t>marca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202</w:t>
      </w:r>
      <w:r w:rsidR="00CD1B56" w:rsidRPr="00441832">
        <w:rPr>
          <w:rFonts w:eastAsia="Andale Sans UI" w:cs="Times New Roman"/>
          <w:color w:val="auto"/>
          <w:kern w:val="2"/>
          <w:sz w:val="20"/>
          <w:szCs w:val="20"/>
        </w:rPr>
        <w:t>3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r.</w:t>
      </w:r>
    </w:p>
    <w:p w14:paraId="43603BC8" w14:textId="77777777" w:rsidR="00571C59" w:rsidRPr="00441832" w:rsidRDefault="00571C59" w:rsidP="009B6944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441832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5DE24670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381D6877" w14:textId="6CDDC7FB" w:rsidR="00571C59" w:rsidRPr="00441832" w:rsidRDefault="00571C59" w:rsidP="009B6944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="00CD1B56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5B3D66BC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5D9B1B67" w14:textId="77777777" w:rsidR="00571C59" w:rsidRPr="00441832" w:rsidRDefault="00571C59" w:rsidP="009B6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227727D8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4052BF" w14:textId="77777777" w:rsidR="00571C59" w:rsidRPr="00441832" w:rsidRDefault="00571C59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EB35BF4" w14:textId="77777777" w:rsidR="00571C59" w:rsidRPr="00441832" w:rsidRDefault="00571C59" w:rsidP="009B6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51DB6F10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A40A754" w14:textId="77777777" w:rsidR="00571C59" w:rsidRPr="00441832" w:rsidRDefault="00571C59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D603EA5" w14:textId="77777777" w:rsidR="00571C59" w:rsidRPr="00441832" w:rsidRDefault="00571C59" w:rsidP="009B6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05026D2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DEE08D4" w14:textId="77777777" w:rsidR="00571C59" w:rsidRDefault="00571C59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623A78CC" w14:textId="77777777" w:rsidR="004B4849" w:rsidRPr="00441832" w:rsidRDefault="004B4849" w:rsidP="004B4849">
      <w:pPr>
        <w:tabs>
          <w:tab w:val="left" w:pos="0"/>
        </w:tabs>
        <w:suppressAutoHyphens/>
        <w:spacing w:after="283" w:line="240" w:lineRule="auto"/>
        <w:ind w:left="1414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D56BE2" w14:textId="77777777" w:rsidR="00571C59" w:rsidRPr="00441832" w:rsidRDefault="00571C59" w:rsidP="009B6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49988E2C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C931C5A" w14:textId="77777777" w:rsidR="00571C59" w:rsidRPr="00441832" w:rsidRDefault="00571C59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2B397E4" w14:textId="77777777" w:rsidR="00571C59" w:rsidRPr="00441832" w:rsidRDefault="00571C59" w:rsidP="009B6944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V.2.5) Sytuacja ekonomiczna i finansowa</w:t>
      </w:r>
    </w:p>
    <w:p w14:paraId="2ED6CE96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1C01249" w14:textId="77777777" w:rsidR="00571C59" w:rsidRPr="00441832" w:rsidRDefault="00571C59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9E548C0" w14:textId="35EB799A" w:rsidR="00CD1B56" w:rsidRPr="00441832" w:rsidRDefault="00CD1B56" w:rsidP="009B6944">
      <w:pPr>
        <w:pStyle w:val="Akapitzlist"/>
        <w:numPr>
          <w:ilvl w:val="1"/>
          <w:numId w:val="8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441832">
        <w:rPr>
          <w:rFonts w:ascii="Century Gothic" w:eastAsia="Andale Sans UI" w:hAnsi="Century Gothic"/>
          <w:b/>
          <w:kern w:val="2"/>
        </w:rPr>
        <w:t>V.2.6) Inne</w:t>
      </w:r>
    </w:p>
    <w:p w14:paraId="408A1A11" w14:textId="4A306D03" w:rsidR="00571C59" w:rsidRPr="00441832" w:rsidRDefault="00CD1B56" w:rsidP="009B6944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42EB1E4A" w14:textId="68EA6331" w:rsidR="00CD1B56" w:rsidRPr="00441832" w:rsidRDefault="00CD1B56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E9048F" w:rsidRPr="00441832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2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B3E4B0C" w14:textId="0BA086EF" w:rsidR="00CD1B56" w:rsidRPr="00441832" w:rsidRDefault="00CD1B56" w:rsidP="009B6944">
      <w:pPr>
        <w:numPr>
          <w:ilvl w:val="1"/>
          <w:numId w:val="8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Oświadczenie dotyczące zakazu udziału rosyjskich wykonawców w zamówieniach publicznych </w:t>
      </w:r>
      <w:r w:rsidR="003B2422" w:rsidRPr="00441832">
        <w:rPr>
          <w:rFonts w:eastAsia="Andale Sans UI" w:cs="Times New Roman"/>
          <w:color w:val="auto"/>
          <w:kern w:val="2"/>
          <w:sz w:val="20"/>
          <w:szCs w:val="20"/>
        </w:rPr>
        <w:t>i koncesjach udzielanych w państwach członkowskich Unii Europejskiej – z</w:t>
      </w:r>
      <w:r w:rsidR="00A13B69" w:rsidRPr="00441832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5</w:t>
      </w:r>
      <w:r w:rsidR="003B2422" w:rsidRPr="0044183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0D16C3B7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D5EFD2D" w14:textId="77777777" w:rsidR="00571C59" w:rsidRPr="00441832" w:rsidRDefault="00571C59" w:rsidP="009B6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3A47737" w14:textId="4C661755" w:rsidR="00571C59" w:rsidRPr="00441832" w:rsidRDefault="003B2422" w:rsidP="009B6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Załącznik nr </w:t>
      </w:r>
      <w:r w:rsidR="00E5589C" w:rsidRPr="00441832">
        <w:rPr>
          <w:rFonts w:eastAsia="Andale Sans UI" w:cs="Times New Roman"/>
          <w:color w:val="auto"/>
          <w:kern w:val="2"/>
          <w:sz w:val="20"/>
          <w:szCs w:val="20"/>
        </w:rPr>
        <w:t>2</w:t>
      </w:r>
      <w:r w:rsidR="00571C59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77E61CE" w14:textId="77777777" w:rsidR="00571C59" w:rsidRPr="00441832" w:rsidRDefault="00571C59" w:rsidP="009B69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7AFA18" w14:textId="77777777" w:rsidR="00571C59" w:rsidRPr="00441832" w:rsidRDefault="00571C59" w:rsidP="009B69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6D957E3" w14:textId="77777777" w:rsidR="00571C59" w:rsidRPr="00441832" w:rsidRDefault="00571C59" w:rsidP="009B69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B0D9255" w14:textId="77777777" w:rsidR="00571C59" w:rsidRPr="00441832" w:rsidRDefault="00571C59" w:rsidP="009B69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12B38BD1" w14:textId="4408EF72" w:rsidR="00571C59" w:rsidRPr="00441832" w:rsidRDefault="00E5589C" w:rsidP="009B6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571C59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D07889A" w14:textId="3C73B770" w:rsidR="00571C59" w:rsidRPr="00441832" w:rsidRDefault="00E5589C" w:rsidP="009B6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571C59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58DB5424" w14:textId="49D80ADA" w:rsidR="003B2422" w:rsidRPr="00441832" w:rsidRDefault="00E5589C" w:rsidP="009B6944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3B2422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5102DD8" w14:textId="2C239845" w:rsidR="00571C59" w:rsidRPr="00441832" w:rsidRDefault="00E5589C" w:rsidP="009B6944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571C59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08BBB6A0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459D50B" w14:textId="77777777" w:rsidR="00571C59" w:rsidRPr="00441832" w:rsidRDefault="00571C59" w:rsidP="009B694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54ED453" w14:textId="77777777" w:rsidR="00571C59" w:rsidRPr="00441832" w:rsidRDefault="00571C59" w:rsidP="009B6944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5C343903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61F87DEB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50378CA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413D9DBF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73D98359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7A90DACD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2226D2DA" w14:textId="77777777" w:rsidR="00571C59" w:rsidRPr="00441832" w:rsidRDefault="00571C59" w:rsidP="009B6944">
      <w:pPr>
        <w:numPr>
          <w:ilvl w:val="0"/>
          <w:numId w:val="11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4673A9B8" w14:textId="77777777" w:rsidR="00571C59" w:rsidRPr="00441832" w:rsidRDefault="00571C59" w:rsidP="009B6944">
      <w:pPr>
        <w:numPr>
          <w:ilvl w:val="0"/>
          <w:numId w:val="11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5E42DE58" w14:textId="77777777" w:rsidR="00571C59" w:rsidRPr="00441832" w:rsidRDefault="00571C59" w:rsidP="009B6944">
      <w:pPr>
        <w:numPr>
          <w:ilvl w:val="0"/>
          <w:numId w:val="11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4658C264" w14:textId="77777777" w:rsidR="00571C59" w:rsidRPr="00441832" w:rsidRDefault="00571C59" w:rsidP="009B6944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2649CC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15E9FE4A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CCD14EE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72A8C334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58C70" w14:textId="77777777" w:rsidR="00571C59" w:rsidRPr="00441832" w:rsidRDefault="00571C59" w:rsidP="009B6944">
      <w:pPr>
        <w:numPr>
          <w:ilvl w:val="0"/>
          <w:numId w:val="16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1FF989EB" w14:textId="7B5CA15F" w:rsidR="00571C59" w:rsidRPr="00441832" w:rsidRDefault="0047205C" w:rsidP="009B6944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571C59" w:rsidRPr="00441832">
        <w:rPr>
          <w:rFonts w:eastAsia="Times New Roman" w:cs="Times New Roman"/>
          <w:b/>
          <w:bCs/>
          <w:color w:val="auto"/>
          <w:sz w:val="20"/>
          <w:szCs w:val="20"/>
        </w:rPr>
        <w:t>cena oferty najniższej</w:t>
      </w:r>
    </w:p>
    <w:p w14:paraId="432CBF0F" w14:textId="77777777" w:rsidR="00571C59" w:rsidRPr="00441832" w:rsidRDefault="00571C59" w:rsidP="009B6944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44183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44183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26AA6F41" w14:textId="77777777" w:rsidR="00571C59" w:rsidRPr="00441832" w:rsidRDefault="00571C59" w:rsidP="009B6944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737ACB0E" w14:textId="77777777" w:rsidR="00571C59" w:rsidRPr="00441832" w:rsidRDefault="00571C59" w:rsidP="009B6944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8CCCC00" w14:textId="77777777" w:rsidR="00571C59" w:rsidRPr="00441832" w:rsidRDefault="00571C59" w:rsidP="009B6944">
      <w:pPr>
        <w:widowControl w:val="0"/>
        <w:numPr>
          <w:ilvl w:val="0"/>
          <w:numId w:val="16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1FB857F8" w14:textId="77777777" w:rsidR="0026672C" w:rsidRPr="00441832" w:rsidRDefault="0026672C" w:rsidP="009B6944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3BAF5D6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66760AC6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9884DD5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 powyżej 14 dni</w:t>
      </w:r>
    </w:p>
    <w:p w14:paraId="5D1EC08A" w14:textId="77777777" w:rsidR="00571C59" w:rsidRPr="00441832" w:rsidRDefault="00571C59" w:rsidP="009B6944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7FCD5801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3B61175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AC868FA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57036DA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6CF54918" w14:textId="77777777" w:rsidR="00571C59" w:rsidRPr="00441832" w:rsidRDefault="00571C59" w:rsidP="009B6944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19022052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019EB459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0FFFF7D9" w14:textId="77777777" w:rsidR="00571C59" w:rsidRPr="00441832" w:rsidRDefault="00571C59" w:rsidP="009B69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407456B" w14:textId="77777777" w:rsidR="00571C59" w:rsidRPr="00441832" w:rsidRDefault="00571C59" w:rsidP="009B69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25FEC27C" w14:textId="351361A9" w:rsidR="00571C59" w:rsidRPr="00441832" w:rsidRDefault="00571C59" w:rsidP="009B69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</w:t>
      </w:r>
      <w:r w:rsidR="008D7BD6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ość realizacji przedmiotu Umowy. </w:t>
      </w:r>
    </w:p>
    <w:p w14:paraId="3977D3C2" w14:textId="77777777" w:rsidR="00571C59" w:rsidRPr="00441832" w:rsidRDefault="00571C59" w:rsidP="009B69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4503829B" w14:textId="77777777" w:rsidR="00571C59" w:rsidRPr="00441832" w:rsidRDefault="00571C59" w:rsidP="009B69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2B658F0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0302F30" w14:textId="77777777" w:rsidR="0082058E" w:rsidRDefault="0082058E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0C38CDC" w14:textId="77777777" w:rsidR="00576FB1" w:rsidRDefault="00576FB1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8FF8A3F" w14:textId="77777777" w:rsidR="00576FB1" w:rsidRDefault="00576FB1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E6760D0" w14:textId="77777777" w:rsidR="00576FB1" w:rsidRPr="00441832" w:rsidRDefault="00576FB1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87EC6DB" w14:textId="77777777" w:rsidR="00571C59" w:rsidRPr="00441832" w:rsidRDefault="00571C59" w:rsidP="009B6944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529F86F7" w14:textId="138F2BFE" w:rsidR="00571C59" w:rsidRPr="00441832" w:rsidRDefault="00571C59" w:rsidP="009B6944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="0082058E"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</w: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 wartość niewykonanych zadań,</w:t>
      </w:r>
    </w:p>
    <w:p w14:paraId="02D48ADC" w14:textId="77777777" w:rsidR="00571C59" w:rsidRPr="00441832" w:rsidRDefault="00571C59" w:rsidP="009B6944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EDFD8B7" w14:textId="77777777" w:rsidR="00571C59" w:rsidRPr="00441832" w:rsidRDefault="00571C59" w:rsidP="009B6944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5C89A033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441832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441832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6D3AC74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8BB582" w14:textId="04882EC0" w:rsidR="00571C59" w:rsidRPr="00441832" w:rsidRDefault="00571C59" w:rsidP="009B69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714DAC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do dnia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27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01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2023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r.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714DAC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09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07BF0E20" w14:textId="77777777" w:rsidR="00571C59" w:rsidRPr="00441832" w:rsidRDefault="00571C59" w:rsidP="009B694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</w:p>
    <w:p w14:paraId="478DA98E" w14:textId="77777777" w:rsidR="00571C59" w:rsidRPr="00441832" w:rsidRDefault="00571C59" w:rsidP="009B6944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20AE94D0" w14:textId="77777777" w:rsidR="00571C59" w:rsidRPr="00441832" w:rsidRDefault="00571C59" w:rsidP="009B694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9" w:history="1">
        <w:r w:rsidRPr="00441832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441832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</w:p>
    <w:p w14:paraId="648FBC70" w14:textId="3409A032" w:rsidR="00571C59" w:rsidRPr="00441832" w:rsidRDefault="00571C59" w:rsidP="009B6944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w tytule maila należy wpisać </w:t>
      </w:r>
      <w:r w:rsidR="00714DAC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ZOZK/6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/</w:t>
      </w:r>
      <w:r w:rsidR="00714DAC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WIZ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/I/202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3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793CFC76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3AE2AA9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DB3D08B" w14:textId="72D9F0E1" w:rsidR="00714DAC" w:rsidRPr="00441832" w:rsidRDefault="00714DAC" w:rsidP="009B6944">
      <w:pPr>
        <w:pStyle w:val="Akapitzlist"/>
        <w:numPr>
          <w:ilvl w:val="0"/>
          <w:numId w:val="1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441832">
        <w:rPr>
          <w:rFonts w:ascii="Century Gothic" w:eastAsia="Andale Sans UI" w:hAnsi="Century Gothic"/>
          <w:kern w:val="2"/>
        </w:rPr>
        <w:t xml:space="preserve">Termin wyboru ofert ustalono do </w:t>
      </w:r>
      <w:r w:rsidR="00441832" w:rsidRPr="00441832">
        <w:rPr>
          <w:rFonts w:ascii="Century Gothic" w:eastAsia="Andale Sans UI" w:hAnsi="Century Gothic"/>
          <w:b/>
          <w:kern w:val="2"/>
        </w:rPr>
        <w:t>30</w:t>
      </w:r>
      <w:r w:rsidRPr="00441832">
        <w:rPr>
          <w:rFonts w:ascii="Century Gothic" w:eastAsia="Andale Sans UI" w:hAnsi="Century Gothic"/>
          <w:b/>
          <w:kern w:val="2"/>
        </w:rPr>
        <w:t>.</w:t>
      </w:r>
      <w:r w:rsidR="00441832" w:rsidRPr="00441832">
        <w:rPr>
          <w:rFonts w:ascii="Century Gothic" w:eastAsia="Andale Sans UI" w:hAnsi="Century Gothic"/>
          <w:b/>
          <w:kern w:val="2"/>
        </w:rPr>
        <w:t>01.2023</w:t>
      </w:r>
      <w:r w:rsidRPr="00441832">
        <w:rPr>
          <w:rFonts w:ascii="Century Gothic" w:eastAsia="Andale Sans UI" w:hAnsi="Century Gothic"/>
          <w:b/>
          <w:kern w:val="2"/>
        </w:rPr>
        <w:t xml:space="preserve"> do godz. 17:00</w:t>
      </w:r>
      <w:r w:rsidRPr="00441832">
        <w:rPr>
          <w:rFonts w:ascii="Century Gothic" w:eastAsia="Andale Sans UI" w:hAnsi="Century Gothic"/>
          <w:kern w:val="2"/>
        </w:rPr>
        <w:t>, zgodnie ze ścieżką wpłynięcia ofert.</w:t>
      </w:r>
    </w:p>
    <w:p w14:paraId="3BA76F89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16EA1F4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2C47D68C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5AFE8895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71CAA028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056F0B2E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oferty złożone po terminie nie będą rozpatrywane,</w:t>
      </w:r>
    </w:p>
    <w:p w14:paraId="100CA5E0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504444C3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660EC421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„ZMIANA”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lub 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„WYCOFANIE”.</w:t>
      </w:r>
    </w:p>
    <w:p w14:paraId="5F871747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58F6661A" w14:textId="09552F6B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</w:t>
      </w:r>
      <w:r w:rsidR="00714DAC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tj</w:t>
      </w:r>
      <w:r w:rsidR="009B6944">
        <w:rPr>
          <w:rFonts w:eastAsia="Andale Sans UI" w:cs="Times New Roman"/>
          <w:color w:val="auto"/>
          <w:kern w:val="2"/>
          <w:sz w:val="20"/>
          <w:szCs w:val="20"/>
        </w:rPr>
        <w:t>. 26.02</w:t>
      </w:r>
      <w:r w:rsidR="00714DAC" w:rsidRPr="00441832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7FB7EA34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4DA0C945" w14:textId="77777777" w:rsidR="00571C59" w:rsidRPr="00441832" w:rsidRDefault="00571C59" w:rsidP="009B6944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C5649FD" w14:textId="3EB2BFA0" w:rsidR="00571C59" w:rsidRPr="00441832" w:rsidRDefault="00571C59" w:rsidP="009B6944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23.01.2023 roku do godz. 1</w:t>
      </w:r>
      <w:r w:rsidR="003147C4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23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01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roku</w:t>
      </w:r>
      <w:r w:rsidR="003147C4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od godz. </w:t>
      </w:r>
      <w:r w:rsidR="00441832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13</w:t>
      </w:r>
      <w:r w:rsidR="003147C4" w:rsidRPr="00441832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0561344C" w14:textId="77777777" w:rsidR="00571C59" w:rsidRPr="00441832" w:rsidRDefault="00571C59" w:rsidP="009B6944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D2002B9" w14:textId="77777777" w:rsidR="00571C59" w:rsidRPr="00441832" w:rsidRDefault="00571C59" w:rsidP="009B6944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50157F79" w14:textId="77777777" w:rsidR="00571C59" w:rsidRPr="00441832" w:rsidRDefault="00571C59" w:rsidP="009B6944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3C81FFE" w14:textId="77777777" w:rsidR="00571C59" w:rsidRPr="00441832" w:rsidRDefault="00571C59" w:rsidP="009B694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0" w:history="1">
        <w:r w:rsidRPr="00441832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441832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441832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F8047B7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474BF54C" w14:textId="77777777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480E38D4" w14:textId="77777777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64A6FD26" w14:textId="4EB03CE6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441832">
        <w:rPr>
          <w:rFonts w:eastAsia="Andale Sans UI" w:cs="Times New Roman"/>
          <w:color w:val="auto"/>
          <w:kern w:val="2"/>
          <w:sz w:val="20"/>
          <w:szCs w:val="20"/>
        </w:rPr>
        <w:t>w terminie 3 dni roboczych od wyboru wykonawcy (dopuszcza się podpisanie umowy w formie elektronicznej).</w:t>
      </w:r>
    </w:p>
    <w:p w14:paraId="754A765D" w14:textId="77777777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44ABCCA4" w14:textId="77777777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0DD676FD" w14:textId="77777777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79F7F5B" w14:textId="5A1D2E2D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</w:t>
      </w:r>
      <w:r w:rsidR="007A7A44" w:rsidRPr="00441832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t xml:space="preserve">z uprawnienia wskazanego powyżej, Oferentom nie przysługują żadne roszczenia z </w:t>
      </w:r>
      <w:r w:rsidR="007A7A44" w:rsidRPr="00441832">
        <w:rPr>
          <w:rFonts w:eastAsia="Times New Roman" w:cs="Times New Roman"/>
          <w:color w:val="auto"/>
          <w:spacing w:val="-1"/>
          <w:sz w:val="20"/>
          <w:szCs w:val="20"/>
        </w:rPr>
        <w:t xml:space="preserve">tytułu udziału w postępowaniu, </w:t>
      </w: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3CE5AFC8" w14:textId="769763CC" w:rsidR="00571C59" w:rsidRPr="00441832" w:rsidRDefault="00571C59" w:rsidP="009B69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</w:t>
      </w:r>
      <w:r w:rsidR="0082058E" w:rsidRPr="00441832"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441832">
        <w:rPr>
          <w:rFonts w:eastAsia="Times New Roman" w:cs="Times New Roman"/>
          <w:color w:val="auto"/>
          <w:spacing w:val="-1"/>
          <w:sz w:val="20"/>
          <w:szCs w:val="20"/>
        </w:rPr>
        <w:t>w przypadku, gdy zaoferowana w ofercie cena jednostkowa jest wyższa od ceny jednostkowej zawartej w budżecie projektu.</w:t>
      </w:r>
    </w:p>
    <w:p w14:paraId="529570E2" w14:textId="77777777" w:rsidR="00571C59" w:rsidRPr="00441832" w:rsidRDefault="00571C59" w:rsidP="009B6944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03DE95C" w14:textId="77777777" w:rsidR="00571C59" w:rsidRPr="00441832" w:rsidRDefault="00571C59" w:rsidP="009B6944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41832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222E3947" w14:textId="77777777" w:rsidR="00571C59" w:rsidRPr="00441832" w:rsidRDefault="00571C59" w:rsidP="009B6944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62581DE0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697F0658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4923545B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6B680098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FEBC9BF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3A7680C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284F6F06" w14:textId="77777777" w:rsidR="00571C59" w:rsidRPr="00441832" w:rsidRDefault="00571C59" w:rsidP="009B6944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0A630AC8" w14:textId="77777777" w:rsidR="00571C59" w:rsidRPr="00441832" w:rsidRDefault="00571C59" w:rsidP="009B6944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14A146B8" w14:textId="77777777" w:rsidR="00571C59" w:rsidRPr="00441832" w:rsidRDefault="00571C59" w:rsidP="009B6944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23EAF80A" w14:textId="79D68EB8" w:rsidR="007A7A44" w:rsidRPr="00441832" w:rsidRDefault="007A7A44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5F89505" w14:textId="012BA036" w:rsidR="007A7A44" w:rsidRPr="00441832" w:rsidRDefault="00E5589C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C79D5A1" w14:textId="07717149" w:rsidR="007A7A44" w:rsidRPr="00441832" w:rsidRDefault="00E5589C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29056226" w14:textId="5B8F9BDB" w:rsidR="007A7A44" w:rsidRPr="00441832" w:rsidRDefault="00E5589C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E930B6B" w14:textId="4F8FD4E0" w:rsidR="007A7A44" w:rsidRPr="00441832" w:rsidRDefault="00E5589C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29E9E0" w14:textId="30DE12D2" w:rsidR="007A7A44" w:rsidRPr="00441832" w:rsidRDefault="00E5589C" w:rsidP="009B6944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441832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7A7A44" w:rsidRPr="00441832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7F42B27C" w14:textId="77777777" w:rsidR="00571C59" w:rsidRPr="00441832" w:rsidRDefault="00571C59" w:rsidP="009B6944">
      <w:pPr>
        <w:spacing w:line="240" w:lineRule="auto"/>
        <w:rPr>
          <w:color w:val="auto"/>
          <w:sz w:val="20"/>
          <w:szCs w:val="20"/>
        </w:rPr>
      </w:pPr>
    </w:p>
    <w:p w14:paraId="13263DF0" w14:textId="77777777" w:rsidR="00383B71" w:rsidRPr="00441832" w:rsidRDefault="00383B71" w:rsidP="009B6944">
      <w:pPr>
        <w:spacing w:line="240" w:lineRule="auto"/>
        <w:ind w:left="0" w:firstLine="0"/>
        <w:rPr>
          <w:color w:val="auto"/>
          <w:sz w:val="20"/>
          <w:szCs w:val="20"/>
        </w:rPr>
      </w:pPr>
    </w:p>
    <w:sectPr w:rsidR="00383B71" w:rsidRPr="00441832" w:rsidSect="00404F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276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C04F80" w:rsidRDefault="00C04F80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C04F80" w:rsidRDefault="00C04F8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C04F80" w:rsidRDefault="00C04F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79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C04F80" w:rsidRDefault="00C0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11874E8E" w:rsidR="00C04F80" w:rsidRDefault="00C04F80">
    <w:pPr>
      <w:pStyle w:val="Stopka"/>
    </w:pPr>
    <w:r w:rsidRPr="00404F29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1FE3687B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04F80" w:rsidRPr="00923013" w14:paraId="034DC1AC" w14:textId="77777777" w:rsidTr="00C04F80">
      <w:tc>
        <w:tcPr>
          <w:tcW w:w="3261" w:type="dxa"/>
          <w:tcMar>
            <w:left w:w="0" w:type="dxa"/>
          </w:tcMar>
        </w:tcPr>
        <w:p w14:paraId="3528A1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72B7B322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Fundacja Edukacji Europejskiej</w:t>
          </w:r>
        </w:p>
        <w:p w14:paraId="0C6014C5" w14:textId="77777777" w:rsidR="00C04F80" w:rsidRPr="00404F29" w:rsidRDefault="00C04F80" w:rsidP="00C04F80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5D096EF4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4DF278FB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 xml:space="preserve">58 - 300 Wałbrzych </w:t>
          </w:r>
        </w:p>
        <w:p w14:paraId="6A1816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694F4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KRS 0000117278</w:t>
          </w:r>
        </w:p>
        <w:p w14:paraId="1459A9C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NIP 886 26 65 090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</w:p>
        <w:p w14:paraId="124AD6C5" w14:textId="77777777" w:rsidR="00C04F80" w:rsidRPr="00404F29" w:rsidRDefault="0022279A" w:rsidP="00C04F80">
          <w:pPr>
            <w:spacing w:after="0" w:line="276" w:lineRule="auto"/>
            <w:ind w:left="0" w:firstLine="0"/>
          </w:pPr>
          <w:hyperlink r:id="rId2" w:history="1">
            <w:r w:rsidR="00C04F80" w:rsidRPr="00404F29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C1DEE59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www.fee.org.pl</w:t>
          </w:r>
        </w:p>
      </w:tc>
    </w:tr>
  </w:tbl>
  <w:p w14:paraId="1B61C086" w14:textId="52261D91" w:rsidR="00C04F80" w:rsidRPr="00404F29" w:rsidRDefault="00C04F80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C04F80" w:rsidRDefault="00C04F80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C04F80" w:rsidRDefault="00C04F80" w:rsidP="00442525">
      <w:pPr>
        <w:spacing w:after="0" w:line="240" w:lineRule="auto"/>
      </w:pPr>
      <w:r>
        <w:continuationSeparator/>
      </w:r>
    </w:p>
  </w:footnote>
  <w:footnote w:id="1">
    <w:p w14:paraId="3CC6343C" w14:textId="77777777" w:rsidR="00C04F80" w:rsidRPr="00FD52C5" w:rsidRDefault="00C04F80" w:rsidP="00571C5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1ACEBEEF" w14:textId="77777777" w:rsidR="00C04F80" w:rsidRDefault="00C04F80" w:rsidP="00571C5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087FA833" w14:textId="77777777" w:rsidR="00C04F80" w:rsidRPr="00FD52C5" w:rsidRDefault="00C04F80" w:rsidP="00571C5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04F80" w:rsidRDefault="00C04F80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C04F80" w:rsidRDefault="00C04F80" w:rsidP="0005085A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70AF2"/>
    <w:multiLevelType w:val="hybridMultilevel"/>
    <w:tmpl w:val="4E381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3292201"/>
    <w:multiLevelType w:val="hybridMultilevel"/>
    <w:tmpl w:val="4EF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106D"/>
    <w:multiLevelType w:val="hybridMultilevel"/>
    <w:tmpl w:val="8BEE92A2"/>
    <w:lvl w:ilvl="0" w:tplc="B0F07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F4C5C"/>
    <w:multiLevelType w:val="hybridMultilevel"/>
    <w:tmpl w:val="575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44AB"/>
    <w:multiLevelType w:val="hybridMultilevel"/>
    <w:tmpl w:val="71A43A06"/>
    <w:lvl w:ilvl="0" w:tplc="40928C74">
      <w:start w:val="5"/>
      <w:numFmt w:val="decimal"/>
      <w:lvlText w:val="%1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E14BC"/>
    <w:multiLevelType w:val="hybridMultilevel"/>
    <w:tmpl w:val="48EE3610"/>
    <w:lvl w:ilvl="0" w:tplc="B0F07202">
      <w:start w:val="1"/>
      <w:numFmt w:val="bullet"/>
      <w:lvlText w:val="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6D30128D"/>
    <w:multiLevelType w:val="hybridMultilevel"/>
    <w:tmpl w:val="988826AC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7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"/>
  </w:num>
  <w:num w:numId="23">
    <w:abstractNumId w:val="12"/>
  </w:num>
  <w:num w:numId="24">
    <w:abstractNumId w:val="20"/>
  </w:num>
  <w:num w:numId="25">
    <w:abstractNumId w:val="24"/>
  </w:num>
  <w:num w:numId="26">
    <w:abstractNumId w:val="11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85A"/>
    <w:rsid w:val="00050D9D"/>
    <w:rsid w:val="00054C7D"/>
    <w:rsid w:val="000763E5"/>
    <w:rsid w:val="000A65A4"/>
    <w:rsid w:val="000B75DC"/>
    <w:rsid w:val="001106FD"/>
    <w:rsid w:val="00142195"/>
    <w:rsid w:val="001A54D2"/>
    <w:rsid w:val="001B30C8"/>
    <w:rsid w:val="001C12B7"/>
    <w:rsid w:val="002205FD"/>
    <w:rsid w:val="0022279A"/>
    <w:rsid w:val="002242D4"/>
    <w:rsid w:val="0026672C"/>
    <w:rsid w:val="00270698"/>
    <w:rsid w:val="00275D79"/>
    <w:rsid w:val="003034E9"/>
    <w:rsid w:val="003065D5"/>
    <w:rsid w:val="003147C4"/>
    <w:rsid w:val="00331FD8"/>
    <w:rsid w:val="00383B71"/>
    <w:rsid w:val="003B1596"/>
    <w:rsid w:val="003B2422"/>
    <w:rsid w:val="00404F29"/>
    <w:rsid w:val="004052DC"/>
    <w:rsid w:val="00441832"/>
    <w:rsid w:val="00442525"/>
    <w:rsid w:val="00447EB5"/>
    <w:rsid w:val="004527C9"/>
    <w:rsid w:val="004577BF"/>
    <w:rsid w:val="0047205C"/>
    <w:rsid w:val="00472F30"/>
    <w:rsid w:val="004913F4"/>
    <w:rsid w:val="004B4849"/>
    <w:rsid w:val="004C6123"/>
    <w:rsid w:val="00510B19"/>
    <w:rsid w:val="005613FF"/>
    <w:rsid w:val="00571C59"/>
    <w:rsid w:val="00576FB1"/>
    <w:rsid w:val="005A47EB"/>
    <w:rsid w:val="005C196F"/>
    <w:rsid w:val="00620EDF"/>
    <w:rsid w:val="006B594E"/>
    <w:rsid w:val="006E6731"/>
    <w:rsid w:val="00714DAC"/>
    <w:rsid w:val="007472A5"/>
    <w:rsid w:val="00780EBA"/>
    <w:rsid w:val="00795BF3"/>
    <w:rsid w:val="007A42F2"/>
    <w:rsid w:val="007A7A44"/>
    <w:rsid w:val="007C5327"/>
    <w:rsid w:val="0082058E"/>
    <w:rsid w:val="008441AC"/>
    <w:rsid w:val="008B3CD1"/>
    <w:rsid w:val="008D0805"/>
    <w:rsid w:val="008D7BD6"/>
    <w:rsid w:val="008E072F"/>
    <w:rsid w:val="008E2F1E"/>
    <w:rsid w:val="009225CE"/>
    <w:rsid w:val="00923013"/>
    <w:rsid w:val="00923859"/>
    <w:rsid w:val="00984C2A"/>
    <w:rsid w:val="0098794E"/>
    <w:rsid w:val="009A2890"/>
    <w:rsid w:val="009B6944"/>
    <w:rsid w:val="009B725B"/>
    <w:rsid w:val="00A05B3C"/>
    <w:rsid w:val="00A13B69"/>
    <w:rsid w:val="00AA2D95"/>
    <w:rsid w:val="00AA5831"/>
    <w:rsid w:val="00AC2D44"/>
    <w:rsid w:val="00AD7FB7"/>
    <w:rsid w:val="00B25729"/>
    <w:rsid w:val="00B36F72"/>
    <w:rsid w:val="00B644E4"/>
    <w:rsid w:val="00C04F80"/>
    <w:rsid w:val="00C92E43"/>
    <w:rsid w:val="00CB7A75"/>
    <w:rsid w:val="00CD1B56"/>
    <w:rsid w:val="00CE4414"/>
    <w:rsid w:val="00CF0017"/>
    <w:rsid w:val="00D11852"/>
    <w:rsid w:val="00D15689"/>
    <w:rsid w:val="00D20D91"/>
    <w:rsid w:val="00D43347"/>
    <w:rsid w:val="00D46662"/>
    <w:rsid w:val="00D95B2C"/>
    <w:rsid w:val="00D97986"/>
    <w:rsid w:val="00DC2957"/>
    <w:rsid w:val="00E04966"/>
    <w:rsid w:val="00E43701"/>
    <w:rsid w:val="00E47558"/>
    <w:rsid w:val="00E5589C"/>
    <w:rsid w:val="00E8307B"/>
    <w:rsid w:val="00E9048F"/>
    <w:rsid w:val="00EB7F2F"/>
    <w:rsid w:val="00EF1E5B"/>
    <w:rsid w:val="00F1587F"/>
    <w:rsid w:val="00F33E67"/>
    <w:rsid w:val="00F42F59"/>
    <w:rsid w:val="00F51495"/>
    <w:rsid w:val="00F65A48"/>
    <w:rsid w:val="00F82907"/>
    <w:rsid w:val="00F82B2D"/>
    <w:rsid w:val="00F85176"/>
    <w:rsid w:val="00FA66D3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56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5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5381-6F02-43AF-B300-C127FAF5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2741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18</cp:revision>
  <cp:lastPrinted>2023-01-17T11:10:00Z</cp:lastPrinted>
  <dcterms:created xsi:type="dcterms:W3CDTF">2023-01-17T06:25:00Z</dcterms:created>
  <dcterms:modified xsi:type="dcterms:W3CDTF">2023-01-17T11:19:00Z</dcterms:modified>
</cp:coreProperties>
</file>