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B877E" w14:textId="3DA7C09C" w:rsidR="00760C5B" w:rsidRPr="002A47B3" w:rsidRDefault="00760C5B" w:rsidP="00760C5B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ZAŁĄCZNIK  nr </w:t>
      </w:r>
      <w:r w:rsidR="00CD3ED8" w:rsidRPr="002A47B3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6</w:t>
      </w:r>
      <w:r w:rsidRPr="002A47B3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 do SIWZ</w:t>
      </w:r>
    </w:p>
    <w:p w14:paraId="0909D23B" w14:textId="36743799" w:rsidR="00760C5B" w:rsidRPr="002A47B3" w:rsidRDefault="00760C5B" w:rsidP="00760C5B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2A47B3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2A47B3"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6</w:t>
      </w:r>
      <w:r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A47B3"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58D2D2A9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AE88433" w14:textId="59F9E383" w:rsidR="00760C5B" w:rsidRPr="002A47B3" w:rsidRDefault="002A47B3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2A47B3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35245419" w14:textId="658B8908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2A47B3">
        <w:rPr>
          <w:rFonts w:eastAsia="Times New Roman" w:cs="Times New Roman"/>
          <w:color w:val="auto"/>
          <w:sz w:val="28"/>
          <w:szCs w:val="28"/>
        </w:rPr>
        <w:t xml:space="preserve">( umowa o </w:t>
      </w:r>
      <w:r w:rsidR="000003CF" w:rsidRPr="002A47B3">
        <w:rPr>
          <w:rFonts w:eastAsia="Times New Roman" w:cs="Times New Roman"/>
          <w:color w:val="auto"/>
          <w:sz w:val="28"/>
          <w:szCs w:val="28"/>
        </w:rPr>
        <w:t>usługę</w:t>
      </w:r>
      <w:r w:rsidRPr="002A47B3">
        <w:rPr>
          <w:rFonts w:eastAsia="Times New Roman" w:cs="Times New Roman"/>
          <w:color w:val="auto"/>
          <w:sz w:val="28"/>
          <w:szCs w:val="28"/>
        </w:rPr>
        <w:t xml:space="preserve"> ) </w:t>
      </w:r>
    </w:p>
    <w:p w14:paraId="4DBB0611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AE4A2DA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2A47B3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50485585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02059E5F" w14:textId="3AE97064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2A47B3">
        <w:rPr>
          <w:rFonts w:eastAsia="Times New Roman" w:cs="Times New Roman"/>
          <w:color w:val="auto"/>
          <w:sz w:val="20"/>
          <w:szCs w:val="20"/>
        </w:rPr>
        <w:br/>
        <w:t>.........................................................................................., prowadzącym działalność gospodarczą pod firmą: „.....................................</w:t>
      </w:r>
      <w:r w:rsidR="001B0947" w:rsidRPr="002A47B3">
        <w:rPr>
          <w:rFonts w:eastAsia="Times New Roman" w:cs="Times New Roman"/>
          <w:color w:val="auto"/>
          <w:sz w:val="20"/>
          <w:szCs w:val="20"/>
        </w:rPr>
        <w:t>............................................</w:t>
      </w:r>
      <w:r w:rsidRPr="002A47B3">
        <w:rPr>
          <w:rFonts w:eastAsia="Times New Roman" w:cs="Times New Roman"/>
          <w:color w:val="auto"/>
          <w:sz w:val="20"/>
          <w:szCs w:val="20"/>
        </w:rPr>
        <w:t>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</w:t>
      </w:r>
      <w:r w:rsidR="006B0ACC" w:rsidRPr="002A47B3">
        <w:rPr>
          <w:rFonts w:eastAsia="Times New Roman" w:cs="Times New Roman"/>
          <w:color w:val="auto"/>
          <w:sz w:val="20"/>
          <w:szCs w:val="20"/>
        </w:rPr>
        <w:t>......, zwanym dalej „Wykonawcą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” </w:t>
      </w:r>
    </w:p>
    <w:p w14:paraId="2C9947D4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34090FF" w14:textId="77777777" w:rsidR="000B596B" w:rsidRPr="002A47B3" w:rsidRDefault="000B596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F655508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3D7BC330" w14:textId="57AEFF56" w:rsidR="00760C5B" w:rsidRPr="002A47B3" w:rsidRDefault="006B0ACC" w:rsidP="002A47B3">
      <w:pPr>
        <w:numPr>
          <w:ilvl w:val="0"/>
          <w:numId w:val="39"/>
        </w:numPr>
        <w:spacing w:after="0" w:line="240" w:lineRule="auto"/>
        <w:ind w:left="709" w:hanging="567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en-US"/>
        </w:rPr>
        <w:t>Zamawiający zleca, a Wykonawca</w:t>
      </w:r>
      <w:r w:rsidR="00760C5B" w:rsidRPr="002A47B3">
        <w:rPr>
          <w:rFonts w:eastAsia="Times New Roman" w:cs="Times New Roman"/>
          <w:color w:val="auto"/>
          <w:sz w:val="20"/>
          <w:szCs w:val="20"/>
          <w:lang w:eastAsia="en-US"/>
        </w:rPr>
        <w:t xml:space="preserve"> zobowiązuje się do </w:t>
      </w:r>
      <w:r w:rsidR="002A47B3" w:rsidRPr="002A47B3">
        <w:rPr>
          <w:rFonts w:eastAsia="Times New Roman" w:cs="Times New Roman"/>
          <w:color w:val="auto"/>
          <w:sz w:val="20"/>
          <w:szCs w:val="20"/>
          <w:lang w:eastAsia="en-US"/>
        </w:rPr>
        <w:t xml:space="preserve">zorganizowanie i przeprowadzenie szkolenia pn. „Pojazdy elektryczne i hybrydowe, technologia, eksploatacja i infrastruktura”, dla 7 nauczycieli z Zespołu Szkół nr 5 w Wałbrzychu </w:t>
      </w:r>
      <w:r w:rsidR="00760C5B" w:rsidRPr="002A47B3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0AEE48F2" w14:textId="0CBE7138" w:rsidR="00760C5B" w:rsidRPr="002A47B3" w:rsidRDefault="00760C5B" w:rsidP="00760C5B">
      <w:pPr>
        <w:numPr>
          <w:ilvl w:val="0"/>
          <w:numId w:val="3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2A47B3">
        <w:rPr>
          <w:rFonts w:eastAsia="Times New Roman" w:cs="Times New Roman"/>
          <w:color w:val="auto"/>
          <w:sz w:val="20"/>
          <w:szCs w:val="20"/>
        </w:rPr>
        <w:br/>
        <w:t>w niniejszej umowie</w:t>
      </w:r>
      <w:r w:rsidR="001B0947" w:rsidRPr="002A47B3">
        <w:rPr>
          <w:rFonts w:eastAsia="Times New Roman" w:cs="Times New Roman"/>
          <w:color w:val="auto"/>
          <w:sz w:val="20"/>
          <w:szCs w:val="20"/>
        </w:rPr>
        <w:t xml:space="preserve"> i w z</w:t>
      </w:r>
      <w:r w:rsidRPr="002A47B3">
        <w:rPr>
          <w:rFonts w:eastAsia="Times New Roman" w:cs="Times New Roman"/>
          <w:color w:val="auto"/>
          <w:sz w:val="20"/>
          <w:szCs w:val="20"/>
        </w:rPr>
        <w:t>apytaniu ofertowym nr ZOZK/</w:t>
      </w:r>
      <w:r w:rsidR="002A47B3" w:rsidRPr="002A47B3">
        <w:rPr>
          <w:rFonts w:eastAsia="Times New Roman" w:cs="Times New Roman"/>
          <w:color w:val="auto"/>
          <w:sz w:val="20"/>
          <w:szCs w:val="20"/>
        </w:rPr>
        <w:t>6/WIZ/I/2023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 z </w:t>
      </w:r>
      <w:r w:rsidRPr="00630A62">
        <w:rPr>
          <w:rFonts w:eastAsia="Times New Roman" w:cs="Times New Roman"/>
          <w:color w:val="auto"/>
          <w:sz w:val="20"/>
          <w:szCs w:val="20"/>
          <w:highlight w:val="yellow"/>
        </w:rPr>
        <w:t xml:space="preserve">dnia </w:t>
      </w:r>
      <w:r w:rsidR="00630A62" w:rsidRPr="00630A62">
        <w:rPr>
          <w:rFonts w:eastAsia="Times New Roman" w:cs="Times New Roman"/>
          <w:color w:val="auto"/>
          <w:sz w:val="20"/>
          <w:szCs w:val="20"/>
          <w:highlight w:val="yellow"/>
        </w:rPr>
        <w:t>17</w:t>
      </w:r>
      <w:r w:rsidRPr="00630A62">
        <w:rPr>
          <w:rFonts w:eastAsia="Times New Roman" w:cs="Times New Roman"/>
          <w:color w:val="auto"/>
          <w:sz w:val="20"/>
          <w:szCs w:val="20"/>
          <w:highlight w:val="yellow"/>
        </w:rPr>
        <w:t>.</w:t>
      </w:r>
      <w:r w:rsidR="002A47B3" w:rsidRPr="00630A62">
        <w:rPr>
          <w:rFonts w:eastAsia="Times New Roman" w:cs="Times New Roman"/>
          <w:color w:val="auto"/>
          <w:sz w:val="20"/>
          <w:szCs w:val="20"/>
          <w:highlight w:val="yellow"/>
        </w:rPr>
        <w:t>01.2023</w:t>
      </w:r>
      <w:r w:rsidR="001B0947" w:rsidRPr="002A47B3">
        <w:rPr>
          <w:rFonts w:eastAsia="Times New Roman" w:cs="Times New Roman"/>
          <w:color w:val="auto"/>
          <w:sz w:val="20"/>
          <w:szCs w:val="20"/>
        </w:rPr>
        <w:t>, stanowiącym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 integralną część umowy.</w:t>
      </w:r>
    </w:p>
    <w:p w14:paraId="72712528" w14:textId="77777777" w:rsidR="00760C5B" w:rsidRPr="002A47B3" w:rsidRDefault="00760C5B" w:rsidP="00760C5B">
      <w:pPr>
        <w:numPr>
          <w:ilvl w:val="0"/>
          <w:numId w:val="3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79AB670A" w14:textId="77777777" w:rsidR="00760C5B" w:rsidRPr="002A47B3" w:rsidRDefault="00760C5B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3627573" w14:textId="77777777" w:rsidR="000B596B" w:rsidRPr="002A47B3" w:rsidRDefault="000B596B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F9CE00C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04BF81E" w14:textId="6878667A" w:rsidR="00760C5B" w:rsidRPr="002A47B3" w:rsidRDefault="00760C5B" w:rsidP="00760C5B">
      <w:pPr>
        <w:numPr>
          <w:ilvl w:val="0"/>
          <w:numId w:val="40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7D7A3C82" w14:textId="3131CB81" w:rsidR="00760C5B" w:rsidRPr="002A47B3" w:rsidRDefault="00760C5B" w:rsidP="00760C5B">
      <w:pPr>
        <w:numPr>
          <w:ilvl w:val="0"/>
          <w:numId w:val="40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Wynagrodzenie zawie</w:t>
      </w:r>
      <w:r w:rsidR="002A47B3" w:rsidRPr="002A47B3">
        <w:rPr>
          <w:rFonts w:eastAsia="Times New Roman" w:cs="Times New Roman"/>
          <w:color w:val="auto"/>
          <w:sz w:val="20"/>
          <w:szCs w:val="20"/>
        </w:rPr>
        <w:t>ra podatek VAT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5704E79" w14:textId="77777777" w:rsidR="00760C5B" w:rsidRPr="002A47B3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4F1980A" w14:textId="77777777" w:rsidR="000B596B" w:rsidRPr="002A47B3" w:rsidRDefault="000B596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07F5AF0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19F1D8B6" w14:textId="116AE92F" w:rsidR="00760C5B" w:rsidRPr="002A47B3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Wykonanie przedmiotu umowy nastąpi </w:t>
      </w:r>
      <w:r w:rsidR="000003CF" w:rsidRPr="002A47B3">
        <w:rPr>
          <w:rFonts w:eastAsia="Times New Roman" w:cs="Times New Roman"/>
          <w:color w:val="auto"/>
          <w:sz w:val="20"/>
          <w:szCs w:val="20"/>
        </w:rPr>
        <w:t xml:space="preserve">najpóźniej 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do </w:t>
      </w:r>
      <w:r w:rsidR="002A47B3" w:rsidRPr="002A47B3">
        <w:rPr>
          <w:rFonts w:eastAsia="Times New Roman" w:cs="Times New Roman"/>
          <w:color w:val="auto"/>
          <w:sz w:val="20"/>
          <w:szCs w:val="20"/>
        </w:rPr>
        <w:t>31 marca</w:t>
      </w:r>
      <w:r w:rsidR="000003CF" w:rsidRPr="002A47B3">
        <w:rPr>
          <w:rFonts w:eastAsia="Times New Roman" w:cs="Times New Roman"/>
          <w:color w:val="auto"/>
          <w:sz w:val="20"/>
          <w:szCs w:val="20"/>
        </w:rPr>
        <w:t xml:space="preserve"> 2023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r. </w:t>
      </w:r>
    </w:p>
    <w:p w14:paraId="6E136D52" w14:textId="2C1A31D3" w:rsidR="00760C5B" w:rsidRPr="002A47B3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Realizacja przedmiotu umowy zostanie dokonana po uprzednim uzgodnieniu wszystkich szczegółów </w:t>
      </w:r>
      <w:r w:rsidR="000003CF" w:rsidRPr="002A47B3">
        <w:rPr>
          <w:rFonts w:eastAsia="Times New Roman" w:cs="Times New Roman"/>
          <w:color w:val="auto"/>
          <w:sz w:val="20"/>
          <w:szCs w:val="20"/>
        </w:rPr>
        <w:t xml:space="preserve">z uczestnikiem szkolenia jak i osobą odpowiedzialną za </w:t>
      </w:r>
      <w:r w:rsidR="001B0947" w:rsidRPr="002A47B3">
        <w:rPr>
          <w:rFonts w:eastAsia="Times New Roman" w:cs="Times New Roman"/>
          <w:color w:val="auto"/>
          <w:sz w:val="20"/>
          <w:szCs w:val="20"/>
        </w:rPr>
        <w:t>realizację zadania, Panią Bożenę Sawicką</w:t>
      </w:r>
      <w:r w:rsidRPr="002A47B3">
        <w:rPr>
          <w:rFonts w:eastAsia="Times New Roman" w:cs="Times New Roman"/>
          <w:color w:val="auto"/>
          <w:sz w:val="20"/>
          <w:szCs w:val="20"/>
        </w:rPr>
        <w:t>.</w:t>
      </w:r>
    </w:p>
    <w:p w14:paraId="319A37F5" w14:textId="77777777" w:rsidR="00760C5B" w:rsidRPr="002A47B3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4618986" w14:textId="77777777" w:rsidR="00760C5B" w:rsidRPr="002A47B3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2CE59327" w14:textId="5DBB6D3D" w:rsidR="00760C5B" w:rsidRPr="002A47B3" w:rsidRDefault="00760C5B" w:rsidP="00760C5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2A47B3">
        <w:rPr>
          <w:rFonts w:eastAsia="Calibri" w:cs="Arial"/>
          <w:color w:val="auto"/>
          <w:sz w:val="20"/>
          <w:szCs w:val="20"/>
          <w:lang w:eastAsia="en-US"/>
        </w:rPr>
        <w:t>wykonania przedmiotu umowy zgodnie z postanowieniami umowy, zapytan</w:t>
      </w:r>
      <w:r w:rsidR="001B0947" w:rsidRPr="002A47B3">
        <w:rPr>
          <w:rFonts w:eastAsia="Calibri" w:cs="Arial"/>
          <w:color w:val="auto"/>
          <w:sz w:val="20"/>
          <w:szCs w:val="20"/>
          <w:lang w:eastAsia="en-US"/>
        </w:rPr>
        <w:t xml:space="preserve">ia ofertowego </w:t>
      </w:r>
      <w:r w:rsidR="000B596B" w:rsidRPr="002A47B3">
        <w:rPr>
          <w:rFonts w:eastAsia="Calibri" w:cs="Arial"/>
          <w:color w:val="auto"/>
          <w:sz w:val="20"/>
          <w:szCs w:val="20"/>
          <w:lang w:eastAsia="en-US"/>
        </w:rPr>
        <w:br/>
      </w:r>
      <w:r w:rsidR="001B0947" w:rsidRPr="002A47B3">
        <w:rPr>
          <w:rFonts w:eastAsia="Calibri" w:cs="Arial"/>
          <w:color w:val="auto"/>
          <w:sz w:val="20"/>
          <w:szCs w:val="20"/>
          <w:lang w:eastAsia="en-US"/>
        </w:rPr>
        <w:t>i złożoną ofertą,</w:t>
      </w:r>
    </w:p>
    <w:p w14:paraId="7E4AFEDB" w14:textId="77777777" w:rsidR="00760C5B" w:rsidRPr="002A47B3" w:rsidRDefault="00760C5B" w:rsidP="00760C5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2A47B3">
        <w:rPr>
          <w:rFonts w:eastAsia="Calibri" w:cs="Arial"/>
          <w:color w:val="auto"/>
          <w:sz w:val="20"/>
          <w:szCs w:val="20"/>
          <w:lang w:eastAsia="en-US"/>
        </w:rPr>
        <w:t>ponoszenia pełnej odpowiedzialności za jakość i terminowość realizacji przedmiotu umowy,</w:t>
      </w:r>
    </w:p>
    <w:p w14:paraId="1E200089" w14:textId="77777777" w:rsidR="00760C5B" w:rsidRPr="002A47B3" w:rsidRDefault="00760C5B" w:rsidP="00760C5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2A47B3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29D85D51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C80A764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EA2A5A9" w14:textId="0581C050" w:rsidR="00760C5B" w:rsidRPr="002A47B3" w:rsidRDefault="000B596B" w:rsidP="00760C5B">
      <w:pPr>
        <w:numPr>
          <w:ilvl w:val="0"/>
          <w:numId w:val="4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Zamawiający zapłaci Wykonawcy</w:t>
      </w:r>
      <w:r w:rsidR="00760C5B" w:rsidRPr="002A47B3">
        <w:rPr>
          <w:rFonts w:eastAsia="Times New Roman" w:cs="Times New Roman"/>
          <w:color w:val="auto"/>
          <w:sz w:val="20"/>
          <w:szCs w:val="20"/>
        </w:rPr>
        <w:t xml:space="preserve"> kwotę wynagrodzenia określonego w § 2 ust. 1 umowy </w:t>
      </w:r>
      <w:r w:rsidRPr="002A47B3">
        <w:rPr>
          <w:rFonts w:eastAsia="Times New Roman" w:cs="Times New Roman"/>
          <w:color w:val="auto"/>
          <w:sz w:val="20"/>
          <w:szCs w:val="20"/>
        </w:rPr>
        <w:br/>
      </w:r>
      <w:r w:rsidR="00760C5B" w:rsidRPr="002A47B3">
        <w:rPr>
          <w:rFonts w:eastAsia="Times New Roman" w:cs="Times New Roman"/>
          <w:color w:val="auto"/>
          <w:sz w:val="20"/>
          <w:szCs w:val="20"/>
        </w:rPr>
        <w:t xml:space="preserve">w terminie .…………………………………………….………………….. od dnia otrzymania poprawnie wystawionej faktury. </w:t>
      </w:r>
    </w:p>
    <w:p w14:paraId="60BA0176" w14:textId="12194C84" w:rsidR="00760C5B" w:rsidRPr="009E594E" w:rsidRDefault="00760C5B" w:rsidP="00760C5B">
      <w:pPr>
        <w:numPr>
          <w:ilvl w:val="0"/>
          <w:numId w:val="4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  <w:highlight w:val="yellow"/>
        </w:rPr>
      </w:pPr>
      <w:r w:rsidRPr="009E594E">
        <w:rPr>
          <w:rFonts w:eastAsia="Times New Roman" w:cs="Times New Roman"/>
          <w:color w:val="auto"/>
          <w:sz w:val="20"/>
          <w:szCs w:val="20"/>
          <w:highlight w:val="yellow"/>
        </w:rPr>
        <w:t xml:space="preserve">Podstawą do wystawienia faktury za przedmiot umowy będzie </w:t>
      </w:r>
      <w:r w:rsidR="001B0947" w:rsidRPr="009E594E">
        <w:rPr>
          <w:rFonts w:eastAsia="Times New Roman" w:cs="Times New Roman"/>
          <w:color w:val="auto"/>
          <w:sz w:val="20"/>
          <w:szCs w:val="20"/>
          <w:highlight w:val="yellow"/>
        </w:rPr>
        <w:t>dokument wynikowy (zaświadczenie/cert</w:t>
      </w:r>
      <w:r w:rsidR="009E594E" w:rsidRPr="009E594E">
        <w:rPr>
          <w:rFonts w:eastAsia="Times New Roman" w:cs="Times New Roman"/>
          <w:color w:val="auto"/>
          <w:sz w:val="20"/>
          <w:szCs w:val="20"/>
          <w:highlight w:val="yellow"/>
        </w:rPr>
        <w:t>yfikat) potwierdzający odbycie szkolenia przez uczestnika i posiadanie podstawowej wiedzy z jego zakresu.</w:t>
      </w:r>
    </w:p>
    <w:p w14:paraId="5AD6E721" w14:textId="77777777" w:rsidR="00760C5B" w:rsidRPr="002A47B3" w:rsidRDefault="00760C5B" w:rsidP="00760C5B">
      <w:pPr>
        <w:numPr>
          <w:ilvl w:val="0"/>
          <w:numId w:val="4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16DBFF9" w14:textId="77777777" w:rsidR="00760C5B" w:rsidRPr="002A47B3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A6A64E8" w14:textId="77777777" w:rsidR="00760C5B" w:rsidRPr="002A47B3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0EAE13FE" w14:textId="77777777" w:rsidR="00760C5B" w:rsidRPr="002A47B3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741B1F1" w14:textId="77777777" w:rsidR="00760C5B" w:rsidRPr="002A47B3" w:rsidRDefault="00760C5B" w:rsidP="00760C5B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3E544D02" w14:textId="77777777" w:rsidR="00760C5B" w:rsidRPr="002A47B3" w:rsidRDefault="00760C5B" w:rsidP="00760C5B">
      <w:pPr>
        <w:numPr>
          <w:ilvl w:val="0"/>
          <w:numId w:val="47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03F79A34" w14:textId="77777777" w:rsidR="006B0ACC" w:rsidRPr="002A47B3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A5AB57E" w14:textId="77777777" w:rsidR="000B596B" w:rsidRPr="002A47B3" w:rsidRDefault="000B596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3097B9D" w14:textId="4E20C363" w:rsidR="00760C5B" w:rsidRPr="002A47B3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4DD8242E" w14:textId="77777777" w:rsidR="00760C5B" w:rsidRPr="002A47B3" w:rsidRDefault="00760C5B" w:rsidP="00760C5B">
      <w:pPr>
        <w:numPr>
          <w:ilvl w:val="0"/>
          <w:numId w:val="4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77F0D325" w14:textId="77777777" w:rsidR="00760C5B" w:rsidRPr="002A47B3" w:rsidRDefault="00760C5B" w:rsidP="00760C5B">
      <w:pPr>
        <w:numPr>
          <w:ilvl w:val="0"/>
          <w:numId w:val="4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17C245DC" w14:textId="316C1382" w:rsidR="00760C5B" w:rsidRPr="002A47B3" w:rsidRDefault="00760C5B" w:rsidP="006B0ACC">
      <w:pPr>
        <w:numPr>
          <w:ilvl w:val="0"/>
          <w:numId w:val="4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03560328" w14:textId="77777777" w:rsidR="006B0ACC" w:rsidRPr="002A47B3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15C3B7A0" w14:textId="77777777" w:rsidR="006B0ACC" w:rsidRPr="002A47B3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10684168" w14:textId="31F57707" w:rsidR="006B0ACC" w:rsidRPr="002A47B3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2A47B3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0AA1E2D0" w14:textId="77777777" w:rsidR="006B0ACC" w:rsidRPr="002A47B3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02CBF205" w14:textId="7F870998" w:rsidR="00760C5B" w:rsidRPr="002A47B3" w:rsidRDefault="006B0ACC" w:rsidP="006B0ACC">
      <w:pPr>
        <w:numPr>
          <w:ilvl w:val="0"/>
          <w:numId w:val="35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</w:t>
      </w:r>
      <w:r w:rsidR="00760C5B" w:rsidRPr="002A47B3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1064B5" w14:textId="77777777" w:rsidR="00760C5B" w:rsidRPr="002A47B3" w:rsidRDefault="00760C5B" w:rsidP="00760C5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0F46B1E" w14:textId="77777777" w:rsidR="00760C5B" w:rsidRPr="002A47B3" w:rsidRDefault="00760C5B" w:rsidP="00760C5B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BBE35F0" w14:textId="14FB5D7A" w:rsidR="00760C5B" w:rsidRPr="002A47B3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6</w:t>
      </w:r>
      <w:r w:rsidR="00760C5B" w:rsidRPr="002A47B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B28226F" w14:textId="77777777" w:rsidR="00760C5B" w:rsidRPr="002A47B3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5DBDEC0A" w14:textId="77777777" w:rsidR="00760C5B" w:rsidRPr="002A47B3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A15352A" w14:textId="68F2210A" w:rsidR="00760C5B" w:rsidRPr="002A47B3" w:rsidRDefault="006B0ACC" w:rsidP="00760C5B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dla Wykonawcy</w:t>
      </w:r>
      <w:r w:rsidR="00760C5B" w:rsidRPr="002A47B3">
        <w:rPr>
          <w:rFonts w:eastAsia="Times New Roman" w:cs="Times New Roman"/>
          <w:color w:val="auto"/>
          <w:sz w:val="20"/>
          <w:szCs w:val="20"/>
        </w:rPr>
        <w:t xml:space="preserve">: </w:t>
      </w:r>
    </w:p>
    <w:p w14:paraId="7AA57DEC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39DCB5A1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330B4BB" w14:textId="77777777" w:rsidR="00760C5B" w:rsidRPr="002A47B3" w:rsidRDefault="00760C5B" w:rsidP="00760C5B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5E926291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2A47B3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2A47B3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2A47B3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30DC3F73" w14:textId="48CD33CE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</w:t>
      </w:r>
      <w:r w:rsidR="006B0ACC" w:rsidRPr="002A47B3">
        <w:rPr>
          <w:rFonts w:eastAsia="Times New Roman" w:cs="Times New Roman"/>
          <w:color w:val="auto"/>
          <w:sz w:val="20"/>
          <w:szCs w:val="20"/>
        </w:rPr>
        <w:t>Wykonawcy</w:t>
      </w:r>
      <w:r w:rsidRPr="002A47B3">
        <w:rPr>
          <w:rFonts w:eastAsia="Times New Roman" w:cs="Times New Roman"/>
          <w:color w:val="auto"/>
          <w:sz w:val="20"/>
          <w:szCs w:val="20"/>
        </w:rPr>
        <w:t>: ……....................... lub fax. Zamawiającego: 74 849 21 33</w:t>
      </w:r>
      <w:r w:rsidR="006B0ACC" w:rsidRPr="002A47B3">
        <w:rPr>
          <w:rFonts w:eastAsia="Times New Roman" w:cs="Times New Roman"/>
          <w:color w:val="auto"/>
          <w:sz w:val="20"/>
          <w:szCs w:val="20"/>
        </w:rPr>
        <w:t>; 74 664 04 02 i fax. Wykonawcy</w:t>
      </w:r>
      <w:r w:rsidRPr="002A47B3">
        <w:rPr>
          <w:rFonts w:eastAsia="Times New Roman" w:cs="Times New Roman"/>
          <w:color w:val="auto"/>
          <w:sz w:val="20"/>
          <w:szCs w:val="20"/>
        </w:rPr>
        <w:t>: ............................. ze skutkiem na dzień wysłania poczty e-mail lub faxu przez Strony pod warunkiem, że zostanie ona wysłana do godziny 15.00 czasu polskieg</w:t>
      </w:r>
      <w:r w:rsidR="001B0947" w:rsidRPr="002A47B3">
        <w:rPr>
          <w:rFonts w:eastAsia="Times New Roman" w:cs="Times New Roman"/>
          <w:color w:val="auto"/>
          <w:sz w:val="20"/>
          <w:szCs w:val="20"/>
        </w:rPr>
        <w:t xml:space="preserve">o 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w dniu roboczym i potwierdzona listem poleconym nadanym najpóźniej następnego dnia roboczego. </w:t>
      </w:r>
    </w:p>
    <w:p w14:paraId="0C7AF267" w14:textId="77777777" w:rsidR="00760C5B" w:rsidRPr="002A47B3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63B201CD" w14:textId="77777777" w:rsidR="00760C5B" w:rsidRPr="002A47B3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3EFC1201" w14:textId="77777777" w:rsidR="00760C5B" w:rsidRPr="002A47B3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575B0610" w14:textId="77777777" w:rsidR="00760C5B" w:rsidRPr="002A47B3" w:rsidRDefault="00760C5B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9885327" w14:textId="77777777" w:rsidR="006B0ACC" w:rsidRPr="002A47B3" w:rsidRDefault="006B0ACC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A04760B" w14:textId="18720722" w:rsidR="00760C5B" w:rsidRPr="002A47B3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783162DA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CD11E3C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81CC05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2313D0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EBBB88C" w14:textId="0E7EAA8C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2A47B3">
        <w:rPr>
          <w:rFonts w:eastAsia="Times New Roman" w:cs="Times New Roman"/>
          <w:color w:val="auto"/>
          <w:sz w:val="20"/>
          <w:szCs w:val="20"/>
        </w:rPr>
        <w:tab/>
      </w:r>
      <w:r w:rsidRPr="002A47B3">
        <w:rPr>
          <w:rFonts w:eastAsia="Times New Roman" w:cs="Times New Roman"/>
          <w:color w:val="auto"/>
          <w:sz w:val="20"/>
          <w:szCs w:val="20"/>
        </w:rPr>
        <w:tab/>
      </w:r>
      <w:r w:rsidRPr="002A47B3">
        <w:rPr>
          <w:rFonts w:eastAsia="Times New Roman" w:cs="Times New Roman"/>
          <w:color w:val="auto"/>
          <w:sz w:val="20"/>
          <w:szCs w:val="20"/>
        </w:rPr>
        <w:tab/>
      </w:r>
      <w:r w:rsidR="006B0ACC" w:rsidRPr="002A47B3">
        <w:rPr>
          <w:rFonts w:eastAsia="Times New Roman" w:cs="Times New Roman"/>
          <w:color w:val="auto"/>
          <w:sz w:val="20"/>
          <w:szCs w:val="20"/>
        </w:rPr>
        <w:t>Wykonawca</w:t>
      </w:r>
    </w:p>
    <w:p w14:paraId="02A3D696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626BF88E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2B450A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13263DF0" w14:textId="27327874" w:rsidR="00383B71" w:rsidRDefault="00760C5B" w:rsidP="001B0947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data, podpis</w:t>
      </w:r>
    </w:p>
    <w:p w14:paraId="63BC7C1E" w14:textId="77777777" w:rsidR="008924FA" w:rsidRDefault="008924FA" w:rsidP="001B0947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0F2804F" w14:textId="14467CB6" w:rsidR="008924FA" w:rsidRPr="002A47B3" w:rsidRDefault="008924FA" w:rsidP="008924FA">
      <w:pPr>
        <w:spacing w:after="0" w:line="240" w:lineRule="auto"/>
        <w:ind w:left="0" w:firstLine="0"/>
        <w:rPr>
          <w:color w:val="auto"/>
        </w:rPr>
      </w:pPr>
      <w:r>
        <w:rPr>
          <w:rFonts w:eastAsia="Times New Roman" w:cs="Times New Roman"/>
          <w:color w:val="auto"/>
          <w:sz w:val="20"/>
          <w:szCs w:val="20"/>
        </w:rPr>
        <w:t>Aktualizacja z dnia 20.01.2023r.</w:t>
      </w:r>
      <w:bookmarkStart w:id="0" w:name="_GoBack"/>
      <w:bookmarkEnd w:id="0"/>
    </w:p>
    <w:sectPr w:rsidR="008924FA" w:rsidRPr="002A47B3" w:rsidSect="00404F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1276" w:header="1984" w:footer="612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03B5E" w14:textId="77777777" w:rsidR="00C04F80" w:rsidRDefault="00C04F80" w:rsidP="00442525">
      <w:pPr>
        <w:spacing w:after="0" w:line="240" w:lineRule="auto"/>
      </w:pPr>
      <w:r>
        <w:separator/>
      </w:r>
    </w:p>
  </w:endnote>
  <w:endnote w:type="continuationSeparator" w:id="0">
    <w:p w14:paraId="6F482945" w14:textId="77777777" w:rsidR="00C04F80" w:rsidRDefault="00C04F80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5FCF4095" w:rsidR="00C04F80" w:rsidRDefault="00C04F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4FA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C04F80" w:rsidRDefault="00C04F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11874E8E" w:rsidR="00C04F80" w:rsidRDefault="00C04F80">
    <w:pPr>
      <w:pStyle w:val="Stopka"/>
    </w:pPr>
    <w:r w:rsidRPr="00404F29">
      <w:rPr>
        <w:rFonts w:cs="Open Sans"/>
        <w:noProof/>
        <w:color w:val="1F3864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1FE3687B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205"/>
          <wp:effectExtent l="0" t="0" r="0" b="4445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C04F80" w:rsidRPr="00923013" w14:paraId="034DC1AC" w14:textId="77777777" w:rsidTr="00C04F80">
      <w:tc>
        <w:tcPr>
          <w:tcW w:w="3261" w:type="dxa"/>
          <w:tcMar>
            <w:left w:w="0" w:type="dxa"/>
          </w:tcMar>
        </w:tcPr>
        <w:p w14:paraId="3528A110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72B7B322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404F29">
            <w:rPr>
              <w:color w:val="0D0D0D"/>
            </w:rPr>
            <w:t>Fundacja Edukacji Europejskiej</w:t>
          </w:r>
        </w:p>
        <w:p w14:paraId="0C6014C5" w14:textId="77777777" w:rsidR="00C04F80" w:rsidRPr="00404F29" w:rsidRDefault="00C04F80" w:rsidP="00C04F80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404F29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5D096EF4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4DF278FB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 xml:space="preserve">58 - 300 Wałbrzych </w:t>
          </w:r>
        </w:p>
        <w:p w14:paraId="6A181610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9135EB2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90BA831" wp14:editId="2F404F4C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E6694F4" id="Łącznik prosty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3724A84F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KRS 0000117278</w:t>
          </w:r>
        </w:p>
        <w:p w14:paraId="1459A9C8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NIP 886 26 65 090</w:t>
          </w:r>
        </w:p>
      </w:tc>
      <w:tc>
        <w:tcPr>
          <w:tcW w:w="4678" w:type="dxa"/>
          <w:tcBorders>
            <w:top w:val="nil"/>
          </w:tcBorders>
        </w:tcPr>
        <w:p w14:paraId="4ED31148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</w:p>
        <w:p w14:paraId="124AD6C5" w14:textId="77777777" w:rsidR="00C04F80" w:rsidRPr="00404F29" w:rsidRDefault="008924FA" w:rsidP="00C04F80">
          <w:pPr>
            <w:spacing w:after="0" w:line="276" w:lineRule="auto"/>
            <w:ind w:left="0" w:firstLine="0"/>
          </w:pPr>
          <w:hyperlink r:id="rId2" w:history="1">
            <w:r w:rsidR="00C04F80" w:rsidRPr="00404F29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C1DEE59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www.fee.org.pl</w:t>
          </w:r>
        </w:p>
      </w:tc>
    </w:tr>
  </w:tbl>
  <w:p w14:paraId="1B61C086" w14:textId="52261D91" w:rsidR="00C04F80" w:rsidRPr="00404F29" w:rsidRDefault="00C04F80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EDB4" w14:textId="77777777" w:rsidR="00C04F80" w:rsidRDefault="00C04F80" w:rsidP="00442525">
      <w:pPr>
        <w:spacing w:after="0" w:line="240" w:lineRule="auto"/>
      </w:pPr>
      <w:r>
        <w:separator/>
      </w:r>
    </w:p>
  </w:footnote>
  <w:footnote w:type="continuationSeparator" w:id="0">
    <w:p w14:paraId="4B513583" w14:textId="77777777" w:rsidR="00C04F80" w:rsidRDefault="00C04F80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C04F80" w:rsidRDefault="00C04F80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C04F80" w:rsidRDefault="00C04F80" w:rsidP="0005085A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70AF2"/>
    <w:multiLevelType w:val="hybridMultilevel"/>
    <w:tmpl w:val="4E381A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236C106D"/>
    <w:multiLevelType w:val="hybridMultilevel"/>
    <w:tmpl w:val="8BEE92A2"/>
    <w:lvl w:ilvl="0" w:tplc="B0F07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1A79"/>
    <w:multiLevelType w:val="hybridMultilevel"/>
    <w:tmpl w:val="C45C9094"/>
    <w:lvl w:ilvl="0" w:tplc="0BD0AD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36BE5"/>
    <w:multiLevelType w:val="hybridMultilevel"/>
    <w:tmpl w:val="5E742300"/>
    <w:lvl w:ilvl="0" w:tplc="79A4E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C5120"/>
    <w:multiLevelType w:val="hybridMultilevel"/>
    <w:tmpl w:val="5AF04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D6779"/>
    <w:multiLevelType w:val="hybridMultilevel"/>
    <w:tmpl w:val="C370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35F4C5C"/>
    <w:multiLevelType w:val="hybridMultilevel"/>
    <w:tmpl w:val="5756F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B44AB"/>
    <w:multiLevelType w:val="hybridMultilevel"/>
    <w:tmpl w:val="71A43A06"/>
    <w:lvl w:ilvl="0" w:tplc="40928C74">
      <w:start w:val="5"/>
      <w:numFmt w:val="decimal"/>
      <w:lvlText w:val="%1"/>
      <w:lvlJc w:val="left"/>
      <w:pPr>
        <w:ind w:left="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E14BC"/>
    <w:multiLevelType w:val="hybridMultilevel"/>
    <w:tmpl w:val="48EE3610"/>
    <w:lvl w:ilvl="0" w:tplc="B0F07202">
      <w:start w:val="1"/>
      <w:numFmt w:val="bullet"/>
      <w:lvlText w:val="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4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29"/>
  </w:num>
  <w:num w:numId="4">
    <w:abstractNumId w:val="10"/>
  </w:num>
  <w:num w:numId="5">
    <w:abstractNumId w:val="2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41"/>
  </w:num>
  <w:num w:numId="20">
    <w:abstractNumId w:val="35"/>
  </w:num>
  <w:num w:numId="21">
    <w:abstractNumId w:val="30"/>
  </w:num>
  <w:num w:numId="22">
    <w:abstractNumId w:val="5"/>
  </w:num>
  <w:num w:numId="23">
    <w:abstractNumId w:val="18"/>
  </w:num>
  <w:num w:numId="24">
    <w:abstractNumId w:val="3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4"/>
  </w:num>
  <w:num w:numId="33">
    <w:abstractNumId w:val="23"/>
  </w:num>
  <w:num w:numId="34">
    <w:abstractNumId w:val="20"/>
  </w:num>
  <w:num w:numId="35">
    <w:abstractNumId w:val="42"/>
  </w:num>
  <w:num w:numId="36">
    <w:abstractNumId w:val="33"/>
  </w:num>
  <w:num w:numId="37">
    <w:abstractNumId w:val="11"/>
  </w:num>
  <w:num w:numId="38">
    <w:abstractNumId w:val="12"/>
  </w:num>
  <w:num w:numId="39">
    <w:abstractNumId w:val="27"/>
  </w:num>
  <w:num w:numId="40">
    <w:abstractNumId w:val="6"/>
  </w:num>
  <w:num w:numId="41">
    <w:abstractNumId w:val="28"/>
  </w:num>
  <w:num w:numId="42">
    <w:abstractNumId w:val="44"/>
  </w:num>
  <w:num w:numId="43">
    <w:abstractNumId w:val="15"/>
  </w:num>
  <w:num w:numId="44">
    <w:abstractNumId w:val="32"/>
  </w:num>
  <w:num w:numId="45">
    <w:abstractNumId w:val="22"/>
  </w:num>
  <w:num w:numId="46">
    <w:abstractNumId w:val="13"/>
  </w:num>
  <w:num w:numId="47">
    <w:abstractNumId w:val="19"/>
  </w:num>
  <w:num w:numId="48">
    <w:abstractNumId w:val="2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003CF"/>
    <w:rsid w:val="0005085A"/>
    <w:rsid w:val="00050D9D"/>
    <w:rsid w:val="00054C7D"/>
    <w:rsid w:val="00097043"/>
    <w:rsid w:val="000A65A4"/>
    <w:rsid w:val="000B596B"/>
    <w:rsid w:val="001106FD"/>
    <w:rsid w:val="00142195"/>
    <w:rsid w:val="001A54D2"/>
    <w:rsid w:val="001B0947"/>
    <w:rsid w:val="001B30C8"/>
    <w:rsid w:val="002205FD"/>
    <w:rsid w:val="002242D4"/>
    <w:rsid w:val="00270698"/>
    <w:rsid w:val="00275D79"/>
    <w:rsid w:val="002A47B3"/>
    <w:rsid w:val="003065D5"/>
    <w:rsid w:val="003147C4"/>
    <w:rsid w:val="00331FD8"/>
    <w:rsid w:val="00347BE5"/>
    <w:rsid w:val="00383B71"/>
    <w:rsid w:val="0038574C"/>
    <w:rsid w:val="003B1596"/>
    <w:rsid w:val="003B2422"/>
    <w:rsid w:val="00404F29"/>
    <w:rsid w:val="004052DC"/>
    <w:rsid w:val="00442525"/>
    <w:rsid w:val="00447EB5"/>
    <w:rsid w:val="004527C9"/>
    <w:rsid w:val="004577BF"/>
    <w:rsid w:val="00472F30"/>
    <w:rsid w:val="004913F4"/>
    <w:rsid w:val="004971CF"/>
    <w:rsid w:val="00510B19"/>
    <w:rsid w:val="005613FF"/>
    <w:rsid w:val="00571C59"/>
    <w:rsid w:val="005A47EB"/>
    <w:rsid w:val="005C196F"/>
    <w:rsid w:val="00620EDF"/>
    <w:rsid w:val="00630A62"/>
    <w:rsid w:val="006B0ACC"/>
    <w:rsid w:val="006E6731"/>
    <w:rsid w:val="0070610F"/>
    <w:rsid w:val="00714DAC"/>
    <w:rsid w:val="0071545D"/>
    <w:rsid w:val="007472A5"/>
    <w:rsid w:val="00760C5B"/>
    <w:rsid w:val="007708F6"/>
    <w:rsid w:val="00780EBA"/>
    <w:rsid w:val="00795BF3"/>
    <w:rsid w:val="007A4A35"/>
    <w:rsid w:val="007A7A44"/>
    <w:rsid w:val="007C5327"/>
    <w:rsid w:val="008441AC"/>
    <w:rsid w:val="008924FA"/>
    <w:rsid w:val="008B0933"/>
    <w:rsid w:val="008D0805"/>
    <w:rsid w:val="008E072F"/>
    <w:rsid w:val="008E2F1E"/>
    <w:rsid w:val="00923013"/>
    <w:rsid w:val="00984C2A"/>
    <w:rsid w:val="0098794E"/>
    <w:rsid w:val="009A2890"/>
    <w:rsid w:val="009B725B"/>
    <w:rsid w:val="009E594E"/>
    <w:rsid w:val="00A00154"/>
    <w:rsid w:val="00A05B3C"/>
    <w:rsid w:val="00AA2D95"/>
    <w:rsid w:val="00AC2D44"/>
    <w:rsid w:val="00AD7FB7"/>
    <w:rsid w:val="00B25729"/>
    <w:rsid w:val="00B73825"/>
    <w:rsid w:val="00C04F80"/>
    <w:rsid w:val="00C92E43"/>
    <w:rsid w:val="00CD1B56"/>
    <w:rsid w:val="00CD3ED8"/>
    <w:rsid w:val="00CD623C"/>
    <w:rsid w:val="00CE4414"/>
    <w:rsid w:val="00CF0017"/>
    <w:rsid w:val="00D11852"/>
    <w:rsid w:val="00D15689"/>
    <w:rsid w:val="00D46662"/>
    <w:rsid w:val="00D95B2C"/>
    <w:rsid w:val="00D97986"/>
    <w:rsid w:val="00E43701"/>
    <w:rsid w:val="00E47558"/>
    <w:rsid w:val="00EF1E5B"/>
    <w:rsid w:val="00F33E67"/>
    <w:rsid w:val="00F42F59"/>
    <w:rsid w:val="00F82907"/>
    <w:rsid w:val="00F85176"/>
    <w:rsid w:val="00F97648"/>
    <w:rsid w:val="00FA66D3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B56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404F2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C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C5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C5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708F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33B8-B31F-4D74-9A57-6675EE15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2023-01-20T09:16:00Z</cp:lastPrinted>
  <dcterms:created xsi:type="dcterms:W3CDTF">2023-01-20T09:12:00Z</dcterms:created>
  <dcterms:modified xsi:type="dcterms:W3CDTF">2023-01-20T11:29:00Z</dcterms:modified>
</cp:coreProperties>
</file>