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2AF20" w14:textId="475C2CC9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ZAPYTANIE OFERTOWE NR ZOZK/</w:t>
      </w:r>
      <w:r w:rsidR="00C92E43" w:rsidRPr="00A05B3C">
        <w:rPr>
          <w:rFonts w:eastAsia="Times New Roman" w:cs="Times New Roman"/>
          <w:b/>
          <w:color w:val="auto"/>
          <w:sz w:val="20"/>
          <w:szCs w:val="20"/>
        </w:rPr>
        <w:t>4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>/</w:t>
      </w:r>
      <w:r w:rsidR="00C92E43" w:rsidRPr="00A05B3C">
        <w:rPr>
          <w:rFonts w:eastAsia="Times New Roman" w:cs="Times New Roman"/>
          <w:b/>
          <w:color w:val="auto"/>
          <w:sz w:val="20"/>
          <w:szCs w:val="20"/>
        </w:rPr>
        <w:t>WIZ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>/</w:t>
      </w:r>
      <w:r w:rsidR="00C92E43" w:rsidRPr="00A05B3C">
        <w:rPr>
          <w:rFonts w:eastAsia="Times New Roman" w:cs="Times New Roman"/>
          <w:b/>
          <w:color w:val="auto"/>
          <w:sz w:val="20"/>
          <w:szCs w:val="20"/>
        </w:rPr>
        <w:t>X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>II/2022</w:t>
      </w:r>
    </w:p>
    <w:p w14:paraId="42C52DE6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17EB124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45E6ABA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5312157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8D8A9D2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AF7C55D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E5B6616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3684A03" w14:textId="55362356" w:rsidR="00571C59" w:rsidRPr="00A05B3C" w:rsidRDefault="00571C59" w:rsidP="00571C59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Przedmiotem zapytania ofertowego jest </w:t>
      </w:r>
      <w:r w:rsidR="009225CE">
        <w:rPr>
          <w:rFonts w:eastAsia="Times New Roman" w:cs="Times New Roman"/>
          <w:b/>
          <w:color w:val="auto"/>
          <w:sz w:val="20"/>
          <w:szCs w:val="20"/>
        </w:rPr>
        <w:t>zorganizowanie</w:t>
      </w:r>
      <w:r w:rsidR="004913F4" w:rsidRPr="00A05B3C">
        <w:rPr>
          <w:rFonts w:eastAsia="Times New Roman" w:cs="Times New Roman"/>
          <w:b/>
          <w:color w:val="auto"/>
          <w:sz w:val="20"/>
          <w:szCs w:val="20"/>
        </w:rPr>
        <w:t xml:space="preserve"> i przeprowadzenie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4913F4" w:rsidRPr="00A05B3C">
        <w:rPr>
          <w:rFonts w:eastAsia="Times New Roman" w:cs="Times New Roman"/>
          <w:b/>
          <w:color w:val="auto"/>
          <w:sz w:val="20"/>
          <w:szCs w:val="20"/>
        </w:rPr>
        <w:t>s</w:t>
      </w:r>
      <w:r w:rsidR="004577BF" w:rsidRPr="00A05B3C">
        <w:rPr>
          <w:rFonts w:eastAsia="Times New Roman" w:cs="Times New Roman"/>
          <w:b/>
          <w:color w:val="auto"/>
          <w:sz w:val="20"/>
          <w:szCs w:val="20"/>
        </w:rPr>
        <w:t xml:space="preserve">zkolenia </w:t>
      </w:r>
      <w:r w:rsidR="00FB07CD" w:rsidRPr="00A05B3C">
        <w:rPr>
          <w:rFonts w:eastAsia="Times New Roman" w:cs="Times New Roman"/>
          <w:b/>
          <w:color w:val="auto"/>
          <w:sz w:val="20"/>
          <w:szCs w:val="20"/>
        </w:rPr>
        <w:t xml:space="preserve">dla </w:t>
      </w:r>
      <w:r w:rsidR="00B36F72">
        <w:rPr>
          <w:rFonts w:eastAsia="Times New Roman" w:cs="Times New Roman"/>
          <w:b/>
          <w:color w:val="auto"/>
          <w:sz w:val="20"/>
          <w:szCs w:val="20"/>
        </w:rPr>
        <w:t xml:space="preserve">1 uczestnika </w:t>
      </w:r>
      <w:r w:rsidR="004577BF" w:rsidRPr="00A05B3C">
        <w:rPr>
          <w:rFonts w:eastAsia="Times New Roman" w:cs="Times New Roman"/>
          <w:b/>
          <w:color w:val="auto"/>
          <w:sz w:val="20"/>
          <w:szCs w:val="20"/>
        </w:rPr>
        <w:t>ubiegając</w:t>
      </w:r>
      <w:r w:rsidR="00B36F72">
        <w:rPr>
          <w:rFonts w:eastAsia="Times New Roman" w:cs="Times New Roman"/>
          <w:b/>
          <w:color w:val="auto"/>
          <w:sz w:val="20"/>
          <w:szCs w:val="20"/>
        </w:rPr>
        <w:t>ego</w:t>
      </w:r>
      <w:r w:rsidR="004577BF" w:rsidRPr="00A05B3C">
        <w:rPr>
          <w:rFonts w:eastAsia="Times New Roman" w:cs="Times New Roman"/>
          <w:b/>
          <w:color w:val="auto"/>
          <w:sz w:val="20"/>
          <w:szCs w:val="20"/>
        </w:rPr>
        <w:t xml:space="preserve"> się o uprawnienia diagnostów i diagnostów uzupełniających posiadane uprawnienia</w:t>
      </w:r>
      <w:r w:rsidR="00B36F72">
        <w:rPr>
          <w:rFonts w:eastAsia="Times New Roman" w:cs="Times New Roman"/>
          <w:b/>
          <w:color w:val="auto"/>
          <w:sz w:val="20"/>
          <w:szCs w:val="20"/>
        </w:rPr>
        <w:t xml:space="preserve"> wraz z egzaminem państwowym</w:t>
      </w:r>
      <w:r w:rsidR="004577BF" w:rsidRPr="00A05B3C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72EC1DC4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5C1DB1C4" w14:textId="77777777" w:rsidR="00AA5831" w:rsidRPr="00AA5831" w:rsidRDefault="00571C59" w:rsidP="00AA583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AA5831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Wałbrzyski Inkubator Zawodowy - </w:t>
      </w:r>
      <w:r w:rsidR="00AA5831" w:rsidRPr="00AA5831">
        <w:rPr>
          <w:rFonts w:eastAsia="Times New Roman" w:cs="Times New Roman"/>
          <w:b/>
          <w:bCs/>
          <w:color w:val="auto"/>
          <w:sz w:val="20"/>
          <w:szCs w:val="20"/>
        </w:rPr>
        <w:t>dostosowanie oferty edukacyjnej 4 zespołów szkół</w:t>
      </w:r>
    </w:p>
    <w:p w14:paraId="748062DA" w14:textId="7A39A43C" w:rsidR="00571C59" w:rsidRPr="00A05B3C" w:rsidRDefault="00AA5831" w:rsidP="00AA583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A5831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</w:t>
      </w:r>
      <w:r w:rsidR="00571C59" w:rsidRPr="00A05B3C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C5D37AF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F2E2365" w14:textId="43EDFAE1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4577BF" w:rsidRPr="00A05B3C">
        <w:rPr>
          <w:rFonts w:eastAsia="Times New Roman" w:cs="Times New Roman"/>
          <w:b/>
          <w:bCs/>
          <w:color w:val="auto"/>
          <w:sz w:val="20"/>
          <w:szCs w:val="20"/>
        </w:rPr>
        <w:t>wartość zamówienia poniżej</w:t>
      </w:r>
      <w:r w:rsidRPr="00A05B3C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4810A60B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BED15B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0727656" w14:textId="77777777" w:rsidR="00571C59" w:rsidRPr="00A05B3C" w:rsidRDefault="00571C59" w:rsidP="00571C59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523298C2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</w:p>
    <w:p w14:paraId="7A1B2A4E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F32FEBF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63F4DF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B60939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58C8CFF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C0A02CE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71A6F88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C356DF3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8C7F04C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95A788B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ECF134E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9249AFD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C5A94EF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105111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F02D483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65274D5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458BEBB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B9A0459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EA579EA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Zatwierdziła:</w:t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  <w:r w:rsidRPr="00A05B3C">
        <w:rPr>
          <w:rFonts w:eastAsia="Times New Roman" w:cs="Times New Roman"/>
          <w:color w:val="auto"/>
          <w:sz w:val="20"/>
          <w:szCs w:val="20"/>
        </w:rPr>
        <w:tab/>
      </w:r>
    </w:p>
    <w:p w14:paraId="1D42C699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5C9A517" w14:textId="77777777" w:rsidR="00571C59" w:rsidRPr="00A05B3C" w:rsidRDefault="00571C59" w:rsidP="00571C5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3CF1E19" w14:textId="77777777" w:rsidR="00571C59" w:rsidRPr="00A05B3C" w:rsidRDefault="00571C59" w:rsidP="00571C59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7BC28E81" w14:textId="77777777" w:rsidR="00571C59" w:rsidRPr="00A05B3C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1E1DA81" w14:textId="77777777" w:rsidR="00571C59" w:rsidRPr="00A05B3C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887995" w14:textId="52F04E7D" w:rsidR="00571C59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C04F80" w:rsidRPr="00A05B3C">
        <w:rPr>
          <w:rFonts w:eastAsia="Times New Roman" w:cs="Times New Roman"/>
          <w:color w:val="auto"/>
          <w:sz w:val="20"/>
          <w:szCs w:val="20"/>
        </w:rPr>
        <w:t>13 grudnia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 2022 r.</w:t>
      </w:r>
    </w:p>
    <w:p w14:paraId="105E918E" w14:textId="77777777" w:rsidR="00AA5831" w:rsidRPr="00A05B3C" w:rsidRDefault="00AA5831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AD0034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DED91C7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3DFE37D4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5CB08882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B71C621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56CAD733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3EAE9911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B32FD56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E2DB61D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AB069A0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1CD0F8F7" w14:textId="77777777" w:rsidR="00571C59" w:rsidRPr="00A05B3C" w:rsidRDefault="00571C59" w:rsidP="00571C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A05B3C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17EBED68" w14:textId="77777777" w:rsidR="00571C59" w:rsidRPr="00A05B3C" w:rsidRDefault="00571C59" w:rsidP="00571C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0FF61CF" w14:textId="77777777" w:rsidR="00571C59" w:rsidRPr="00A05B3C" w:rsidRDefault="00571C59" w:rsidP="00571C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058106C" w14:textId="77777777" w:rsidR="00571C59" w:rsidRPr="00A05B3C" w:rsidRDefault="00571C59" w:rsidP="00571C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7D7AF159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089D5BF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2D9E84F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A05B3C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2CB21C81" w14:textId="77777777" w:rsidR="00571C59" w:rsidRPr="00A05B3C" w:rsidRDefault="00571C59" w:rsidP="00571C5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FC59CE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A05B3C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370DFE9E" w14:textId="20B4F366" w:rsidR="00571C59" w:rsidRPr="00A05B3C" w:rsidRDefault="00571C59" w:rsidP="00C04F8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36F72" w:rsidRPr="00B36F72">
        <w:rPr>
          <w:rFonts w:eastAsia="Times New Roman" w:cs="Times New Roman"/>
          <w:color w:val="auto"/>
          <w:sz w:val="20"/>
          <w:szCs w:val="20"/>
        </w:rPr>
        <w:t>zorganizowanie i przeprowadzenie szkolenia dla 1 uczestnika ubiegającego się o uprawnienia diagnostów i diagnostów uzupełniających posiadane uprawnienia wraz z egzaminem państwowym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 w ramach realizowanego projektu „</w:t>
      </w:r>
      <w:r w:rsidR="00C04F80" w:rsidRPr="00A05B3C">
        <w:rPr>
          <w:rFonts w:eastAsia="Times New Roman" w:cs="Times New Roman"/>
          <w:color w:val="auto"/>
          <w:sz w:val="20"/>
          <w:szCs w:val="20"/>
        </w:rPr>
        <w:t>Wałbrzyski Inkubator Zawodowy - dostosowanie oferty edukacyjnej 4 zespołów szkół zawodowych w Wałbrzychu do potrzeb rynku pracy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”. </w:t>
      </w:r>
    </w:p>
    <w:p w14:paraId="2EEDB184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FBFDEAE" w14:textId="194EABEB" w:rsidR="00571C59" w:rsidRPr="00B644E4" w:rsidRDefault="00FB07CD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Opis </w:t>
      </w:r>
      <w:r w:rsidRPr="00B644E4">
        <w:rPr>
          <w:rFonts w:eastAsia="Times New Roman" w:cs="Times New Roman"/>
          <w:b/>
          <w:color w:val="auto"/>
          <w:sz w:val="20"/>
          <w:szCs w:val="20"/>
        </w:rPr>
        <w:t>przedmiotu zamówienia</w:t>
      </w:r>
      <w:r w:rsidR="00571C59" w:rsidRPr="00B644E4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28AA011B" w14:textId="35844D6A" w:rsidR="00D20D91" w:rsidRPr="00B644E4" w:rsidRDefault="00D20D91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Liczba uczestników do przeszkolenia – 1 osoba.</w:t>
      </w:r>
    </w:p>
    <w:p w14:paraId="54ABFBD2" w14:textId="60811FEA" w:rsidR="003B1596" w:rsidRPr="00B644E4" w:rsidRDefault="00FB07CD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Liczba godzin szkolenia – minimum 116 godzin dydaktycznych (45 minut).</w:t>
      </w:r>
      <w:r w:rsidR="00D95B2C" w:rsidRPr="00B644E4">
        <w:rPr>
          <w:rFonts w:ascii="Century Gothic" w:hAnsi="Century Gothic"/>
        </w:rPr>
        <w:t xml:space="preserve"> W skład szkolenia wchodzą zajęcia teoretyczne jak i zajęcia praktyczne.</w:t>
      </w:r>
    </w:p>
    <w:p w14:paraId="103AEFEE" w14:textId="7467CCF0" w:rsidR="003B1596" w:rsidRPr="00B644E4" w:rsidRDefault="003B1596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W skład</w:t>
      </w:r>
      <w:r w:rsidR="002242D4" w:rsidRPr="00B644E4">
        <w:rPr>
          <w:rFonts w:ascii="Century Gothic" w:hAnsi="Century Gothic"/>
        </w:rPr>
        <w:t xml:space="preserve">zie tematycznym </w:t>
      </w:r>
      <w:r w:rsidRPr="00B644E4">
        <w:rPr>
          <w:rFonts w:ascii="Century Gothic" w:hAnsi="Century Gothic"/>
        </w:rPr>
        <w:t xml:space="preserve">szkolenia </w:t>
      </w:r>
      <w:r w:rsidR="00B644E4">
        <w:rPr>
          <w:rFonts w:ascii="Century Gothic" w:hAnsi="Century Gothic"/>
        </w:rPr>
        <w:t xml:space="preserve">powinny </w:t>
      </w:r>
      <w:r w:rsidR="002242D4" w:rsidRPr="00B644E4">
        <w:rPr>
          <w:rFonts w:ascii="Century Gothic" w:hAnsi="Century Gothic"/>
        </w:rPr>
        <w:t>znaleźć</w:t>
      </w:r>
      <w:r w:rsidRPr="00B644E4">
        <w:rPr>
          <w:rFonts w:ascii="Century Gothic" w:hAnsi="Century Gothic"/>
        </w:rPr>
        <w:t xml:space="preserve"> </w:t>
      </w:r>
      <w:r w:rsidR="00B644E4">
        <w:rPr>
          <w:rFonts w:ascii="Century Gothic" w:hAnsi="Century Gothic"/>
        </w:rPr>
        <w:t xml:space="preserve">się </w:t>
      </w:r>
      <w:r w:rsidRPr="00B644E4">
        <w:rPr>
          <w:rFonts w:ascii="Century Gothic" w:hAnsi="Century Gothic"/>
        </w:rPr>
        <w:t>minimalne zagadnienia takie jak:</w:t>
      </w:r>
    </w:p>
    <w:p w14:paraId="5D330DDA" w14:textId="77777777" w:rsidR="008D7BD6" w:rsidRPr="00B644E4" w:rsidRDefault="003B1596" w:rsidP="008D7BD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szkolenie podstawowe dotyczące przeprowadzenia okresowych badań technicznych pojazdów w zakresie sprawdzenia w szczególności pod względem bezpieczeństwa jazdy i ochrony środowiska,</w:t>
      </w:r>
    </w:p>
    <w:p w14:paraId="094CE4E5" w14:textId="77777777" w:rsidR="008D7BD6" w:rsidRPr="00B644E4" w:rsidRDefault="003B1596" w:rsidP="008D7BD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szkolenie w zakresie badania technicznego autobusu z dopuszczalną prędkością na autostradzie 100km/h,</w:t>
      </w:r>
    </w:p>
    <w:p w14:paraId="0F656EA2" w14:textId="77777777" w:rsidR="008D7BD6" w:rsidRPr="00B644E4" w:rsidRDefault="003B1596" w:rsidP="008D7BD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szkolenie w zakresie przeprowadzenia badania technicznego pojazdu do przewozu towarów niebezpiecznych,</w:t>
      </w:r>
    </w:p>
    <w:p w14:paraId="2863655A" w14:textId="77777777" w:rsidR="00B644E4" w:rsidRDefault="003B1596" w:rsidP="00B644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szkolenie w zakresie przeprowadzonego badania technicznego pojazdu:</w:t>
      </w:r>
    </w:p>
    <w:p w14:paraId="3490B757" w14:textId="1C4E11BC" w:rsidR="003B1596" w:rsidRPr="00B644E4" w:rsidRDefault="00B644E4" w:rsidP="00B644E4">
      <w:pPr>
        <w:pStyle w:val="Akapitzlist"/>
        <w:autoSpaceDE w:val="0"/>
        <w:autoSpaceDN w:val="0"/>
        <w:adjustRightInd w:val="0"/>
        <w:ind w:left="7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A05B3C" w:rsidRPr="00B644E4">
        <w:rPr>
          <w:rFonts w:ascii="Century Gothic" w:hAnsi="Century Gothic"/>
        </w:rPr>
        <w:t>po raz pierwszy za granicą,</w:t>
      </w:r>
    </w:p>
    <w:p w14:paraId="54E696AD" w14:textId="2DA46467" w:rsidR="00A05B3C" w:rsidRPr="00B644E4" w:rsidRDefault="00A05B3C" w:rsidP="00B644E4">
      <w:pPr>
        <w:autoSpaceDE w:val="0"/>
        <w:autoSpaceDN w:val="0"/>
        <w:adjustRightInd w:val="0"/>
        <w:ind w:firstLine="590"/>
        <w:jc w:val="both"/>
        <w:rPr>
          <w:sz w:val="20"/>
          <w:szCs w:val="20"/>
        </w:rPr>
      </w:pPr>
      <w:r w:rsidRPr="00B644E4">
        <w:rPr>
          <w:sz w:val="20"/>
          <w:szCs w:val="20"/>
        </w:rPr>
        <w:t>- skierowanego przez organ kontroli ruchu drogowego lub starostę,</w:t>
      </w:r>
    </w:p>
    <w:p w14:paraId="1AC01324" w14:textId="0DF4C856" w:rsidR="00A05B3C" w:rsidRPr="00B644E4" w:rsidRDefault="00A05B3C" w:rsidP="00B644E4">
      <w:pPr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B644E4">
        <w:rPr>
          <w:sz w:val="20"/>
          <w:szCs w:val="20"/>
        </w:rPr>
        <w:t>- w którym dokonano zmian konstrukcyjnych lub wymiany elementów powodujących zmianę danych w dowodzie rejestracyjnym pojazdu,</w:t>
      </w:r>
    </w:p>
    <w:p w14:paraId="3C449211" w14:textId="02B63A4D" w:rsidR="00A05B3C" w:rsidRPr="00B644E4" w:rsidRDefault="00A05B3C" w:rsidP="008D7BD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szkolenie w zakresie przeprowadzenia badania technicznego przystosowanego do zasilania gazem.</w:t>
      </w:r>
    </w:p>
    <w:p w14:paraId="312680B2" w14:textId="02625121" w:rsidR="00FB07CD" w:rsidRPr="00B644E4" w:rsidRDefault="00FB07CD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Forma szkolenia – stacjonarne</w:t>
      </w:r>
      <w:r w:rsidR="00B25729" w:rsidRPr="00B644E4">
        <w:rPr>
          <w:rFonts w:ascii="Century Gothic" w:hAnsi="Century Gothic"/>
        </w:rPr>
        <w:t>.</w:t>
      </w:r>
    </w:p>
    <w:p w14:paraId="7A261109" w14:textId="7EB74137" w:rsidR="00FB07CD" w:rsidRPr="00B644E4" w:rsidRDefault="00D95B2C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 xml:space="preserve">Potwierdzenie nabycia kwalifikacji na podstawie </w:t>
      </w:r>
      <w:r w:rsidR="00B25729" w:rsidRPr="00B644E4">
        <w:rPr>
          <w:rFonts w:ascii="Century Gothic" w:hAnsi="Century Gothic"/>
        </w:rPr>
        <w:t xml:space="preserve">przeprowadzonego </w:t>
      </w:r>
      <w:r w:rsidR="00FB07CD" w:rsidRPr="00B644E4">
        <w:rPr>
          <w:rFonts w:ascii="Century Gothic" w:hAnsi="Century Gothic"/>
        </w:rPr>
        <w:t>egzami</w:t>
      </w:r>
      <w:r w:rsidRPr="00B644E4">
        <w:rPr>
          <w:rFonts w:ascii="Century Gothic" w:hAnsi="Century Gothic"/>
        </w:rPr>
        <w:t>nu</w:t>
      </w:r>
      <w:r w:rsidR="00FB07CD" w:rsidRPr="00B644E4">
        <w:rPr>
          <w:rFonts w:ascii="Century Gothic" w:hAnsi="Century Gothic"/>
        </w:rPr>
        <w:t xml:space="preserve"> państwow</w:t>
      </w:r>
      <w:r w:rsidRPr="00B644E4">
        <w:rPr>
          <w:rFonts w:ascii="Century Gothic" w:hAnsi="Century Gothic"/>
        </w:rPr>
        <w:t>ego</w:t>
      </w:r>
      <w:r w:rsidR="00FB07CD" w:rsidRPr="00B644E4">
        <w:rPr>
          <w:rFonts w:ascii="Century Gothic" w:hAnsi="Century Gothic"/>
        </w:rPr>
        <w:t>.</w:t>
      </w:r>
    </w:p>
    <w:p w14:paraId="59768297" w14:textId="5B5F794A" w:rsidR="00C04F80" w:rsidRPr="00B644E4" w:rsidRDefault="00C04F80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Plano</w:t>
      </w:r>
      <w:r w:rsidR="008D7BD6" w:rsidRPr="00B644E4">
        <w:rPr>
          <w:rFonts w:ascii="Century Gothic" w:hAnsi="Century Gothic"/>
        </w:rPr>
        <w:t>wane rozpoczęcie kursu od 15</w:t>
      </w:r>
      <w:r w:rsidRPr="00B644E4">
        <w:rPr>
          <w:rFonts w:ascii="Century Gothic" w:hAnsi="Century Gothic"/>
        </w:rPr>
        <w:t xml:space="preserve"> stycznia 2023 roku. Szkolenie </w:t>
      </w:r>
      <w:r w:rsidR="00B36F72" w:rsidRPr="00B644E4">
        <w:rPr>
          <w:rFonts w:ascii="Century Gothic" w:hAnsi="Century Gothic"/>
        </w:rPr>
        <w:t xml:space="preserve">wraz z egzaminem państwowym </w:t>
      </w:r>
      <w:r w:rsidRPr="00B644E4">
        <w:rPr>
          <w:rFonts w:ascii="Century Gothic" w:hAnsi="Century Gothic"/>
        </w:rPr>
        <w:t xml:space="preserve">powinno zakończyć się </w:t>
      </w:r>
      <w:r w:rsidR="009B725B" w:rsidRPr="00B644E4">
        <w:rPr>
          <w:rFonts w:ascii="Century Gothic" w:hAnsi="Century Gothic"/>
        </w:rPr>
        <w:t>później</w:t>
      </w:r>
      <w:r w:rsidR="00D95B2C" w:rsidRPr="00B644E4">
        <w:rPr>
          <w:rFonts w:ascii="Century Gothic" w:hAnsi="Century Gothic"/>
        </w:rPr>
        <w:t>,</w:t>
      </w:r>
      <w:r w:rsidR="008D7BD6" w:rsidRPr="00B644E4">
        <w:rPr>
          <w:rFonts w:ascii="Century Gothic" w:hAnsi="Century Gothic"/>
        </w:rPr>
        <w:t xml:space="preserve"> niż</w:t>
      </w:r>
      <w:r w:rsidR="0047205C">
        <w:rPr>
          <w:rFonts w:ascii="Century Gothic" w:hAnsi="Century Gothic"/>
        </w:rPr>
        <w:t xml:space="preserve"> do 30</w:t>
      </w:r>
      <w:r w:rsidRPr="00B644E4">
        <w:rPr>
          <w:rFonts w:ascii="Century Gothic" w:hAnsi="Century Gothic"/>
        </w:rPr>
        <w:t xml:space="preserve"> </w:t>
      </w:r>
      <w:r w:rsidR="0047205C">
        <w:rPr>
          <w:rFonts w:ascii="Century Gothic" w:hAnsi="Century Gothic"/>
        </w:rPr>
        <w:t>kwietnia</w:t>
      </w:r>
      <w:r w:rsidRPr="00B644E4">
        <w:rPr>
          <w:rFonts w:ascii="Century Gothic" w:hAnsi="Century Gothic"/>
        </w:rPr>
        <w:t xml:space="preserve"> 2023 roku.</w:t>
      </w:r>
    </w:p>
    <w:p w14:paraId="3D3101C0" w14:textId="0605E8DA" w:rsidR="00C04F80" w:rsidRPr="00B644E4" w:rsidRDefault="00C04F80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 xml:space="preserve">Minimum 2 tygodnie przed rozpoczęciem szkolenia Zamawiający otrzyma </w:t>
      </w:r>
      <w:r w:rsidR="0047205C">
        <w:rPr>
          <w:rFonts w:ascii="Century Gothic" w:hAnsi="Century Gothic"/>
        </w:rPr>
        <w:t xml:space="preserve">od Wykonawcy </w:t>
      </w:r>
      <w:r w:rsidRPr="00B644E4">
        <w:rPr>
          <w:rFonts w:ascii="Century Gothic" w:hAnsi="Century Gothic"/>
        </w:rPr>
        <w:t>harmonogram szkolenia.</w:t>
      </w:r>
    </w:p>
    <w:p w14:paraId="6D122464" w14:textId="649AE5E3" w:rsidR="00C04F80" w:rsidRPr="00B644E4" w:rsidRDefault="00C04F80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>Miejsce rea</w:t>
      </w:r>
      <w:r w:rsidR="009B725B" w:rsidRPr="00B644E4">
        <w:rPr>
          <w:rFonts w:ascii="Century Gothic" w:hAnsi="Century Gothic"/>
        </w:rPr>
        <w:t>lizacji szkolenia: maksymalna</w:t>
      </w:r>
      <w:r w:rsidRPr="00B644E4">
        <w:rPr>
          <w:rFonts w:ascii="Century Gothic" w:hAnsi="Century Gothic"/>
        </w:rPr>
        <w:t xml:space="preserve"> odległoś</w:t>
      </w:r>
      <w:r w:rsidR="009B725B" w:rsidRPr="00B644E4">
        <w:rPr>
          <w:rFonts w:ascii="Century Gothic" w:hAnsi="Century Gothic"/>
        </w:rPr>
        <w:t>ć</w:t>
      </w:r>
      <w:r w:rsidRPr="00B644E4">
        <w:rPr>
          <w:rFonts w:ascii="Century Gothic" w:hAnsi="Century Gothic"/>
        </w:rPr>
        <w:t xml:space="preserve"> </w:t>
      </w:r>
      <w:r w:rsidR="00FB07CD" w:rsidRPr="00B644E4">
        <w:rPr>
          <w:rFonts w:ascii="Century Gothic" w:hAnsi="Century Gothic"/>
        </w:rPr>
        <w:t>do 85 kilometrów od Wałbrzycha.</w:t>
      </w:r>
    </w:p>
    <w:p w14:paraId="07B801D8" w14:textId="3EB562DD" w:rsidR="00571C59" w:rsidRPr="00B644E4" w:rsidRDefault="00571C59" w:rsidP="00B644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644E4">
        <w:rPr>
          <w:rFonts w:ascii="Century Gothic" w:hAnsi="Century Gothic"/>
        </w:rPr>
        <w:t xml:space="preserve">Osobą odpowiedzialną za realizację szkolenia ze strony Zamawiającego jest </w:t>
      </w:r>
      <w:r w:rsidRPr="00B644E4">
        <w:rPr>
          <w:rFonts w:ascii="Century Gothic" w:hAnsi="Century Gothic"/>
          <w:b/>
        </w:rPr>
        <w:t>Bożena Sawicka</w:t>
      </w:r>
      <w:r w:rsidRPr="00B644E4">
        <w:rPr>
          <w:rFonts w:ascii="Century Gothic" w:hAnsi="Century Gothic"/>
        </w:rPr>
        <w:t xml:space="preserve"> dostępna pod numerem telefonu </w:t>
      </w:r>
      <w:r w:rsidRPr="00B644E4">
        <w:rPr>
          <w:rFonts w:ascii="Century Gothic" w:hAnsi="Century Gothic"/>
          <w:b/>
        </w:rPr>
        <w:t>(74) 664 04 02 od poniedziałku do piątku w godzinach 10:00 – 14:00 lub pod adresem mailowym bozena@fee.org.pl.</w:t>
      </w:r>
    </w:p>
    <w:p w14:paraId="392B78FC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1B78259" w14:textId="06CEE137" w:rsidR="00571C59" w:rsidRPr="00A05B3C" w:rsidRDefault="00571C59" w:rsidP="00571C59">
      <w:p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lastRenderedPageBreak/>
        <w:t>UWAGA! Konieczna</w:t>
      </w:r>
      <w:r w:rsidR="00B644E4">
        <w:rPr>
          <w:rFonts w:eastAsia="Times New Roman" w:cs="Times New Roman"/>
          <w:b/>
          <w:color w:val="auto"/>
          <w:sz w:val="20"/>
          <w:szCs w:val="20"/>
        </w:rPr>
        <w:t xml:space="preserve"> dokumentacja z realizacji szkolenia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 dla </w:t>
      </w:r>
      <w:r w:rsidR="00B644E4">
        <w:rPr>
          <w:rFonts w:eastAsia="Times New Roman" w:cs="Times New Roman"/>
          <w:b/>
          <w:color w:val="auto"/>
          <w:sz w:val="20"/>
          <w:szCs w:val="20"/>
        </w:rPr>
        <w:t>Zamawiającego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58FED081" w14:textId="531FD717" w:rsidR="00571C59" w:rsidRPr="00A05B3C" w:rsidRDefault="00B25729" w:rsidP="00B2572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A05B3C">
        <w:rPr>
          <w:rFonts w:eastAsia="Times New Roman" w:cs="Times New Roman"/>
          <w:color w:val="auto"/>
          <w:sz w:val="20"/>
          <w:szCs w:val="20"/>
          <w:lang w:eastAsia="en-US"/>
        </w:rPr>
        <w:t>kserokopia wydanego</w:t>
      </w:r>
      <w:r w:rsidR="00571C59" w:rsidRPr="00A05B3C">
        <w:rPr>
          <w:rFonts w:eastAsia="Times New Roman" w:cs="Times New Roman"/>
          <w:color w:val="auto"/>
          <w:sz w:val="20"/>
          <w:szCs w:val="20"/>
          <w:lang w:eastAsia="en-US"/>
        </w:rPr>
        <w:t xml:space="preserve"> uczestnikom zaświadczeń</w:t>
      </w:r>
      <w:r w:rsidR="0047205C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="00571C59" w:rsidRPr="00A05B3C">
        <w:rPr>
          <w:rFonts w:eastAsia="Times New Roman" w:cs="Times New Roman"/>
          <w:color w:val="auto"/>
          <w:sz w:val="20"/>
          <w:szCs w:val="20"/>
          <w:lang w:eastAsia="en-US"/>
        </w:rPr>
        <w:t>/</w:t>
      </w:r>
      <w:r w:rsidR="0047205C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="00571C59" w:rsidRPr="00A05B3C">
        <w:rPr>
          <w:rFonts w:eastAsia="Times New Roman" w:cs="Times New Roman"/>
          <w:color w:val="auto"/>
          <w:sz w:val="20"/>
          <w:szCs w:val="20"/>
          <w:lang w:eastAsia="en-US"/>
        </w:rPr>
        <w:t>certyfikatów po zakońc</w:t>
      </w:r>
      <w:r w:rsidRPr="00A05B3C">
        <w:rPr>
          <w:rFonts w:eastAsia="Times New Roman" w:cs="Times New Roman"/>
          <w:color w:val="auto"/>
          <w:sz w:val="20"/>
          <w:szCs w:val="20"/>
          <w:lang w:eastAsia="en-US"/>
        </w:rPr>
        <w:t>zeniu szkolenia</w:t>
      </w:r>
      <w:r w:rsidR="0047205C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A05B3C">
        <w:rPr>
          <w:rFonts w:eastAsia="Times New Roman" w:cs="Times New Roman"/>
          <w:color w:val="auto"/>
          <w:sz w:val="20"/>
          <w:szCs w:val="20"/>
          <w:lang w:eastAsia="en-US"/>
        </w:rPr>
        <w:t>/</w:t>
      </w:r>
      <w:r w:rsidR="0047205C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A05B3C">
        <w:rPr>
          <w:rFonts w:eastAsia="Times New Roman" w:cs="Times New Roman"/>
          <w:color w:val="auto"/>
          <w:sz w:val="20"/>
          <w:szCs w:val="20"/>
          <w:lang w:eastAsia="en-US"/>
        </w:rPr>
        <w:t>zdaniu egzaminu.</w:t>
      </w:r>
    </w:p>
    <w:p w14:paraId="29E0C58C" w14:textId="77777777" w:rsidR="00B25729" w:rsidRPr="00A05B3C" w:rsidRDefault="00B25729" w:rsidP="00B25729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4291D64E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30FE77C3" w14:textId="2DB6A5A8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 Przedmiotem zapytania ofertowego jest </w:t>
      </w:r>
      <w:r w:rsidR="00B36F72" w:rsidRPr="00B36F72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dla 1 uczestnika ubiegającego się </w:t>
      </w:r>
      <w:r w:rsidR="0047205C">
        <w:rPr>
          <w:rFonts w:eastAsia="Times New Roman" w:cs="Times New Roman"/>
          <w:color w:val="auto"/>
          <w:sz w:val="20"/>
          <w:szCs w:val="20"/>
        </w:rPr>
        <w:br/>
      </w:r>
      <w:r w:rsidR="00B36F72" w:rsidRPr="00B36F72">
        <w:rPr>
          <w:rFonts w:eastAsia="Times New Roman" w:cs="Times New Roman"/>
          <w:color w:val="auto"/>
          <w:sz w:val="20"/>
          <w:szCs w:val="20"/>
        </w:rPr>
        <w:t xml:space="preserve">o uprawnienia diagnostów i diagnostów uzupełniających posiadane uprawnienia wraz z egzaminem państwowym 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z </w:t>
      </w:r>
      <w:r w:rsidR="009B725B" w:rsidRPr="00A05B3C">
        <w:rPr>
          <w:rFonts w:eastAsia="Times New Roman" w:cs="Times New Roman"/>
          <w:color w:val="auto"/>
          <w:sz w:val="20"/>
          <w:szCs w:val="20"/>
        </w:rPr>
        <w:t>Zespołu Szkół nr 5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 w Wałbrzychu zgodnie z ogłoszonym zapytaniem ofertowym.</w:t>
      </w:r>
    </w:p>
    <w:p w14:paraId="2D4544FD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746CE2" w14:textId="7777777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E82052C" w14:textId="7777777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A05B3C">
        <w:rPr>
          <w:color w:val="auto"/>
          <w:sz w:val="20"/>
          <w:szCs w:val="20"/>
        </w:rPr>
        <w:t xml:space="preserve"> 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0D0D587B" w14:textId="7777777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540824F3" w14:textId="12A9241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77E55F1" w14:textId="7777777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B3EC53" w14:textId="043F9D8F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D7BD6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57DE39A" w14:textId="77777777" w:rsidR="00571C59" w:rsidRPr="00A05B3C" w:rsidRDefault="00571C59" w:rsidP="00571C5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9914E4E" w14:textId="77777777" w:rsidR="00571C59" w:rsidRPr="00A05B3C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20194CF" w14:textId="66150B2D" w:rsidR="00F82B2D" w:rsidRDefault="00F82B2D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80000000-4 usługi edukacyjne i szkoleniowe</w:t>
      </w:r>
    </w:p>
    <w:p w14:paraId="0675EB7E" w14:textId="63831066" w:rsidR="00571C59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05B3C">
        <w:rPr>
          <w:rFonts w:eastAsia="Times New Roman" w:cs="Times New Roman"/>
          <w:color w:val="auto"/>
          <w:sz w:val="20"/>
          <w:szCs w:val="20"/>
        </w:rPr>
        <w:t xml:space="preserve">80500000-9 </w:t>
      </w:r>
      <w:r w:rsidR="00F82B2D">
        <w:rPr>
          <w:rFonts w:eastAsia="Times New Roman" w:cs="Times New Roman"/>
          <w:color w:val="auto"/>
          <w:sz w:val="20"/>
          <w:szCs w:val="20"/>
        </w:rPr>
        <w:t>u</w:t>
      </w:r>
      <w:r w:rsidRPr="00A05B3C">
        <w:rPr>
          <w:rFonts w:eastAsia="Times New Roman" w:cs="Times New Roman"/>
          <w:color w:val="auto"/>
          <w:sz w:val="20"/>
          <w:szCs w:val="20"/>
        </w:rPr>
        <w:t xml:space="preserve">sługi szkoleniowe </w:t>
      </w:r>
    </w:p>
    <w:p w14:paraId="4AF48E22" w14:textId="77B1FB46" w:rsidR="00F82B2D" w:rsidRPr="00A05B3C" w:rsidRDefault="00F82B2D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80530000-8 usługi szkolenia zawodowego</w:t>
      </w:r>
    </w:p>
    <w:p w14:paraId="5388737C" w14:textId="77777777" w:rsidR="00571C59" w:rsidRPr="00A05B3C" w:rsidRDefault="00571C59" w:rsidP="00571C5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4C34433" w14:textId="41F81970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CD1B56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35C4AABA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54D67C02" w14:textId="785446F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CD1B56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maksymalnie do 3</w:t>
      </w:r>
      <w:r w:rsidR="00B36F72">
        <w:rPr>
          <w:rFonts w:eastAsia="Andale Sans UI" w:cs="Times New Roman"/>
          <w:color w:val="auto"/>
          <w:kern w:val="2"/>
          <w:sz w:val="20"/>
          <w:szCs w:val="20"/>
        </w:rPr>
        <w:t>0 kwietnia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202</w:t>
      </w:r>
      <w:r w:rsidR="00CD1B56" w:rsidRPr="00A05B3C">
        <w:rPr>
          <w:rFonts w:eastAsia="Andale Sans UI" w:cs="Times New Roman"/>
          <w:color w:val="auto"/>
          <w:kern w:val="2"/>
          <w:sz w:val="20"/>
          <w:szCs w:val="20"/>
        </w:rPr>
        <w:t>3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r.</w:t>
      </w:r>
    </w:p>
    <w:p w14:paraId="43603BC8" w14:textId="77777777" w:rsidR="00571C59" w:rsidRPr="00A05B3C" w:rsidRDefault="00571C59" w:rsidP="00571C59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A05B3C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5DE24670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381D6877" w14:textId="6CDDC7FB" w:rsidR="00571C59" w:rsidRPr="00A05B3C" w:rsidRDefault="00571C59" w:rsidP="00CD1B56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="00CD1B56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5B3D66BC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5D9B1B67" w14:textId="77777777" w:rsidR="00571C59" w:rsidRPr="00A05B3C" w:rsidRDefault="00571C59" w:rsidP="00571C5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227727D8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4052BF" w14:textId="77777777" w:rsidR="00571C59" w:rsidRPr="00A05B3C" w:rsidRDefault="00571C59" w:rsidP="00571C59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EB35BF4" w14:textId="77777777" w:rsidR="00571C59" w:rsidRPr="00A05B3C" w:rsidRDefault="00571C59" w:rsidP="00571C5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51DB6F10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A40A754" w14:textId="77777777" w:rsidR="00571C59" w:rsidRPr="00A05B3C" w:rsidRDefault="00571C59" w:rsidP="00571C59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D603EA5" w14:textId="77777777" w:rsidR="00571C59" w:rsidRPr="00A05B3C" w:rsidRDefault="00571C59" w:rsidP="00571C5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05026D2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Opis sposobu dokonywania oceny spełniania tego warunku</w:t>
      </w:r>
    </w:p>
    <w:p w14:paraId="1DEE08D4" w14:textId="77777777" w:rsidR="00571C59" w:rsidRPr="00A05B3C" w:rsidRDefault="00571C59" w:rsidP="00571C59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FD56BE2" w14:textId="77777777" w:rsidR="00571C59" w:rsidRPr="00A05B3C" w:rsidRDefault="00571C59" w:rsidP="00571C5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49988E2C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C931C5A" w14:textId="77777777" w:rsidR="00571C59" w:rsidRPr="00A05B3C" w:rsidRDefault="00571C59" w:rsidP="00571C59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2B397E4" w14:textId="77777777" w:rsidR="00571C59" w:rsidRPr="00A05B3C" w:rsidRDefault="00571C59" w:rsidP="00571C5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2ED6CE96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1C01249" w14:textId="77777777" w:rsidR="00571C59" w:rsidRPr="00A05B3C" w:rsidRDefault="00571C59" w:rsidP="00571C59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9E548C0" w14:textId="35EB799A" w:rsidR="00CD1B56" w:rsidRPr="00A05B3C" w:rsidRDefault="00CD1B56" w:rsidP="00CD1B56">
      <w:pPr>
        <w:pStyle w:val="Akapitzlist"/>
        <w:numPr>
          <w:ilvl w:val="1"/>
          <w:numId w:val="8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A05B3C">
        <w:rPr>
          <w:rFonts w:ascii="Century Gothic" w:eastAsia="Andale Sans UI" w:hAnsi="Century Gothic"/>
          <w:b/>
          <w:kern w:val="2"/>
        </w:rPr>
        <w:t>V.2.6) Inne</w:t>
      </w:r>
    </w:p>
    <w:p w14:paraId="408A1A11" w14:textId="4A306D03" w:rsidR="00571C59" w:rsidRPr="00A05B3C" w:rsidRDefault="00CD1B56" w:rsidP="00CD1B56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42EB1E4A" w14:textId="68EA6331" w:rsidR="00CD1B56" w:rsidRPr="00A05B3C" w:rsidRDefault="00CD1B56" w:rsidP="00CD1B56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E9048F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2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B3E4B0C" w14:textId="0BA086EF" w:rsidR="00CD1B56" w:rsidRPr="00A05B3C" w:rsidRDefault="00CD1B56" w:rsidP="00CD1B56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Oświadczenie dotyczące zakazu udziału rosyjskich wykonawców w zamówieniach publicznych </w:t>
      </w:r>
      <w:r w:rsidR="003B2422" w:rsidRPr="00A05B3C">
        <w:rPr>
          <w:rFonts w:eastAsia="Andale Sans UI" w:cs="Times New Roman"/>
          <w:color w:val="auto"/>
          <w:kern w:val="2"/>
          <w:sz w:val="20"/>
          <w:szCs w:val="20"/>
        </w:rPr>
        <w:t>i koncesjach udzielanych w państwach członkowskich Unii Europejskiej – z</w:t>
      </w:r>
      <w:r w:rsidR="00A13B69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5</w:t>
      </w:r>
      <w:r w:rsidR="003B2422" w:rsidRPr="00A05B3C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0D16C3B7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D5EFD2D" w14:textId="77777777" w:rsidR="00571C59" w:rsidRPr="00A05B3C" w:rsidRDefault="00571C59" w:rsidP="00571C5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3A47737" w14:textId="4C661755" w:rsidR="00571C59" w:rsidRPr="00A05B3C" w:rsidRDefault="003B2422" w:rsidP="00571C5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</w:t>
      </w:r>
      <w:r w:rsidR="00E5589C">
        <w:rPr>
          <w:rFonts w:eastAsia="Andale Sans UI" w:cs="Times New Roman"/>
          <w:color w:val="auto"/>
          <w:kern w:val="2"/>
          <w:sz w:val="20"/>
          <w:szCs w:val="20"/>
        </w:rPr>
        <w:t>2</w:t>
      </w:r>
      <w:r w:rsidR="00571C59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77E61CE" w14:textId="77777777" w:rsidR="00571C59" w:rsidRPr="00A05B3C" w:rsidRDefault="00571C59" w:rsidP="00571C5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7AFA18" w14:textId="77777777" w:rsidR="00571C59" w:rsidRPr="00A05B3C" w:rsidRDefault="00571C59" w:rsidP="00571C5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6D957E3" w14:textId="77777777" w:rsidR="00571C59" w:rsidRPr="00A05B3C" w:rsidRDefault="00571C59" w:rsidP="00571C5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B0D9255" w14:textId="77777777" w:rsidR="00571C59" w:rsidRPr="00A05B3C" w:rsidRDefault="00571C59" w:rsidP="00571C5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12B38BD1" w14:textId="4408EF72" w:rsidR="00571C59" w:rsidRPr="00A05B3C" w:rsidRDefault="00E5589C" w:rsidP="00571C5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571C59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D07889A" w14:textId="3C73B770" w:rsidR="00571C59" w:rsidRPr="00A05B3C" w:rsidRDefault="00E5589C" w:rsidP="00571C5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571C59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58DB5424" w14:textId="49D80ADA" w:rsidR="003B2422" w:rsidRPr="00A05B3C" w:rsidRDefault="00E5589C" w:rsidP="003B2422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3B2422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5102DD8" w14:textId="2C239845" w:rsidR="00571C59" w:rsidRPr="00A05B3C" w:rsidRDefault="00E5589C" w:rsidP="00571C59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571C59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08BBB6A0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459D50B" w14:textId="77777777" w:rsidR="00571C59" w:rsidRPr="00A05B3C" w:rsidRDefault="00571C59" w:rsidP="00571C5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54ED453" w14:textId="77777777" w:rsidR="00571C59" w:rsidRPr="00A05B3C" w:rsidRDefault="00571C59" w:rsidP="00571C59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5C343903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61F87DEB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50378CA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413D9DBF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73D98359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7A90DACD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2226D2DA" w14:textId="77777777" w:rsidR="00571C59" w:rsidRPr="00A05B3C" w:rsidRDefault="00571C59" w:rsidP="00571C59">
      <w:pPr>
        <w:numPr>
          <w:ilvl w:val="0"/>
          <w:numId w:val="11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4673A9B8" w14:textId="77777777" w:rsidR="00571C59" w:rsidRPr="00A05B3C" w:rsidRDefault="00571C59" w:rsidP="00571C59">
      <w:pPr>
        <w:numPr>
          <w:ilvl w:val="0"/>
          <w:numId w:val="11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5E42DE58" w14:textId="77777777" w:rsidR="00571C59" w:rsidRPr="00A05B3C" w:rsidRDefault="00571C59" w:rsidP="00571C59">
      <w:pPr>
        <w:numPr>
          <w:ilvl w:val="0"/>
          <w:numId w:val="11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4658C264" w14:textId="77777777" w:rsidR="00571C59" w:rsidRPr="00A05B3C" w:rsidRDefault="00571C59" w:rsidP="00571C59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2649CC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15E9FE4A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CCD14EE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72A8C334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58C70" w14:textId="77777777" w:rsidR="00571C59" w:rsidRPr="00A05B3C" w:rsidRDefault="00571C59" w:rsidP="00571C59">
      <w:pPr>
        <w:numPr>
          <w:ilvl w:val="0"/>
          <w:numId w:val="16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1FF989EB" w14:textId="7B5CA15F" w:rsidR="00571C59" w:rsidRPr="00A05B3C" w:rsidRDefault="0047205C" w:rsidP="00571C59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571C59" w:rsidRPr="00A05B3C">
        <w:rPr>
          <w:rFonts w:eastAsia="Times New Roman" w:cs="Times New Roman"/>
          <w:b/>
          <w:bCs/>
          <w:color w:val="auto"/>
          <w:sz w:val="20"/>
          <w:szCs w:val="20"/>
        </w:rPr>
        <w:t>cena oferty najniższej</w:t>
      </w:r>
    </w:p>
    <w:p w14:paraId="432CBF0F" w14:textId="77777777" w:rsidR="00571C59" w:rsidRPr="00A05B3C" w:rsidRDefault="00571C59" w:rsidP="00571C59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05B3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05B3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05B3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26AA6F41" w14:textId="77777777" w:rsidR="00571C59" w:rsidRPr="00A05B3C" w:rsidRDefault="00571C59" w:rsidP="00571C5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05B3C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737ACB0E" w14:textId="77777777" w:rsidR="00571C59" w:rsidRPr="00A05B3C" w:rsidRDefault="00571C59" w:rsidP="00571C5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8CCCC00" w14:textId="77777777" w:rsidR="00571C59" w:rsidRPr="00A05B3C" w:rsidRDefault="00571C59" w:rsidP="00571C59">
      <w:pPr>
        <w:widowControl w:val="0"/>
        <w:numPr>
          <w:ilvl w:val="0"/>
          <w:numId w:val="16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1FB857F8" w14:textId="77777777" w:rsidR="0026672C" w:rsidRDefault="0026672C" w:rsidP="00571C59">
      <w:pPr>
        <w:widowControl w:val="0"/>
        <w:suppressAutoHyphens/>
        <w:spacing w:after="0" w:line="36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3BAF5D6" w14:textId="77777777" w:rsidR="00571C59" w:rsidRPr="00A05B3C" w:rsidRDefault="00571C59" w:rsidP="00571C59">
      <w:pPr>
        <w:widowControl w:val="0"/>
        <w:suppressAutoHyphens/>
        <w:spacing w:after="0" w:line="36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66760AC6" w14:textId="77777777" w:rsidR="00571C59" w:rsidRPr="00A05B3C" w:rsidRDefault="00571C59" w:rsidP="00571C59">
      <w:pPr>
        <w:widowControl w:val="0"/>
        <w:suppressAutoHyphens/>
        <w:spacing w:after="0" w:line="36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9884DD5" w14:textId="77777777" w:rsidR="00571C59" w:rsidRPr="00A05B3C" w:rsidRDefault="00571C59" w:rsidP="00571C59">
      <w:pPr>
        <w:widowControl w:val="0"/>
        <w:suppressAutoHyphens/>
        <w:spacing w:after="0" w:line="36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 powyżej 14 dni</w:t>
      </w:r>
    </w:p>
    <w:p w14:paraId="5D1EC08A" w14:textId="77777777" w:rsidR="00571C59" w:rsidRPr="00A05B3C" w:rsidRDefault="00571C59" w:rsidP="00571C5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7FCD5801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3B61175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AC868FA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57036DA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6CF54918" w14:textId="77777777" w:rsidR="00571C59" w:rsidRPr="00A05B3C" w:rsidRDefault="00571C59" w:rsidP="00571C59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19022052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019EB459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0FFFF7D9" w14:textId="77777777" w:rsidR="00571C59" w:rsidRPr="00A05B3C" w:rsidRDefault="00571C59" w:rsidP="00571C5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407456B" w14:textId="77777777" w:rsidR="00571C59" w:rsidRPr="00A05B3C" w:rsidRDefault="00571C59" w:rsidP="00571C5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25FEC27C" w14:textId="351361A9" w:rsidR="00571C59" w:rsidRPr="00A05B3C" w:rsidRDefault="00571C59" w:rsidP="00571C5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</w:t>
      </w:r>
      <w:r w:rsidR="008D7BD6">
        <w:rPr>
          <w:rFonts w:eastAsia="Andale Sans UI" w:cs="Times New Roman"/>
          <w:color w:val="auto"/>
          <w:kern w:val="2"/>
          <w:sz w:val="20"/>
          <w:szCs w:val="20"/>
        </w:rPr>
        <w:t xml:space="preserve">ość realizacji przedmiotu Umowy. </w:t>
      </w:r>
      <w:bookmarkStart w:id="0" w:name="_GoBack"/>
      <w:bookmarkEnd w:id="0"/>
    </w:p>
    <w:p w14:paraId="3977D3C2" w14:textId="77777777" w:rsidR="00571C59" w:rsidRPr="00A05B3C" w:rsidRDefault="00571C59" w:rsidP="00571C5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4503829B" w14:textId="77777777" w:rsidR="00571C59" w:rsidRPr="00A05B3C" w:rsidRDefault="00571C59" w:rsidP="00571C5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2B658F0" w14:textId="77777777" w:rsidR="00571C59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0302F30" w14:textId="77777777" w:rsidR="0082058E" w:rsidRPr="00A05B3C" w:rsidRDefault="0082058E" w:rsidP="00571C5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87EC6DB" w14:textId="77777777" w:rsidR="00571C59" w:rsidRPr="00A05B3C" w:rsidRDefault="00571C59" w:rsidP="00571C5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529F86F7" w14:textId="138F2BFE" w:rsidR="00571C59" w:rsidRPr="00A05B3C" w:rsidRDefault="00571C59" w:rsidP="00571C5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="0082058E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</w: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 wartość niewykonanych zadań,</w:t>
      </w:r>
    </w:p>
    <w:p w14:paraId="02D48ADC" w14:textId="77777777" w:rsidR="00571C59" w:rsidRPr="00A05B3C" w:rsidRDefault="00571C59" w:rsidP="00571C5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EDFD8B7" w14:textId="77777777" w:rsidR="00571C59" w:rsidRPr="00A05B3C" w:rsidRDefault="00571C59" w:rsidP="00571C5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5C89A033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05B3C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A05B3C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6D3AC74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8BB582" w14:textId="4DAEDE4D" w:rsidR="00571C59" w:rsidRPr="00A05B3C" w:rsidRDefault="00571C59" w:rsidP="00571C5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do dnia 22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2.2022 r.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07BF0E20" w14:textId="77777777" w:rsidR="00571C59" w:rsidRPr="00A05B3C" w:rsidRDefault="00571C59" w:rsidP="00571C5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</w:p>
    <w:p w14:paraId="478DA98E" w14:textId="77777777" w:rsidR="00571C59" w:rsidRPr="00A05B3C" w:rsidRDefault="00571C59" w:rsidP="00571C5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20AE94D0" w14:textId="77777777" w:rsidR="00571C59" w:rsidRPr="00A05B3C" w:rsidRDefault="00571C59" w:rsidP="00571C5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9" w:history="1">
        <w:r w:rsidRPr="00A05B3C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A05B3C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</w:p>
    <w:p w14:paraId="648FBC70" w14:textId="529E670E" w:rsidR="00571C59" w:rsidRPr="00A05B3C" w:rsidRDefault="00571C59" w:rsidP="00571C5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w tytule maila należy wpisać 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B36F7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ZOZK/4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/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WIZ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/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II/2022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793CFC76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3AE2AA9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DB3D08B" w14:textId="32E72107" w:rsidR="00714DAC" w:rsidRPr="00A05B3C" w:rsidRDefault="00714DAC" w:rsidP="00714DAC">
      <w:pPr>
        <w:pStyle w:val="Akapitzlist"/>
        <w:numPr>
          <w:ilvl w:val="0"/>
          <w:numId w:val="1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05B3C">
        <w:rPr>
          <w:rFonts w:ascii="Century Gothic" w:eastAsia="Andale Sans UI" w:hAnsi="Century Gothic"/>
          <w:kern w:val="2"/>
        </w:rPr>
        <w:t xml:space="preserve">Termin wyboru ofert ustalono do </w:t>
      </w:r>
      <w:r w:rsidRPr="0082058E">
        <w:rPr>
          <w:rFonts w:ascii="Century Gothic" w:eastAsia="Andale Sans UI" w:hAnsi="Century Gothic"/>
          <w:b/>
          <w:kern w:val="2"/>
        </w:rPr>
        <w:t>22.12.2022 do godz. 17:00</w:t>
      </w:r>
      <w:r w:rsidRPr="00A05B3C">
        <w:rPr>
          <w:rFonts w:ascii="Century Gothic" w:eastAsia="Andale Sans UI" w:hAnsi="Century Gothic"/>
          <w:kern w:val="2"/>
        </w:rPr>
        <w:t>, zgodnie ze ścieżką wpłynięcia ofert.</w:t>
      </w:r>
    </w:p>
    <w:p w14:paraId="3BA76F89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16EA1F4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2C47D68C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5AFE8895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71CAA028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056F0B2E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oferty złożone po terminie nie będą rozpatrywane,</w:t>
      </w:r>
    </w:p>
    <w:p w14:paraId="100CA5E0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504444C3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660EC421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„ZMIANA”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lub 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„WYCOFANIE”.</w:t>
      </w:r>
    </w:p>
    <w:p w14:paraId="5F871747" w14:textId="77777777" w:rsidR="00571C59" w:rsidRPr="00A05B3C" w:rsidRDefault="00571C59" w:rsidP="00571C5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58F6661A" w14:textId="6E156184" w:rsidR="00571C59" w:rsidRDefault="00571C59" w:rsidP="00571C5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</w:t>
      </w:r>
      <w:r w:rsidR="00714DAC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tj. 21.01.2023 r. lub późniejszy jeżeli termin złożenia ofert zostanie przedłużony i upubliczniony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1E4560F" w14:textId="77777777" w:rsidR="00B36F72" w:rsidRPr="00A05B3C" w:rsidRDefault="00B36F72" w:rsidP="00571C5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B7EA34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4DA0C945" w14:textId="77777777" w:rsidR="00571C59" w:rsidRPr="00A05B3C" w:rsidRDefault="00571C59" w:rsidP="00571C59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C5649FD" w14:textId="2078D907" w:rsidR="00571C59" w:rsidRPr="00A05B3C" w:rsidRDefault="00571C59" w:rsidP="00571C59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714DAC"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19.1</w:t>
      </w:r>
      <w:r w:rsidR="003147C4"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2.2022 roku do godz. 23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3147C4"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19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3147C4"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2.2022 roku</w:t>
      </w:r>
      <w:r w:rsidR="003147C4" w:rsidRPr="00A05B3C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od godz. 23:01</w:t>
      </w: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0561344C" w14:textId="77777777" w:rsidR="00571C59" w:rsidRPr="00A05B3C" w:rsidRDefault="00571C59" w:rsidP="00571C59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D2002B9" w14:textId="77777777" w:rsidR="00571C59" w:rsidRPr="00A05B3C" w:rsidRDefault="00571C59" w:rsidP="00571C59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50157F79" w14:textId="77777777" w:rsidR="00571C59" w:rsidRPr="00A05B3C" w:rsidRDefault="00571C59" w:rsidP="00571C59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3C81FFE" w14:textId="77777777" w:rsidR="00571C59" w:rsidRPr="00A05B3C" w:rsidRDefault="00571C59" w:rsidP="00571C5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0" w:history="1">
        <w:r w:rsidRPr="00A05B3C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A05B3C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A05B3C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F8047B7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474BF54C" w14:textId="77777777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480E38D4" w14:textId="77777777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64A6FD26" w14:textId="4EB03CE6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t>w terminie 3 dni roboczych od wyboru wykonawcy (dopuszcza się podpisanie umowy w formie elektronicznej).</w:t>
      </w:r>
    </w:p>
    <w:p w14:paraId="754A765D" w14:textId="77777777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44ABCCA4" w14:textId="77777777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0DD676FD" w14:textId="77777777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79F7F5B" w14:textId="5A1D2E2D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</w:t>
      </w:r>
      <w:r w:rsidR="007A7A44" w:rsidRPr="00A05B3C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t xml:space="preserve">z uprawnienia wskazanego powyżej, Oferentom nie przysługują żadne roszczenia z </w:t>
      </w:r>
      <w:r w:rsidR="007A7A44" w:rsidRPr="00A05B3C">
        <w:rPr>
          <w:rFonts w:eastAsia="Times New Roman" w:cs="Times New Roman"/>
          <w:color w:val="auto"/>
          <w:spacing w:val="-1"/>
          <w:sz w:val="20"/>
          <w:szCs w:val="20"/>
        </w:rPr>
        <w:t xml:space="preserve">tytułu udziału w postępowaniu, </w:t>
      </w: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3CE5AFC8" w14:textId="769763CC" w:rsidR="00571C59" w:rsidRPr="00A05B3C" w:rsidRDefault="00571C59" w:rsidP="00571C5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</w:t>
      </w:r>
      <w:r w:rsidR="0082058E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A05B3C">
        <w:rPr>
          <w:rFonts w:eastAsia="Times New Roman" w:cs="Times New Roman"/>
          <w:color w:val="auto"/>
          <w:spacing w:val="-1"/>
          <w:sz w:val="20"/>
          <w:szCs w:val="20"/>
        </w:rPr>
        <w:t>w przypadku, gdy zaoferowana w ofercie cena jednostkowa jest wyższa od ceny jednostkowej zawartej w budżecie projektu.</w:t>
      </w:r>
    </w:p>
    <w:p w14:paraId="529570E2" w14:textId="77777777" w:rsidR="00571C59" w:rsidRDefault="00571C59" w:rsidP="00571C5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FC64C59" w14:textId="77777777" w:rsidR="00B36F72" w:rsidRPr="00A05B3C" w:rsidRDefault="00B36F72" w:rsidP="00571C5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03DE95C" w14:textId="77777777" w:rsidR="00571C59" w:rsidRPr="00A05B3C" w:rsidRDefault="00571C59" w:rsidP="00571C59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A05B3C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222E3947" w14:textId="77777777" w:rsidR="00571C59" w:rsidRPr="00A05B3C" w:rsidRDefault="00571C59" w:rsidP="00571C5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62581DE0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697F0658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4923545B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6B680098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FEBC9BF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3A7680C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284F6F06" w14:textId="77777777" w:rsidR="00571C59" w:rsidRPr="00A05B3C" w:rsidRDefault="00571C59" w:rsidP="00571C5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0A630AC8" w14:textId="77777777" w:rsidR="00571C59" w:rsidRPr="00A05B3C" w:rsidRDefault="00571C59" w:rsidP="00571C59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14A146B8" w14:textId="77777777" w:rsidR="00571C59" w:rsidRPr="00A05B3C" w:rsidRDefault="00571C59" w:rsidP="00571C5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23EAF80A" w14:textId="79D68EB8" w:rsidR="007A7A44" w:rsidRPr="00A05B3C" w:rsidRDefault="007A7A44" w:rsidP="00E5589C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5F89505" w14:textId="012BA036" w:rsidR="007A7A44" w:rsidRPr="00A05B3C" w:rsidRDefault="00E5589C" w:rsidP="007A7A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C79D5A1" w14:textId="07717149" w:rsidR="007A7A44" w:rsidRPr="00A05B3C" w:rsidRDefault="00E5589C" w:rsidP="007A7A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29056226" w14:textId="5B8F9BDB" w:rsidR="007A7A44" w:rsidRPr="00A05B3C" w:rsidRDefault="00E5589C" w:rsidP="007A7A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E930B6B" w14:textId="4F8FD4E0" w:rsidR="007A7A44" w:rsidRPr="00A05B3C" w:rsidRDefault="00E5589C" w:rsidP="007A7A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29E9E0" w14:textId="30DE12D2" w:rsidR="007A7A44" w:rsidRPr="00A05B3C" w:rsidRDefault="00E5589C" w:rsidP="007A7A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7A7A44"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7F42B27C" w14:textId="77777777" w:rsidR="00571C59" w:rsidRPr="00A05B3C" w:rsidRDefault="00571C59" w:rsidP="00571C59">
      <w:pPr>
        <w:spacing w:line="240" w:lineRule="auto"/>
        <w:rPr>
          <w:color w:val="auto"/>
          <w:sz w:val="20"/>
          <w:szCs w:val="20"/>
        </w:rPr>
      </w:pPr>
    </w:p>
    <w:p w14:paraId="13263DF0" w14:textId="77777777" w:rsidR="00383B71" w:rsidRPr="00A05B3C" w:rsidRDefault="00383B71" w:rsidP="00571C59">
      <w:pPr>
        <w:ind w:left="0" w:firstLine="0"/>
        <w:rPr>
          <w:color w:val="auto"/>
          <w:sz w:val="20"/>
          <w:szCs w:val="20"/>
        </w:rPr>
      </w:pPr>
    </w:p>
    <w:sectPr w:rsidR="00383B71" w:rsidRPr="00A05B3C" w:rsidSect="00404F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276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C04F80" w:rsidRDefault="00C04F80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C04F80" w:rsidRDefault="00C04F8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C04F80" w:rsidRDefault="00C04F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48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C04F80" w:rsidRDefault="00C0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11874E8E" w:rsidR="00C04F80" w:rsidRDefault="00C04F80">
    <w:pPr>
      <w:pStyle w:val="Stopka"/>
    </w:pPr>
    <w:r w:rsidRPr="00404F29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1FE3687B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04F80" w:rsidRPr="00923013" w14:paraId="034DC1AC" w14:textId="77777777" w:rsidTr="00C04F80">
      <w:tc>
        <w:tcPr>
          <w:tcW w:w="3261" w:type="dxa"/>
          <w:tcMar>
            <w:left w:w="0" w:type="dxa"/>
          </w:tcMar>
        </w:tcPr>
        <w:p w14:paraId="3528A1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72B7B322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Fundacja Edukacji Europejskiej</w:t>
          </w:r>
        </w:p>
        <w:p w14:paraId="0C6014C5" w14:textId="77777777" w:rsidR="00C04F80" w:rsidRPr="00404F29" w:rsidRDefault="00C04F80" w:rsidP="00C04F80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5D096EF4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4DF278FB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 xml:space="preserve">58 - 300 Wałbrzych </w:t>
          </w:r>
        </w:p>
        <w:p w14:paraId="6A1816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694F4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KRS 0000117278</w:t>
          </w:r>
        </w:p>
        <w:p w14:paraId="1459A9C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NIP 886 26 65 090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</w:p>
        <w:p w14:paraId="124AD6C5" w14:textId="77777777" w:rsidR="00C04F80" w:rsidRPr="00404F29" w:rsidRDefault="00F65A48" w:rsidP="00C04F80">
          <w:pPr>
            <w:spacing w:after="0" w:line="276" w:lineRule="auto"/>
            <w:ind w:left="0" w:firstLine="0"/>
          </w:pPr>
          <w:hyperlink r:id="rId2" w:history="1">
            <w:r w:rsidR="00C04F80" w:rsidRPr="00404F29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C1DEE59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www.fee.org.pl</w:t>
          </w:r>
        </w:p>
      </w:tc>
    </w:tr>
  </w:tbl>
  <w:p w14:paraId="1B61C086" w14:textId="52261D91" w:rsidR="00C04F80" w:rsidRPr="00404F29" w:rsidRDefault="00C04F80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C04F80" w:rsidRDefault="00C04F80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C04F80" w:rsidRDefault="00C04F80" w:rsidP="00442525">
      <w:pPr>
        <w:spacing w:after="0" w:line="240" w:lineRule="auto"/>
      </w:pPr>
      <w:r>
        <w:continuationSeparator/>
      </w:r>
    </w:p>
  </w:footnote>
  <w:footnote w:id="1">
    <w:p w14:paraId="3CC6343C" w14:textId="77777777" w:rsidR="00C04F80" w:rsidRPr="00FD52C5" w:rsidRDefault="00C04F80" w:rsidP="00571C5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1ACEBEEF" w14:textId="77777777" w:rsidR="00C04F80" w:rsidRDefault="00C04F80" w:rsidP="00571C5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087FA833" w14:textId="77777777" w:rsidR="00C04F80" w:rsidRPr="00FD52C5" w:rsidRDefault="00C04F80" w:rsidP="00571C5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04F80" w:rsidRDefault="00C04F80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C04F80" w:rsidRDefault="00C04F80" w:rsidP="0005085A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70AF2"/>
    <w:multiLevelType w:val="hybridMultilevel"/>
    <w:tmpl w:val="4E381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3292201"/>
    <w:multiLevelType w:val="hybridMultilevel"/>
    <w:tmpl w:val="4EF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106D"/>
    <w:multiLevelType w:val="hybridMultilevel"/>
    <w:tmpl w:val="8BEE92A2"/>
    <w:lvl w:ilvl="0" w:tplc="B0F07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F4C5C"/>
    <w:multiLevelType w:val="hybridMultilevel"/>
    <w:tmpl w:val="575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44AB"/>
    <w:multiLevelType w:val="hybridMultilevel"/>
    <w:tmpl w:val="71A43A06"/>
    <w:lvl w:ilvl="0" w:tplc="40928C74">
      <w:start w:val="5"/>
      <w:numFmt w:val="decimal"/>
      <w:lvlText w:val="%1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14BC"/>
    <w:multiLevelType w:val="hybridMultilevel"/>
    <w:tmpl w:val="48EE3610"/>
    <w:lvl w:ilvl="0" w:tplc="B0F07202">
      <w:start w:val="1"/>
      <w:numFmt w:val="bullet"/>
      <w:lvlText w:val="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6D30128D"/>
    <w:multiLevelType w:val="hybridMultilevel"/>
    <w:tmpl w:val="988826AC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7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25"/>
  </w:num>
  <w:num w:numId="20">
    <w:abstractNumId w:val="18"/>
  </w:num>
  <w:num w:numId="21">
    <w:abstractNumId w:val="16"/>
  </w:num>
  <w:num w:numId="22">
    <w:abstractNumId w:val="3"/>
  </w:num>
  <w:num w:numId="23">
    <w:abstractNumId w:val="12"/>
  </w:num>
  <w:num w:numId="24">
    <w:abstractNumId w:val="19"/>
  </w:num>
  <w:num w:numId="25">
    <w:abstractNumId w:val="23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85A"/>
    <w:rsid w:val="00050D9D"/>
    <w:rsid w:val="00054C7D"/>
    <w:rsid w:val="000A65A4"/>
    <w:rsid w:val="001106FD"/>
    <w:rsid w:val="00142195"/>
    <w:rsid w:val="001A54D2"/>
    <w:rsid w:val="001B30C8"/>
    <w:rsid w:val="002205FD"/>
    <w:rsid w:val="002242D4"/>
    <w:rsid w:val="0026672C"/>
    <w:rsid w:val="00270698"/>
    <w:rsid w:val="00275D79"/>
    <w:rsid w:val="003065D5"/>
    <w:rsid w:val="003147C4"/>
    <w:rsid w:val="00331FD8"/>
    <w:rsid w:val="00383B71"/>
    <w:rsid w:val="003B1596"/>
    <w:rsid w:val="003B2422"/>
    <w:rsid w:val="00404F29"/>
    <w:rsid w:val="004052DC"/>
    <w:rsid w:val="00442525"/>
    <w:rsid w:val="00447EB5"/>
    <w:rsid w:val="004527C9"/>
    <w:rsid w:val="004577BF"/>
    <w:rsid w:val="0047205C"/>
    <w:rsid w:val="00472F30"/>
    <w:rsid w:val="004913F4"/>
    <w:rsid w:val="004C6123"/>
    <w:rsid w:val="00510B19"/>
    <w:rsid w:val="005613FF"/>
    <w:rsid w:val="00571C59"/>
    <w:rsid w:val="005A47EB"/>
    <w:rsid w:val="005C196F"/>
    <w:rsid w:val="00620EDF"/>
    <w:rsid w:val="006E6731"/>
    <w:rsid w:val="00714DAC"/>
    <w:rsid w:val="007472A5"/>
    <w:rsid w:val="00780EBA"/>
    <w:rsid w:val="00795BF3"/>
    <w:rsid w:val="007A7A44"/>
    <w:rsid w:val="007C5327"/>
    <w:rsid w:val="0082058E"/>
    <w:rsid w:val="008441AC"/>
    <w:rsid w:val="008D0805"/>
    <w:rsid w:val="008D7BD6"/>
    <w:rsid w:val="008E072F"/>
    <w:rsid w:val="008E2F1E"/>
    <w:rsid w:val="009225CE"/>
    <w:rsid w:val="00923013"/>
    <w:rsid w:val="00984C2A"/>
    <w:rsid w:val="0098794E"/>
    <w:rsid w:val="009A2890"/>
    <w:rsid w:val="009B725B"/>
    <w:rsid w:val="00A05B3C"/>
    <w:rsid w:val="00A13B69"/>
    <w:rsid w:val="00AA2D95"/>
    <w:rsid w:val="00AA5831"/>
    <w:rsid w:val="00AC2D44"/>
    <w:rsid w:val="00AD7FB7"/>
    <w:rsid w:val="00B25729"/>
    <w:rsid w:val="00B36F72"/>
    <w:rsid w:val="00B644E4"/>
    <w:rsid w:val="00C04F80"/>
    <w:rsid w:val="00C92E43"/>
    <w:rsid w:val="00CD1B56"/>
    <w:rsid w:val="00CE4414"/>
    <w:rsid w:val="00CF0017"/>
    <w:rsid w:val="00D11852"/>
    <w:rsid w:val="00D15689"/>
    <w:rsid w:val="00D20D91"/>
    <w:rsid w:val="00D46662"/>
    <w:rsid w:val="00D95B2C"/>
    <w:rsid w:val="00D97986"/>
    <w:rsid w:val="00E43701"/>
    <w:rsid w:val="00E47558"/>
    <w:rsid w:val="00E5589C"/>
    <w:rsid w:val="00E9048F"/>
    <w:rsid w:val="00EF1E5B"/>
    <w:rsid w:val="00F33E67"/>
    <w:rsid w:val="00F42F59"/>
    <w:rsid w:val="00F65A48"/>
    <w:rsid w:val="00F82907"/>
    <w:rsid w:val="00F82B2D"/>
    <w:rsid w:val="00F85176"/>
    <w:rsid w:val="00FA66D3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56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5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CEFF-04C0-4D3E-B822-857D4F16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25</cp:revision>
  <cp:lastPrinted>2022-12-13T10:53:00Z</cp:lastPrinted>
  <dcterms:created xsi:type="dcterms:W3CDTF">2022-12-13T05:38:00Z</dcterms:created>
  <dcterms:modified xsi:type="dcterms:W3CDTF">2022-12-13T10:53:00Z</dcterms:modified>
</cp:coreProperties>
</file>