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E2A18"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69F1DC0B"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7E937F9D"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3F3284">
        <w:rPr>
          <w:rFonts w:eastAsia="Times New Roman" w:cs="Times New Roman"/>
          <w:b/>
          <w:color w:val="auto"/>
          <w:sz w:val="20"/>
          <w:szCs w:val="20"/>
        </w:rPr>
        <w:t>…………………………..</w:t>
      </w:r>
    </w:p>
    <w:p w14:paraId="7B93A045"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Pieczątka zamawiającego</w:t>
      </w:r>
    </w:p>
    <w:p w14:paraId="6978692E"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4B67FC20"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6F403F79"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0ECFFBB9" w14:textId="55822C73" w:rsidR="00FE0807" w:rsidRPr="003F3284" w:rsidRDefault="00FE0807"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3F3284">
        <w:rPr>
          <w:rFonts w:eastAsia="Times New Roman" w:cs="Times New Roman"/>
          <w:b/>
          <w:color w:val="auto"/>
          <w:sz w:val="20"/>
          <w:szCs w:val="20"/>
        </w:rPr>
        <w:t>ZAPYTANIE OFERTOWE NR Z</w:t>
      </w:r>
      <w:r w:rsidR="003F3284" w:rsidRPr="003F3284">
        <w:rPr>
          <w:rFonts w:eastAsia="Times New Roman" w:cs="Times New Roman"/>
          <w:b/>
          <w:color w:val="auto"/>
          <w:sz w:val="20"/>
          <w:szCs w:val="20"/>
        </w:rPr>
        <w:t>OZK/3</w:t>
      </w:r>
      <w:r w:rsidR="0045547E" w:rsidRPr="003F3284">
        <w:rPr>
          <w:rFonts w:eastAsia="Times New Roman" w:cs="Times New Roman"/>
          <w:b/>
          <w:color w:val="auto"/>
          <w:sz w:val="20"/>
          <w:szCs w:val="20"/>
        </w:rPr>
        <w:t>/WIZ</w:t>
      </w:r>
      <w:r w:rsidR="003F3284" w:rsidRPr="003F3284">
        <w:rPr>
          <w:rFonts w:eastAsia="Times New Roman" w:cs="Times New Roman"/>
          <w:b/>
          <w:color w:val="auto"/>
          <w:sz w:val="20"/>
          <w:szCs w:val="20"/>
        </w:rPr>
        <w:t>/X</w:t>
      </w:r>
      <w:r w:rsidR="000254F3" w:rsidRPr="003F3284">
        <w:rPr>
          <w:rFonts w:eastAsia="Times New Roman" w:cs="Times New Roman"/>
          <w:b/>
          <w:color w:val="auto"/>
          <w:sz w:val="20"/>
          <w:szCs w:val="20"/>
        </w:rPr>
        <w:t>I</w:t>
      </w:r>
      <w:r w:rsidRPr="003F3284">
        <w:rPr>
          <w:rFonts w:eastAsia="Times New Roman" w:cs="Times New Roman"/>
          <w:b/>
          <w:color w:val="auto"/>
          <w:sz w:val="20"/>
          <w:szCs w:val="20"/>
        </w:rPr>
        <w:t>/2022</w:t>
      </w:r>
    </w:p>
    <w:p w14:paraId="5BF897EF"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6AE9A0B6"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1FC74DBF"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3F3284">
        <w:rPr>
          <w:rFonts w:eastAsia="Times New Roman" w:cs="Times New Roman"/>
          <w:color w:val="auto"/>
          <w:sz w:val="20"/>
          <w:szCs w:val="20"/>
        </w:rPr>
        <w:t>Specyfikacja Istotnych Warunków Zamówienia (SIWZ)</w:t>
      </w:r>
    </w:p>
    <w:p w14:paraId="3BFE53F5"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3F3284">
        <w:rPr>
          <w:rFonts w:eastAsia="Times New Roman" w:cs="Times New Roman"/>
          <w:color w:val="auto"/>
          <w:sz w:val="20"/>
          <w:szCs w:val="20"/>
        </w:rPr>
        <w:t>dotycząca zapytania ofertowego na:</w:t>
      </w:r>
    </w:p>
    <w:p w14:paraId="26E7A0FE"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1F17F296"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3F3284">
        <w:rPr>
          <w:rFonts w:eastAsia="Times New Roman" w:cs="Times New Roman"/>
          <w:color w:val="auto"/>
          <w:sz w:val="20"/>
          <w:szCs w:val="20"/>
        </w:rPr>
        <w:t>Nazwa zamówienia:</w:t>
      </w:r>
    </w:p>
    <w:p w14:paraId="74C234D0"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597104F9" w14:textId="7FFC1DCA" w:rsidR="00FE0807" w:rsidRPr="003F3284" w:rsidRDefault="00DF0FA9"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3F3284">
        <w:rPr>
          <w:rFonts w:eastAsia="Times New Roman" w:cs="Times New Roman"/>
          <w:b/>
          <w:color w:val="auto"/>
          <w:sz w:val="20"/>
          <w:szCs w:val="20"/>
        </w:rPr>
        <w:t>Zakup i</w:t>
      </w:r>
      <w:r w:rsidR="00FE0807" w:rsidRPr="003F3284">
        <w:rPr>
          <w:rFonts w:eastAsia="Times New Roman" w:cs="Times New Roman"/>
          <w:b/>
          <w:color w:val="auto"/>
          <w:sz w:val="20"/>
          <w:szCs w:val="20"/>
        </w:rPr>
        <w:t xml:space="preserve"> dostawa </w:t>
      </w:r>
      <w:r w:rsidRPr="003F3284">
        <w:rPr>
          <w:rFonts w:eastAsia="Times New Roman" w:cs="Times New Roman"/>
          <w:b/>
          <w:color w:val="auto"/>
          <w:sz w:val="20"/>
          <w:szCs w:val="20"/>
        </w:rPr>
        <w:t>wyposażenia p</w:t>
      </w:r>
      <w:r w:rsidR="002C21CF" w:rsidRPr="003F3284">
        <w:rPr>
          <w:rFonts w:eastAsia="Times New Roman" w:cs="Times New Roman"/>
          <w:b/>
          <w:color w:val="auto"/>
          <w:sz w:val="20"/>
          <w:szCs w:val="20"/>
        </w:rPr>
        <w:t>racowni</w:t>
      </w:r>
      <w:r w:rsidRPr="003F3284">
        <w:rPr>
          <w:rFonts w:eastAsia="Times New Roman" w:cs="Times New Roman"/>
          <w:b/>
          <w:color w:val="auto"/>
          <w:sz w:val="20"/>
          <w:szCs w:val="20"/>
        </w:rPr>
        <w:t xml:space="preserve"> </w:t>
      </w:r>
      <w:r w:rsidR="00E21D75" w:rsidRPr="003F3284">
        <w:rPr>
          <w:rFonts w:eastAsia="Times New Roman" w:cs="Times New Roman"/>
          <w:b/>
          <w:color w:val="auto"/>
          <w:sz w:val="20"/>
          <w:szCs w:val="20"/>
        </w:rPr>
        <w:t xml:space="preserve">systemów operacyjnych i sieci komputerowych </w:t>
      </w:r>
      <w:r w:rsidR="003F3284" w:rsidRPr="003F3284">
        <w:rPr>
          <w:rFonts w:eastAsia="Times New Roman" w:cs="Times New Roman"/>
          <w:b/>
          <w:color w:val="auto"/>
          <w:sz w:val="20"/>
          <w:szCs w:val="20"/>
        </w:rPr>
        <w:t>Zespołu Szkół Politechnicznych Energetyk w Wałbrzychu</w:t>
      </w:r>
    </w:p>
    <w:p w14:paraId="5FD8B692"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p>
    <w:p w14:paraId="6B8E13E5" w14:textId="77777777" w:rsidR="00DF0FA9" w:rsidRPr="003F3284"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3F3284">
        <w:rPr>
          <w:rFonts w:eastAsia="Times New Roman" w:cs="Times New Roman"/>
          <w:b/>
          <w:bCs/>
          <w:color w:val="auto"/>
          <w:sz w:val="20"/>
          <w:szCs w:val="20"/>
        </w:rPr>
        <w:t>Tytuł projektu: „</w:t>
      </w:r>
      <w:r w:rsidR="00DF0FA9" w:rsidRPr="003F3284">
        <w:rPr>
          <w:rFonts w:eastAsia="Times New Roman" w:cs="Times New Roman"/>
          <w:b/>
          <w:bCs/>
          <w:color w:val="auto"/>
          <w:sz w:val="20"/>
          <w:szCs w:val="20"/>
        </w:rPr>
        <w:t>WAŁBRZYSKI INKUBATOR ZAWODOWY - dostosowanie oferty edukacyjnej 4 zespołów szkół</w:t>
      </w:r>
    </w:p>
    <w:p w14:paraId="2B98F71F" w14:textId="2E0EC1BA" w:rsidR="00FE0807" w:rsidRPr="003F3284" w:rsidRDefault="00DF0FA9"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3F3284">
        <w:rPr>
          <w:rFonts w:eastAsia="Times New Roman" w:cs="Times New Roman"/>
          <w:b/>
          <w:bCs/>
          <w:color w:val="auto"/>
          <w:sz w:val="20"/>
          <w:szCs w:val="20"/>
        </w:rPr>
        <w:t xml:space="preserve">zawodowych w Wałbrzychu do potrzeb rynku pracy”, </w:t>
      </w:r>
      <w:r w:rsidR="00FE0807" w:rsidRPr="003F3284">
        <w:rPr>
          <w:rFonts w:eastAsia="Times New Roman" w:cs="Times New Roman"/>
          <w:b/>
          <w:bCs/>
          <w:color w:val="auto"/>
          <w:sz w:val="20"/>
          <w:szCs w:val="20"/>
        </w:rPr>
        <w:t xml:space="preserve">nr </w:t>
      </w:r>
      <w:r w:rsidRPr="003F3284">
        <w:rPr>
          <w:rFonts w:eastAsia="Times New Roman" w:cs="Times New Roman"/>
          <w:b/>
          <w:bCs/>
          <w:color w:val="auto"/>
          <w:sz w:val="20"/>
          <w:szCs w:val="20"/>
        </w:rPr>
        <w:t>RPDS.10.04.01-02-0026/20</w:t>
      </w:r>
    </w:p>
    <w:p w14:paraId="264D34C8"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p>
    <w:p w14:paraId="7AEEB24C" w14:textId="77777777" w:rsidR="00FE0807" w:rsidRPr="003F3284"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3F3284">
        <w:rPr>
          <w:rFonts w:eastAsia="Times New Roman" w:cs="Times New Roman"/>
          <w:b/>
          <w:bCs/>
          <w:color w:val="auto"/>
          <w:sz w:val="20"/>
          <w:szCs w:val="20"/>
        </w:rPr>
        <w:t>Szacowana wartość zamówienia pow. 50.000 PLN netto</w:t>
      </w:r>
    </w:p>
    <w:p w14:paraId="323AFF0D"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1C576FDD"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616B3877" w14:textId="77777777" w:rsidR="00FE0807" w:rsidRPr="003F3284" w:rsidRDefault="00FE0807" w:rsidP="001362B7">
      <w:pPr>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Przedmiot zamówienia jest współfinansowany ze środków Unii Europejskiej w ramach Regionalnego Programu Operacyjnego Województwa Dolnośląskiego na lata 2014-2020</w:t>
      </w:r>
    </w:p>
    <w:p w14:paraId="69621C7F" w14:textId="77777777" w:rsidR="00FE0807" w:rsidRPr="003F3284" w:rsidRDefault="00FE0807" w:rsidP="001362B7">
      <w:pPr>
        <w:spacing w:after="0" w:line="240" w:lineRule="auto"/>
        <w:ind w:left="5103" w:firstLine="0"/>
        <w:jc w:val="both"/>
        <w:rPr>
          <w:rFonts w:eastAsia="Times New Roman" w:cs="Times New Roman"/>
          <w:color w:val="auto"/>
          <w:sz w:val="20"/>
          <w:szCs w:val="20"/>
        </w:rPr>
      </w:pPr>
      <w:r w:rsidRPr="003F3284">
        <w:rPr>
          <w:rFonts w:eastAsia="Times New Roman" w:cs="Times New Roman"/>
          <w:color w:val="auto"/>
          <w:sz w:val="20"/>
          <w:szCs w:val="20"/>
        </w:rPr>
        <w:t xml:space="preserve">                                                        </w:t>
      </w:r>
      <w:r w:rsidRPr="003F3284">
        <w:rPr>
          <w:rFonts w:eastAsia="Times New Roman" w:cs="Times New Roman"/>
          <w:color w:val="auto"/>
          <w:sz w:val="20"/>
          <w:szCs w:val="20"/>
        </w:rPr>
        <w:tab/>
      </w:r>
      <w:r w:rsidRPr="003F3284">
        <w:rPr>
          <w:rFonts w:eastAsia="Times New Roman" w:cs="Times New Roman"/>
          <w:color w:val="auto"/>
          <w:sz w:val="20"/>
          <w:szCs w:val="20"/>
        </w:rPr>
        <w:tab/>
      </w:r>
      <w:r w:rsidRPr="003F3284">
        <w:rPr>
          <w:rFonts w:eastAsia="Times New Roman" w:cs="Times New Roman"/>
          <w:color w:val="auto"/>
          <w:sz w:val="20"/>
          <w:szCs w:val="20"/>
        </w:rPr>
        <w:tab/>
      </w:r>
      <w:r w:rsidRPr="003F3284">
        <w:rPr>
          <w:rFonts w:eastAsia="Times New Roman" w:cs="Times New Roman"/>
          <w:color w:val="auto"/>
          <w:sz w:val="20"/>
          <w:szCs w:val="20"/>
        </w:rPr>
        <w:tab/>
      </w:r>
    </w:p>
    <w:p w14:paraId="73EC2A39" w14:textId="77777777" w:rsidR="00FE0807" w:rsidRPr="003F3284" w:rsidRDefault="00FE0807" w:rsidP="001362B7">
      <w:pPr>
        <w:spacing w:after="0" w:line="240" w:lineRule="auto"/>
        <w:ind w:left="5103" w:firstLine="0"/>
        <w:jc w:val="both"/>
        <w:rPr>
          <w:rFonts w:eastAsia="Times New Roman" w:cs="Times New Roman"/>
          <w:color w:val="auto"/>
          <w:sz w:val="20"/>
          <w:szCs w:val="20"/>
        </w:rPr>
      </w:pPr>
      <w:r w:rsidRPr="003F3284">
        <w:rPr>
          <w:rFonts w:eastAsia="Times New Roman" w:cs="Times New Roman"/>
          <w:color w:val="auto"/>
          <w:sz w:val="20"/>
          <w:szCs w:val="20"/>
        </w:rPr>
        <w:t>Zatwierdziła:</w:t>
      </w:r>
      <w:r w:rsidRPr="003F3284">
        <w:rPr>
          <w:rFonts w:eastAsia="Times New Roman" w:cs="Times New Roman"/>
          <w:color w:val="auto"/>
          <w:sz w:val="20"/>
          <w:szCs w:val="20"/>
        </w:rPr>
        <w:tab/>
      </w:r>
      <w:r w:rsidRPr="003F3284">
        <w:rPr>
          <w:rFonts w:eastAsia="Times New Roman" w:cs="Times New Roman"/>
          <w:color w:val="auto"/>
          <w:sz w:val="20"/>
          <w:szCs w:val="20"/>
        </w:rPr>
        <w:tab/>
      </w:r>
    </w:p>
    <w:p w14:paraId="461CB0BC" w14:textId="77777777" w:rsidR="00FE0807" w:rsidRPr="003F3284" w:rsidRDefault="00FE0807" w:rsidP="001362B7">
      <w:pPr>
        <w:spacing w:after="0" w:line="240" w:lineRule="auto"/>
        <w:ind w:left="5103" w:firstLine="0"/>
        <w:jc w:val="both"/>
        <w:rPr>
          <w:rFonts w:eastAsia="Times New Roman" w:cs="Times New Roman"/>
          <w:color w:val="auto"/>
          <w:sz w:val="20"/>
          <w:szCs w:val="20"/>
        </w:rPr>
      </w:pPr>
      <w:r w:rsidRPr="003F3284">
        <w:rPr>
          <w:rFonts w:eastAsia="Times New Roman" w:cs="Times New Roman"/>
          <w:color w:val="auto"/>
          <w:sz w:val="20"/>
          <w:szCs w:val="20"/>
        </w:rPr>
        <w:t>Mariola Kruszyńska</w:t>
      </w:r>
    </w:p>
    <w:p w14:paraId="55B50904" w14:textId="77777777" w:rsidR="00FE0807" w:rsidRPr="003F3284" w:rsidRDefault="00FE0807" w:rsidP="001362B7">
      <w:pPr>
        <w:spacing w:after="0" w:line="240" w:lineRule="auto"/>
        <w:ind w:left="5103" w:firstLine="0"/>
        <w:jc w:val="both"/>
        <w:rPr>
          <w:rFonts w:eastAsia="Times New Roman" w:cs="Times New Roman"/>
          <w:color w:val="auto"/>
          <w:sz w:val="20"/>
          <w:szCs w:val="20"/>
        </w:rPr>
      </w:pPr>
      <w:r w:rsidRPr="003F3284">
        <w:rPr>
          <w:rFonts w:eastAsia="Times New Roman" w:cs="Times New Roman"/>
          <w:color w:val="auto"/>
          <w:sz w:val="20"/>
          <w:szCs w:val="20"/>
        </w:rPr>
        <w:t>Prezes Fundacji Edukacji Europejskiej</w:t>
      </w:r>
    </w:p>
    <w:p w14:paraId="1D27CDCD" w14:textId="77777777" w:rsidR="00FE0807" w:rsidRPr="003F3284" w:rsidRDefault="00FE0807" w:rsidP="001362B7">
      <w:pPr>
        <w:spacing w:after="0" w:line="240" w:lineRule="auto"/>
        <w:ind w:left="0" w:firstLine="0"/>
        <w:jc w:val="both"/>
        <w:rPr>
          <w:rFonts w:eastAsia="Times New Roman" w:cs="Times New Roman"/>
          <w:color w:val="auto"/>
          <w:sz w:val="20"/>
          <w:szCs w:val="20"/>
        </w:rPr>
      </w:pPr>
    </w:p>
    <w:p w14:paraId="1B0EE1CE" w14:textId="77777777" w:rsidR="00FE0807" w:rsidRPr="003F3284" w:rsidRDefault="00FE0807" w:rsidP="001362B7">
      <w:pPr>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 xml:space="preserve">                                                          </w:t>
      </w:r>
    </w:p>
    <w:p w14:paraId="24F95562" w14:textId="77777777" w:rsidR="00FE0807" w:rsidRPr="003F3284" w:rsidRDefault="00FE0807" w:rsidP="001362B7">
      <w:pPr>
        <w:spacing w:after="0" w:line="240" w:lineRule="auto"/>
        <w:ind w:left="0" w:firstLine="0"/>
        <w:jc w:val="both"/>
        <w:rPr>
          <w:rFonts w:eastAsia="Times New Roman" w:cs="Times New Roman"/>
          <w:color w:val="auto"/>
          <w:sz w:val="20"/>
          <w:szCs w:val="20"/>
        </w:rPr>
      </w:pPr>
    </w:p>
    <w:p w14:paraId="0C4D5743" w14:textId="77777777" w:rsidR="00FE0807" w:rsidRPr="003F3284" w:rsidRDefault="00FE0807" w:rsidP="001362B7">
      <w:pPr>
        <w:spacing w:after="0" w:line="240" w:lineRule="auto"/>
        <w:ind w:left="0" w:firstLine="0"/>
        <w:jc w:val="both"/>
        <w:rPr>
          <w:rFonts w:eastAsia="Times New Roman" w:cs="Times New Roman"/>
          <w:color w:val="auto"/>
          <w:sz w:val="20"/>
          <w:szCs w:val="20"/>
        </w:rPr>
      </w:pPr>
    </w:p>
    <w:p w14:paraId="49AB63E6" w14:textId="77777777" w:rsidR="00FE0807" w:rsidRPr="003F3284" w:rsidRDefault="00FE0807" w:rsidP="001362B7">
      <w:pPr>
        <w:spacing w:after="0" w:line="240" w:lineRule="auto"/>
        <w:ind w:left="0" w:firstLine="0"/>
        <w:jc w:val="both"/>
        <w:rPr>
          <w:rFonts w:eastAsia="Times New Roman" w:cs="Times New Roman"/>
          <w:color w:val="auto"/>
          <w:sz w:val="20"/>
          <w:szCs w:val="20"/>
        </w:rPr>
      </w:pPr>
    </w:p>
    <w:p w14:paraId="60971425" w14:textId="77777777" w:rsidR="00332E5F" w:rsidRPr="003F3284" w:rsidRDefault="00332E5F" w:rsidP="001362B7">
      <w:pPr>
        <w:spacing w:after="0" w:line="240" w:lineRule="auto"/>
        <w:ind w:left="0" w:firstLine="0"/>
        <w:jc w:val="both"/>
        <w:rPr>
          <w:rFonts w:eastAsia="Times New Roman" w:cs="Times New Roman"/>
          <w:color w:val="auto"/>
          <w:sz w:val="20"/>
          <w:szCs w:val="20"/>
        </w:rPr>
      </w:pPr>
    </w:p>
    <w:p w14:paraId="7DF00C71" w14:textId="77777777" w:rsidR="003F3284" w:rsidRDefault="003F3284" w:rsidP="001362B7">
      <w:pPr>
        <w:spacing w:after="0" w:line="240" w:lineRule="auto"/>
        <w:ind w:left="0" w:firstLine="0"/>
        <w:jc w:val="both"/>
        <w:rPr>
          <w:rFonts w:eastAsia="Times New Roman" w:cs="Times New Roman"/>
          <w:color w:val="auto"/>
          <w:sz w:val="20"/>
          <w:szCs w:val="20"/>
        </w:rPr>
      </w:pPr>
    </w:p>
    <w:p w14:paraId="37075634" w14:textId="77777777" w:rsidR="00CC0E56" w:rsidRDefault="00CC0E56" w:rsidP="001362B7">
      <w:pPr>
        <w:spacing w:after="0" w:line="240" w:lineRule="auto"/>
        <w:ind w:left="0" w:firstLine="0"/>
        <w:jc w:val="both"/>
        <w:rPr>
          <w:rFonts w:eastAsia="Times New Roman" w:cs="Times New Roman"/>
          <w:color w:val="auto"/>
          <w:sz w:val="20"/>
          <w:szCs w:val="20"/>
        </w:rPr>
      </w:pPr>
    </w:p>
    <w:p w14:paraId="2F82C788" w14:textId="77777777" w:rsidR="00CC0E56" w:rsidRDefault="00CC0E56" w:rsidP="001362B7">
      <w:pPr>
        <w:spacing w:after="0" w:line="240" w:lineRule="auto"/>
        <w:ind w:left="0" w:firstLine="0"/>
        <w:jc w:val="both"/>
        <w:rPr>
          <w:rFonts w:eastAsia="Times New Roman" w:cs="Times New Roman"/>
          <w:color w:val="auto"/>
          <w:sz w:val="20"/>
          <w:szCs w:val="20"/>
        </w:rPr>
      </w:pPr>
    </w:p>
    <w:p w14:paraId="472D808D" w14:textId="77777777" w:rsidR="00CC0E56" w:rsidRDefault="00CC0E56" w:rsidP="001362B7">
      <w:pPr>
        <w:spacing w:after="0" w:line="240" w:lineRule="auto"/>
        <w:ind w:left="0" w:firstLine="0"/>
        <w:jc w:val="both"/>
        <w:rPr>
          <w:rFonts w:eastAsia="Times New Roman" w:cs="Times New Roman"/>
          <w:color w:val="auto"/>
          <w:sz w:val="20"/>
          <w:szCs w:val="20"/>
        </w:rPr>
      </w:pPr>
    </w:p>
    <w:p w14:paraId="37A97A63" w14:textId="77777777" w:rsidR="00CC0E56" w:rsidRDefault="00CC0E56" w:rsidP="001362B7">
      <w:pPr>
        <w:spacing w:after="0" w:line="240" w:lineRule="auto"/>
        <w:ind w:left="0" w:firstLine="0"/>
        <w:jc w:val="both"/>
        <w:rPr>
          <w:rFonts w:eastAsia="Times New Roman" w:cs="Times New Roman"/>
          <w:color w:val="auto"/>
          <w:sz w:val="20"/>
          <w:szCs w:val="20"/>
        </w:rPr>
      </w:pPr>
    </w:p>
    <w:p w14:paraId="7BC907A5" w14:textId="77777777" w:rsidR="00CC0E56" w:rsidRPr="003F3284" w:rsidRDefault="00CC0E56" w:rsidP="001362B7">
      <w:pPr>
        <w:spacing w:after="0" w:line="240" w:lineRule="auto"/>
        <w:ind w:left="0" w:firstLine="0"/>
        <w:jc w:val="both"/>
        <w:rPr>
          <w:rFonts w:eastAsia="Times New Roman" w:cs="Times New Roman"/>
          <w:color w:val="auto"/>
          <w:sz w:val="20"/>
          <w:szCs w:val="20"/>
        </w:rPr>
      </w:pPr>
    </w:p>
    <w:p w14:paraId="7D1A54FE" w14:textId="77777777" w:rsidR="003F3284" w:rsidRPr="003F3284" w:rsidRDefault="003F3284" w:rsidP="001362B7">
      <w:pPr>
        <w:spacing w:after="0" w:line="240" w:lineRule="auto"/>
        <w:ind w:left="0" w:firstLine="0"/>
        <w:jc w:val="both"/>
        <w:rPr>
          <w:rFonts w:eastAsia="Times New Roman" w:cs="Times New Roman"/>
          <w:color w:val="auto"/>
          <w:sz w:val="20"/>
          <w:szCs w:val="20"/>
        </w:rPr>
      </w:pPr>
    </w:p>
    <w:p w14:paraId="3EBD9392" w14:textId="634C45A4" w:rsidR="00FE0807" w:rsidRPr="003F3284" w:rsidRDefault="001B650B" w:rsidP="001362B7">
      <w:pPr>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 xml:space="preserve">Wałbrzych, dnia </w:t>
      </w:r>
      <w:r w:rsidR="003F3284" w:rsidRPr="003F3284">
        <w:rPr>
          <w:rFonts w:eastAsia="Times New Roman" w:cs="Times New Roman"/>
          <w:color w:val="auto"/>
          <w:sz w:val="20"/>
          <w:szCs w:val="20"/>
        </w:rPr>
        <w:t>10 listopada</w:t>
      </w:r>
      <w:r w:rsidR="00FE0807" w:rsidRPr="003F3284">
        <w:rPr>
          <w:rFonts w:eastAsia="Times New Roman" w:cs="Times New Roman"/>
          <w:color w:val="auto"/>
          <w:sz w:val="20"/>
          <w:szCs w:val="20"/>
        </w:rPr>
        <w:t xml:space="preserve"> 2022 r.</w:t>
      </w:r>
    </w:p>
    <w:p w14:paraId="09D315BE"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93279D">
        <w:rPr>
          <w:rFonts w:eastAsia="Times New Roman" w:cs="Times New Roman"/>
          <w:b/>
          <w:color w:val="FF0000"/>
          <w:sz w:val="20"/>
          <w:szCs w:val="20"/>
        </w:rPr>
        <w:br w:type="page"/>
      </w:r>
      <w:r w:rsidRPr="0093279D">
        <w:rPr>
          <w:rFonts w:eastAsia="Times New Roman" w:cs="Times New Roman"/>
          <w:b/>
          <w:color w:val="FF0000"/>
          <w:sz w:val="20"/>
          <w:szCs w:val="20"/>
        </w:rPr>
        <w:lastRenderedPageBreak/>
        <w:t xml:space="preserve">I. </w:t>
      </w:r>
      <w:r w:rsidRPr="003F3284">
        <w:rPr>
          <w:rFonts w:eastAsia="Times New Roman" w:cs="Times New Roman"/>
          <w:b/>
          <w:color w:val="auto"/>
          <w:sz w:val="20"/>
          <w:szCs w:val="20"/>
        </w:rPr>
        <w:t>ZAMAWIAJĄCY:</w:t>
      </w:r>
    </w:p>
    <w:p w14:paraId="01F5DB5D"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3F3284">
        <w:rPr>
          <w:rFonts w:eastAsia="Times New Roman" w:cs="Times New Roman"/>
          <w:b/>
          <w:color w:val="auto"/>
          <w:sz w:val="20"/>
          <w:szCs w:val="20"/>
        </w:rPr>
        <w:t>Siedziba:</w:t>
      </w:r>
    </w:p>
    <w:p w14:paraId="4FED413F"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Fundacja Edukacji Europejskiej</w:t>
      </w:r>
    </w:p>
    <w:p w14:paraId="5BECEC26"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 xml:space="preserve">ul. Dmowskiego 2/4, </w:t>
      </w:r>
    </w:p>
    <w:p w14:paraId="2B2C4B9E"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58-300 Wałbrzych</w:t>
      </w:r>
    </w:p>
    <w:p w14:paraId="5D5DAFC2"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tel./ fax +48 74 664 04 02</w:t>
      </w:r>
    </w:p>
    <w:p w14:paraId="6E2C8AA1"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3F3284">
        <w:rPr>
          <w:rFonts w:eastAsia="Times New Roman" w:cs="Times New Roman"/>
          <w:color w:val="auto"/>
          <w:sz w:val="20"/>
          <w:szCs w:val="20"/>
        </w:rPr>
        <w:t>NIP: 886-26-65-090</w:t>
      </w:r>
    </w:p>
    <w:p w14:paraId="3DCF2492"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p>
    <w:p w14:paraId="4EBAC609"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b/>
          <w:color w:val="auto"/>
          <w:sz w:val="20"/>
          <w:szCs w:val="20"/>
        </w:rPr>
        <w:t>II. MIEJSCE PUBLIKACJI OGŁOSZENIA O ZAMÓWIENIU</w:t>
      </w:r>
    </w:p>
    <w:p w14:paraId="6E4C2EAB" w14:textId="77777777" w:rsidR="00FE0807" w:rsidRPr="003F3284" w:rsidRDefault="00FE0807" w:rsidP="001362B7">
      <w:pPr>
        <w:numPr>
          <w:ilvl w:val="0"/>
          <w:numId w:val="12"/>
        </w:numPr>
        <w:autoSpaceDE w:val="0"/>
        <w:autoSpaceDN w:val="0"/>
        <w:adjustRightInd w:val="0"/>
        <w:spacing w:after="0" w:line="240" w:lineRule="auto"/>
        <w:jc w:val="both"/>
        <w:rPr>
          <w:rFonts w:eastAsia="Times New Roman" w:cs="Times New Roman"/>
          <w:color w:val="auto"/>
          <w:sz w:val="20"/>
          <w:szCs w:val="20"/>
        </w:rPr>
      </w:pPr>
      <w:r w:rsidRPr="003F3284">
        <w:rPr>
          <w:rFonts w:eastAsia="Times New Roman" w:cs="Times New Roman"/>
          <w:color w:val="auto"/>
          <w:sz w:val="20"/>
          <w:szCs w:val="20"/>
        </w:rPr>
        <w:t xml:space="preserve">Strona internetowa Fundacji Edukacji Europejskiej: </w:t>
      </w:r>
      <w:hyperlink r:id="rId8" w:history="1">
        <w:r w:rsidRPr="003F3284">
          <w:rPr>
            <w:rFonts w:eastAsia="Times New Roman" w:cs="Times New Roman"/>
            <w:color w:val="auto"/>
            <w:sz w:val="20"/>
            <w:szCs w:val="20"/>
            <w:u w:val="single"/>
          </w:rPr>
          <w:t>www.fee.org.pl</w:t>
        </w:r>
      </w:hyperlink>
    </w:p>
    <w:p w14:paraId="7BA7496F" w14:textId="77777777" w:rsidR="00FE0807" w:rsidRPr="003F3284" w:rsidRDefault="00FE0807" w:rsidP="001362B7">
      <w:pPr>
        <w:numPr>
          <w:ilvl w:val="0"/>
          <w:numId w:val="12"/>
        </w:numPr>
        <w:autoSpaceDE w:val="0"/>
        <w:autoSpaceDN w:val="0"/>
        <w:adjustRightInd w:val="0"/>
        <w:spacing w:after="0" w:line="240" w:lineRule="auto"/>
        <w:jc w:val="both"/>
        <w:rPr>
          <w:rFonts w:eastAsia="Times New Roman" w:cs="Times New Roman"/>
          <w:color w:val="auto"/>
          <w:sz w:val="20"/>
          <w:szCs w:val="20"/>
        </w:rPr>
      </w:pPr>
      <w:r w:rsidRPr="003F3284">
        <w:rPr>
          <w:rFonts w:eastAsia="Times New Roman" w:cs="Times New Roman"/>
          <w:color w:val="auto"/>
          <w:sz w:val="20"/>
          <w:szCs w:val="20"/>
        </w:rPr>
        <w:t>Siedziba Zamawiającego</w:t>
      </w:r>
    </w:p>
    <w:p w14:paraId="5BB91624" w14:textId="77777777" w:rsidR="00FE0807" w:rsidRPr="003F3284" w:rsidRDefault="00FE0807" w:rsidP="001362B7">
      <w:pPr>
        <w:numPr>
          <w:ilvl w:val="0"/>
          <w:numId w:val="12"/>
        </w:numPr>
        <w:autoSpaceDE w:val="0"/>
        <w:autoSpaceDN w:val="0"/>
        <w:adjustRightInd w:val="0"/>
        <w:spacing w:after="0" w:line="240" w:lineRule="auto"/>
        <w:jc w:val="both"/>
        <w:rPr>
          <w:rFonts w:eastAsia="Times New Roman" w:cs="Times New Roman"/>
          <w:color w:val="auto"/>
          <w:sz w:val="20"/>
          <w:szCs w:val="20"/>
        </w:rPr>
      </w:pPr>
      <w:r w:rsidRPr="003F3284">
        <w:rPr>
          <w:rFonts w:eastAsia="Times New Roman" w:cs="Times New Roman"/>
          <w:color w:val="auto"/>
          <w:sz w:val="20"/>
          <w:szCs w:val="20"/>
        </w:rPr>
        <w:t>Zapytanie, zostanie przekazane do min. trzech, potencjalnych oferentów,</w:t>
      </w:r>
    </w:p>
    <w:p w14:paraId="669355CB" w14:textId="77777777" w:rsidR="00FE0807" w:rsidRPr="003F3284" w:rsidRDefault="00FE0807" w:rsidP="001362B7">
      <w:pPr>
        <w:numPr>
          <w:ilvl w:val="0"/>
          <w:numId w:val="12"/>
        </w:numPr>
        <w:autoSpaceDE w:val="0"/>
        <w:autoSpaceDN w:val="0"/>
        <w:adjustRightInd w:val="0"/>
        <w:spacing w:after="0" w:line="240" w:lineRule="auto"/>
        <w:jc w:val="both"/>
        <w:rPr>
          <w:rFonts w:eastAsia="Times New Roman" w:cs="Times New Roman"/>
          <w:color w:val="auto"/>
          <w:sz w:val="20"/>
          <w:szCs w:val="20"/>
        </w:rPr>
      </w:pPr>
      <w:r w:rsidRPr="003F3284">
        <w:rPr>
          <w:rFonts w:eastAsia="Times New Roman" w:cs="Times New Roman"/>
          <w:color w:val="auto"/>
          <w:sz w:val="20"/>
          <w:szCs w:val="20"/>
        </w:rPr>
        <w:t>Baza Konkurencyjności</w:t>
      </w:r>
    </w:p>
    <w:p w14:paraId="3D4F2A1B"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210F3417"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3F3284">
        <w:rPr>
          <w:rFonts w:eastAsia="Times New Roman" w:cs="Times New Roman"/>
          <w:b/>
          <w:color w:val="auto"/>
          <w:sz w:val="20"/>
          <w:szCs w:val="20"/>
        </w:rPr>
        <w:t>III. TRYB UDZIELANIA ZAMÓWIENIA</w:t>
      </w:r>
    </w:p>
    <w:p w14:paraId="5F4E0782" w14:textId="7771858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color w:val="auto"/>
          <w:sz w:val="20"/>
          <w:szCs w:val="20"/>
        </w:rPr>
        <w:t xml:space="preserve">Zapytanie ofertowe z zachowaniem zasady konkurencyjności, bez zachowania procedur określonych </w:t>
      </w:r>
      <w:r w:rsidRPr="003F3284">
        <w:rPr>
          <w:rFonts w:eastAsia="Times New Roman" w:cs="Times New Roman"/>
          <w:color w:val="auto"/>
          <w:sz w:val="20"/>
          <w:szCs w:val="20"/>
        </w:rPr>
        <w:br/>
        <w:t>w ustawie z dn. 29 stycznia 2004r. – prawo zamówień publicznych – tekst jednolity D.U. z 2016 r. poz. 1020</w:t>
      </w:r>
      <w:r w:rsidR="00CC0E56">
        <w:rPr>
          <w:rFonts w:eastAsia="Times New Roman" w:cs="Times New Roman"/>
          <w:color w:val="auto"/>
          <w:sz w:val="20"/>
          <w:szCs w:val="20"/>
        </w:rPr>
        <w:t xml:space="preserve">  </w:t>
      </w:r>
      <w:r w:rsidR="00FB1C2E">
        <w:rPr>
          <w:rFonts w:eastAsia="Times New Roman" w:cs="Times New Roman"/>
          <w:color w:val="auto"/>
          <w:sz w:val="20"/>
          <w:szCs w:val="20"/>
        </w:rPr>
        <w:br/>
        <w:t xml:space="preserve">z </w:t>
      </w:r>
      <w:r w:rsidR="00CC0E56">
        <w:rPr>
          <w:rFonts w:eastAsia="Times New Roman" w:cs="Times New Roman"/>
          <w:color w:val="auto"/>
          <w:sz w:val="20"/>
          <w:szCs w:val="20"/>
        </w:rPr>
        <w:t>późniejszymi zmianami</w:t>
      </w:r>
      <w:r w:rsidRPr="003F3284">
        <w:rPr>
          <w:rFonts w:eastAsia="Times New Roman" w:cs="Times New Roman"/>
          <w:color w:val="auto"/>
          <w:sz w:val="20"/>
          <w:szCs w:val="20"/>
        </w:rPr>
        <w:t>.</w:t>
      </w:r>
    </w:p>
    <w:p w14:paraId="4F82E60F"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p>
    <w:p w14:paraId="6BC0B380" w14:textId="77777777" w:rsidR="00FE0807" w:rsidRPr="003F3284" w:rsidRDefault="00FE0807" w:rsidP="001362B7">
      <w:pPr>
        <w:autoSpaceDE w:val="0"/>
        <w:autoSpaceDN w:val="0"/>
        <w:adjustRightInd w:val="0"/>
        <w:spacing w:after="120" w:line="240" w:lineRule="auto"/>
        <w:ind w:left="0" w:firstLine="0"/>
        <w:jc w:val="both"/>
        <w:rPr>
          <w:rFonts w:eastAsia="Times New Roman" w:cs="Times New Roman"/>
          <w:b/>
          <w:bCs/>
          <w:color w:val="auto"/>
          <w:sz w:val="20"/>
          <w:szCs w:val="20"/>
        </w:rPr>
      </w:pPr>
      <w:r w:rsidRPr="003F3284">
        <w:rPr>
          <w:rFonts w:eastAsia="Times New Roman" w:cs="Times New Roman"/>
          <w:b/>
          <w:color w:val="auto"/>
          <w:sz w:val="20"/>
          <w:szCs w:val="20"/>
        </w:rPr>
        <w:t xml:space="preserve">IV. </w:t>
      </w:r>
      <w:r w:rsidRPr="003F3284">
        <w:rPr>
          <w:rFonts w:eastAsia="Times New Roman" w:cs="Times New Roman"/>
          <w:b/>
          <w:bCs/>
          <w:color w:val="auto"/>
          <w:sz w:val="20"/>
          <w:szCs w:val="20"/>
        </w:rPr>
        <w:t xml:space="preserve">OKREŚLENIE PRZEDMIOTU ZAMÓWIENIA ORAZ  WIELKOŚCI ZAMÓWIENIA </w:t>
      </w:r>
    </w:p>
    <w:p w14:paraId="5AB31E79" w14:textId="70A10E99" w:rsidR="00FE0807" w:rsidRPr="003F3284"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3F3284">
        <w:rPr>
          <w:rFonts w:eastAsia="Times New Roman" w:cs="Times New Roman"/>
          <w:b/>
          <w:color w:val="auto"/>
          <w:sz w:val="20"/>
          <w:szCs w:val="20"/>
        </w:rPr>
        <w:t>IV.1.1) Nazwa nadana zamówieniu przez zamawiającego</w:t>
      </w:r>
      <w:r w:rsidRPr="003F3284">
        <w:rPr>
          <w:rFonts w:eastAsia="Times New Roman" w:cs="Times New Roman"/>
          <w:color w:val="auto"/>
          <w:sz w:val="20"/>
          <w:szCs w:val="20"/>
        </w:rPr>
        <w:t xml:space="preserve">: </w:t>
      </w:r>
      <w:r w:rsidR="003F3284" w:rsidRPr="003F3284">
        <w:rPr>
          <w:rFonts w:eastAsia="Times New Roman" w:cs="Times New Roman"/>
          <w:color w:val="auto"/>
          <w:sz w:val="20"/>
          <w:szCs w:val="20"/>
        </w:rPr>
        <w:t xml:space="preserve">Zakup i dostawa wyposażenia pracowni systemów operacyjnych i sieci komputerowych Zespołu Szkół Politechnicznych Energetyk w Wałbrzychu (zgodnie </w:t>
      </w:r>
      <w:r w:rsidR="003F3284">
        <w:rPr>
          <w:rFonts w:eastAsia="Times New Roman" w:cs="Times New Roman"/>
          <w:color w:val="auto"/>
          <w:sz w:val="20"/>
          <w:szCs w:val="20"/>
        </w:rPr>
        <w:br/>
      </w:r>
      <w:r w:rsidR="003F3284" w:rsidRPr="003F3284">
        <w:rPr>
          <w:rFonts w:eastAsia="Times New Roman" w:cs="Times New Roman"/>
          <w:color w:val="auto"/>
          <w:sz w:val="20"/>
          <w:szCs w:val="20"/>
        </w:rPr>
        <w:t>z załącznikiem nr 2 i</w:t>
      </w:r>
      <w:r w:rsidRPr="003F3284">
        <w:rPr>
          <w:rFonts w:eastAsia="Times New Roman" w:cs="Times New Roman"/>
          <w:color w:val="auto"/>
          <w:sz w:val="20"/>
          <w:szCs w:val="20"/>
        </w:rPr>
        <w:t xml:space="preserve"> 2a</w:t>
      </w:r>
      <w:r w:rsidR="00DF0FA9" w:rsidRPr="003F3284">
        <w:rPr>
          <w:rFonts w:eastAsia="Times New Roman" w:cs="Times New Roman"/>
          <w:color w:val="auto"/>
          <w:sz w:val="20"/>
          <w:szCs w:val="20"/>
        </w:rPr>
        <w:t xml:space="preserve"> do SIWZ). </w:t>
      </w:r>
    </w:p>
    <w:p w14:paraId="24A4F43B" w14:textId="77777777" w:rsidR="00FE0807" w:rsidRPr="003F3284" w:rsidRDefault="00FE0807" w:rsidP="001362B7">
      <w:pPr>
        <w:autoSpaceDE w:val="0"/>
        <w:autoSpaceDN w:val="0"/>
        <w:adjustRightInd w:val="0"/>
        <w:spacing w:after="0" w:line="240" w:lineRule="auto"/>
        <w:ind w:left="0" w:firstLine="0"/>
        <w:jc w:val="both"/>
        <w:rPr>
          <w:rFonts w:eastAsia="Times New Roman" w:cs="Times New Roman"/>
          <w:bCs/>
          <w:color w:val="auto"/>
          <w:sz w:val="20"/>
          <w:szCs w:val="20"/>
        </w:rPr>
      </w:pPr>
    </w:p>
    <w:p w14:paraId="673A40F7" w14:textId="77777777" w:rsidR="00FE0807" w:rsidRPr="003F3284"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3F3284">
        <w:rPr>
          <w:rFonts w:eastAsia="Andale Sans UI" w:cs="Times New Roman"/>
          <w:b/>
          <w:color w:val="auto"/>
          <w:kern w:val="2"/>
          <w:sz w:val="20"/>
          <w:szCs w:val="20"/>
        </w:rPr>
        <w:t>IV.1.2) Rodzaj zamówienia:</w:t>
      </w:r>
      <w:r w:rsidRPr="003F3284">
        <w:rPr>
          <w:rFonts w:eastAsia="Andale Sans UI" w:cs="Times New Roman"/>
          <w:color w:val="auto"/>
          <w:kern w:val="2"/>
          <w:sz w:val="20"/>
          <w:szCs w:val="20"/>
        </w:rPr>
        <w:t xml:space="preserve"> dostawy</w:t>
      </w:r>
    </w:p>
    <w:p w14:paraId="5F5936E9" w14:textId="23380AEE" w:rsidR="008B62FB" w:rsidRPr="003F3284"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3F3284">
        <w:rPr>
          <w:rFonts w:eastAsia="Andale Sans UI" w:cs="Times New Roman"/>
          <w:b/>
          <w:color w:val="auto"/>
          <w:kern w:val="2"/>
          <w:sz w:val="20"/>
          <w:szCs w:val="20"/>
        </w:rPr>
        <w:t>IV.1.3) Określenie przedmiotu oraz wielkości lub zakresu zamówienia:</w:t>
      </w:r>
      <w:r w:rsidRPr="003F3284">
        <w:rPr>
          <w:rFonts w:eastAsia="Andale Sans UI" w:cs="Times New Roman"/>
          <w:color w:val="auto"/>
          <w:kern w:val="2"/>
          <w:sz w:val="20"/>
          <w:szCs w:val="20"/>
        </w:rPr>
        <w:t xml:space="preserve"> Przedmiotem zamówienia jest </w:t>
      </w:r>
      <w:r w:rsidR="003F3284" w:rsidRPr="003F3284">
        <w:rPr>
          <w:rFonts w:eastAsia="Andale Sans UI" w:cs="Times New Roman"/>
          <w:color w:val="auto"/>
          <w:kern w:val="2"/>
          <w:sz w:val="20"/>
          <w:szCs w:val="20"/>
        </w:rPr>
        <w:t xml:space="preserve">zakup </w:t>
      </w:r>
      <w:r w:rsidR="003F3284" w:rsidRPr="003F3284">
        <w:rPr>
          <w:rFonts w:eastAsia="Andale Sans UI" w:cs="Times New Roman"/>
          <w:color w:val="auto"/>
          <w:kern w:val="2"/>
          <w:sz w:val="20"/>
          <w:szCs w:val="20"/>
        </w:rPr>
        <w:br/>
        <w:t xml:space="preserve">i dostawa wyposażenia pracowni systemów operacyjnych i sieci komputerowych Zespołu Szkół Politechnicznych Energetyk w Wałbrzychu, (zgodnie z załącznikiem nr 2 i 2a </w:t>
      </w:r>
      <w:r w:rsidR="008B62FB" w:rsidRPr="003F3284">
        <w:rPr>
          <w:rFonts w:eastAsia="Andale Sans UI" w:cs="Times New Roman"/>
          <w:color w:val="auto"/>
          <w:kern w:val="2"/>
          <w:sz w:val="20"/>
          <w:szCs w:val="20"/>
        </w:rPr>
        <w:t xml:space="preserve"> do SIWZ).</w:t>
      </w:r>
      <w:r w:rsidRPr="003F3284">
        <w:rPr>
          <w:rFonts w:eastAsia="Andale Sans UI" w:cs="Times New Roman"/>
          <w:color w:val="auto"/>
          <w:kern w:val="2"/>
          <w:sz w:val="20"/>
          <w:szCs w:val="20"/>
        </w:rPr>
        <w:t xml:space="preserve"> </w:t>
      </w:r>
      <w:r w:rsidR="00CC6BDE" w:rsidRPr="003F3284">
        <w:rPr>
          <w:rFonts w:eastAsia="Andale Sans UI" w:cs="Times New Roman"/>
          <w:color w:val="auto"/>
          <w:kern w:val="2"/>
          <w:sz w:val="20"/>
          <w:szCs w:val="20"/>
        </w:rPr>
        <w:t xml:space="preserve">Szczegółowy opis przedmiotu zamówienia wraz z zestawieniem ilościowym i jakościowym jak również dane techniczne sprzętu przedstawione są w specyfikacji technicznej przedmiotu zamówienia </w:t>
      </w:r>
      <w:r w:rsidR="003F3284" w:rsidRPr="003F3284">
        <w:rPr>
          <w:rFonts w:eastAsia="Andale Sans UI" w:cs="Times New Roman"/>
          <w:color w:val="auto"/>
          <w:kern w:val="2"/>
          <w:sz w:val="20"/>
          <w:szCs w:val="20"/>
        </w:rPr>
        <w:t>w załączniku nr 2 i 2a</w:t>
      </w:r>
      <w:r w:rsidR="00CC6BDE" w:rsidRPr="003F3284">
        <w:rPr>
          <w:rFonts w:eastAsia="Andale Sans UI" w:cs="Times New Roman"/>
          <w:color w:val="auto"/>
          <w:kern w:val="2"/>
          <w:sz w:val="20"/>
          <w:szCs w:val="20"/>
        </w:rPr>
        <w:t xml:space="preserve"> do SIWZ.</w:t>
      </w:r>
    </w:p>
    <w:p w14:paraId="79AF9B20" w14:textId="6E68F1F6" w:rsidR="008B62FB"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3F3284">
        <w:rPr>
          <w:rFonts w:eastAsia="Andale Sans UI" w:cs="Times New Roman"/>
          <w:color w:val="auto"/>
          <w:kern w:val="2"/>
          <w:sz w:val="20"/>
          <w:szCs w:val="20"/>
        </w:rPr>
        <w:t xml:space="preserve">Zakup </w:t>
      </w:r>
      <w:r w:rsidR="008B62FB" w:rsidRPr="003F3284">
        <w:rPr>
          <w:rFonts w:eastAsia="Andale Sans UI" w:cs="Times New Roman"/>
          <w:color w:val="auto"/>
          <w:kern w:val="2"/>
          <w:sz w:val="20"/>
          <w:szCs w:val="20"/>
        </w:rPr>
        <w:t>przedmiotów</w:t>
      </w:r>
      <w:r w:rsidRPr="003F3284">
        <w:rPr>
          <w:rFonts w:eastAsia="Andale Sans UI" w:cs="Times New Roman"/>
          <w:color w:val="auto"/>
          <w:kern w:val="2"/>
          <w:sz w:val="20"/>
          <w:szCs w:val="20"/>
        </w:rPr>
        <w:t xml:space="preserve"> jest </w:t>
      </w:r>
      <w:r w:rsidRPr="0022743B">
        <w:rPr>
          <w:rFonts w:eastAsia="Andale Sans UI" w:cs="Times New Roman"/>
          <w:color w:val="auto"/>
          <w:kern w:val="2"/>
          <w:sz w:val="20"/>
          <w:szCs w:val="20"/>
        </w:rPr>
        <w:t>niezbędny do utworzenia</w:t>
      </w:r>
      <w:r w:rsidR="003F3284" w:rsidRPr="0022743B">
        <w:rPr>
          <w:rFonts w:eastAsia="Andale Sans UI" w:cs="Times New Roman"/>
          <w:color w:val="auto"/>
          <w:kern w:val="2"/>
          <w:sz w:val="20"/>
          <w:szCs w:val="20"/>
        </w:rPr>
        <w:t xml:space="preserve"> p</w:t>
      </w:r>
      <w:r w:rsidR="008B62FB" w:rsidRPr="0022743B">
        <w:rPr>
          <w:rFonts w:eastAsia="Andale Sans UI" w:cs="Times New Roman"/>
          <w:color w:val="auto"/>
          <w:kern w:val="2"/>
          <w:sz w:val="20"/>
          <w:szCs w:val="20"/>
        </w:rPr>
        <w:t>racowni systemów operacyjn</w:t>
      </w:r>
      <w:r w:rsidR="00240F77" w:rsidRPr="0022743B">
        <w:rPr>
          <w:rFonts w:eastAsia="Andale Sans UI" w:cs="Times New Roman"/>
          <w:color w:val="auto"/>
          <w:kern w:val="2"/>
          <w:sz w:val="20"/>
          <w:szCs w:val="20"/>
        </w:rPr>
        <w:t>ych i sieci komputerowych dla 17</w:t>
      </w:r>
      <w:r w:rsidR="008B62FB" w:rsidRPr="0022743B">
        <w:rPr>
          <w:rFonts w:eastAsia="Andale Sans UI" w:cs="Times New Roman"/>
          <w:color w:val="auto"/>
          <w:kern w:val="2"/>
          <w:sz w:val="20"/>
          <w:szCs w:val="20"/>
        </w:rPr>
        <w:t xml:space="preserve"> stanowisk w Zespole Szkół Politechnicznych Energetyk w Wałbrzychu.</w:t>
      </w:r>
    </w:p>
    <w:p w14:paraId="40DB3326" w14:textId="6ED42DAE"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Zaproponowane w zapytaniu ofertowym w</w:t>
      </w:r>
      <w:r w:rsidR="00CC6BDE" w:rsidRPr="0022743B">
        <w:rPr>
          <w:rFonts w:eastAsia="Andale Sans UI" w:cs="Times New Roman"/>
          <w:color w:val="auto"/>
          <w:kern w:val="2"/>
          <w:sz w:val="20"/>
          <w:szCs w:val="20"/>
        </w:rPr>
        <w:t>yposażenie jest niezbędne do</w:t>
      </w:r>
      <w:r w:rsidR="0022743B" w:rsidRPr="0022743B">
        <w:rPr>
          <w:rFonts w:eastAsia="Andale Sans UI" w:cs="Times New Roman"/>
          <w:color w:val="auto"/>
          <w:kern w:val="2"/>
          <w:sz w:val="20"/>
          <w:szCs w:val="20"/>
        </w:rPr>
        <w:t xml:space="preserve"> utworzenia</w:t>
      </w:r>
      <w:r w:rsidR="00CC6BDE" w:rsidRPr="0022743B">
        <w:rPr>
          <w:rFonts w:eastAsia="Andale Sans UI" w:cs="Times New Roman"/>
          <w:color w:val="auto"/>
          <w:kern w:val="2"/>
          <w:sz w:val="20"/>
          <w:szCs w:val="20"/>
        </w:rPr>
        <w:t xml:space="preserve"> pracowni systemów operacyjnych i </w:t>
      </w:r>
      <w:r w:rsidR="00E21D75" w:rsidRPr="0022743B">
        <w:rPr>
          <w:rFonts w:eastAsia="Andale Sans UI" w:cs="Times New Roman"/>
          <w:color w:val="auto"/>
          <w:kern w:val="2"/>
          <w:sz w:val="20"/>
          <w:szCs w:val="20"/>
        </w:rPr>
        <w:t xml:space="preserve">sieci </w:t>
      </w:r>
      <w:r w:rsidR="00CC6BDE" w:rsidRPr="0022743B">
        <w:rPr>
          <w:rFonts w:eastAsia="Andale Sans UI" w:cs="Times New Roman"/>
          <w:color w:val="auto"/>
          <w:kern w:val="2"/>
          <w:sz w:val="20"/>
          <w:szCs w:val="20"/>
        </w:rPr>
        <w:t xml:space="preserve">komputerowych </w:t>
      </w:r>
      <w:r w:rsidR="0022743B" w:rsidRPr="0022743B">
        <w:rPr>
          <w:rFonts w:eastAsia="Andale Sans UI" w:cs="Times New Roman"/>
          <w:color w:val="auto"/>
          <w:kern w:val="2"/>
          <w:sz w:val="20"/>
          <w:szCs w:val="20"/>
        </w:rPr>
        <w:t xml:space="preserve">niezbędnych </w:t>
      </w:r>
      <w:r w:rsidR="00CC6BDE" w:rsidRPr="0022743B">
        <w:rPr>
          <w:rFonts w:eastAsia="Andale Sans UI" w:cs="Times New Roman"/>
          <w:color w:val="auto"/>
          <w:kern w:val="2"/>
          <w:sz w:val="20"/>
          <w:szCs w:val="20"/>
        </w:rPr>
        <w:t xml:space="preserve">do </w:t>
      </w:r>
      <w:r w:rsidRPr="0022743B">
        <w:rPr>
          <w:rFonts w:eastAsia="Andale Sans UI" w:cs="Times New Roman"/>
          <w:color w:val="auto"/>
          <w:kern w:val="2"/>
          <w:sz w:val="20"/>
          <w:szCs w:val="20"/>
        </w:rPr>
        <w:t>p</w:t>
      </w:r>
      <w:r w:rsidR="00CC6BDE" w:rsidRPr="0022743B">
        <w:rPr>
          <w:rFonts w:eastAsia="Andale Sans UI" w:cs="Times New Roman"/>
          <w:color w:val="auto"/>
          <w:kern w:val="2"/>
          <w:sz w:val="20"/>
          <w:szCs w:val="20"/>
        </w:rPr>
        <w:t>rowadzenia działalności edukacyjnej</w:t>
      </w:r>
      <w:r w:rsidRPr="0022743B">
        <w:rPr>
          <w:rFonts w:eastAsia="Andale Sans UI" w:cs="Times New Roman"/>
          <w:color w:val="auto"/>
          <w:kern w:val="2"/>
          <w:sz w:val="20"/>
          <w:szCs w:val="20"/>
        </w:rPr>
        <w:t xml:space="preserve"> </w:t>
      </w:r>
      <w:r w:rsidR="0022743B" w:rsidRPr="0022743B">
        <w:rPr>
          <w:rFonts w:eastAsia="Andale Sans UI" w:cs="Times New Roman"/>
          <w:color w:val="auto"/>
          <w:kern w:val="2"/>
          <w:sz w:val="20"/>
          <w:szCs w:val="20"/>
        </w:rPr>
        <w:t xml:space="preserve">Zespole Szkół Politechnicznych Energetyk </w:t>
      </w:r>
      <w:r w:rsidR="00CC6BDE" w:rsidRPr="0022743B">
        <w:rPr>
          <w:rFonts w:eastAsia="Andale Sans UI" w:cs="Times New Roman"/>
          <w:color w:val="auto"/>
          <w:kern w:val="2"/>
          <w:sz w:val="20"/>
          <w:szCs w:val="20"/>
        </w:rPr>
        <w:t>w Wałbrzychu</w:t>
      </w:r>
      <w:r w:rsidRPr="0022743B">
        <w:rPr>
          <w:rFonts w:eastAsia="Andale Sans UI" w:cs="Times New Roman"/>
          <w:color w:val="auto"/>
          <w:kern w:val="2"/>
          <w:sz w:val="20"/>
          <w:szCs w:val="20"/>
        </w:rPr>
        <w:t xml:space="preserve">. W ramach ogłoszonego zapytania Zamawiający ogłasza zapotrzebowanie na zakup: </w:t>
      </w:r>
      <w:r w:rsidR="00E01B7D" w:rsidRPr="0022743B">
        <w:rPr>
          <w:rFonts w:eastAsia="Andale Sans UI" w:cs="Times New Roman"/>
          <w:color w:val="auto"/>
          <w:kern w:val="2"/>
          <w:sz w:val="20"/>
          <w:szCs w:val="20"/>
        </w:rPr>
        <w:t>17</w:t>
      </w:r>
      <w:r w:rsidR="00CC6BDE" w:rsidRPr="0022743B">
        <w:rPr>
          <w:rFonts w:eastAsia="Andale Sans UI" w:cs="Times New Roman"/>
          <w:color w:val="auto"/>
          <w:kern w:val="2"/>
          <w:sz w:val="20"/>
          <w:szCs w:val="20"/>
        </w:rPr>
        <w:t xml:space="preserve"> </w:t>
      </w:r>
      <w:r w:rsidR="00E21D75" w:rsidRPr="0022743B">
        <w:rPr>
          <w:rFonts w:eastAsia="Andale Sans UI" w:cs="Times New Roman"/>
          <w:color w:val="auto"/>
          <w:kern w:val="2"/>
          <w:sz w:val="20"/>
          <w:szCs w:val="20"/>
        </w:rPr>
        <w:t>serwerów</w:t>
      </w:r>
      <w:r w:rsidR="00CC6BDE" w:rsidRPr="0022743B">
        <w:rPr>
          <w:rFonts w:eastAsia="Andale Sans UI" w:cs="Times New Roman"/>
          <w:color w:val="auto"/>
          <w:kern w:val="2"/>
          <w:sz w:val="20"/>
          <w:szCs w:val="20"/>
        </w:rPr>
        <w:t xml:space="preserve"> w obudowie wraz z oprogramowaniem,  </w:t>
      </w:r>
      <w:r w:rsidR="00E21D75" w:rsidRPr="0022743B">
        <w:rPr>
          <w:rFonts w:eastAsia="Andale Sans UI" w:cs="Times New Roman"/>
          <w:color w:val="auto"/>
          <w:kern w:val="2"/>
          <w:sz w:val="20"/>
          <w:szCs w:val="20"/>
        </w:rPr>
        <w:t xml:space="preserve">1 komplet osprzętu sieciowego, </w:t>
      </w:r>
      <w:r w:rsidR="00CC6BDE" w:rsidRPr="0022743B">
        <w:rPr>
          <w:rFonts w:eastAsia="Andale Sans UI" w:cs="Times New Roman"/>
          <w:color w:val="auto"/>
          <w:kern w:val="2"/>
          <w:sz w:val="20"/>
          <w:szCs w:val="20"/>
        </w:rPr>
        <w:t xml:space="preserve">1 projektor krótkoogniskowy. </w:t>
      </w:r>
      <w:r w:rsidRPr="0022743B">
        <w:rPr>
          <w:rFonts w:eastAsia="Andale Sans UI" w:cs="Times New Roman"/>
          <w:color w:val="auto"/>
          <w:kern w:val="2"/>
          <w:sz w:val="20"/>
          <w:szCs w:val="20"/>
        </w:rPr>
        <w:t xml:space="preserve"> </w:t>
      </w:r>
    </w:p>
    <w:p w14:paraId="34461677" w14:textId="41A1A7BF"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Wykonawca realizujący zapytanie ofertowe zobowiązany będzie do dostawy </w:t>
      </w:r>
      <w:r w:rsidR="00CC6BDE" w:rsidRPr="0022743B">
        <w:rPr>
          <w:rFonts w:eastAsia="Andale Sans UI" w:cs="Times New Roman"/>
          <w:color w:val="auto"/>
          <w:kern w:val="2"/>
          <w:sz w:val="20"/>
          <w:szCs w:val="20"/>
        </w:rPr>
        <w:t>wyposażenia</w:t>
      </w:r>
      <w:r w:rsidRPr="0022743B">
        <w:rPr>
          <w:rFonts w:eastAsia="Andale Sans UI" w:cs="Times New Roman"/>
          <w:color w:val="auto"/>
          <w:kern w:val="2"/>
          <w:sz w:val="20"/>
          <w:szCs w:val="20"/>
        </w:rPr>
        <w:t xml:space="preserve"> w terminie określonym przez Zamawiającego. </w:t>
      </w:r>
    </w:p>
    <w:p w14:paraId="7FD8AF04" w14:textId="016136BA"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Termin dostawy </w:t>
      </w:r>
      <w:r w:rsidR="00CC6BDE" w:rsidRPr="0022743B">
        <w:rPr>
          <w:rFonts w:eastAsia="Andale Sans UI" w:cs="Times New Roman"/>
          <w:color w:val="auto"/>
          <w:kern w:val="2"/>
          <w:sz w:val="20"/>
          <w:szCs w:val="20"/>
        </w:rPr>
        <w:t>wyposażenia</w:t>
      </w:r>
      <w:r w:rsidRPr="0022743B">
        <w:rPr>
          <w:rFonts w:eastAsia="Andale Sans UI" w:cs="Times New Roman"/>
          <w:color w:val="auto"/>
          <w:kern w:val="2"/>
          <w:sz w:val="20"/>
          <w:szCs w:val="20"/>
        </w:rPr>
        <w:t xml:space="preserve"> jest zaplanowany do </w:t>
      </w:r>
      <w:r w:rsidR="00AC578E" w:rsidRPr="0022743B">
        <w:rPr>
          <w:rFonts w:eastAsia="Andale Sans UI" w:cs="Times New Roman"/>
          <w:b/>
          <w:color w:val="auto"/>
          <w:kern w:val="2"/>
          <w:sz w:val="20"/>
          <w:szCs w:val="20"/>
        </w:rPr>
        <w:t>31</w:t>
      </w:r>
      <w:r w:rsidR="0022743B" w:rsidRPr="0022743B">
        <w:rPr>
          <w:rFonts w:eastAsia="Andale Sans UI" w:cs="Times New Roman"/>
          <w:b/>
          <w:color w:val="auto"/>
          <w:kern w:val="2"/>
          <w:sz w:val="20"/>
          <w:szCs w:val="20"/>
        </w:rPr>
        <w:t>.12</w:t>
      </w:r>
      <w:r w:rsidRPr="0022743B">
        <w:rPr>
          <w:rFonts w:eastAsia="Andale Sans UI" w:cs="Times New Roman"/>
          <w:b/>
          <w:color w:val="auto"/>
          <w:kern w:val="2"/>
          <w:sz w:val="20"/>
          <w:szCs w:val="20"/>
        </w:rPr>
        <w:t>.2022 roku</w:t>
      </w:r>
      <w:r w:rsidRPr="0022743B">
        <w:rPr>
          <w:rFonts w:eastAsia="Andale Sans UI" w:cs="Times New Roman"/>
          <w:color w:val="auto"/>
          <w:kern w:val="2"/>
          <w:sz w:val="20"/>
          <w:szCs w:val="20"/>
        </w:rPr>
        <w:t xml:space="preserve">. </w:t>
      </w:r>
    </w:p>
    <w:p w14:paraId="41BC1FAF" w14:textId="77777777" w:rsidR="00CC6BDE"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Miejsce dostawy: </w:t>
      </w:r>
    </w:p>
    <w:p w14:paraId="6717DC04" w14:textId="188A0A7D" w:rsidR="00CC6BDE" w:rsidRPr="0022743B" w:rsidRDefault="00CC6BDE" w:rsidP="001362B7">
      <w:pPr>
        <w:pStyle w:val="Akapitzlist"/>
        <w:widowControl w:val="0"/>
        <w:numPr>
          <w:ilvl w:val="0"/>
          <w:numId w:val="52"/>
        </w:numPr>
        <w:suppressAutoHyphens/>
        <w:spacing w:after="0" w:line="240" w:lineRule="auto"/>
        <w:jc w:val="both"/>
        <w:rPr>
          <w:rFonts w:ascii="Century Gothic" w:eastAsia="Andale Sans UI" w:hAnsi="Century Gothic" w:cs="Arial"/>
          <w:kern w:val="2"/>
          <w:sz w:val="20"/>
          <w:szCs w:val="20"/>
        </w:rPr>
      </w:pPr>
      <w:r w:rsidRPr="0022743B">
        <w:rPr>
          <w:rFonts w:ascii="Century Gothic" w:eastAsia="Andale Sans UI" w:hAnsi="Century Gothic" w:cs="Times New Roman"/>
          <w:kern w:val="2"/>
          <w:sz w:val="20"/>
          <w:szCs w:val="20"/>
        </w:rPr>
        <w:t>Zespół Szkół Politechnicznych Energetyk przy ul. Al. Wyzwolenia 5 w Wałbrzychu.</w:t>
      </w:r>
    </w:p>
    <w:p w14:paraId="4A83F6FF" w14:textId="202BE96D" w:rsidR="00B96A67" w:rsidRPr="0022743B" w:rsidRDefault="00B96A67" w:rsidP="001362B7">
      <w:pPr>
        <w:pStyle w:val="Akapitzlist"/>
        <w:widowControl w:val="0"/>
        <w:suppressAutoHyphens/>
        <w:spacing w:after="0" w:line="240" w:lineRule="auto"/>
        <w:jc w:val="both"/>
        <w:rPr>
          <w:rFonts w:ascii="Century Gothic" w:eastAsia="Andale Sans UI" w:hAnsi="Century Gothic" w:cs="Arial"/>
          <w:kern w:val="2"/>
          <w:sz w:val="20"/>
          <w:szCs w:val="20"/>
        </w:rPr>
      </w:pPr>
      <w:r w:rsidRPr="0022743B">
        <w:rPr>
          <w:rFonts w:ascii="Century Gothic" w:eastAsia="Andale Sans UI" w:hAnsi="Century Gothic" w:cs="Times New Roman"/>
          <w:kern w:val="2"/>
          <w:sz w:val="20"/>
          <w:szCs w:val="20"/>
        </w:rPr>
        <w:t>Dla Zespołu Szkół Politechnicznych Energetyk zostało przewidziane utworzenie pracowni systemów operacyjnych i sieci k</w:t>
      </w:r>
      <w:r w:rsidR="00240F77" w:rsidRPr="0022743B">
        <w:rPr>
          <w:rFonts w:ascii="Century Gothic" w:eastAsia="Andale Sans UI" w:hAnsi="Century Gothic" w:cs="Times New Roman"/>
          <w:kern w:val="2"/>
          <w:sz w:val="20"/>
          <w:szCs w:val="20"/>
        </w:rPr>
        <w:t>omputerowych. Dlatego dostawa 17</w:t>
      </w:r>
      <w:r w:rsidRPr="0022743B">
        <w:rPr>
          <w:rFonts w:ascii="Century Gothic" w:eastAsia="Andale Sans UI" w:hAnsi="Century Gothic" w:cs="Times New Roman"/>
          <w:kern w:val="2"/>
          <w:sz w:val="20"/>
          <w:szCs w:val="20"/>
        </w:rPr>
        <w:t xml:space="preserve"> </w:t>
      </w:r>
      <w:r w:rsidR="00E21D75" w:rsidRPr="0022743B">
        <w:rPr>
          <w:rFonts w:ascii="Century Gothic" w:eastAsia="Andale Sans UI" w:hAnsi="Century Gothic" w:cs="Times New Roman"/>
          <w:kern w:val="2"/>
          <w:sz w:val="20"/>
          <w:szCs w:val="20"/>
        </w:rPr>
        <w:t>serwerów</w:t>
      </w:r>
      <w:r w:rsidRPr="0022743B">
        <w:rPr>
          <w:rFonts w:ascii="Century Gothic" w:eastAsia="Andale Sans UI" w:hAnsi="Century Gothic" w:cs="Times New Roman"/>
          <w:kern w:val="2"/>
          <w:sz w:val="20"/>
          <w:szCs w:val="20"/>
        </w:rPr>
        <w:t xml:space="preserve"> wraz z oprogramowaniem</w:t>
      </w:r>
      <w:r w:rsidR="00E21D75" w:rsidRPr="0022743B">
        <w:rPr>
          <w:rFonts w:ascii="Century Gothic" w:eastAsia="Andale Sans UI" w:hAnsi="Century Gothic" w:cs="Times New Roman"/>
          <w:kern w:val="2"/>
          <w:sz w:val="20"/>
          <w:szCs w:val="20"/>
        </w:rPr>
        <w:t>, komplet osprzętu sieciowego oraz projektor</w:t>
      </w:r>
      <w:r w:rsidRPr="0022743B">
        <w:rPr>
          <w:rFonts w:ascii="Century Gothic" w:eastAsia="Andale Sans UI" w:hAnsi="Century Gothic" w:cs="Times New Roman"/>
          <w:kern w:val="2"/>
          <w:sz w:val="20"/>
          <w:szCs w:val="20"/>
        </w:rPr>
        <w:t xml:space="preserve"> kró</w:t>
      </w:r>
      <w:r w:rsidR="00E21D75" w:rsidRPr="0022743B">
        <w:rPr>
          <w:rFonts w:ascii="Century Gothic" w:eastAsia="Andale Sans UI" w:hAnsi="Century Gothic" w:cs="Times New Roman"/>
          <w:kern w:val="2"/>
          <w:sz w:val="20"/>
          <w:szCs w:val="20"/>
        </w:rPr>
        <w:t>tkoogniskowy winien</w:t>
      </w:r>
      <w:r w:rsidRPr="0022743B">
        <w:rPr>
          <w:rFonts w:ascii="Century Gothic" w:eastAsia="Andale Sans UI" w:hAnsi="Century Gothic" w:cs="Times New Roman"/>
          <w:kern w:val="2"/>
          <w:sz w:val="20"/>
          <w:szCs w:val="20"/>
        </w:rPr>
        <w:t xml:space="preserve"> być</w:t>
      </w:r>
      <w:r w:rsidR="00E21D75" w:rsidRPr="0022743B">
        <w:rPr>
          <w:rFonts w:ascii="Century Gothic" w:eastAsia="Andale Sans UI" w:hAnsi="Century Gothic" w:cs="Times New Roman"/>
          <w:kern w:val="2"/>
          <w:sz w:val="20"/>
          <w:szCs w:val="20"/>
        </w:rPr>
        <w:t xml:space="preserve"> dostarczony</w:t>
      </w:r>
      <w:r w:rsidRPr="0022743B">
        <w:rPr>
          <w:rFonts w:ascii="Century Gothic" w:eastAsia="Andale Sans UI" w:hAnsi="Century Gothic" w:cs="Times New Roman"/>
          <w:kern w:val="2"/>
          <w:sz w:val="20"/>
          <w:szCs w:val="20"/>
        </w:rPr>
        <w:t xml:space="preserve"> do ZSPE, zgodnie ze specyfi</w:t>
      </w:r>
      <w:r w:rsidR="0022743B" w:rsidRPr="0022743B">
        <w:rPr>
          <w:rFonts w:ascii="Century Gothic" w:eastAsia="Andale Sans UI" w:hAnsi="Century Gothic" w:cs="Times New Roman"/>
          <w:kern w:val="2"/>
          <w:sz w:val="20"/>
          <w:szCs w:val="20"/>
        </w:rPr>
        <w:t>kacją opisaną w załączniku nr 2a</w:t>
      </w:r>
      <w:r w:rsidRPr="0022743B">
        <w:rPr>
          <w:rFonts w:ascii="Century Gothic" w:eastAsia="Andale Sans UI" w:hAnsi="Century Gothic" w:cs="Times New Roman"/>
          <w:kern w:val="2"/>
          <w:sz w:val="20"/>
          <w:szCs w:val="20"/>
        </w:rPr>
        <w:t xml:space="preserve"> do SIWZ.</w:t>
      </w:r>
    </w:p>
    <w:p w14:paraId="5C4F7B2A" w14:textId="77777777" w:rsidR="00FE0807" w:rsidRPr="0093279D" w:rsidRDefault="00FE0807" w:rsidP="001362B7">
      <w:pPr>
        <w:widowControl w:val="0"/>
        <w:suppressAutoHyphens/>
        <w:spacing w:after="0" w:line="240" w:lineRule="auto"/>
        <w:ind w:left="0" w:firstLine="0"/>
        <w:jc w:val="both"/>
        <w:rPr>
          <w:rFonts w:eastAsia="Andale Sans UI" w:cs="Arial"/>
          <w:color w:val="FF0000"/>
          <w:kern w:val="2"/>
          <w:sz w:val="20"/>
          <w:szCs w:val="20"/>
        </w:rPr>
      </w:pPr>
    </w:p>
    <w:p w14:paraId="7034D239" w14:textId="77777777" w:rsidR="00FE0807" w:rsidRPr="0022743B" w:rsidRDefault="00FE0807" w:rsidP="001362B7">
      <w:pPr>
        <w:spacing w:after="0" w:line="240" w:lineRule="auto"/>
        <w:ind w:left="0" w:firstLine="0"/>
        <w:jc w:val="both"/>
        <w:rPr>
          <w:rFonts w:eastAsia="Times New Roman" w:cs="Times New Roman"/>
          <w:b/>
          <w:color w:val="auto"/>
          <w:sz w:val="20"/>
          <w:szCs w:val="20"/>
        </w:rPr>
      </w:pPr>
      <w:r w:rsidRPr="0022743B">
        <w:rPr>
          <w:rFonts w:eastAsia="Times New Roman" w:cs="Times New Roman"/>
          <w:b/>
          <w:color w:val="auto"/>
          <w:sz w:val="20"/>
          <w:szCs w:val="20"/>
        </w:rPr>
        <w:t>Dodatkowe informacje:</w:t>
      </w:r>
    </w:p>
    <w:p w14:paraId="3571B7FD"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xml:space="preserve">- złożona oferta musi być podana w PLN, z dokładnością do dwóch miejsc po przecinku, </w:t>
      </w:r>
    </w:p>
    <w:p w14:paraId="66AC324F"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Zamawiający nie jest placówką oświatową, dlatego złożona oferta nie może być zwolniona z VAT,</w:t>
      </w:r>
    </w:p>
    <w:p w14:paraId="7712F2E3"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oferta powinna być sporządzona w języku polskim, w formie pisemnej, czytelnie wypełniona nieścieralnym atramentem lub długopisem, maszynowo lub komputerowo. Oferta winna być podpisana przez osobę upoważnioną do reprezentowania Wykonawcy,</w:t>
      </w:r>
    </w:p>
    <w:p w14:paraId="2CFCE7C6" w14:textId="10AA8636"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lastRenderedPageBreak/>
        <w:t>- okres gwarancji na sprzę</w:t>
      </w:r>
      <w:r w:rsidR="0022743B" w:rsidRPr="0022743B">
        <w:rPr>
          <w:rFonts w:eastAsia="Times New Roman" w:cs="Times New Roman"/>
          <w:color w:val="auto"/>
          <w:sz w:val="20"/>
          <w:szCs w:val="20"/>
        </w:rPr>
        <w:t>t określony w załączniku nr 2 i</w:t>
      </w:r>
      <w:r w:rsidR="0030450E" w:rsidRPr="0022743B">
        <w:rPr>
          <w:rFonts w:eastAsia="Times New Roman" w:cs="Times New Roman"/>
          <w:color w:val="auto"/>
          <w:sz w:val="20"/>
          <w:szCs w:val="20"/>
        </w:rPr>
        <w:t xml:space="preserve"> </w:t>
      </w:r>
      <w:r w:rsidR="0022743B" w:rsidRPr="0022743B">
        <w:rPr>
          <w:rFonts w:eastAsia="Times New Roman" w:cs="Times New Roman"/>
          <w:color w:val="auto"/>
          <w:sz w:val="20"/>
          <w:szCs w:val="20"/>
        </w:rPr>
        <w:t>2a</w:t>
      </w:r>
      <w:r w:rsidR="0030450E" w:rsidRPr="0022743B">
        <w:rPr>
          <w:rFonts w:eastAsia="Times New Roman" w:cs="Times New Roman"/>
          <w:color w:val="auto"/>
          <w:sz w:val="20"/>
          <w:szCs w:val="20"/>
        </w:rPr>
        <w:t xml:space="preserve"> </w:t>
      </w:r>
      <w:r w:rsidRPr="0022743B">
        <w:rPr>
          <w:rFonts w:eastAsia="Times New Roman" w:cs="Times New Roman"/>
          <w:color w:val="auto"/>
          <w:sz w:val="20"/>
          <w:szCs w:val="20"/>
        </w:rPr>
        <w:t xml:space="preserve">do SIWZ,  </w:t>
      </w:r>
    </w:p>
    <w:p w14:paraId="7D5473C3" w14:textId="3E6596F0"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xml:space="preserve">- dostarczony przedmiot zamówienia winien być fabrycznie nowy, wolny od wad, wykonany w ramach bezpiecznych technologii oraz dopuszczony do stosowania w placówkach oświatowych – </w:t>
      </w:r>
      <w:r w:rsidR="0030450E" w:rsidRPr="0022743B">
        <w:rPr>
          <w:rFonts w:eastAsia="Times New Roman" w:cs="Times New Roman"/>
          <w:color w:val="auto"/>
          <w:sz w:val="20"/>
          <w:szCs w:val="20"/>
        </w:rPr>
        <w:t>szkołach</w:t>
      </w:r>
      <w:r w:rsidRPr="0022743B">
        <w:rPr>
          <w:rFonts w:eastAsia="Times New Roman" w:cs="Times New Roman"/>
          <w:color w:val="auto"/>
          <w:sz w:val="20"/>
          <w:szCs w:val="20"/>
        </w:rPr>
        <w:t>,</w:t>
      </w:r>
    </w:p>
    <w:p w14:paraId="2BEA0211"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dostarczony przedmiot zamówienia musi być ze sobą kompatybilny,</w:t>
      </w:r>
    </w:p>
    <w:p w14:paraId="4B5E1453"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dostarczone zamówienie winno spełniać wymagania norm UE. Produkty, które tego wymagają winny posiadać niezbędne aktualne certyfikaty bezpieczeństwa, atesty, świadectwa jakości i spełniać wszelkie wymogi norm określonych obowiązującym prawem, dostarczone w dniu dostawy do przedszkola,</w:t>
      </w:r>
    </w:p>
    <w:p w14:paraId="733E9F4C" w14:textId="7B4F6DDF"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xml:space="preserve">- dostarczone zamówienie będzie wykorzystywane przez nauczycieli </w:t>
      </w:r>
      <w:r w:rsidR="0030450E" w:rsidRPr="0022743B">
        <w:rPr>
          <w:rFonts w:eastAsia="Times New Roman" w:cs="Times New Roman"/>
          <w:color w:val="auto"/>
          <w:sz w:val="20"/>
          <w:szCs w:val="20"/>
        </w:rPr>
        <w:t xml:space="preserve">szkół średnich do nauki przedmiotów między innymi takich jak: projektowanie 3D, informatyka, </w:t>
      </w:r>
      <w:r w:rsidR="0022743B">
        <w:rPr>
          <w:rFonts w:eastAsia="Times New Roman" w:cs="Times New Roman"/>
          <w:color w:val="auto"/>
          <w:sz w:val="20"/>
          <w:szCs w:val="20"/>
        </w:rPr>
        <w:t xml:space="preserve">logistyk, </w:t>
      </w:r>
      <w:r w:rsidR="0030450E" w:rsidRPr="0022743B">
        <w:rPr>
          <w:rFonts w:eastAsia="Times New Roman" w:cs="Times New Roman"/>
          <w:color w:val="auto"/>
          <w:sz w:val="20"/>
          <w:szCs w:val="20"/>
        </w:rPr>
        <w:t xml:space="preserve">grafik komputerowy i inne realizowane </w:t>
      </w:r>
      <w:r w:rsidR="0022743B">
        <w:rPr>
          <w:rFonts w:eastAsia="Times New Roman" w:cs="Times New Roman"/>
          <w:color w:val="auto"/>
          <w:sz w:val="20"/>
          <w:szCs w:val="20"/>
        </w:rPr>
        <w:br/>
      </w:r>
      <w:r w:rsidR="0030450E" w:rsidRPr="0022743B">
        <w:rPr>
          <w:rFonts w:eastAsia="Times New Roman" w:cs="Times New Roman"/>
          <w:color w:val="auto"/>
          <w:sz w:val="20"/>
          <w:szCs w:val="20"/>
        </w:rPr>
        <w:t>w szkołach,</w:t>
      </w:r>
    </w:p>
    <w:p w14:paraId="44721D12"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oferowany sprzęt musi być wolny od obciążeń prawami osób trzecich,</w:t>
      </w:r>
    </w:p>
    <w:p w14:paraId="68D21C1F"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całość dostarczonego sprzętu musi pochodzić z autoryzowanego kanału sprzedaży producentów zaoferowanego sprzętu,</w:t>
      </w:r>
    </w:p>
    <w:p w14:paraId="5F8DB045"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xml:space="preserve">- oferowany sprzęt w dniu składania ofert nie może być przeznaczony przez producenta do wycofania </w:t>
      </w:r>
      <w:r w:rsidRPr="0022743B">
        <w:rPr>
          <w:rFonts w:eastAsia="Times New Roman" w:cs="Times New Roman"/>
          <w:color w:val="auto"/>
          <w:sz w:val="20"/>
          <w:szCs w:val="20"/>
        </w:rPr>
        <w:br/>
        <w:t>z produkcji,</w:t>
      </w:r>
    </w:p>
    <w:p w14:paraId="59B02D31"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zamówienie obejmuje również zapewnienie transportu (na koszt i ryzyko) Wykonawcy,</w:t>
      </w:r>
    </w:p>
    <w:p w14:paraId="56C2A0BE"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jeśli dostarczone elementy zamówienia są uszkodzone lub uległy uszkodzeniu podczas transportu zostaną przez Wykonawcę wymienione na nowe lub naprawione przed zgłoszeniem zakończenia dostaw do odbioru,</w:t>
      </w:r>
    </w:p>
    <w:p w14:paraId="039D811A"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wykonawca jest odpowiedzialny za zabezpieczenie dostarczonego zamówienia do czasu dokonania pisemnego odbioru końcowego /brak uwag/ potwierdzonego przez osoby odpowiedzialne ze strony Zamawiającego,</w:t>
      </w:r>
    </w:p>
    <w:p w14:paraId="4C6E8162" w14:textId="77777777" w:rsidR="00FE0807" w:rsidRPr="0022743B" w:rsidRDefault="00FE0807" w:rsidP="001362B7">
      <w:pPr>
        <w:widowControl w:val="0"/>
        <w:suppressAutoHyphens/>
        <w:spacing w:after="0" w:line="240" w:lineRule="auto"/>
        <w:ind w:left="0" w:firstLine="0"/>
        <w:jc w:val="both"/>
        <w:rPr>
          <w:rFonts w:eastAsia="Times New Roman" w:cs="Times New Roman"/>
          <w:b/>
          <w:color w:val="auto"/>
          <w:sz w:val="20"/>
          <w:szCs w:val="20"/>
        </w:rPr>
      </w:pPr>
      <w:r w:rsidRPr="0022743B">
        <w:rPr>
          <w:rFonts w:eastAsia="Times New Roman" w:cs="Times New Roman"/>
          <w:color w:val="auto"/>
          <w:sz w:val="20"/>
          <w:szCs w:val="20"/>
        </w:rPr>
        <w:t xml:space="preserve">- dostawca obowiązany jest przekazać Zamawiającemu w dniu dostawy karty gwarancyjne, wszelkie atesty i certyfikaty dopuszczające do stosowania dostarczanego zamówienia zgodnie z </w:t>
      </w:r>
      <w:r w:rsidRPr="0022743B">
        <w:rPr>
          <w:rFonts w:eastAsia="Times New Roman" w:cs="Times New Roman"/>
          <w:b/>
          <w:color w:val="auto"/>
          <w:sz w:val="20"/>
          <w:szCs w:val="20"/>
        </w:rPr>
        <w:t>zamówieniem w wersji papierowej,</w:t>
      </w:r>
    </w:p>
    <w:p w14:paraId="46667C9F" w14:textId="70609882"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 xml:space="preserve">- w razie zmieniających się wytycznych i zaleceń w obszarze panującego zagrożenia z tytułu pandemii </w:t>
      </w:r>
      <w:proofErr w:type="spellStart"/>
      <w:r w:rsidRPr="0022743B">
        <w:rPr>
          <w:rFonts w:eastAsia="Times New Roman" w:cs="Times New Roman"/>
          <w:color w:val="auto"/>
          <w:sz w:val="20"/>
          <w:szCs w:val="20"/>
        </w:rPr>
        <w:t>koronawirusa</w:t>
      </w:r>
      <w:proofErr w:type="spellEnd"/>
      <w:r w:rsidRPr="0022743B">
        <w:rPr>
          <w:rFonts w:eastAsia="Times New Roman" w:cs="Times New Roman"/>
          <w:color w:val="auto"/>
          <w:sz w:val="20"/>
          <w:szCs w:val="20"/>
        </w:rPr>
        <w:t xml:space="preserve">, szczegóły związane z dostawą </w:t>
      </w:r>
      <w:r w:rsidR="0030450E" w:rsidRPr="0022743B">
        <w:rPr>
          <w:rFonts w:eastAsia="Times New Roman" w:cs="Times New Roman"/>
          <w:color w:val="auto"/>
          <w:sz w:val="20"/>
          <w:szCs w:val="20"/>
        </w:rPr>
        <w:t>wyposażenia pracowni</w:t>
      </w:r>
      <w:r w:rsidRPr="0022743B">
        <w:rPr>
          <w:rFonts w:eastAsia="Times New Roman" w:cs="Times New Roman"/>
          <w:color w:val="auto"/>
          <w:sz w:val="20"/>
          <w:szCs w:val="20"/>
        </w:rPr>
        <w:t xml:space="preserve"> będą ustalane indywidualnie </w:t>
      </w:r>
      <w:r w:rsidR="0030450E" w:rsidRPr="0022743B">
        <w:rPr>
          <w:rFonts w:eastAsia="Times New Roman" w:cs="Times New Roman"/>
          <w:color w:val="auto"/>
          <w:sz w:val="20"/>
          <w:szCs w:val="20"/>
        </w:rPr>
        <w:br/>
      </w:r>
      <w:r w:rsidRPr="0022743B">
        <w:rPr>
          <w:rFonts w:eastAsia="Times New Roman" w:cs="Times New Roman"/>
          <w:color w:val="auto"/>
          <w:sz w:val="20"/>
          <w:szCs w:val="20"/>
        </w:rPr>
        <w:t>z oferentem. Zmiany warunków dostawy w tym zakresie nie mogą wpływać na zwiększenie ceny  zakupionych produktów w przedstawionej ofercie w złożonym formularzu ofertowym.</w:t>
      </w:r>
    </w:p>
    <w:p w14:paraId="64C7A871" w14:textId="77777777" w:rsidR="00FE0807" w:rsidRPr="0022743B" w:rsidRDefault="00FE0807" w:rsidP="001362B7">
      <w:pPr>
        <w:spacing w:after="0" w:line="240" w:lineRule="auto"/>
        <w:ind w:left="0" w:firstLine="0"/>
        <w:jc w:val="both"/>
        <w:rPr>
          <w:rFonts w:eastAsia="Times New Roman" w:cs="Times New Roman"/>
          <w:color w:val="auto"/>
          <w:sz w:val="20"/>
          <w:szCs w:val="20"/>
        </w:rPr>
      </w:pPr>
    </w:p>
    <w:p w14:paraId="5A95D83B"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IV.1.4) Czy przewiduje się udzielenie zamówień uzupełniających:</w:t>
      </w:r>
      <w:r w:rsidRPr="0022743B">
        <w:rPr>
          <w:rFonts w:eastAsia="Andale Sans UI" w:cs="Times New Roman"/>
          <w:color w:val="auto"/>
          <w:kern w:val="2"/>
          <w:sz w:val="20"/>
          <w:szCs w:val="20"/>
        </w:rPr>
        <w:t xml:space="preserve"> tak. Zamawiający przewiduje udzielenie zamówień uzupełniających i dodatkowych zgodnie z celem zamówienia oraz przeznaczeniem przedmiotu zamówienia w przypadku zwiększenia zapotrzebowania do 40% łącznej wartości zamówienia.</w:t>
      </w:r>
    </w:p>
    <w:p w14:paraId="41953FD4"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b/>
          <w:color w:val="auto"/>
          <w:sz w:val="20"/>
          <w:szCs w:val="20"/>
        </w:rPr>
        <w:t>IV.1.5) Wspólny Słownik Zamówień (CPV):</w:t>
      </w:r>
      <w:r w:rsidRPr="0022743B">
        <w:rPr>
          <w:rFonts w:eastAsia="Times New Roman" w:cs="Times New Roman"/>
          <w:color w:val="auto"/>
          <w:sz w:val="20"/>
          <w:szCs w:val="20"/>
        </w:rPr>
        <w:t xml:space="preserve"> </w:t>
      </w:r>
    </w:p>
    <w:p w14:paraId="456F23ED" w14:textId="77777777" w:rsidR="00FE0807" w:rsidRPr="0022743B" w:rsidRDefault="00FE0807"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48300000 – 1 - pakiety oprogramowania do tworzenia dokumentów, rysowania, odwzorowywania, tworzenia harmonogramów i produkowania,</w:t>
      </w:r>
    </w:p>
    <w:p w14:paraId="7BC76CC4" w14:textId="49DD137E" w:rsidR="00577B2A" w:rsidRPr="0022743B" w:rsidRDefault="00577B2A"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48820000 – 6 - serwery komputerowe,</w:t>
      </w:r>
    </w:p>
    <w:p w14:paraId="78431235" w14:textId="430B8C36" w:rsidR="00577B2A" w:rsidRPr="0022743B" w:rsidRDefault="00577B2A"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31340000 – 1 – akcesoria do kabli izolacyjnych,</w:t>
      </w:r>
    </w:p>
    <w:p w14:paraId="324603C6" w14:textId="4397172A" w:rsidR="00577B2A" w:rsidRPr="0022743B" w:rsidRDefault="003C37E8"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42652000</w:t>
      </w:r>
      <w:r w:rsidR="004A35EB" w:rsidRPr="0022743B">
        <w:rPr>
          <w:rFonts w:eastAsia="Times New Roman" w:cs="Times New Roman"/>
          <w:color w:val="auto"/>
          <w:sz w:val="20"/>
          <w:szCs w:val="20"/>
        </w:rPr>
        <w:t xml:space="preserve"> - </w:t>
      </w:r>
      <w:r w:rsidRPr="0022743B">
        <w:rPr>
          <w:rFonts w:eastAsia="Times New Roman" w:cs="Times New Roman"/>
          <w:color w:val="auto"/>
          <w:sz w:val="20"/>
          <w:szCs w:val="20"/>
        </w:rPr>
        <w:t>1</w:t>
      </w:r>
      <w:r w:rsidR="004A35EB" w:rsidRPr="0022743B">
        <w:rPr>
          <w:rFonts w:eastAsia="Times New Roman" w:cs="Times New Roman"/>
          <w:color w:val="auto"/>
          <w:sz w:val="20"/>
          <w:szCs w:val="20"/>
        </w:rPr>
        <w:t xml:space="preserve"> </w:t>
      </w:r>
      <w:r w:rsidRPr="0022743B">
        <w:rPr>
          <w:rFonts w:eastAsia="Times New Roman" w:cs="Times New Roman"/>
          <w:color w:val="auto"/>
          <w:sz w:val="20"/>
          <w:szCs w:val="20"/>
        </w:rPr>
        <w:t xml:space="preserve">- </w:t>
      </w:r>
      <w:proofErr w:type="spellStart"/>
      <w:r w:rsidRPr="0022743B">
        <w:rPr>
          <w:rFonts w:eastAsia="Times New Roman" w:cs="Times New Roman"/>
          <w:color w:val="auto"/>
          <w:sz w:val="20"/>
          <w:szCs w:val="20"/>
        </w:rPr>
        <w:t>zaciskarka</w:t>
      </w:r>
      <w:proofErr w:type="spellEnd"/>
      <w:r w:rsidRPr="0022743B">
        <w:rPr>
          <w:rFonts w:eastAsia="Times New Roman" w:cs="Times New Roman"/>
          <w:color w:val="auto"/>
          <w:sz w:val="20"/>
          <w:szCs w:val="20"/>
        </w:rPr>
        <w:t xml:space="preserve"> złączy modularnych</w:t>
      </w:r>
      <w:r w:rsidR="00FF030F" w:rsidRPr="0022743B">
        <w:rPr>
          <w:rFonts w:eastAsia="Times New Roman" w:cs="Times New Roman"/>
          <w:color w:val="auto"/>
          <w:sz w:val="20"/>
          <w:szCs w:val="20"/>
        </w:rPr>
        <w:t>, akcesoria</w:t>
      </w:r>
      <w:r w:rsidRPr="0022743B">
        <w:rPr>
          <w:rFonts w:eastAsia="Times New Roman" w:cs="Times New Roman"/>
          <w:color w:val="auto"/>
          <w:sz w:val="20"/>
          <w:szCs w:val="20"/>
        </w:rPr>
        <w:t>,</w:t>
      </w:r>
    </w:p>
    <w:p w14:paraId="7412AB44" w14:textId="4FD85070" w:rsidR="004A35EB" w:rsidRPr="0022743B" w:rsidRDefault="00F3249C"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38652100 – 1 – projektory,</w:t>
      </w:r>
    </w:p>
    <w:p w14:paraId="35B0DE93" w14:textId="145FC27D" w:rsidR="00FE0807" w:rsidRPr="0022743B" w:rsidRDefault="009A62EC"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31224100 - 3 - wtyki i gniazda,</w:t>
      </w:r>
    </w:p>
    <w:p w14:paraId="14DB5530" w14:textId="26CC022D" w:rsidR="00D12FB3" w:rsidRPr="0022743B" w:rsidRDefault="008B6BC9" w:rsidP="001362B7">
      <w:pPr>
        <w:spacing w:after="0" w:line="240" w:lineRule="auto"/>
        <w:ind w:left="0" w:firstLine="0"/>
        <w:jc w:val="both"/>
        <w:rPr>
          <w:rFonts w:eastAsia="Times New Roman" w:cs="Times New Roman"/>
          <w:color w:val="auto"/>
          <w:sz w:val="20"/>
          <w:szCs w:val="20"/>
        </w:rPr>
      </w:pPr>
      <w:r w:rsidRPr="0022743B">
        <w:rPr>
          <w:rFonts w:eastAsia="Times New Roman" w:cs="Times New Roman"/>
          <w:color w:val="auto"/>
          <w:sz w:val="20"/>
          <w:szCs w:val="20"/>
        </w:rPr>
        <w:t>Inne zgodne z opisem w przedmiocie zamówienia (załączni</w:t>
      </w:r>
      <w:r w:rsidR="0022743B" w:rsidRPr="0022743B">
        <w:rPr>
          <w:rFonts w:eastAsia="Times New Roman" w:cs="Times New Roman"/>
          <w:color w:val="auto"/>
          <w:sz w:val="20"/>
          <w:szCs w:val="20"/>
        </w:rPr>
        <w:t>k 2a</w:t>
      </w:r>
      <w:r w:rsidRPr="0022743B">
        <w:rPr>
          <w:rFonts w:eastAsia="Times New Roman" w:cs="Times New Roman"/>
          <w:color w:val="auto"/>
          <w:sz w:val="20"/>
          <w:szCs w:val="20"/>
        </w:rPr>
        <w:t xml:space="preserve"> do SIWZ).</w:t>
      </w:r>
    </w:p>
    <w:p w14:paraId="5D577C00" w14:textId="77777777" w:rsidR="00FE0807" w:rsidRPr="0093279D" w:rsidRDefault="00FE0807" w:rsidP="001362B7">
      <w:pPr>
        <w:spacing w:after="0" w:line="240" w:lineRule="auto"/>
        <w:ind w:left="0" w:firstLine="0"/>
        <w:jc w:val="both"/>
        <w:rPr>
          <w:rFonts w:eastAsia="Times New Roman" w:cs="Times New Roman"/>
          <w:color w:val="FF0000"/>
          <w:sz w:val="20"/>
          <w:szCs w:val="20"/>
        </w:rPr>
      </w:pPr>
    </w:p>
    <w:p w14:paraId="003CFA99" w14:textId="6ABA74FF"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IV.1.6) Czy dopuszcza się złożenie oferty częściowej:</w:t>
      </w:r>
      <w:r w:rsidR="0022743B" w:rsidRPr="0022743B">
        <w:rPr>
          <w:rFonts w:eastAsia="Andale Sans UI" w:cs="Times New Roman"/>
          <w:color w:val="auto"/>
          <w:kern w:val="2"/>
          <w:sz w:val="20"/>
          <w:szCs w:val="20"/>
        </w:rPr>
        <w:t xml:space="preserve"> nie</w:t>
      </w:r>
    </w:p>
    <w:p w14:paraId="3E6676F4" w14:textId="77777777"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7BEE5165"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IV.1.7) Czy dopuszcza się złożenie oferty wariantowej:</w:t>
      </w:r>
      <w:r w:rsidRPr="0022743B">
        <w:rPr>
          <w:rFonts w:eastAsia="Andale Sans UI" w:cs="Times New Roman"/>
          <w:color w:val="auto"/>
          <w:kern w:val="2"/>
          <w:sz w:val="20"/>
          <w:szCs w:val="20"/>
        </w:rPr>
        <w:t xml:space="preserve"> nie.</w:t>
      </w:r>
    </w:p>
    <w:p w14:paraId="00B5875B" w14:textId="2DD7D045"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IV.2) CZAS TRWANIA ZAMÓWIENIA LUB TERMIN WYKONANIA:</w:t>
      </w:r>
      <w:r w:rsidR="00AC578E" w:rsidRPr="0022743B">
        <w:rPr>
          <w:rFonts w:eastAsia="Andale Sans UI" w:cs="Times New Roman"/>
          <w:color w:val="auto"/>
          <w:kern w:val="2"/>
          <w:sz w:val="20"/>
          <w:szCs w:val="20"/>
        </w:rPr>
        <w:t xml:space="preserve"> do 31</w:t>
      </w:r>
      <w:r w:rsidRPr="0022743B">
        <w:rPr>
          <w:rFonts w:eastAsia="Andale Sans UI" w:cs="Times New Roman"/>
          <w:color w:val="auto"/>
          <w:kern w:val="2"/>
          <w:sz w:val="20"/>
          <w:szCs w:val="20"/>
        </w:rPr>
        <w:t xml:space="preserve"> </w:t>
      </w:r>
      <w:r w:rsidR="0022743B" w:rsidRPr="0022743B">
        <w:rPr>
          <w:rFonts w:eastAsia="Andale Sans UI" w:cs="Times New Roman"/>
          <w:color w:val="auto"/>
          <w:kern w:val="2"/>
          <w:sz w:val="20"/>
          <w:szCs w:val="20"/>
        </w:rPr>
        <w:t>grudnia</w:t>
      </w:r>
      <w:r w:rsidR="000254F3" w:rsidRPr="0022743B">
        <w:rPr>
          <w:rFonts w:eastAsia="Andale Sans UI" w:cs="Times New Roman"/>
          <w:color w:val="auto"/>
          <w:kern w:val="2"/>
          <w:sz w:val="20"/>
          <w:szCs w:val="20"/>
        </w:rPr>
        <w:t xml:space="preserve"> </w:t>
      </w:r>
      <w:r w:rsidRPr="0022743B">
        <w:rPr>
          <w:rFonts w:eastAsia="Andale Sans UI" w:cs="Times New Roman"/>
          <w:color w:val="auto"/>
          <w:kern w:val="2"/>
          <w:sz w:val="20"/>
          <w:szCs w:val="20"/>
        </w:rPr>
        <w:t>2022.</w:t>
      </w:r>
    </w:p>
    <w:p w14:paraId="4F1664AE" w14:textId="77777777" w:rsidR="00FE0807" w:rsidRPr="0022743B" w:rsidRDefault="00FE0807" w:rsidP="001362B7">
      <w:pPr>
        <w:autoSpaceDE w:val="0"/>
        <w:autoSpaceDN w:val="0"/>
        <w:adjustRightInd w:val="0"/>
        <w:spacing w:after="120" w:line="240" w:lineRule="auto"/>
        <w:ind w:left="0" w:firstLine="0"/>
        <w:jc w:val="both"/>
        <w:rPr>
          <w:rFonts w:eastAsia="Times New Roman" w:cs="Times New Roman"/>
          <w:b/>
          <w:color w:val="auto"/>
          <w:sz w:val="20"/>
          <w:szCs w:val="20"/>
        </w:rPr>
      </w:pPr>
      <w:r w:rsidRPr="0022743B">
        <w:rPr>
          <w:rFonts w:eastAsia="Times New Roman" w:cs="Times New Roman"/>
          <w:b/>
          <w:color w:val="auto"/>
          <w:sz w:val="20"/>
          <w:szCs w:val="20"/>
        </w:rPr>
        <w:t>V. INFORMACJE O CHARAKTERZE PRAWNYM, EKONOMICZNYM, FINANSOWYM I TECHNICZNYM</w:t>
      </w:r>
    </w:p>
    <w:p w14:paraId="29215103" w14:textId="77777777" w:rsidR="00FE0807" w:rsidRPr="0022743B"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V.1) ZALICZKI</w:t>
      </w:r>
    </w:p>
    <w:p w14:paraId="7E2DB14F" w14:textId="77777777" w:rsidR="00FE0807" w:rsidRPr="0022743B" w:rsidRDefault="00FE0807" w:rsidP="001362B7">
      <w:pPr>
        <w:numPr>
          <w:ilvl w:val="0"/>
          <w:numId w:val="13"/>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b/>
          <w:color w:val="auto"/>
          <w:kern w:val="2"/>
          <w:sz w:val="20"/>
          <w:szCs w:val="20"/>
        </w:rPr>
        <w:t>Czy przewiduje się udzielenie zaliczek na poczet wykonania zamówienia:</w:t>
      </w:r>
      <w:r w:rsidRPr="0022743B">
        <w:rPr>
          <w:rFonts w:eastAsia="Andale Sans UI" w:cs="Times New Roman"/>
          <w:color w:val="auto"/>
          <w:kern w:val="2"/>
          <w:sz w:val="20"/>
          <w:szCs w:val="20"/>
        </w:rPr>
        <w:t xml:space="preserve"> nie</w:t>
      </w:r>
    </w:p>
    <w:p w14:paraId="39F82002" w14:textId="77777777" w:rsidR="00FE0807" w:rsidRPr="0022743B"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lastRenderedPageBreak/>
        <w:t>V.2) WARUNKI UDZIAŁU W POSTĘPOWANIU ORAZ OPIS SPOSOBU DOKONYWANIA OCENY SPEŁNIANIA TYCH WARUNKÓW</w:t>
      </w:r>
    </w:p>
    <w:p w14:paraId="7EF0AD63"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 2.1) Uprawnienia do wykonywania określonej działalności lub czynności, jeżeli przepisy prawa nakładają obowiązek ich posiadania</w:t>
      </w:r>
    </w:p>
    <w:p w14:paraId="7238A5CC" w14:textId="77777777" w:rsidR="00FE0807" w:rsidRPr="0022743B"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023D869D" w14:textId="77777777" w:rsidR="00FE0807" w:rsidRPr="0022743B" w:rsidRDefault="00FE0807" w:rsidP="001362B7">
      <w:pPr>
        <w:numPr>
          <w:ilvl w:val="1"/>
          <w:numId w:val="14"/>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Zamawiający nie opisuje i nie wyznacza szczegółowego warunku w tym zakresie.</w:t>
      </w:r>
    </w:p>
    <w:p w14:paraId="0D61E01F"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V.2.2) Wiedza i doświadczenie</w:t>
      </w:r>
    </w:p>
    <w:p w14:paraId="7EDFC9BF" w14:textId="77777777" w:rsidR="00FE0807" w:rsidRPr="0022743B"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6A4B95FA" w14:textId="77777777" w:rsidR="00FE0807" w:rsidRPr="0022743B" w:rsidRDefault="00FE0807" w:rsidP="001362B7">
      <w:pPr>
        <w:numPr>
          <w:ilvl w:val="1"/>
          <w:numId w:val="14"/>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Zamawiający nie opisuje i nie wyznacza szczegółowego warunku w tym zakresie.</w:t>
      </w:r>
    </w:p>
    <w:p w14:paraId="70C57FBE"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V.2.3) Potencjał techniczny</w:t>
      </w:r>
    </w:p>
    <w:p w14:paraId="63C299C0" w14:textId="77777777" w:rsidR="00FE0807" w:rsidRPr="0022743B"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3B915329" w14:textId="77777777" w:rsidR="00FE0807" w:rsidRPr="0022743B" w:rsidRDefault="00FE0807" w:rsidP="001362B7">
      <w:pPr>
        <w:numPr>
          <w:ilvl w:val="1"/>
          <w:numId w:val="14"/>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Zamawiający nie opisuje i nie wyznacza szczegółowego warunku w tym zakresie.</w:t>
      </w:r>
    </w:p>
    <w:p w14:paraId="513021C3"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V.2.4) Osoby zdolne do wykonania zamówienia</w:t>
      </w:r>
    </w:p>
    <w:p w14:paraId="3E8C15D3" w14:textId="77777777" w:rsidR="00FE0807" w:rsidRPr="0022743B"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1F2E0D48" w14:textId="77777777" w:rsidR="00FE0807" w:rsidRPr="0022743B" w:rsidRDefault="00FE0807" w:rsidP="001362B7">
      <w:pPr>
        <w:numPr>
          <w:ilvl w:val="1"/>
          <w:numId w:val="14"/>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Zamawiający nie opisuje i nie wyznacza szczegółowego warunku w tym zakresie.</w:t>
      </w:r>
    </w:p>
    <w:p w14:paraId="44C03D87"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V.2.5) Sytuacja ekonomiczna i finansowa</w:t>
      </w:r>
    </w:p>
    <w:p w14:paraId="1E052AA1" w14:textId="77777777" w:rsidR="00FE0807" w:rsidRPr="0022743B"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47411A03" w14:textId="77777777" w:rsidR="00FE0807" w:rsidRPr="0022743B" w:rsidRDefault="00FE0807" w:rsidP="001362B7">
      <w:pPr>
        <w:numPr>
          <w:ilvl w:val="1"/>
          <w:numId w:val="14"/>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Zamawiający nie opisuje i nie wyznacza szczegółowego warunku w tym zakresie.</w:t>
      </w:r>
    </w:p>
    <w:p w14:paraId="278FAF6C" w14:textId="77777777" w:rsidR="00FE0807" w:rsidRPr="0022743B" w:rsidRDefault="00FE0807" w:rsidP="001362B7">
      <w:pPr>
        <w:numPr>
          <w:ilvl w:val="0"/>
          <w:numId w:val="14"/>
        </w:numPr>
        <w:tabs>
          <w:tab w:val="left" w:pos="0"/>
        </w:tabs>
        <w:suppressAutoHyphens/>
        <w:spacing w:after="0" w:line="240" w:lineRule="auto"/>
        <w:jc w:val="both"/>
        <w:rPr>
          <w:rFonts w:eastAsia="Andale Sans UI" w:cs="Times New Roman"/>
          <w:b/>
          <w:color w:val="auto"/>
          <w:kern w:val="2"/>
          <w:sz w:val="20"/>
          <w:szCs w:val="20"/>
        </w:rPr>
      </w:pPr>
      <w:r w:rsidRPr="0022743B">
        <w:rPr>
          <w:rFonts w:eastAsia="Andale Sans UI" w:cs="Times New Roman"/>
          <w:b/>
          <w:color w:val="auto"/>
          <w:kern w:val="2"/>
          <w:sz w:val="20"/>
          <w:szCs w:val="20"/>
        </w:rPr>
        <w:t>V.2.6) Inne</w:t>
      </w:r>
    </w:p>
    <w:p w14:paraId="4E497CE7" w14:textId="77777777" w:rsidR="00FE0807" w:rsidRPr="0022743B" w:rsidRDefault="00FE0807" w:rsidP="001362B7">
      <w:pPr>
        <w:tabs>
          <w:tab w:val="left" w:pos="0"/>
        </w:tabs>
        <w:suppressAutoHyphens/>
        <w:spacing w:after="0" w:line="240" w:lineRule="auto"/>
        <w:ind w:left="707"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Opis sposobu dokonywania oceny spełniania tego warunku</w:t>
      </w:r>
    </w:p>
    <w:p w14:paraId="74498C5F" w14:textId="022AE772" w:rsidR="00FE0807" w:rsidRPr="0022743B" w:rsidRDefault="00FE0807" w:rsidP="001362B7">
      <w:pPr>
        <w:numPr>
          <w:ilvl w:val="1"/>
          <w:numId w:val="14"/>
        </w:numPr>
        <w:tabs>
          <w:tab w:val="left" w:pos="0"/>
        </w:tabs>
        <w:suppressAutoHyphens/>
        <w:spacing w:after="283" w:line="240" w:lineRule="auto"/>
        <w:jc w:val="both"/>
        <w:rPr>
          <w:rFonts w:eastAsia="Andale Sans UI"/>
          <w:color w:val="auto"/>
          <w:kern w:val="2"/>
          <w:sz w:val="20"/>
          <w:szCs w:val="20"/>
        </w:rPr>
      </w:pPr>
      <w:r w:rsidRPr="0022743B">
        <w:rPr>
          <w:rFonts w:eastAsia="Andale Sans UI"/>
          <w:color w:val="auto"/>
          <w:kern w:val="2"/>
          <w:sz w:val="20"/>
          <w:szCs w:val="20"/>
        </w:rPr>
        <w:t xml:space="preserve">Z postępowania wyłączone są podmioty posiadające powiązania osobowe lub kapitałowe </w:t>
      </w:r>
      <w:r w:rsidR="00B3395E">
        <w:rPr>
          <w:rFonts w:eastAsia="Andale Sans UI"/>
          <w:color w:val="auto"/>
          <w:kern w:val="2"/>
          <w:sz w:val="20"/>
          <w:szCs w:val="20"/>
        </w:rPr>
        <w:br/>
      </w:r>
      <w:r w:rsidRPr="0022743B">
        <w:rPr>
          <w:rFonts w:eastAsia="Andale Sans UI"/>
          <w:color w:val="auto"/>
          <w:kern w:val="2"/>
          <w:sz w:val="20"/>
          <w:szCs w:val="20"/>
        </w:rPr>
        <w:t>z Zamawiającym  - zgodnie z treścią załącznika nr 3.</w:t>
      </w:r>
    </w:p>
    <w:p w14:paraId="449B0C47" w14:textId="77777777" w:rsidR="00FE0807" w:rsidRDefault="00FE0807" w:rsidP="001362B7">
      <w:pPr>
        <w:numPr>
          <w:ilvl w:val="1"/>
          <w:numId w:val="14"/>
        </w:numPr>
        <w:tabs>
          <w:tab w:val="left" w:pos="0"/>
        </w:tabs>
        <w:suppressAutoHyphens/>
        <w:spacing w:after="283" w:line="240" w:lineRule="auto"/>
        <w:jc w:val="both"/>
        <w:rPr>
          <w:rFonts w:eastAsia="Andale Sans UI"/>
          <w:color w:val="auto"/>
          <w:kern w:val="2"/>
          <w:sz w:val="20"/>
          <w:szCs w:val="20"/>
        </w:rPr>
      </w:pPr>
      <w:r w:rsidRPr="0022743B">
        <w:rPr>
          <w:rFonts w:eastAsia="Andale Sans UI"/>
          <w:color w:val="auto"/>
          <w:kern w:val="2"/>
          <w:sz w:val="20"/>
          <w:szCs w:val="20"/>
        </w:rPr>
        <w:t>Oświadczenie dotyczące zakazu udziału rosyjskich wykonawców w zamówieniach publicznych i koncesjach udzielanych w państwach członkowskich Unii Europejskiej – zgodnie z treścią załącznika nr 6.</w:t>
      </w:r>
    </w:p>
    <w:p w14:paraId="606D3F78" w14:textId="77777777" w:rsidR="00E0295D" w:rsidRPr="0022743B" w:rsidRDefault="00E0295D" w:rsidP="001362B7">
      <w:pPr>
        <w:tabs>
          <w:tab w:val="left" w:pos="0"/>
        </w:tabs>
        <w:suppressAutoHyphens/>
        <w:spacing w:after="283" w:line="240" w:lineRule="auto"/>
        <w:ind w:left="1414" w:firstLine="0"/>
        <w:jc w:val="both"/>
        <w:rPr>
          <w:rFonts w:eastAsia="Andale Sans UI"/>
          <w:color w:val="auto"/>
          <w:kern w:val="2"/>
          <w:sz w:val="20"/>
          <w:szCs w:val="20"/>
        </w:rPr>
      </w:pPr>
    </w:p>
    <w:p w14:paraId="0B32CBB3" w14:textId="77777777" w:rsidR="00FE0807" w:rsidRPr="0022743B"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 xml:space="preserve">V.3) INFORMACJA O OŚWIADCZENIACH LUB DOKUMENTACH, JAKIE MAJĄ DOSTARCZYĆ WYKONAWCY W CELU POTWIERDZENIA SPEŁNIANIA WARUNKÓW UDZIAŁU W POSTĘPOWANIU </w:t>
      </w:r>
    </w:p>
    <w:p w14:paraId="36BD4594" w14:textId="77777777"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 nr 1 – wzór oferty z załącznikiem;</w:t>
      </w:r>
    </w:p>
    <w:p w14:paraId="16231769" w14:textId="0629C9F2"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 nr 2</w:t>
      </w:r>
      <w:r w:rsidR="0022743B" w:rsidRPr="0022743B">
        <w:rPr>
          <w:rFonts w:eastAsia="Andale Sans UI" w:cs="Times New Roman"/>
          <w:color w:val="auto"/>
          <w:kern w:val="2"/>
          <w:sz w:val="20"/>
          <w:szCs w:val="20"/>
        </w:rPr>
        <w:t xml:space="preserve"> i</w:t>
      </w:r>
      <w:r w:rsidRPr="0022743B">
        <w:rPr>
          <w:rFonts w:eastAsia="Andale Sans UI" w:cs="Times New Roman"/>
          <w:color w:val="auto"/>
          <w:kern w:val="2"/>
          <w:sz w:val="20"/>
          <w:szCs w:val="20"/>
        </w:rPr>
        <w:t xml:space="preserve"> 2a – SIWZ;</w:t>
      </w:r>
    </w:p>
    <w:p w14:paraId="5B45C60C" w14:textId="77777777"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Załącznik nr 3 – oświadczenie o braku powiązania osobowego lub kapitałowego z Zamawiającym, przez które rozumie się wzajemne powiązania między Zamawiającym lub osobami upoważnionymi do zaciągania zobowiązań w imieniu Zamawiającego lub osobami wykonującymi w imieniu Zamawiającego czynności związane z przygotowaniem procedury wyboru Wykonawcy, </w:t>
      </w:r>
      <w:r w:rsidRPr="0022743B">
        <w:rPr>
          <w:rFonts w:eastAsia="Andale Sans UI" w:cs="Times New Roman"/>
          <w:color w:val="auto"/>
          <w:kern w:val="2"/>
          <w:sz w:val="20"/>
          <w:szCs w:val="20"/>
        </w:rPr>
        <w:br/>
        <w:t>a Wykonawcą, polegające w szczególności na:</w:t>
      </w:r>
    </w:p>
    <w:p w14:paraId="1ECBAF53" w14:textId="77777777" w:rsidR="00FE0807" w:rsidRPr="0022743B" w:rsidRDefault="00FE0807" w:rsidP="001362B7">
      <w:pPr>
        <w:numPr>
          <w:ilvl w:val="0"/>
          <w:numId w:val="16"/>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Uczestniczeniu w spółce jako wspólnik spółki cywilnej lub spółki osobowej;</w:t>
      </w:r>
    </w:p>
    <w:p w14:paraId="0711CB63" w14:textId="77777777" w:rsidR="00FE0807" w:rsidRPr="0022743B" w:rsidRDefault="00FE0807" w:rsidP="001362B7">
      <w:pPr>
        <w:numPr>
          <w:ilvl w:val="0"/>
          <w:numId w:val="16"/>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Posiadaniu co najmniej 10% udziałów lub akcji;</w:t>
      </w:r>
    </w:p>
    <w:p w14:paraId="50B44C56" w14:textId="77777777" w:rsidR="00FE0807" w:rsidRPr="0022743B" w:rsidRDefault="00FE0807" w:rsidP="001362B7">
      <w:pPr>
        <w:numPr>
          <w:ilvl w:val="0"/>
          <w:numId w:val="16"/>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Pełnieniu członka organu nadzorczego lub zarządzającego, prokurenta, pełnomocnika; </w:t>
      </w:r>
    </w:p>
    <w:p w14:paraId="2FE16200" w14:textId="77777777" w:rsidR="00FE0807" w:rsidRPr="0022743B" w:rsidRDefault="00FE0807" w:rsidP="001362B7">
      <w:pPr>
        <w:numPr>
          <w:ilvl w:val="0"/>
          <w:numId w:val="16"/>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Pozostawaniu w związku małżeńskim, w stosunku pokrewieństwa lub powinowactwa w linii prostej, pokrewieństwa lub powinowactwa w linii bocznej do drugiego stopnia lub w stosunku przysposobienia opieki lub kurateli;</w:t>
      </w:r>
    </w:p>
    <w:p w14:paraId="74795CE8" w14:textId="77777777"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Załączniki nr 4 – Podpisany obowiązek informacyjny – RODO;</w:t>
      </w:r>
    </w:p>
    <w:p w14:paraId="6EEE3859" w14:textId="77777777"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 nr 5 – Podpisane oświadczenie o wypełnieniu obowiązków informacyjnych przewidzianych w art. 13 oraz 14 – RODO (jeśli dotyczy);</w:t>
      </w:r>
    </w:p>
    <w:p w14:paraId="43F4A924" w14:textId="77777777" w:rsidR="00FE0807" w:rsidRPr="0022743B" w:rsidRDefault="00FE0807" w:rsidP="001362B7">
      <w:pPr>
        <w:numPr>
          <w:ilvl w:val="0"/>
          <w:numId w:val="15"/>
        </w:numPr>
        <w:tabs>
          <w:tab w:val="left" w:pos="0"/>
        </w:tabs>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1C0998D5" w14:textId="77777777" w:rsidR="00FE0807" w:rsidRPr="0022743B" w:rsidRDefault="00FE0807" w:rsidP="001362B7">
      <w:pPr>
        <w:numPr>
          <w:ilvl w:val="0"/>
          <w:numId w:val="15"/>
        </w:numPr>
        <w:tabs>
          <w:tab w:val="left" w:pos="0"/>
        </w:tabs>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Załącznik nr 7 - Zaparafowany i podpisany na ostatniej stronie w odpowiednim miejscu wzór umowy.</w:t>
      </w:r>
    </w:p>
    <w:p w14:paraId="3738D32F"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 xml:space="preserve">V.4) Czy ogranicza się możliwość ubiegania się o zamówienie publiczne tylko dla wykonawców, u których ponad 50 % pracowników stanowią osoby niepełnosprawne: </w:t>
      </w:r>
      <w:r w:rsidRPr="0022743B">
        <w:rPr>
          <w:rFonts w:eastAsia="Andale Sans UI" w:cs="Times New Roman"/>
          <w:color w:val="auto"/>
          <w:kern w:val="2"/>
          <w:sz w:val="20"/>
          <w:szCs w:val="20"/>
        </w:rPr>
        <w:t>nie</w:t>
      </w:r>
    </w:p>
    <w:p w14:paraId="1A0A8792" w14:textId="77777777" w:rsidR="00FE0807" w:rsidRPr="0022743B" w:rsidRDefault="00FE0807" w:rsidP="001362B7">
      <w:pPr>
        <w:autoSpaceDE w:val="0"/>
        <w:autoSpaceDN w:val="0"/>
        <w:adjustRightInd w:val="0"/>
        <w:spacing w:after="120" w:line="240" w:lineRule="auto"/>
        <w:ind w:left="0" w:firstLine="0"/>
        <w:jc w:val="both"/>
        <w:rPr>
          <w:rFonts w:eastAsia="Times New Roman" w:cs="Times New Roman"/>
          <w:b/>
          <w:color w:val="auto"/>
          <w:sz w:val="20"/>
          <w:szCs w:val="20"/>
        </w:rPr>
      </w:pPr>
      <w:r w:rsidRPr="0022743B">
        <w:rPr>
          <w:rFonts w:eastAsia="Times New Roman" w:cs="Times New Roman"/>
          <w:b/>
          <w:color w:val="auto"/>
          <w:sz w:val="20"/>
          <w:szCs w:val="20"/>
        </w:rPr>
        <w:t>VI. PROCEDURA</w:t>
      </w:r>
    </w:p>
    <w:p w14:paraId="20FFA92F" w14:textId="77777777" w:rsidR="00FE0807" w:rsidRPr="0022743B" w:rsidRDefault="00FE0807" w:rsidP="001362B7">
      <w:pPr>
        <w:widowControl w:val="0"/>
        <w:tabs>
          <w:tab w:val="center" w:pos="4535"/>
        </w:tabs>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VI.1) TRYB UDZIELENIA ZAMÓWIENIA</w:t>
      </w:r>
      <w:r w:rsidRPr="0022743B">
        <w:rPr>
          <w:rFonts w:eastAsia="Andale Sans UI" w:cs="Times New Roman"/>
          <w:b/>
          <w:color w:val="auto"/>
          <w:kern w:val="2"/>
          <w:sz w:val="20"/>
          <w:szCs w:val="20"/>
        </w:rPr>
        <w:tab/>
      </w:r>
    </w:p>
    <w:p w14:paraId="0B0A2BF2"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VI.1.1) Tryb udzielenia zamówienia:</w:t>
      </w:r>
      <w:r w:rsidRPr="0022743B">
        <w:rPr>
          <w:rFonts w:eastAsia="Andale Sans UI" w:cs="Times New Roman"/>
          <w:color w:val="auto"/>
          <w:kern w:val="2"/>
          <w:sz w:val="20"/>
          <w:szCs w:val="20"/>
        </w:rPr>
        <w:t xml:space="preserve"> zapytanie ofertowe </w:t>
      </w:r>
    </w:p>
    <w:p w14:paraId="20449B6A" w14:textId="77777777" w:rsidR="00FE0807" w:rsidRPr="0022743B"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VI.2) KRYTERIA OCENY OFERT</w:t>
      </w:r>
    </w:p>
    <w:p w14:paraId="030AE357" w14:textId="77777777" w:rsidR="00FE0807" w:rsidRPr="0022743B"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 xml:space="preserve">VI.2.1) Kryteria oceny ofert oraz sposób oceny: </w:t>
      </w:r>
    </w:p>
    <w:p w14:paraId="53C02C10" w14:textId="44E7F6C3" w:rsidR="00FE0807" w:rsidRPr="0022743B" w:rsidRDefault="00240F7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1. cena brutto - waga 9</w:t>
      </w:r>
      <w:r w:rsidR="00FE0807" w:rsidRPr="0022743B">
        <w:rPr>
          <w:rFonts w:eastAsia="Andale Sans UI" w:cs="Times New Roman"/>
          <w:color w:val="auto"/>
          <w:kern w:val="2"/>
          <w:sz w:val="20"/>
          <w:szCs w:val="20"/>
        </w:rPr>
        <w:t>0%,</w:t>
      </w:r>
    </w:p>
    <w:p w14:paraId="0E674925" w14:textId="1FA554AF"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2. termin płatności z zachowaniem mi</w:t>
      </w:r>
      <w:r w:rsidR="00240F77" w:rsidRPr="0022743B">
        <w:rPr>
          <w:rFonts w:eastAsia="Andale Sans UI" w:cs="Times New Roman"/>
          <w:color w:val="auto"/>
          <w:kern w:val="2"/>
          <w:sz w:val="20"/>
          <w:szCs w:val="20"/>
        </w:rPr>
        <w:t>nimum 30 dni lub więcej – waga 1</w:t>
      </w:r>
      <w:r w:rsidRPr="0022743B">
        <w:rPr>
          <w:rFonts w:eastAsia="Andale Sans UI" w:cs="Times New Roman"/>
          <w:color w:val="auto"/>
          <w:kern w:val="2"/>
          <w:sz w:val="20"/>
          <w:szCs w:val="20"/>
        </w:rPr>
        <w:t xml:space="preserve">0%, </w:t>
      </w:r>
    </w:p>
    <w:p w14:paraId="2B6DC711" w14:textId="77777777"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2D7A9A9D"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VI.2.1.1 Sposób obliczenia ceny oferty:</w:t>
      </w:r>
    </w:p>
    <w:p w14:paraId="538A3ECB" w14:textId="77777777" w:rsidR="00FE0807" w:rsidRPr="0022743B" w:rsidRDefault="00FE0807" w:rsidP="001362B7">
      <w:pPr>
        <w:numPr>
          <w:ilvl w:val="0"/>
          <w:numId w:val="17"/>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W formularzu ofertowym należy podać cenę brutto w polskich złotych (PLN) do dwóch miejsc po przecinku.</w:t>
      </w:r>
    </w:p>
    <w:p w14:paraId="7997CFB4" w14:textId="77777777" w:rsidR="00FE0807" w:rsidRPr="0022743B" w:rsidRDefault="00FE0807" w:rsidP="001362B7">
      <w:pPr>
        <w:numPr>
          <w:ilvl w:val="0"/>
          <w:numId w:val="17"/>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W formularzu ofertowym należy podać ilość dni płatności za fakturę.</w:t>
      </w:r>
    </w:p>
    <w:p w14:paraId="5008240D" w14:textId="77777777" w:rsidR="00FE0807" w:rsidRPr="0022743B" w:rsidRDefault="00FE0807" w:rsidP="001362B7">
      <w:pPr>
        <w:numPr>
          <w:ilvl w:val="0"/>
          <w:numId w:val="17"/>
        </w:numPr>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Za ofertę najkorzystniejszą zamawiający uzna taką, która uzyskała największą punktację spośród ocenianych.</w:t>
      </w:r>
    </w:p>
    <w:p w14:paraId="635BE3B5"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VI.2.1.1 Kryterium oceny ofert, którymi zamawiający będzie się kierował przy wyborze oferty, wraz z podaniem znaczenia tego kryterium oraz sposobu oceny ofert:</w:t>
      </w:r>
    </w:p>
    <w:p w14:paraId="573B808D"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Zamawiający dokona oceny i porównania ofert oraz wyboru oferty najkorzystniejszej w oparciu </w:t>
      </w:r>
      <w:r w:rsidRPr="0022743B">
        <w:rPr>
          <w:rFonts w:eastAsia="Andale Sans UI" w:cs="Times New Roman"/>
          <w:color w:val="auto"/>
          <w:kern w:val="2"/>
          <w:sz w:val="20"/>
          <w:szCs w:val="20"/>
        </w:rPr>
        <w:br/>
        <w:t>o następujące kryteria:</w:t>
      </w:r>
    </w:p>
    <w:p w14:paraId="20BF8D59" w14:textId="5495617D" w:rsidR="00FE0807" w:rsidRPr="0022743B" w:rsidRDefault="00FE0807" w:rsidP="001362B7">
      <w:pPr>
        <w:numPr>
          <w:ilvl w:val="0"/>
          <w:numId w:val="22"/>
        </w:numPr>
        <w:suppressAutoHyphens/>
        <w:spacing w:after="283"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Cena brutto – wartość </w:t>
      </w:r>
      <w:r w:rsidR="00240F77" w:rsidRPr="0022743B">
        <w:rPr>
          <w:rFonts w:eastAsia="Andale Sans UI" w:cs="Times New Roman"/>
          <w:color w:val="auto"/>
          <w:kern w:val="2"/>
          <w:sz w:val="20"/>
          <w:szCs w:val="20"/>
        </w:rPr>
        <w:t>wagowa ceny 9</w:t>
      </w:r>
      <w:r w:rsidRPr="0022743B">
        <w:rPr>
          <w:rFonts w:eastAsia="Andale Sans UI" w:cs="Times New Roman"/>
          <w:color w:val="auto"/>
          <w:kern w:val="2"/>
          <w:sz w:val="20"/>
          <w:szCs w:val="20"/>
        </w:rPr>
        <w:t>0%, na podstawie druku nr 1 (załącznik nr 1)</w:t>
      </w:r>
    </w:p>
    <w:p w14:paraId="6F9E46ED" w14:textId="77777777" w:rsidR="00FE0807" w:rsidRPr="0022743B" w:rsidRDefault="00FE0807" w:rsidP="001362B7">
      <w:pPr>
        <w:tabs>
          <w:tab w:val="left" w:pos="3240"/>
        </w:tabs>
        <w:autoSpaceDE w:val="0"/>
        <w:spacing w:after="0" w:line="240" w:lineRule="auto"/>
        <w:ind w:left="360" w:firstLine="0"/>
        <w:jc w:val="both"/>
        <w:rPr>
          <w:rFonts w:eastAsia="Times New Roman" w:cs="Times New Roman"/>
          <w:b/>
          <w:bCs/>
          <w:color w:val="auto"/>
          <w:sz w:val="20"/>
          <w:szCs w:val="20"/>
        </w:rPr>
      </w:pPr>
    </w:p>
    <w:p w14:paraId="2613E9C3" w14:textId="77777777" w:rsidR="00FE0807" w:rsidRPr="0022743B" w:rsidRDefault="00FE0807" w:rsidP="001362B7">
      <w:pPr>
        <w:tabs>
          <w:tab w:val="left" w:pos="3240"/>
        </w:tabs>
        <w:autoSpaceDE w:val="0"/>
        <w:spacing w:after="0" w:line="240" w:lineRule="auto"/>
        <w:ind w:left="360" w:firstLine="0"/>
        <w:jc w:val="both"/>
        <w:rPr>
          <w:rFonts w:eastAsia="Times New Roman" w:cs="Times New Roman"/>
          <w:b/>
          <w:bCs/>
          <w:color w:val="auto"/>
          <w:sz w:val="20"/>
          <w:szCs w:val="20"/>
        </w:rPr>
      </w:pPr>
      <w:r w:rsidRPr="0022743B">
        <w:rPr>
          <w:rFonts w:eastAsia="Times New Roman" w:cs="Times New Roman"/>
          <w:b/>
          <w:bCs/>
          <w:color w:val="auto"/>
          <w:sz w:val="20"/>
          <w:szCs w:val="20"/>
        </w:rPr>
        <w:tab/>
        <w:t>cena oferty najtańszej</w:t>
      </w:r>
    </w:p>
    <w:p w14:paraId="64FB9476" w14:textId="354921CC" w:rsidR="00FE0807" w:rsidRPr="0022743B" w:rsidRDefault="00FE0807" w:rsidP="001362B7">
      <w:pPr>
        <w:tabs>
          <w:tab w:val="left" w:pos="2160"/>
        </w:tabs>
        <w:autoSpaceDE w:val="0"/>
        <w:spacing w:after="0" w:line="240" w:lineRule="auto"/>
        <w:ind w:left="720" w:firstLine="0"/>
        <w:jc w:val="both"/>
        <w:rPr>
          <w:rFonts w:eastAsia="Times New Roman" w:cs="Times New Roman"/>
          <w:b/>
          <w:bCs/>
          <w:color w:val="auto"/>
          <w:kern w:val="2"/>
          <w:position w:val="6"/>
          <w:sz w:val="20"/>
          <w:szCs w:val="20"/>
        </w:rPr>
      </w:pPr>
      <w:r w:rsidRPr="0022743B">
        <w:rPr>
          <w:rFonts w:eastAsia="Times New Roman" w:cs="Times New Roman"/>
          <w:b/>
          <w:bCs/>
          <w:color w:val="auto"/>
          <w:kern w:val="2"/>
          <w:position w:val="22"/>
          <w:sz w:val="20"/>
          <w:szCs w:val="20"/>
        </w:rPr>
        <w:t>ilość punktów =</w:t>
      </w:r>
      <w:r w:rsidRPr="0022743B">
        <w:rPr>
          <w:rFonts w:eastAsia="Times New Roman" w:cs="Times New Roman"/>
          <w:b/>
          <w:bCs/>
          <w:color w:val="auto"/>
          <w:kern w:val="2"/>
          <w:position w:val="22"/>
          <w:sz w:val="20"/>
          <w:szCs w:val="20"/>
        </w:rPr>
        <w:tab/>
        <w:t xml:space="preserve"> _____________________     </w:t>
      </w:r>
      <w:r w:rsidR="00240F77" w:rsidRPr="0022743B">
        <w:rPr>
          <w:rFonts w:eastAsia="Times New Roman" w:cs="Times New Roman"/>
          <w:b/>
          <w:bCs/>
          <w:color w:val="auto"/>
          <w:kern w:val="2"/>
          <w:position w:val="6"/>
          <w:sz w:val="20"/>
          <w:szCs w:val="20"/>
        </w:rPr>
        <w:t>x 9</w:t>
      </w:r>
      <w:r w:rsidRPr="0022743B">
        <w:rPr>
          <w:rFonts w:eastAsia="Times New Roman" w:cs="Times New Roman"/>
          <w:b/>
          <w:bCs/>
          <w:color w:val="auto"/>
          <w:kern w:val="2"/>
          <w:position w:val="6"/>
          <w:sz w:val="20"/>
          <w:szCs w:val="20"/>
        </w:rPr>
        <w:t>0 pkt</w:t>
      </w:r>
    </w:p>
    <w:p w14:paraId="227B5CAB" w14:textId="77777777" w:rsidR="00FE0807" w:rsidRPr="0022743B" w:rsidRDefault="00FE0807" w:rsidP="001362B7">
      <w:pPr>
        <w:tabs>
          <w:tab w:val="left" w:pos="3240"/>
        </w:tabs>
        <w:autoSpaceDE w:val="0"/>
        <w:spacing w:after="0" w:line="240" w:lineRule="auto"/>
        <w:ind w:left="0" w:firstLine="0"/>
        <w:jc w:val="both"/>
        <w:rPr>
          <w:rFonts w:eastAsia="Times New Roman" w:cs="Times New Roman"/>
          <w:b/>
          <w:bCs/>
          <w:color w:val="auto"/>
          <w:sz w:val="20"/>
          <w:szCs w:val="20"/>
        </w:rPr>
      </w:pPr>
      <w:r w:rsidRPr="0022743B">
        <w:rPr>
          <w:rFonts w:eastAsia="Times New Roman" w:cs="Times New Roman"/>
          <w:b/>
          <w:bCs/>
          <w:color w:val="auto"/>
          <w:sz w:val="20"/>
          <w:szCs w:val="20"/>
        </w:rPr>
        <w:tab/>
        <w:t xml:space="preserve">  cena oferty badanej</w:t>
      </w:r>
    </w:p>
    <w:p w14:paraId="719ED1E0" w14:textId="77777777" w:rsidR="00FE0807" w:rsidRPr="0022743B" w:rsidRDefault="00FE0807" w:rsidP="001362B7">
      <w:pPr>
        <w:widowControl w:val="0"/>
        <w:suppressAutoHyphens/>
        <w:spacing w:after="283" w:line="240" w:lineRule="auto"/>
        <w:ind w:left="720" w:firstLine="0"/>
        <w:jc w:val="both"/>
        <w:rPr>
          <w:rFonts w:eastAsia="Andale Sans UI" w:cs="Times New Roman"/>
          <w:color w:val="auto"/>
          <w:kern w:val="2"/>
          <w:sz w:val="20"/>
          <w:szCs w:val="20"/>
        </w:rPr>
      </w:pPr>
    </w:p>
    <w:p w14:paraId="74E682B2" w14:textId="1B9B8873" w:rsidR="00FE0807" w:rsidRPr="0022743B" w:rsidRDefault="00FE0807" w:rsidP="001362B7">
      <w:pPr>
        <w:widowControl w:val="0"/>
        <w:numPr>
          <w:ilvl w:val="0"/>
          <w:numId w:val="22"/>
        </w:numPr>
        <w:suppressAutoHyphens/>
        <w:spacing w:after="283"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Termin płatności z zachowaniem minimum 30 dni lub</w:t>
      </w:r>
      <w:r w:rsidR="00240F77" w:rsidRPr="0022743B">
        <w:rPr>
          <w:rFonts w:eastAsia="Andale Sans UI" w:cs="Times New Roman"/>
          <w:color w:val="auto"/>
          <w:kern w:val="2"/>
          <w:sz w:val="20"/>
          <w:szCs w:val="20"/>
        </w:rPr>
        <w:t xml:space="preserve"> więcej – wartość wagowa oceny 1</w:t>
      </w:r>
      <w:r w:rsidRPr="0022743B">
        <w:rPr>
          <w:rFonts w:eastAsia="Andale Sans UI" w:cs="Times New Roman"/>
          <w:color w:val="auto"/>
          <w:kern w:val="2"/>
          <w:sz w:val="20"/>
          <w:szCs w:val="20"/>
        </w:rPr>
        <w:t>0%, na podstawie druku nr 1 (załącznik nr 1)</w:t>
      </w:r>
    </w:p>
    <w:p w14:paraId="4A30DE79" w14:textId="77777777" w:rsidR="00FE0807" w:rsidRPr="0022743B" w:rsidRDefault="00FE0807" w:rsidP="001362B7">
      <w:pPr>
        <w:widowControl w:val="0"/>
        <w:suppressAutoHyphens/>
        <w:spacing w:after="0" w:line="240" w:lineRule="auto"/>
        <w:ind w:left="1428" w:firstLine="696"/>
        <w:jc w:val="both"/>
        <w:rPr>
          <w:rFonts w:eastAsia="Andale Sans UI" w:cs="Times New Roman"/>
          <w:b/>
          <w:color w:val="auto"/>
          <w:kern w:val="2"/>
          <w:sz w:val="20"/>
          <w:szCs w:val="20"/>
        </w:rPr>
      </w:pPr>
    </w:p>
    <w:p w14:paraId="4FD3B2E1" w14:textId="77777777" w:rsidR="00FE0807" w:rsidRPr="0022743B" w:rsidRDefault="00FE0807" w:rsidP="001362B7">
      <w:pPr>
        <w:widowControl w:val="0"/>
        <w:suppressAutoHyphens/>
        <w:spacing w:after="0" w:line="240" w:lineRule="auto"/>
        <w:ind w:left="1428" w:firstLine="696"/>
        <w:jc w:val="both"/>
        <w:rPr>
          <w:rFonts w:eastAsia="Andale Sans UI" w:cs="Times New Roman"/>
          <w:b/>
          <w:color w:val="auto"/>
          <w:kern w:val="2"/>
          <w:sz w:val="20"/>
          <w:szCs w:val="20"/>
        </w:rPr>
      </w:pPr>
      <w:r w:rsidRPr="0022743B">
        <w:rPr>
          <w:rFonts w:eastAsia="Andale Sans UI" w:cs="Times New Roman"/>
          <w:b/>
          <w:color w:val="auto"/>
          <w:kern w:val="2"/>
          <w:sz w:val="20"/>
          <w:szCs w:val="20"/>
        </w:rPr>
        <w:t>ocena oferty badanej oferenta</w:t>
      </w:r>
    </w:p>
    <w:p w14:paraId="0782434C" w14:textId="5AD86689" w:rsidR="00FE0807" w:rsidRPr="0022743B" w:rsidRDefault="00FE0807" w:rsidP="001362B7">
      <w:pPr>
        <w:widowControl w:val="0"/>
        <w:suppressAutoHyphens/>
        <w:spacing w:after="0" w:line="240" w:lineRule="auto"/>
        <w:ind w:left="72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 xml:space="preserve">ilość punktów </w:t>
      </w:r>
      <w:r w:rsidR="00240F77" w:rsidRPr="0022743B">
        <w:rPr>
          <w:rFonts w:eastAsia="Andale Sans UI" w:cs="Times New Roman"/>
          <w:b/>
          <w:color w:val="auto"/>
          <w:kern w:val="2"/>
          <w:sz w:val="20"/>
          <w:szCs w:val="20"/>
        </w:rPr>
        <w:t>=</w:t>
      </w:r>
      <w:r w:rsidR="00240F77" w:rsidRPr="0022743B">
        <w:rPr>
          <w:rFonts w:eastAsia="Andale Sans UI" w:cs="Times New Roman"/>
          <w:b/>
          <w:color w:val="auto"/>
          <w:kern w:val="2"/>
          <w:sz w:val="20"/>
          <w:szCs w:val="20"/>
        </w:rPr>
        <w:tab/>
        <w:t xml:space="preserve"> _____________________     x 1</w:t>
      </w:r>
      <w:r w:rsidRPr="0022743B">
        <w:rPr>
          <w:rFonts w:eastAsia="Andale Sans UI" w:cs="Times New Roman"/>
          <w:b/>
          <w:color w:val="auto"/>
          <w:kern w:val="2"/>
          <w:sz w:val="20"/>
          <w:szCs w:val="20"/>
        </w:rPr>
        <w:t>0 pkt</w:t>
      </w:r>
    </w:p>
    <w:p w14:paraId="2B5C811E" w14:textId="77777777" w:rsidR="00FE0807" w:rsidRPr="0022743B" w:rsidRDefault="00FE0807" w:rsidP="001362B7">
      <w:pPr>
        <w:widowControl w:val="0"/>
        <w:suppressAutoHyphens/>
        <w:spacing w:after="0" w:line="240" w:lineRule="auto"/>
        <w:ind w:left="72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ab/>
        <w:t xml:space="preserve"> </w:t>
      </w:r>
      <w:r w:rsidRPr="0022743B">
        <w:rPr>
          <w:rFonts w:eastAsia="Andale Sans UI" w:cs="Times New Roman"/>
          <w:b/>
          <w:color w:val="auto"/>
          <w:kern w:val="2"/>
          <w:sz w:val="20"/>
          <w:szCs w:val="20"/>
        </w:rPr>
        <w:tab/>
        <w:t xml:space="preserve"> ocena oferty z najdłuższym terminem płatności</w:t>
      </w:r>
    </w:p>
    <w:p w14:paraId="16D232D1" w14:textId="77777777"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18F44A61"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Maksymalnie można otrzymać 100 punktów.</w:t>
      </w:r>
    </w:p>
    <w:p w14:paraId="6ED62588" w14:textId="77777777" w:rsidR="00FE0807" w:rsidRPr="0022743B"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VI.2.2) Czy przeprowadzona będzie aukcja elektroniczna:</w:t>
      </w:r>
      <w:r w:rsidRPr="0022743B">
        <w:rPr>
          <w:rFonts w:eastAsia="Andale Sans UI" w:cs="Times New Roman"/>
          <w:color w:val="auto"/>
          <w:kern w:val="2"/>
          <w:sz w:val="20"/>
          <w:szCs w:val="20"/>
        </w:rPr>
        <w:t xml:space="preserve"> nie</w:t>
      </w:r>
    </w:p>
    <w:p w14:paraId="286AB863" w14:textId="77777777" w:rsidR="00FE0807" w:rsidRPr="0022743B"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VI.3) ZMIANA UMOWY</w:t>
      </w:r>
    </w:p>
    <w:p w14:paraId="213069AF" w14:textId="77777777" w:rsidR="00FE0807" w:rsidRPr="0022743B" w:rsidRDefault="00FE0807" w:rsidP="001362B7">
      <w:pPr>
        <w:widowControl w:val="0"/>
        <w:suppressAutoHyphens/>
        <w:spacing w:after="120" w:line="240" w:lineRule="auto"/>
        <w:ind w:left="0" w:firstLine="0"/>
        <w:jc w:val="both"/>
        <w:rPr>
          <w:rFonts w:eastAsia="Andale Sans UI" w:cs="Times New Roman"/>
          <w:color w:val="auto"/>
          <w:kern w:val="2"/>
          <w:sz w:val="20"/>
          <w:szCs w:val="20"/>
        </w:rPr>
      </w:pPr>
      <w:r w:rsidRPr="0022743B">
        <w:rPr>
          <w:rFonts w:eastAsia="Andale Sans UI" w:cs="Times New Roman"/>
          <w:b/>
          <w:color w:val="auto"/>
          <w:kern w:val="2"/>
          <w:sz w:val="20"/>
          <w:szCs w:val="20"/>
        </w:rPr>
        <w:t xml:space="preserve">Czy przewiduje się istotne zmiany postanowień zawartej umowy w stosunku do treści oferty, na podstawie której dokonano wyboru wykonawcy: </w:t>
      </w:r>
      <w:r w:rsidRPr="0022743B">
        <w:rPr>
          <w:rFonts w:eastAsia="Andale Sans UI" w:cs="Times New Roman"/>
          <w:color w:val="auto"/>
          <w:kern w:val="2"/>
          <w:sz w:val="20"/>
          <w:szCs w:val="20"/>
        </w:rPr>
        <w:t>tak</w:t>
      </w:r>
    </w:p>
    <w:p w14:paraId="59532F7F" w14:textId="77777777" w:rsidR="00FE0807" w:rsidRPr="0022743B"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Dopuszczalne zmiany postanowień umowy oraz określenie warunków zmian</w:t>
      </w:r>
    </w:p>
    <w:p w14:paraId="6751FB91" w14:textId="77777777" w:rsidR="00FE0807" w:rsidRPr="0022743B"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4F2CE11C" w14:textId="77777777" w:rsidR="00FE0807" w:rsidRPr="0022743B" w:rsidRDefault="00FE0807" w:rsidP="001362B7">
      <w:pPr>
        <w:numPr>
          <w:ilvl w:val="0"/>
          <w:numId w:val="18"/>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promocyjnych obniżek cen jednostkowych przedmiotu umowy, </w:t>
      </w:r>
    </w:p>
    <w:p w14:paraId="07C4DD8C" w14:textId="77777777" w:rsidR="00FE0807" w:rsidRPr="0022743B" w:rsidRDefault="00FE0807" w:rsidP="001362B7">
      <w:pPr>
        <w:numPr>
          <w:ilvl w:val="0"/>
          <w:numId w:val="18"/>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2673E654" w14:textId="25617718" w:rsidR="00FE0807" w:rsidRDefault="00FE0807" w:rsidP="001362B7">
      <w:pPr>
        <w:numPr>
          <w:ilvl w:val="0"/>
          <w:numId w:val="18"/>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poszerzenia zakresu przedmiotu umowy, w tym ilości zakupion</w:t>
      </w:r>
      <w:r w:rsidR="00B60880" w:rsidRPr="0022743B">
        <w:rPr>
          <w:rFonts w:eastAsia="Andale Sans UI" w:cs="Times New Roman"/>
          <w:color w:val="auto"/>
          <w:kern w:val="2"/>
          <w:sz w:val="20"/>
          <w:szCs w:val="20"/>
        </w:rPr>
        <w:t xml:space="preserve">ego wyposażenia pracowni zgodnie </w:t>
      </w:r>
      <w:r w:rsidR="00B60880" w:rsidRPr="0022743B">
        <w:rPr>
          <w:rFonts w:eastAsia="Andale Sans UI" w:cs="Times New Roman"/>
          <w:color w:val="auto"/>
          <w:kern w:val="2"/>
          <w:sz w:val="20"/>
          <w:szCs w:val="20"/>
        </w:rPr>
        <w:br/>
        <w:t>z ogłoszeniem</w:t>
      </w:r>
      <w:r w:rsidRPr="0022743B">
        <w:rPr>
          <w:rFonts w:eastAsia="Andale Sans UI" w:cs="Times New Roman"/>
          <w:color w:val="auto"/>
          <w:kern w:val="2"/>
          <w:sz w:val="20"/>
          <w:szCs w:val="20"/>
        </w:rPr>
        <w:t>,</w:t>
      </w:r>
    </w:p>
    <w:p w14:paraId="6F0F2D4F" w14:textId="11D6167D" w:rsidR="00497D25" w:rsidRPr="0022743B" w:rsidRDefault="00497D25" w:rsidP="001362B7">
      <w:pPr>
        <w:numPr>
          <w:ilvl w:val="0"/>
          <w:numId w:val="18"/>
        </w:numPr>
        <w:suppressAutoHyphens/>
        <w:spacing w:after="0" w:line="240" w:lineRule="auto"/>
        <w:jc w:val="both"/>
        <w:rPr>
          <w:rFonts w:eastAsia="Andale Sans UI" w:cs="Times New Roman"/>
          <w:color w:val="auto"/>
          <w:kern w:val="2"/>
          <w:sz w:val="20"/>
          <w:szCs w:val="20"/>
        </w:rPr>
      </w:pPr>
      <w:r>
        <w:rPr>
          <w:rFonts w:eastAsia="Andale Sans UI" w:cs="Times New Roman"/>
          <w:color w:val="auto"/>
          <w:kern w:val="2"/>
          <w:sz w:val="20"/>
          <w:szCs w:val="20"/>
        </w:rPr>
        <w:t>wydłużenia okresu dostawy zamówienia maksymalnie do 31.01.2023 roku,</w:t>
      </w:r>
    </w:p>
    <w:p w14:paraId="4757ED45" w14:textId="77777777" w:rsidR="00FE0807" w:rsidRPr="0022743B" w:rsidRDefault="00FE0807" w:rsidP="001362B7">
      <w:pPr>
        <w:numPr>
          <w:ilvl w:val="0"/>
          <w:numId w:val="18"/>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innych okoliczności, których nie można było przewidzieć w chwili zawarcia umowy lub zmiany te są korzystne dla Zamawiającego,</w:t>
      </w:r>
    </w:p>
    <w:p w14:paraId="13365838" w14:textId="77777777" w:rsidR="00FE0807" w:rsidRPr="0022743B" w:rsidRDefault="00FE0807" w:rsidP="001362B7">
      <w:pPr>
        <w:numPr>
          <w:ilvl w:val="0"/>
          <w:numId w:val="18"/>
        </w:numPr>
        <w:suppressAutoHyphens/>
        <w:spacing w:after="0" w:line="240" w:lineRule="auto"/>
        <w:ind w:left="284" w:firstLine="142"/>
        <w:jc w:val="both"/>
        <w:rPr>
          <w:rFonts w:eastAsia="Andale Sans UI" w:cs="Times New Roman"/>
          <w:color w:val="auto"/>
          <w:kern w:val="2"/>
          <w:sz w:val="20"/>
          <w:szCs w:val="20"/>
        </w:rPr>
      </w:pPr>
      <w:r w:rsidRPr="0022743B">
        <w:rPr>
          <w:rFonts w:eastAsia="Andale Sans UI" w:cs="Times New Roman"/>
          <w:color w:val="auto"/>
          <w:kern w:val="2"/>
          <w:sz w:val="20"/>
          <w:szCs w:val="20"/>
        </w:rPr>
        <w:t>zmiana terminu lub formy płatności/rozliczenia,</w:t>
      </w:r>
    </w:p>
    <w:p w14:paraId="26E32241" w14:textId="77777777" w:rsidR="00FE0807" w:rsidRPr="0022743B" w:rsidRDefault="00FE0807" w:rsidP="001362B7">
      <w:pPr>
        <w:numPr>
          <w:ilvl w:val="0"/>
          <w:numId w:val="18"/>
        </w:numPr>
        <w:suppressAutoHyphens/>
        <w:spacing w:after="0" w:line="240" w:lineRule="auto"/>
        <w:ind w:left="284" w:firstLine="142"/>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22743B">
        <w:rPr>
          <w:rFonts w:eastAsia="Andale Sans UI" w:cs="Times New Roman"/>
          <w:color w:val="auto"/>
          <w:kern w:val="2"/>
          <w:sz w:val="20"/>
          <w:szCs w:val="20"/>
        </w:rPr>
        <w:br/>
        <w:t>i skuteczną realizację zamówienia w zmiennych warunkach,</w:t>
      </w:r>
    </w:p>
    <w:p w14:paraId="72A5DD25" w14:textId="77777777" w:rsidR="00FE0807" w:rsidRPr="0022743B" w:rsidRDefault="00FE0807" w:rsidP="001362B7">
      <w:pPr>
        <w:numPr>
          <w:ilvl w:val="0"/>
          <w:numId w:val="18"/>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termin lub zakres realizacji zamówienia może ulec zmianie w przypadku wystąpienia zmian </w:t>
      </w:r>
      <w:r w:rsidRPr="0022743B">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6021C3DC" w14:textId="77777777" w:rsidR="00FE0807" w:rsidRPr="0022743B" w:rsidRDefault="00FE0807" w:rsidP="001362B7">
      <w:pPr>
        <w:numPr>
          <w:ilvl w:val="0"/>
          <w:numId w:val="18"/>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0A63ACA9" w14:textId="77777777" w:rsidR="00FE0807" w:rsidRPr="0022743B" w:rsidRDefault="00FE0807" w:rsidP="001362B7">
      <w:pPr>
        <w:numPr>
          <w:ilvl w:val="0"/>
          <w:numId w:val="18"/>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CE38BCA" w14:textId="77777777" w:rsidR="00FE0807" w:rsidRPr="0093279D" w:rsidRDefault="00FE0807" w:rsidP="001362B7">
      <w:pPr>
        <w:spacing w:line="240" w:lineRule="auto"/>
        <w:ind w:left="0" w:firstLine="0"/>
        <w:jc w:val="both"/>
        <w:rPr>
          <w:rFonts w:eastAsia="Andale Sans UI" w:cs="Times New Roman"/>
          <w:b/>
          <w:color w:val="FF0000"/>
          <w:kern w:val="2"/>
          <w:sz w:val="20"/>
          <w:szCs w:val="20"/>
        </w:rPr>
      </w:pPr>
    </w:p>
    <w:p w14:paraId="3076874C" w14:textId="77777777" w:rsidR="00FE0807" w:rsidRPr="0022743B" w:rsidRDefault="00FE0807" w:rsidP="001362B7">
      <w:pPr>
        <w:spacing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Wynagrodzenie Wykonawcy określone w umowie może ulec zmianom w następujących przypadkach:</w:t>
      </w:r>
    </w:p>
    <w:p w14:paraId="4E3129F4" w14:textId="131F3CB9" w:rsidR="00FE0807" w:rsidRPr="0022743B" w:rsidRDefault="00171194" w:rsidP="001362B7">
      <w:pPr>
        <w:numPr>
          <w:ilvl w:val="0"/>
          <w:numId w:val="24"/>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rezygnacji z części zadań</w:t>
      </w:r>
      <w:r w:rsidR="00FE0807" w:rsidRPr="0022743B">
        <w:rPr>
          <w:rFonts w:eastAsia="Andale Sans UI" w:cs="Times New Roman"/>
          <w:color w:val="auto"/>
          <w:kern w:val="2"/>
          <w:sz w:val="20"/>
          <w:szCs w:val="20"/>
        </w:rPr>
        <w:t xml:space="preserve">, których wykonanie nie będzie konieczne lub będzie bezcelowe, </w:t>
      </w:r>
      <w:r w:rsidR="00FE0807" w:rsidRPr="0022743B">
        <w:rPr>
          <w:rFonts w:eastAsia="Andale Sans UI" w:cs="Times New Roman"/>
          <w:color w:val="auto"/>
          <w:kern w:val="2"/>
          <w:sz w:val="20"/>
          <w:szCs w:val="20"/>
        </w:rPr>
        <w:br/>
        <w:t>w przypadku okoliczności, których nie można było przewidzieć w chwili zawarcia umowy – o wartość niewykonanych zadań.</w:t>
      </w:r>
    </w:p>
    <w:p w14:paraId="4F234A16" w14:textId="77777777" w:rsidR="00FE0807" w:rsidRPr="0022743B" w:rsidRDefault="00FE0807" w:rsidP="001362B7">
      <w:pPr>
        <w:suppressAutoHyphens/>
        <w:spacing w:after="0" w:line="240" w:lineRule="auto"/>
        <w:jc w:val="both"/>
        <w:rPr>
          <w:rFonts w:eastAsia="Andale Sans UI" w:cs="Times New Roman"/>
          <w:color w:val="auto"/>
          <w:kern w:val="2"/>
          <w:sz w:val="20"/>
          <w:szCs w:val="20"/>
        </w:rPr>
      </w:pPr>
    </w:p>
    <w:p w14:paraId="17DDFCAB" w14:textId="77777777" w:rsidR="00FE0807" w:rsidRPr="002A7D00"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22743B">
        <w:rPr>
          <w:rFonts w:eastAsia="Andale Sans UI" w:cs="Times New Roman"/>
          <w:b/>
          <w:color w:val="auto"/>
          <w:kern w:val="2"/>
          <w:sz w:val="20"/>
          <w:szCs w:val="20"/>
        </w:rPr>
        <w:t xml:space="preserve">VI.4) INFORMACJE </w:t>
      </w:r>
      <w:r w:rsidRPr="002A7D00">
        <w:rPr>
          <w:rFonts w:eastAsia="Andale Sans UI" w:cs="Times New Roman"/>
          <w:b/>
          <w:color w:val="auto"/>
          <w:kern w:val="2"/>
          <w:sz w:val="20"/>
          <w:szCs w:val="20"/>
        </w:rPr>
        <w:t>ADMINISTRACYJNE</w:t>
      </w:r>
    </w:p>
    <w:p w14:paraId="3A32FB52" w14:textId="77777777" w:rsidR="00FE0807" w:rsidRPr="002A7D00"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A7D00">
        <w:rPr>
          <w:rFonts w:eastAsia="Andale Sans UI" w:cs="Times New Roman"/>
          <w:b/>
          <w:color w:val="auto"/>
          <w:kern w:val="2"/>
          <w:sz w:val="20"/>
          <w:szCs w:val="20"/>
        </w:rPr>
        <w:t>VI.4.1)</w:t>
      </w:r>
      <w:r w:rsidRPr="002A7D00">
        <w:rPr>
          <w:rFonts w:eastAsia="Andale Sans UI" w:cs="Times New Roman"/>
          <w:color w:val="auto"/>
          <w:kern w:val="2"/>
          <w:sz w:val="20"/>
          <w:szCs w:val="20"/>
        </w:rPr>
        <w:t> </w:t>
      </w:r>
      <w:r w:rsidRPr="002A7D00">
        <w:rPr>
          <w:rFonts w:eastAsia="Andale Sans UI" w:cs="Times New Roman"/>
          <w:b/>
          <w:color w:val="auto"/>
          <w:kern w:val="2"/>
          <w:sz w:val="20"/>
          <w:szCs w:val="20"/>
        </w:rPr>
        <w:t>Adres strony internetowej, na której jest dostępna specyfikacja istotnych warunków zamówienia:</w:t>
      </w:r>
      <w:r w:rsidRPr="002A7D00">
        <w:rPr>
          <w:rFonts w:eastAsia="Andale Sans UI" w:cs="Times New Roman"/>
          <w:color w:val="auto"/>
          <w:kern w:val="2"/>
          <w:sz w:val="20"/>
          <w:szCs w:val="20"/>
        </w:rPr>
        <w:t xml:space="preserve"> www.fee.org.pl</w:t>
      </w:r>
      <w:r w:rsidRPr="002A7D00">
        <w:rPr>
          <w:rFonts w:eastAsia="Andale Sans UI" w:cs="Times New Roman"/>
          <w:color w:val="auto"/>
          <w:kern w:val="2"/>
          <w:sz w:val="20"/>
          <w:szCs w:val="20"/>
        </w:rPr>
        <w:br/>
      </w:r>
      <w:r w:rsidRPr="002A7D00">
        <w:rPr>
          <w:rFonts w:eastAsia="Andale Sans UI" w:cs="Times New Roman"/>
          <w:b/>
          <w:color w:val="auto"/>
          <w:kern w:val="2"/>
          <w:sz w:val="20"/>
          <w:szCs w:val="20"/>
        </w:rPr>
        <w:br/>
        <w:t>Specyfikację istotnych warunków zamówienia można uzyskać pod adresem:</w:t>
      </w:r>
      <w:r w:rsidRPr="002A7D00">
        <w:rPr>
          <w:rFonts w:eastAsia="Andale Sans UI" w:cs="Times New Roman"/>
          <w:color w:val="auto"/>
          <w:kern w:val="2"/>
          <w:sz w:val="20"/>
          <w:szCs w:val="20"/>
        </w:rPr>
        <w:t xml:space="preserve"> Fundacja Edukacji Europejskiej, Wałbrzych, ul. Dmowskiego 2/4 II piętro – </w:t>
      </w:r>
      <w:r w:rsidRPr="002A7D00">
        <w:rPr>
          <w:rFonts w:eastAsia="Andale Sans UI" w:cs="Times New Roman"/>
          <w:color w:val="auto"/>
          <w:kern w:val="2"/>
          <w:sz w:val="20"/>
          <w:szCs w:val="20"/>
          <w:u w:val="single"/>
        </w:rPr>
        <w:t>po wcześniejszym umówieniu telefonicznym, z zachowaniem procedur bezpieczeństwa panujących w biurze Fundacji.</w:t>
      </w:r>
      <w:r w:rsidRPr="002A7D00">
        <w:rPr>
          <w:rFonts w:eastAsia="Andale Sans UI" w:cs="Times New Roman"/>
          <w:color w:val="auto"/>
          <w:kern w:val="2"/>
          <w:sz w:val="20"/>
          <w:szCs w:val="20"/>
        </w:rPr>
        <w:t xml:space="preserve"> </w:t>
      </w:r>
    </w:p>
    <w:p w14:paraId="50E05267" w14:textId="77777777" w:rsidR="00FE0807" w:rsidRPr="002A7D00"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2A7D00">
        <w:rPr>
          <w:rFonts w:eastAsia="Andale Sans UI" w:cs="Times New Roman"/>
          <w:b/>
          <w:color w:val="auto"/>
          <w:kern w:val="2"/>
          <w:sz w:val="20"/>
          <w:szCs w:val="20"/>
        </w:rPr>
        <w:t>VI.4.2) Termin składania ofert:</w:t>
      </w:r>
      <w:r w:rsidRPr="002A7D00">
        <w:rPr>
          <w:rFonts w:eastAsia="Andale Sans UI" w:cs="Times New Roman"/>
          <w:color w:val="auto"/>
          <w:kern w:val="2"/>
          <w:sz w:val="20"/>
          <w:szCs w:val="20"/>
        </w:rPr>
        <w:t xml:space="preserve"> </w:t>
      </w:r>
    </w:p>
    <w:p w14:paraId="48C61C8C" w14:textId="15D9706A" w:rsidR="00FE0807" w:rsidRPr="002A7D00" w:rsidRDefault="00FE0807" w:rsidP="001362B7">
      <w:pPr>
        <w:numPr>
          <w:ilvl w:val="0"/>
          <w:numId w:val="19"/>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Oferty należy składać </w:t>
      </w:r>
      <w:r w:rsidR="000254F3" w:rsidRPr="002A7D00">
        <w:rPr>
          <w:rFonts w:eastAsia="Andale Sans UI" w:cs="Times New Roman"/>
          <w:b/>
          <w:color w:val="auto"/>
          <w:kern w:val="2"/>
          <w:sz w:val="20"/>
          <w:szCs w:val="20"/>
        </w:rPr>
        <w:t>do 22</w:t>
      </w:r>
      <w:r w:rsidR="0022743B" w:rsidRPr="002A7D00">
        <w:rPr>
          <w:rFonts w:eastAsia="Andale Sans UI" w:cs="Times New Roman"/>
          <w:b/>
          <w:color w:val="auto"/>
          <w:kern w:val="2"/>
          <w:sz w:val="20"/>
          <w:szCs w:val="20"/>
        </w:rPr>
        <w:t>.11</w:t>
      </w:r>
      <w:r w:rsidRPr="002A7D00">
        <w:rPr>
          <w:rFonts w:eastAsia="Andale Sans UI" w:cs="Times New Roman"/>
          <w:b/>
          <w:color w:val="auto"/>
          <w:kern w:val="2"/>
          <w:sz w:val="20"/>
          <w:szCs w:val="20"/>
        </w:rPr>
        <w:t>.2022 r.</w:t>
      </w:r>
      <w:r w:rsidRPr="002A7D00">
        <w:rPr>
          <w:rFonts w:eastAsia="Andale Sans UI" w:cs="Times New Roman"/>
          <w:color w:val="auto"/>
          <w:kern w:val="2"/>
          <w:sz w:val="20"/>
          <w:szCs w:val="20"/>
        </w:rPr>
        <w:t xml:space="preserve"> do godziny </w:t>
      </w:r>
      <w:r w:rsidR="0022743B" w:rsidRPr="002A7D00">
        <w:rPr>
          <w:rFonts w:eastAsia="Andale Sans UI" w:cs="Times New Roman"/>
          <w:b/>
          <w:color w:val="auto"/>
          <w:kern w:val="2"/>
          <w:sz w:val="20"/>
          <w:szCs w:val="20"/>
        </w:rPr>
        <w:t>09</w:t>
      </w:r>
      <w:r w:rsidRPr="002A7D00">
        <w:rPr>
          <w:rFonts w:eastAsia="Andale Sans UI" w:cs="Times New Roman"/>
          <w:b/>
          <w:color w:val="auto"/>
          <w:kern w:val="2"/>
          <w:sz w:val="20"/>
          <w:szCs w:val="20"/>
        </w:rPr>
        <w:t>:00</w:t>
      </w:r>
      <w:r w:rsidRPr="002A7D00">
        <w:rPr>
          <w:rFonts w:eastAsia="Andale Sans UI" w:cs="Times New Roman"/>
          <w:color w:val="auto"/>
          <w:kern w:val="2"/>
          <w:sz w:val="20"/>
          <w:szCs w:val="20"/>
        </w:rPr>
        <w:t xml:space="preserve"> drogą elektroniczną za pośrednictwem portalu https://bazakonkurencyjnosci.funduszeeuropejskie.gov.pl/ lub drogą mailową (skany) na adres: </w:t>
      </w:r>
      <w:hyperlink r:id="rId9" w:history="1">
        <w:r w:rsidRPr="002A7D00">
          <w:rPr>
            <w:rFonts w:eastAsia="Andale Sans UI" w:cs="Times New Roman"/>
            <w:color w:val="auto"/>
            <w:kern w:val="2"/>
            <w:sz w:val="20"/>
            <w:szCs w:val="20"/>
            <w:u w:val="single"/>
          </w:rPr>
          <w:t>przetargi@fee.org.pl</w:t>
        </w:r>
      </w:hyperlink>
    </w:p>
    <w:p w14:paraId="73420C9C" w14:textId="10F45072" w:rsidR="00FE0807" w:rsidRPr="002A7D00" w:rsidRDefault="00FE0807" w:rsidP="001362B7">
      <w:pPr>
        <w:suppressAutoHyphens/>
        <w:spacing w:after="0" w:line="240" w:lineRule="auto"/>
        <w:ind w:left="720"/>
        <w:jc w:val="both"/>
        <w:rPr>
          <w:rFonts w:eastAsia="Andale Sans UI"/>
          <w:color w:val="auto"/>
          <w:kern w:val="2"/>
          <w:sz w:val="20"/>
          <w:szCs w:val="20"/>
        </w:rPr>
      </w:pPr>
      <w:r w:rsidRPr="002A7D00">
        <w:rPr>
          <w:rFonts w:eastAsia="Andale Sans UI"/>
          <w:color w:val="auto"/>
          <w:kern w:val="2"/>
          <w:sz w:val="20"/>
          <w:szCs w:val="20"/>
        </w:rPr>
        <w:t xml:space="preserve">w tytule maila należy wpisać </w:t>
      </w:r>
      <w:r w:rsidR="0022743B" w:rsidRPr="002A7D00">
        <w:rPr>
          <w:rFonts w:eastAsia="Andale Sans UI"/>
          <w:b/>
          <w:color w:val="auto"/>
          <w:kern w:val="2"/>
          <w:sz w:val="20"/>
          <w:szCs w:val="20"/>
        </w:rPr>
        <w:t>ZAPYTANIE OFERTOWE nr ZOZK/3</w:t>
      </w:r>
      <w:r w:rsidRPr="002A7D00">
        <w:rPr>
          <w:rFonts w:eastAsia="Andale Sans UI"/>
          <w:b/>
          <w:color w:val="auto"/>
          <w:kern w:val="2"/>
          <w:sz w:val="20"/>
          <w:szCs w:val="20"/>
        </w:rPr>
        <w:t>/</w:t>
      </w:r>
      <w:r w:rsidR="00171194" w:rsidRPr="002A7D00">
        <w:rPr>
          <w:rFonts w:eastAsia="Andale Sans UI"/>
          <w:b/>
          <w:color w:val="auto"/>
          <w:kern w:val="2"/>
          <w:sz w:val="20"/>
          <w:szCs w:val="20"/>
        </w:rPr>
        <w:t>WIZ</w:t>
      </w:r>
      <w:r w:rsidRPr="002A7D00">
        <w:rPr>
          <w:rFonts w:eastAsia="Andale Sans UI"/>
          <w:b/>
          <w:color w:val="auto"/>
          <w:kern w:val="2"/>
          <w:sz w:val="20"/>
          <w:szCs w:val="20"/>
        </w:rPr>
        <w:t>/</w:t>
      </w:r>
      <w:r w:rsidR="0022743B" w:rsidRPr="002A7D00">
        <w:rPr>
          <w:rFonts w:eastAsia="Andale Sans UI"/>
          <w:b/>
          <w:color w:val="auto"/>
          <w:kern w:val="2"/>
          <w:sz w:val="20"/>
          <w:szCs w:val="20"/>
        </w:rPr>
        <w:t>X</w:t>
      </w:r>
      <w:r w:rsidR="000254F3" w:rsidRPr="002A7D00">
        <w:rPr>
          <w:rFonts w:eastAsia="Andale Sans UI"/>
          <w:b/>
          <w:color w:val="auto"/>
          <w:kern w:val="2"/>
          <w:sz w:val="20"/>
          <w:szCs w:val="20"/>
        </w:rPr>
        <w:t>I</w:t>
      </w:r>
      <w:r w:rsidRPr="002A7D00">
        <w:rPr>
          <w:rFonts w:eastAsia="Andale Sans UI"/>
          <w:b/>
          <w:color w:val="auto"/>
          <w:kern w:val="2"/>
          <w:sz w:val="20"/>
          <w:szCs w:val="20"/>
        </w:rPr>
        <w:t>/2022</w:t>
      </w:r>
      <w:r w:rsidRPr="002A7D00">
        <w:rPr>
          <w:rFonts w:eastAsia="Andale Sans UI"/>
          <w:color w:val="auto"/>
          <w:kern w:val="2"/>
          <w:sz w:val="20"/>
          <w:szCs w:val="20"/>
        </w:rPr>
        <w:t xml:space="preserve"> </w:t>
      </w:r>
    </w:p>
    <w:p w14:paraId="47EAB023" w14:textId="77777777" w:rsidR="00FE0807" w:rsidRPr="002A7D00" w:rsidRDefault="00FE0807" w:rsidP="001362B7">
      <w:pPr>
        <w:suppressAutoHyphens/>
        <w:spacing w:after="0" w:line="240" w:lineRule="auto"/>
        <w:ind w:left="720"/>
        <w:jc w:val="both"/>
        <w:rPr>
          <w:rFonts w:eastAsia="Andale Sans UI"/>
          <w:color w:val="auto"/>
          <w:kern w:val="2"/>
          <w:sz w:val="20"/>
          <w:szCs w:val="20"/>
        </w:rPr>
      </w:pPr>
      <w:r w:rsidRPr="002A7D00">
        <w:rPr>
          <w:rFonts w:eastAsia="Andale Sans UI"/>
          <w:color w:val="auto"/>
          <w:kern w:val="2"/>
          <w:sz w:val="20"/>
          <w:szCs w:val="20"/>
        </w:rPr>
        <w:t xml:space="preserve">UWAGA: ze względu na ograniczony limit </w:t>
      </w:r>
      <w:proofErr w:type="spellStart"/>
      <w:r w:rsidRPr="002A7D00">
        <w:rPr>
          <w:rFonts w:eastAsia="Andale Sans UI"/>
          <w:color w:val="auto"/>
          <w:kern w:val="2"/>
          <w:sz w:val="20"/>
          <w:szCs w:val="20"/>
        </w:rPr>
        <w:t>przesyłu</w:t>
      </w:r>
      <w:proofErr w:type="spellEnd"/>
      <w:r w:rsidRPr="002A7D00">
        <w:rPr>
          <w:rFonts w:eastAsia="Andale Sans UI"/>
          <w:color w:val="auto"/>
          <w:kern w:val="2"/>
          <w:sz w:val="20"/>
          <w:szCs w:val="20"/>
        </w:rPr>
        <w:t xml:space="preserve"> do 20MB, oferty o pojemności większej niż 20MB, należy przesłać w kilku wiadomościach.</w:t>
      </w:r>
    </w:p>
    <w:p w14:paraId="1174051C" w14:textId="77777777" w:rsidR="00FE0807" w:rsidRPr="002A7D00" w:rsidRDefault="00FE0807" w:rsidP="001362B7">
      <w:pPr>
        <w:suppressAutoHyphens/>
        <w:spacing w:after="0" w:line="240" w:lineRule="auto"/>
        <w:ind w:left="720"/>
        <w:jc w:val="both"/>
        <w:rPr>
          <w:rFonts w:eastAsia="Andale Sans UI"/>
          <w:color w:val="auto"/>
          <w:kern w:val="2"/>
          <w:sz w:val="20"/>
          <w:szCs w:val="20"/>
          <w:u w:val="single"/>
        </w:rPr>
      </w:pPr>
      <w:r w:rsidRPr="002A7D00">
        <w:rPr>
          <w:rFonts w:eastAsia="Andale Sans UI"/>
          <w:color w:val="auto"/>
          <w:kern w:val="2"/>
          <w:sz w:val="20"/>
          <w:szCs w:val="20"/>
          <w:u w:val="single"/>
        </w:rPr>
        <w:t>Nie dopuszcza się składania ofert w plikach skompresowanych.</w:t>
      </w:r>
    </w:p>
    <w:p w14:paraId="2AF4C735" w14:textId="03F9AEF7" w:rsidR="00FE0807" w:rsidRPr="002A7D00" w:rsidRDefault="00FE0807" w:rsidP="001362B7">
      <w:pPr>
        <w:numPr>
          <w:ilvl w:val="0"/>
          <w:numId w:val="19"/>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Termin wyboru ofert ustalono do </w:t>
      </w:r>
      <w:r w:rsidR="002A7D00" w:rsidRPr="002A7D00">
        <w:rPr>
          <w:rFonts w:eastAsia="Andale Sans UI" w:cs="Times New Roman"/>
          <w:b/>
          <w:color w:val="auto"/>
          <w:kern w:val="2"/>
          <w:sz w:val="20"/>
          <w:szCs w:val="20"/>
        </w:rPr>
        <w:t>25.11</w:t>
      </w:r>
      <w:r w:rsidRPr="002A7D00">
        <w:rPr>
          <w:rFonts w:eastAsia="Andale Sans UI" w:cs="Times New Roman"/>
          <w:b/>
          <w:color w:val="auto"/>
          <w:kern w:val="2"/>
          <w:sz w:val="20"/>
          <w:szCs w:val="20"/>
        </w:rPr>
        <w:t>.2022r</w:t>
      </w:r>
      <w:r w:rsidRPr="002A7D00">
        <w:rPr>
          <w:rFonts w:eastAsia="Andale Sans UI" w:cs="Times New Roman"/>
          <w:color w:val="auto"/>
          <w:kern w:val="2"/>
          <w:sz w:val="20"/>
          <w:szCs w:val="20"/>
        </w:rPr>
        <w:t xml:space="preserve">. do godz. </w:t>
      </w:r>
      <w:r w:rsidRPr="002A7D00">
        <w:rPr>
          <w:rFonts w:eastAsia="Andale Sans UI" w:cs="Times New Roman"/>
          <w:b/>
          <w:color w:val="auto"/>
          <w:kern w:val="2"/>
          <w:sz w:val="20"/>
          <w:szCs w:val="20"/>
        </w:rPr>
        <w:t>17:00</w:t>
      </w:r>
      <w:r w:rsidRPr="002A7D00">
        <w:rPr>
          <w:rFonts w:eastAsia="Andale Sans UI" w:cs="Times New Roman"/>
          <w:color w:val="auto"/>
          <w:kern w:val="2"/>
          <w:sz w:val="20"/>
          <w:szCs w:val="20"/>
        </w:rPr>
        <w:t xml:space="preserve"> zgodnie ze ścieżką wpłynięcia ofert.</w:t>
      </w:r>
    </w:p>
    <w:p w14:paraId="0B8B1366" w14:textId="77777777" w:rsidR="00FE0807" w:rsidRPr="002A7D00" w:rsidRDefault="00FE0807" w:rsidP="001362B7">
      <w:pPr>
        <w:suppressAutoHyphens/>
        <w:spacing w:after="0" w:line="240" w:lineRule="auto"/>
        <w:ind w:left="720" w:firstLine="0"/>
        <w:jc w:val="both"/>
        <w:rPr>
          <w:rFonts w:eastAsia="Andale Sans UI" w:cs="Times New Roman"/>
          <w:color w:val="auto"/>
          <w:kern w:val="2"/>
          <w:sz w:val="20"/>
          <w:szCs w:val="20"/>
        </w:rPr>
      </w:pPr>
    </w:p>
    <w:p w14:paraId="7173ED0B" w14:textId="77777777" w:rsidR="00FE0807" w:rsidRPr="002A7D00" w:rsidRDefault="00FE0807" w:rsidP="001362B7">
      <w:pPr>
        <w:widowControl w:val="0"/>
        <w:suppressAutoHyphens/>
        <w:spacing w:after="0" w:line="240" w:lineRule="auto"/>
        <w:jc w:val="both"/>
        <w:rPr>
          <w:rFonts w:eastAsia="Andale Sans UI"/>
          <w:b/>
          <w:color w:val="auto"/>
          <w:kern w:val="2"/>
          <w:sz w:val="20"/>
          <w:szCs w:val="20"/>
        </w:rPr>
      </w:pPr>
      <w:r w:rsidRPr="002A7D00">
        <w:rPr>
          <w:rFonts w:eastAsia="Andale Sans UI"/>
          <w:b/>
          <w:color w:val="auto"/>
          <w:kern w:val="2"/>
          <w:sz w:val="20"/>
          <w:szCs w:val="20"/>
        </w:rPr>
        <w:t>Dodatkowe informacje, do składania ofert:</w:t>
      </w:r>
    </w:p>
    <w:p w14:paraId="0759B9A8"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oferta musi być podpisana w wyznaczonych miejscach przez Wykonawcę lub osobę upoważnioną przez Wykonawcę. Zaleca się w celach dowodowych, aby każda strona oferty była parafowana,</w:t>
      </w:r>
    </w:p>
    <w:p w14:paraId="183422D9"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w przypadku, kiedy ofertę składa (podpisuje i/lub parafuje) osoba upoważniona, do oferty należy dołączyć pełnomocnictwo Wykonawcy, z którego będzie wynikało upoważnienie do dokonywania określonych czynności prawnych i faktycznych w imieniu Wykonawcy,</w:t>
      </w:r>
    </w:p>
    <w:p w14:paraId="232996E1"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Wykonawca ponosi wszelkie koszty związane z przygotowaniem i złożeniem oferty. Zamawiający nie odpowiada za koszty poniesione przez Wykonawcę w związku z przygotowaniem i złożeniem oferty,</w:t>
      </w:r>
    </w:p>
    <w:p w14:paraId="0D8E0A7C"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oferty złożone po terminie nie będą rozpatrywane,</w:t>
      </w:r>
    </w:p>
    <w:p w14:paraId="1D34FB3C"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oferty niekompletne, niepodpisane mogą zostać odrzucone przez Zamawiającego,</w:t>
      </w:r>
    </w:p>
    <w:p w14:paraId="1496EB84"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Zamawiający zastrzega sobie prawo do wezwania Wykonawców do złożenia wyjaśnień lub uzupełnień złożonych ofert w wyznaczonym przez Zamawiającego terminie,</w:t>
      </w:r>
    </w:p>
    <w:p w14:paraId="7CD5DBB3" w14:textId="77777777" w:rsidR="00FE0807" w:rsidRPr="002A7D00" w:rsidRDefault="00FE0807" w:rsidP="001362B7">
      <w:pPr>
        <w:widowControl w:val="0"/>
        <w:suppressAutoHyphens/>
        <w:spacing w:after="0" w:line="240" w:lineRule="auto"/>
        <w:jc w:val="both"/>
        <w:rPr>
          <w:rFonts w:eastAsia="Andale Sans UI"/>
          <w:color w:val="auto"/>
          <w:kern w:val="2"/>
          <w:sz w:val="20"/>
          <w:szCs w:val="20"/>
        </w:rPr>
      </w:pPr>
      <w:r w:rsidRPr="002A7D00">
        <w:rPr>
          <w:rFonts w:eastAsia="Andale Sans UI"/>
          <w:color w:val="auto"/>
          <w:kern w:val="2"/>
          <w:sz w:val="20"/>
          <w:szCs w:val="20"/>
        </w:rPr>
        <w:t>- przed upływem terminu składania ofert Wykonawca może wprowadzać zmiany do złożonej oferty lub wycofać ofertę. Zmiany lub wycofanie muszą być doręczone Zamawiającemu e-mailem przed upływem terminu składania ofert. Oświadczenie o wprowadzeniu zmian lub wycofaniu powinno być złożone tak jak oferta, a tytuł e-maila zawierać oznaczenie wyrazami odpowiednio „ZMIANA” lub „WYCOFANIE”.</w:t>
      </w:r>
    </w:p>
    <w:p w14:paraId="335A5D6F" w14:textId="77777777" w:rsidR="00FE0807" w:rsidRPr="002A7D00" w:rsidRDefault="00FE0807" w:rsidP="001362B7">
      <w:pPr>
        <w:widowControl w:val="0"/>
        <w:suppressAutoHyphens/>
        <w:spacing w:after="283" w:line="240" w:lineRule="auto"/>
        <w:jc w:val="both"/>
        <w:rPr>
          <w:rFonts w:eastAsia="Andale Sans UI"/>
          <w:color w:val="auto"/>
          <w:kern w:val="2"/>
          <w:sz w:val="20"/>
          <w:szCs w:val="20"/>
        </w:rPr>
      </w:pPr>
      <w:r w:rsidRPr="002A7D00">
        <w:rPr>
          <w:rFonts w:eastAsia="Andale Sans UI"/>
          <w:color w:val="auto"/>
          <w:kern w:val="2"/>
          <w:sz w:val="20"/>
          <w:szCs w:val="20"/>
        </w:rPr>
        <w:t>- Wykonawca nie może wycofać i wprowadzać zmian w treści oferty po upływie terminu składania ofert.</w:t>
      </w:r>
    </w:p>
    <w:p w14:paraId="2CBF4B75" w14:textId="17F9B9E1" w:rsidR="00FE0807" w:rsidRPr="002A7D00" w:rsidRDefault="00FE0807" w:rsidP="001362B7">
      <w:pPr>
        <w:widowControl w:val="0"/>
        <w:suppressAutoHyphens/>
        <w:spacing w:after="283" w:line="240" w:lineRule="auto"/>
        <w:ind w:left="108" w:firstLine="0"/>
        <w:jc w:val="both"/>
        <w:rPr>
          <w:rFonts w:eastAsia="Andale Sans UI" w:cs="Times New Roman"/>
          <w:color w:val="auto"/>
          <w:kern w:val="2"/>
          <w:sz w:val="20"/>
          <w:szCs w:val="20"/>
        </w:rPr>
      </w:pPr>
      <w:r w:rsidRPr="002A7D00">
        <w:rPr>
          <w:rFonts w:eastAsia="Andale Sans UI" w:cs="Times New Roman"/>
          <w:b/>
          <w:color w:val="auto"/>
          <w:kern w:val="2"/>
          <w:sz w:val="20"/>
          <w:szCs w:val="20"/>
        </w:rPr>
        <w:t>VI.4.3) Termin związania ofertą:</w:t>
      </w:r>
      <w:r w:rsidRPr="002A7D00">
        <w:rPr>
          <w:rFonts w:eastAsia="Andale Sans UI" w:cs="Times New Roman"/>
          <w:color w:val="auto"/>
          <w:kern w:val="2"/>
          <w:sz w:val="20"/>
          <w:szCs w:val="20"/>
        </w:rPr>
        <w:t xml:space="preserve"> okres w dniach: 30 (od ostatecznego terminu składania ofert) -</w:t>
      </w:r>
      <w:r w:rsidRPr="002A7D00">
        <w:rPr>
          <w:color w:val="auto"/>
          <w:sz w:val="20"/>
          <w:szCs w:val="20"/>
        </w:rPr>
        <w:t xml:space="preserve"> </w:t>
      </w:r>
      <w:r w:rsidR="00AC578E" w:rsidRPr="002A7D00">
        <w:rPr>
          <w:rFonts w:eastAsia="Andale Sans UI" w:cs="Times New Roman"/>
          <w:color w:val="auto"/>
          <w:kern w:val="2"/>
          <w:sz w:val="20"/>
          <w:szCs w:val="20"/>
        </w:rPr>
        <w:t xml:space="preserve">tj. </w:t>
      </w:r>
      <w:r w:rsidR="00AC578E" w:rsidRPr="002A7D00">
        <w:rPr>
          <w:rFonts w:eastAsia="Andale Sans UI" w:cs="Times New Roman"/>
          <w:b/>
          <w:color w:val="auto"/>
          <w:kern w:val="2"/>
          <w:sz w:val="20"/>
          <w:szCs w:val="20"/>
        </w:rPr>
        <w:t>21</w:t>
      </w:r>
      <w:r w:rsidR="00B3395E">
        <w:rPr>
          <w:rFonts w:eastAsia="Andale Sans UI" w:cs="Times New Roman"/>
          <w:b/>
          <w:color w:val="auto"/>
          <w:kern w:val="2"/>
          <w:sz w:val="20"/>
          <w:szCs w:val="20"/>
        </w:rPr>
        <w:t>.12</w:t>
      </w:r>
      <w:r w:rsidRPr="002A7D00">
        <w:rPr>
          <w:rFonts w:eastAsia="Andale Sans UI" w:cs="Times New Roman"/>
          <w:b/>
          <w:color w:val="auto"/>
          <w:kern w:val="2"/>
          <w:sz w:val="20"/>
          <w:szCs w:val="20"/>
        </w:rPr>
        <w:t>.2022r</w:t>
      </w:r>
      <w:r w:rsidRPr="002A7D00">
        <w:rPr>
          <w:rFonts w:eastAsia="Andale Sans UI" w:cs="Times New Roman"/>
          <w:color w:val="auto"/>
          <w:kern w:val="2"/>
          <w:sz w:val="20"/>
          <w:szCs w:val="20"/>
        </w:rPr>
        <w:t>. lub późniejszy jeżeli termin złożenia ofert zostanie przedłużony i upubliczniony.</w:t>
      </w:r>
    </w:p>
    <w:p w14:paraId="41BEA311" w14:textId="77777777" w:rsidR="00FE0807" w:rsidRPr="002A7D00"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A7D00">
        <w:rPr>
          <w:rFonts w:eastAsia="Andale Sans UI" w:cs="Times New Roman"/>
          <w:b/>
          <w:color w:val="auto"/>
          <w:kern w:val="2"/>
          <w:sz w:val="20"/>
          <w:szCs w:val="20"/>
        </w:rPr>
        <w:t xml:space="preserve">VI.4.4) Pytania i odpowiedzi: </w:t>
      </w:r>
    </w:p>
    <w:p w14:paraId="49829BAA" w14:textId="5EB9F5C0" w:rsidR="00FE0807" w:rsidRPr="002A7D00" w:rsidRDefault="00FE0807" w:rsidP="001362B7">
      <w:pPr>
        <w:widowControl w:val="0"/>
        <w:numPr>
          <w:ilvl w:val="0"/>
          <w:numId w:val="23"/>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Wykonawca może się zwrócić do Zamawiającego o wyjaśnienie treści zapytania ofertowego za pośrednictwem portalu Baza Konkurencyjności lub poczty e-mail: </w:t>
      </w:r>
      <w:hyperlink r:id="rId10" w:history="1">
        <w:r w:rsidR="001B650B" w:rsidRPr="002A7D00">
          <w:rPr>
            <w:rStyle w:val="Hipercze"/>
            <w:rFonts w:eastAsia="Andale Sans UI" w:cs="Times New Roman"/>
            <w:color w:val="auto"/>
            <w:kern w:val="2"/>
            <w:sz w:val="20"/>
            <w:szCs w:val="20"/>
          </w:rPr>
          <w:t>bartek@fee.pl</w:t>
        </w:r>
      </w:hyperlink>
      <w:r w:rsidRPr="002A7D00">
        <w:rPr>
          <w:rFonts w:eastAsia="Andale Sans UI" w:cs="Times New Roman"/>
          <w:color w:val="auto"/>
          <w:kern w:val="2"/>
          <w:sz w:val="20"/>
          <w:szCs w:val="20"/>
        </w:rPr>
        <w:t xml:space="preserve"> (w temacie proszę odnieść się do nr zapytania </w:t>
      </w:r>
      <w:r w:rsidR="002A7D00" w:rsidRPr="002A7D00">
        <w:rPr>
          <w:rFonts w:eastAsia="Andale Sans UI" w:cs="Times New Roman"/>
          <w:b/>
          <w:color w:val="auto"/>
          <w:kern w:val="2"/>
          <w:sz w:val="20"/>
          <w:szCs w:val="20"/>
        </w:rPr>
        <w:t>ZOZK/3</w:t>
      </w:r>
      <w:r w:rsidRPr="002A7D00">
        <w:rPr>
          <w:rFonts w:eastAsia="Andale Sans UI" w:cs="Times New Roman"/>
          <w:b/>
          <w:color w:val="auto"/>
          <w:kern w:val="2"/>
          <w:sz w:val="20"/>
          <w:szCs w:val="20"/>
        </w:rPr>
        <w:t>/</w:t>
      </w:r>
      <w:r w:rsidR="001B650B" w:rsidRPr="002A7D00">
        <w:rPr>
          <w:rFonts w:eastAsia="Andale Sans UI" w:cs="Times New Roman"/>
          <w:b/>
          <w:color w:val="auto"/>
          <w:kern w:val="2"/>
          <w:sz w:val="20"/>
          <w:szCs w:val="20"/>
        </w:rPr>
        <w:t>WIZ</w:t>
      </w:r>
      <w:r w:rsidRPr="002A7D00">
        <w:rPr>
          <w:rFonts w:eastAsia="Andale Sans UI" w:cs="Times New Roman"/>
          <w:b/>
          <w:color w:val="auto"/>
          <w:kern w:val="2"/>
          <w:sz w:val="20"/>
          <w:szCs w:val="20"/>
        </w:rPr>
        <w:t>/</w:t>
      </w:r>
      <w:r w:rsidR="002A7D00" w:rsidRPr="002A7D00">
        <w:rPr>
          <w:rFonts w:eastAsia="Andale Sans UI" w:cs="Times New Roman"/>
          <w:b/>
          <w:color w:val="auto"/>
          <w:kern w:val="2"/>
          <w:sz w:val="20"/>
          <w:szCs w:val="20"/>
        </w:rPr>
        <w:t>X</w:t>
      </w:r>
      <w:r w:rsidRPr="002A7D00">
        <w:rPr>
          <w:rFonts w:eastAsia="Andale Sans UI" w:cs="Times New Roman"/>
          <w:b/>
          <w:color w:val="auto"/>
          <w:kern w:val="2"/>
          <w:sz w:val="20"/>
          <w:szCs w:val="20"/>
        </w:rPr>
        <w:t>I/2022</w:t>
      </w:r>
      <w:r w:rsidRPr="002A7D00">
        <w:rPr>
          <w:rFonts w:eastAsia="Andale Sans UI" w:cs="Times New Roman"/>
          <w:color w:val="auto"/>
          <w:kern w:val="2"/>
          <w:sz w:val="20"/>
          <w:szCs w:val="20"/>
        </w:rPr>
        <w:t>)</w:t>
      </w:r>
    </w:p>
    <w:p w14:paraId="329AB674" w14:textId="6FB850E3" w:rsidR="00FE0807" w:rsidRPr="002A7D00" w:rsidRDefault="00FE0807" w:rsidP="001362B7">
      <w:pPr>
        <w:widowControl w:val="0"/>
        <w:numPr>
          <w:ilvl w:val="0"/>
          <w:numId w:val="23"/>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Ostateczny termin nadesłania pytań do Zamawiającego to </w:t>
      </w:r>
      <w:r w:rsidR="000254F3" w:rsidRPr="002A7D00">
        <w:rPr>
          <w:rFonts w:eastAsia="Andale Sans UI" w:cs="Times New Roman"/>
          <w:b/>
          <w:color w:val="auto"/>
          <w:kern w:val="2"/>
          <w:sz w:val="20"/>
          <w:szCs w:val="20"/>
        </w:rPr>
        <w:t>16</w:t>
      </w:r>
      <w:r w:rsidR="002A7D00" w:rsidRPr="002A7D00">
        <w:rPr>
          <w:rFonts w:eastAsia="Andale Sans UI" w:cs="Times New Roman"/>
          <w:b/>
          <w:color w:val="auto"/>
          <w:kern w:val="2"/>
          <w:sz w:val="20"/>
          <w:szCs w:val="20"/>
        </w:rPr>
        <w:t>.11</w:t>
      </w:r>
      <w:r w:rsidR="000254F3" w:rsidRPr="002A7D00">
        <w:rPr>
          <w:rFonts w:eastAsia="Andale Sans UI" w:cs="Times New Roman"/>
          <w:b/>
          <w:color w:val="auto"/>
          <w:kern w:val="2"/>
          <w:sz w:val="20"/>
          <w:szCs w:val="20"/>
        </w:rPr>
        <w:t>.2022 roku do godz. 23</w:t>
      </w:r>
      <w:r w:rsidRPr="002A7D00">
        <w:rPr>
          <w:rFonts w:eastAsia="Andale Sans UI" w:cs="Times New Roman"/>
          <w:b/>
          <w:color w:val="auto"/>
          <w:kern w:val="2"/>
          <w:sz w:val="20"/>
          <w:szCs w:val="20"/>
        </w:rPr>
        <w:t>:00.</w:t>
      </w:r>
      <w:r w:rsidRPr="002A7D00">
        <w:rPr>
          <w:rFonts w:eastAsia="Andale Sans UI" w:cs="Times New Roman"/>
          <w:color w:val="auto"/>
          <w:kern w:val="2"/>
          <w:sz w:val="20"/>
          <w:szCs w:val="20"/>
        </w:rPr>
        <w:t xml:space="preserve"> Pytania przesłane od </w:t>
      </w:r>
      <w:r w:rsidR="000254F3" w:rsidRPr="002A7D00">
        <w:rPr>
          <w:rFonts w:eastAsia="Andale Sans UI" w:cs="Times New Roman"/>
          <w:b/>
          <w:color w:val="auto"/>
          <w:kern w:val="2"/>
          <w:sz w:val="20"/>
          <w:szCs w:val="20"/>
        </w:rPr>
        <w:t>dnia 16</w:t>
      </w:r>
      <w:r w:rsidR="002A7D00" w:rsidRPr="002A7D00">
        <w:rPr>
          <w:rFonts w:eastAsia="Andale Sans UI" w:cs="Times New Roman"/>
          <w:b/>
          <w:color w:val="auto"/>
          <w:kern w:val="2"/>
          <w:sz w:val="20"/>
          <w:szCs w:val="20"/>
        </w:rPr>
        <w:t>.11</w:t>
      </w:r>
      <w:r w:rsidR="000254F3" w:rsidRPr="002A7D00">
        <w:rPr>
          <w:rFonts w:eastAsia="Andale Sans UI" w:cs="Times New Roman"/>
          <w:b/>
          <w:color w:val="auto"/>
          <w:kern w:val="2"/>
          <w:sz w:val="20"/>
          <w:szCs w:val="20"/>
        </w:rPr>
        <w:t>.2022 roku od godz. 23</w:t>
      </w:r>
      <w:r w:rsidRPr="002A7D00">
        <w:rPr>
          <w:rFonts w:eastAsia="Andale Sans UI" w:cs="Times New Roman"/>
          <w:b/>
          <w:color w:val="auto"/>
          <w:kern w:val="2"/>
          <w:sz w:val="20"/>
          <w:szCs w:val="20"/>
        </w:rPr>
        <w:t>:01</w:t>
      </w:r>
      <w:r w:rsidRPr="002A7D00">
        <w:rPr>
          <w:rFonts w:eastAsia="Andale Sans UI" w:cs="Times New Roman"/>
          <w:color w:val="auto"/>
          <w:kern w:val="2"/>
          <w:sz w:val="20"/>
          <w:szCs w:val="20"/>
        </w:rPr>
        <w:t>, pozostaną bez odpowiedzi przez Zamawiającego.</w:t>
      </w:r>
    </w:p>
    <w:p w14:paraId="745656FB" w14:textId="77777777" w:rsidR="00FE0807" w:rsidRPr="002A7D00" w:rsidRDefault="00FE0807" w:rsidP="001362B7">
      <w:pPr>
        <w:widowControl w:val="0"/>
        <w:numPr>
          <w:ilvl w:val="0"/>
          <w:numId w:val="23"/>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Zamawiający jest obowiązany udzielić odpowiedzi i wyjaśnień niezwłocznie, jednak nie później niż na </w:t>
      </w:r>
      <w:r w:rsidRPr="002A7D00">
        <w:rPr>
          <w:rFonts w:eastAsia="Andale Sans UI" w:cs="Times New Roman"/>
          <w:color w:val="auto"/>
          <w:kern w:val="2"/>
          <w:sz w:val="20"/>
          <w:szCs w:val="20"/>
        </w:rPr>
        <w:br/>
        <w:t>2 dni przed upływem terminu składania ofert, pod warunkiem że wniosek o wyjaśnienie treści zapytania ofertowego wpłynął do Zamawiającego nie później niż do końca dnia w którym upływa połowa wyznaczonego terminu składania ofert.</w:t>
      </w:r>
    </w:p>
    <w:p w14:paraId="2F53C908" w14:textId="77777777" w:rsidR="00FE0807" w:rsidRPr="002A7D00" w:rsidRDefault="00FE0807" w:rsidP="001362B7">
      <w:pPr>
        <w:widowControl w:val="0"/>
        <w:numPr>
          <w:ilvl w:val="0"/>
          <w:numId w:val="23"/>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Treść pytań, bez ujawnienia źródła oraz treść wyjaśnień będą publikowane w publikatorach, w których było opublikowane zapytanie ofertowe.</w:t>
      </w:r>
    </w:p>
    <w:p w14:paraId="3C53F679" w14:textId="77777777" w:rsidR="00FE0807" w:rsidRPr="002A7D00" w:rsidRDefault="00FE0807" w:rsidP="001362B7">
      <w:pPr>
        <w:widowControl w:val="0"/>
        <w:numPr>
          <w:ilvl w:val="0"/>
          <w:numId w:val="23"/>
        </w:numPr>
        <w:suppressAutoHyphens/>
        <w:spacing w:after="283"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Jeśli udzielone wyjaśnienia w sposób istotny zmieniają treść zapytania ofertowego Zamawiający przedłuży termin składania ofert o czas niezbędny do uwzględnienia zmian w przygotowanych ofertach.</w:t>
      </w:r>
    </w:p>
    <w:p w14:paraId="7C234D21" w14:textId="03910EF3" w:rsidR="00FE0807" w:rsidRPr="002A7D00"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2A7D00">
        <w:rPr>
          <w:rFonts w:eastAsia="Andale Sans UI" w:cs="Times New Roman"/>
          <w:b/>
          <w:color w:val="auto"/>
          <w:kern w:val="2"/>
          <w:sz w:val="20"/>
          <w:szCs w:val="20"/>
        </w:rPr>
        <w:t>VI.4.5) Osoby uprawnione do kontaktów z Oferentami:</w:t>
      </w:r>
      <w:r w:rsidRPr="002A7D00">
        <w:rPr>
          <w:rFonts w:eastAsia="Andale Sans UI" w:cs="Times New Roman"/>
          <w:color w:val="auto"/>
          <w:kern w:val="2"/>
          <w:sz w:val="20"/>
          <w:szCs w:val="20"/>
        </w:rPr>
        <w:t xml:space="preserve"> osobą uprawnioną do bezpośredniego kontaktowania się z Oferentami w sprawach merytorycznych jest </w:t>
      </w:r>
      <w:r w:rsidRPr="002A7D00">
        <w:rPr>
          <w:rFonts w:eastAsia="Andale Sans UI" w:cs="Times New Roman"/>
          <w:b/>
          <w:color w:val="auto"/>
          <w:kern w:val="2"/>
          <w:sz w:val="20"/>
          <w:szCs w:val="20"/>
        </w:rPr>
        <w:t>Bartosz Szczepiński</w:t>
      </w:r>
      <w:r w:rsidRPr="002A7D00">
        <w:rPr>
          <w:rFonts w:eastAsia="Andale Sans UI" w:cs="Times New Roman"/>
          <w:color w:val="auto"/>
          <w:kern w:val="2"/>
          <w:sz w:val="20"/>
          <w:szCs w:val="20"/>
        </w:rPr>
        <w:t xml:space="preserve"> pod adresem mailowym </w:t>
      </w:r>
      <w:hyperlink r:id="rId11" w:history="1">
        <w:r w:rsidRPr="002A7D00">
          <w:rPr>
            <w:rFonts w:eastAsia="Andale Sans UI" w:cs="Times New Roman"/>
            <w:b/>
            <w:color w:val="auto"/>
            <w:kern w:val="2"/>
            <w:sz w:val="20"/>
            <w:szCs w:val="20"/>
            <w:u w:val="single"/>
          </w:rPr>
          <w:t>bartek@fee.pl</w:t>
        </w:r>
      </w:hyperlink>
      <w:r w:rsidRPr="002A7D00">
        <w:rPr>
          <w:rFonts w:eastAsia="Andale Sans UI" w:cs="Times New Roman"/>
          <w:b/>
          <w:color w:val="auto"/>
          <w:kern w:val="2"/>
          <w:sz w:val="20"/>
          <w:szCs w:val="20"/>
        </w:rPr>
        <w:t>,</w:t>
      </w:r>
      <w:r w:rsidRPr="002A7D00">
        <w:rPr>
          <w:rFonts w:eastAsia="Andale Sans UI" w:cs="Times New Roman"/>
          <w:color w:val="auto"/>
          <w:kern w:val="2"/>
          <w:sz w:val="20"/>
          <w:szCs w:val="20"/>
        </w:rPr>
        <w:t xml:space="preserve"> a w sprawach niniejszej procedury jest </w:t>
      </w:r>
      <w:r w:rsidR="000254F3" w:rsidRPr="002A7D00">
        <w:rPr>
          <w:rFonts w:eastAsia="Andale Sans UI" w:cs="Times New Roman"/>
          <w:b/>
          <w:color w:val="auto"/>
          <w:kern w:val="2"/>
          <w:sz w:val="20"/>
          <w:szCs w:val="20"/>
        </w:rPr>
        <w:t>Bożena Sawicka</w:t>
      </w:r>
      <w:r w:rsidRPr="002A7D00">
        <w:rPr>
          <w:rFonts w:eastAsia="Andale Sans UI" w:cs="Times New Roman"/>
          <w:color w:val="auto"/>
          <w:kern w:val="2"/>
          <w:sz w:val="20"/>
          <w:szCs w:val="20"/>
        </w:rPr>
        <w:t xml:space="preserve"> - Fundacja Edukacji Europejskiej, ul. Dmowskiego 2/4, 58-300 Wałbrzych, tel. </w:t>
      </w:r>
      <w:r w:rsidRPr="002A7D00">
        <w:rPr>
          <w:rFonts w:eastAsia="Andale Sans UI" w:cs="Times New Roman"/>
          <w:b/>
          <w:color w:val="auto"/>
          <w:kern w:val="2"/>
          <w:sz w:val="20"/>
          <w:szCs w:val="20"/>
        </w:rPr>
        <w:t>+74 664-04-02</w:t>
      </w:r>
      <w:r w:rsidRPr="002A7D00">
        <w:rPr>
          <w:rFonts w:eastAsia="Andale Sans UI" w:cs="Times New Roman"/>
          <w:color w:val="auto"/>
          <w:kern w:val="2"/>
          <w:sz w:val="20"/>
          <w:szCs w:val="20"/>
        </w:rPr>
        <w:t xml:space="preserve">, w dniach od poniedziałku do piątku w godzinach </w:t>
      </w:r>
      <w:r w:rsidRPr="002A7D00">
        <w:rPr>
          <w:rFonts w:eastAsia="Andale Sans UI" w:cs="Times New Roman"/>
          <w:b/>
          <w:color w:val="auto"/>
          <w:kern w:val="2"/>
          <w:sz w:val="20"/>
          <w:szCs w:val="20"/>
        </w:rPr>
        <w:t>od 10.00 do 14.00.</w:t>
      </w:r>
    </w:p>
    <w:p w14:paraId="7152EEA2" w14:textId="77777777" w:rsidR="00FE0807" w:rsidRPr="002A7D00"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A7D00">
        <w:rPr>
          <w:rFonts w:eastAsia="Andale Sans UI" w:cs="Times New Roman"/>
          <w:b/>
          <w:color w:val="auto"/>
          <w:kern w:val="2"/>
          <w:sz w:val="20"/>
          <w:szCs w:val="20"/>
        </w:rPr>
        <w:t>VI.4.6) Dodatkowe informacje o formalnościach związanych z przeprowadzanym zapytaniem ofertowym:</w:t>
      </w:r>
    </w:p>
    <w:p w14:paraId="1599C29A" w14:textId="77777777"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Niezwłocznie po wyborze najkorzystniejszej oferty, Zamawiający zawiadomi wszystkich Wykonawców, którzy ubiegali się o udzielenie zamówienia o wyniku postępowania, a informacja z wyboru oferenta zostanie upubliczniona na stronie </w:t>
      </w:r>
      <w:hyperlink r:id="rId12" w:history="1">
        <w:r w:rsidRPr="002A7D00">
          <w:rPr>
            <w:rFonts w:eastAsia="Andale Sans UI" w:cs="Times New Roman"/>
            <w:color w:val="auto"/>
            <w:kern w:val="2"/>
            <w:sz w:val="20"/>
            <w:szCs w:val="20"/>
            <w:u w:val="single"/>
          </w:rPr>
          <w:t>www.fee.org.pl</w:t>
        </w:r>
      </w:hyperlink>
      <w:r w:rsidRPr="002A7D00">
        <w:rPr>
          <w:rFonts w:eastAsia="Andale Sans UI" w:cs="Times New Roman"/>
          <w:color w:val="auto"/>
          <w:kern w:val="2"/>
          <w:sz w:val="20"/>
          <w:szCs w:val="20"/>
        </w:rPr>
        <w:t xml:space="preserve"> oraz na Bazie Konkurencyjności.</w:t>
      </w:r>
    </w:p>
    <w:p w14:paraId="46CB4A43" w14:textId="3C17DA78"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 xml:space="preserve">Zamawiający zawrze umowę z wybranym Wykonawcą po upublicznieniu zawiadomienia o którym mowa w puncie VI.4.5.1. </w:t>
      </w:r>
      <w:r w:rsidR="001B650B" w:rsidRPr="002A7D00">
        <w:rPr>
          <w:rFonts w:eastAsia="Andale Sans UI" w:cs="Times New Roman"/>
          <w:b/>
          <w:color w:val="auto"/>
          <w:kern w:val="2"/>
          <w:sz w:val="20"/>
          <w:szCs w:val="20"/>
        </w:rPr>
        <w:t>do dnia</w:t>
      </w:r>
      <w:r w:rsidRPr="002A7D00">
        <w:rPr>
          <w:rFonts w:eastAsia="Andale Sans UI" w:cs="Times New Roman"/>
          <w:b/>
          <w:color w:val="auto"/>
          <w:kern w:val="2"/>
          <w:sz w:val="20"/>
          <w:szCs w:val="20"/>
        </w:rPr>
        <w:t xml:space="preserve"> </w:t>
      </w:r>
      <w:r w:rsidR="002A7D00" w:rsidRPr="002A7D00">
        <w:rPr>
          <w:rFonts w:eastAsia="Andale Sans UI" w:cs="Times New Roman"/>
          <w:b/>
          <w:color w:val="auto"/>
          <w:kern w:val="2"/>
          <w:sz w:val="20"/>
          <w:szCs w:val="20"/>
        </w:rPr>
        <w:t>30</w:t>
      </w:r>
      <w:r w:rsidR="001B650B" w:rsidRPr="002A7D00">
        <w:rPr>
          <w:rFonts w:eastAsia="Andale Sans UI" w:cs="Times New Roman"/>
          <w:b/>
          <w:color w:val="auto"/>
          <w:kern w:val="2"/>
          <w:sz w:val="20"/>
          <w:szCs w:val="20"/>
        </w:rPr>
        <w:t>.</w:t>
      </w:r>
      <w:r w:rsidR="002A7D00" w:rsidRPr="002A7D00">
        <w:rPr>
          <w:rFonts w:eastAsia="Andale Sans UI" w:cs="Times New Roman"/>
          <w:b/>
          <w:color w:val="auto"/>
          <w:kern w:val="2"/>
          <w:sz w:val="20"/>
          <w:szCs w:val="20"/>
        </w:rPr>
        <w:t>11</w:t>
      </w:r>
      <w:r w:rsidRPr="002A7D00">
        <w:rPr>
          <w:rFonts w:eastAsia="Andale Sans UI" w:cs="Times New Roman"/>
          <w:b/>
          <w:color w:val="auto"/>
          <w:kern w:val="2"/>
          <w:sz w:val="20"/>
          <w:szCs w:val="20"/>
        </w:rPr>
        <w:t>.2022</w:t>
      </w:r>
      <w:r w:rsidR="00AC578E" w:rsidRPr="002A7D00">
        <w:rPr>
          <w:rFonts w:eastAsia="Andale Sans UI" w:cs="Times New Roman"/>
          <w:b/>
          <w:color w:val="auto"/>
          <w:kern w:val="2"/>
          <w:sz w:val="20"/>
          <w:szCs w:val="20"/>
        </w:rPr>
        <w:t xml:space="preserve"> r.</w:t>
      </w:r>
      <w:r w:rsidRPr="002A7D00">
        <w:rPr>
          <w:rFonts w:eastAsia="Andale Sans UI" w:cs="Times New Roman"/>
          <w:color w:val="auto"/>
          <w:kern w:val="2"/>
          <w:sz w:val="20"/>
          <w:szCs w:val="20"/>
        </w:rPr>
        <w:t xml:space="preserve"> (dopuszcza się podpisanie umowy w formie elektronicznej).</w:t>
      </w:r>
    </w:p>
    <w:p w14:paraId="7FECCEA4" w14:textId="77777777"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Jeżeli wykonawca, którego oferta została wybrana uchyli się od zawarcia umowy, Zamawiający wybierze kolejną ofertę najkorzystniejszą spośród złożonych ofert, bez przeprowadzenia ponownej oceny.</w:t>
      </w:r>
    </w:p>
    <w:p w14:paraId="3AC075C5" w14:textId="77777777"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Do przeprowadzonego postępowania nie przysługują Wykonawcy środki ochrony prawnej określone w przepisach Ustawy Prawo Zamówień Publicznych tj. odwołanie, skarga.</w:t>
      </w:r>
    </w:p>
    <w:p w14:paraId="0472DAB7" w14:textId="77777777"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Niniejsze postępowanie prowadzone jest na zasadach opartych o Wytyczne 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453D5148" w14:textId="77777777" w:rsidR="00FE0807" w:rsidRPr="002A7D00" w:rsidRDefault="00FE0807" w:rsidP="001362B7">
      <w:pPr>
        <w:numPr>
          <w:ilvl w:val="0"/>
          <w:numId w:val="20"/>
        </w:numPr>
        <w:suppressAutoHyphens/>
        <w:spacing w:after="0" w:line="240" w:lineRule="auto"/>
        <w:jc w:val="both"/>
        <w:rPr>
          <w:rFonts w:eastAsia="Andale Sans UI" w:cs="Times New Roman"/>
          <w:color w:val="auto"/>
          <w:kern w:val="2"/>
          <w:sz w:val="20"/>
          <w:szCs w:val="20"/>
        </w:rPr>
      </w:pPr>
      <w:r w:rsidRPr="002A7D00">
        <w:rPr>
          <w:rFonts w:eastAsia="Times New Roman" w:cs="Times New Roman"/>
          <w:color w:val="auto"/>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2D87ED39" w14:textId="77777777" w:rsidR="001362B7" w:rsidRDefault="001362B7" w:rsidP="00497D25">
      <w:pPr>
        <w:suppressAutoHyphens/>
        <w:spacing w:after="0" w:line="240" w:lineRule="auto"/>
        <w:ind w:left="0" w:firstLine="0"/>
        <w:jc w:val="both"/>
        <w:rPr>
          <w:rFonts w:eastAsia="Andale Sans UI" w:cs="Times New Roman"/>
          <w:color w:val="auto"/>
          <w:kern w:val="2"/>
          <w:sz w:val="20"/>
          <w:szCs w:val="20"/>
        </w:rPr>
      </w:pPr>
    </w:p>
    <w:p w14:paraId="52A4815E" w14:textId="77777777" w:rsidR="001362B7" w:rsidRPr="002A7D00" w:rsidRDefault="001362B7" w:rsidP="001362B7">
      <w:pPr>
        <w:suppressAutoHyphens/>
        <w:spacing w:after="0" w:line="240" w:lineRule="auto"/>
        <w:ind w:left="720" w:firstLine="0"/>
        <w:jc w:val="both"/>
        <w:rPr>
          <w:rFonts w:eastAsia="Andale Sans UI" w:cs="Times New Roman"/>
          <w:color w:val="auto"/>
          <w:kern w:val="2"/>
          <w:sz w:val="20"/>
          <w:szCs w:val="20"/>
        </w:rPr>
      </w:pPr>
    </w:p>
    <w:p w14:paraId="06CD0E3A" w14:textId="77777777" w:rsidR="00FE0807" w:rsidRPr="002A7D00"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2A7D00">
        <w:rPr>
          <w:rFonts w:eastAsia="Andale Sans UI" w:cs="Times New Roman"/>
          <w:b/>
          <w:color w:val="auto"/>
          <w:kern w:val="2"/>
          <w:sz w:val="20"/>
          <w:szCs w:val="20"/>
        </w:rPr>
        <w:t>VI.5) ZAŁĄCZNIKI ORAZ SPOSÓB PRZYGOTOWANIA</w:t>
      </w:r>
    </w:p>
    <w:p w14:paraId="03A76B90" w14:textId="77777777" w:rsidR="00FE0807" w:rsidRPr="002A7D00" w:rsidRDefault="00FE0807"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1 – Formularz oferty z załącznikiem;</w:t>
      </w:r>
    </w:p>
    <w:p w14:paraId="48D63865" w14:textId="497CFCCC" w:rsidR="00FE0807" w:rsidRPr="002A7D00" w:rsidRDefault="001B650B"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2</w:t>
      </w:r>
      <w:r w:rsidR="002A7D00" w:rsidRPr="002A7D00">
        <w:rPr>
          <w:rFonts w:eastAsia="Andale Sans UI" w:cs="Times New Roman"/>
          <w:color w:val="auto"/>
          <w:kern w:val="2"/>
          <w:sz w:val="20"/>
          <w:szCs w:val="20"/>
        </w:rPr>
        <w:t xml:space="preserve"> i 2a</w:t>
      </w:r>
      <w:r w:rsidRPr="002A7D00">
        <w:rPr>
          <w:rFonts w:eastAsia="Andale Sans UI" w:cs="Times New Roman"/>
          <w:color w:val="auto"/>
          <w:kern w:val="2"/>
          <w:sz w:val="20"/>
          <w:szCs w:val="20"/>
        </w:rPr>
        <w:t xml:space="preserve"> </w:t>
      </w:r>
      <w:r w:rsidR="00FE0807" w:rsidRPr="002A7D00">
        <w:rPr>
          <w:rFonts w:eastAsia="Andale Sans UI" w:cs="Times New Roman"/>
          <w:color w:val="auto"/>
          <w:kern w:val="2"/>
          <w:sz w:val="20"/>
          <w:szCs w:val="20"/>
        </w:rPr>
        <w:t>– SIWZ;</w:t>
      </w:r>
    </w:p>
    <w:p w14:paraId="5D3E66A9" w14:textId="77777777" w:rsidR="00FE0807" w:rsidRPr="002A7D00" w:rsidRDefault="00FE0807"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3 - Oświadczenie o braku powiązania osobowego lub kapitałowego z Zamawiającym;</w:t>
      </w:r>
    </w:p>
    <w:p w14:paraId="3DF557C8" w14:textId="77777777" w:rsidR="00FE0807" w:rsidRPr="002A7D00" w:rsidRDefault="00FE0807"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4 – Podpisany obowiązek informacyjny – RODO;</w:t>
      </w:r>
    </w:p>
    <w:p w14:paraId="08356D33" w14:textId="77777777" w:rsidR="00FE0807" w:rsidRPr="002A7D00" w:rsidRDefault="00FE0807"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5 – Podpisane oświadczenie o wypełnieniu obowiązków informacyjnych przewidzianych w art. 13 oraz 14 – RODO (jeśli dotyczy);</w:t>
      </w:r>
    </w:p>
    <w:p w14:paraId="04AAF354" w14:textId="77777777" w:rsidR="00FE0807" w:rsidRPr="002A7D00" w:rsidRDefault="00FE0807" w:rsidP="001362B7">
      <w:pPr>
        <w:numPr>
          <w:ilvl w:val="0"/>
          <w:numId w:val="21"/>
        </w:numPr>
        <w:suppressAutoHyphens/>
        <w:spacing w:after="0" w:line="240" w:lineRule="auto"/>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2D45A107" w14:textId="77777777" w:rsidR="00FE0807" w:rsidRPr="002A7D00" w:rsidRDefault="00FE0807" w:rsidP="001362B7">
      <w:pPr>
        <w:numPr>
          <w:ilvl w:val="0"/>
          <w:numId w:val="21"/>
        </w:numPr>
        <w:spacing w:after="0" w:line="240" w:lineRule="auto"/>
        <w:contextualSpacing/>
        <w:jc w:val="both"/>
        <w:rPr>
          <w:rFonts w:eastAsia="Andale Sans UI" w:cs="Times New Roman"/>
          <w:color w:val="auto"/>
          <w:kern w:val="2"/>
          <w:sz w:val="20"/>
          <w:szCs w:val="20"/>
        </w:rPr>
      </w:pPr>
      <w:r w:rsidRPr="002A7D00">
        <w:rPr>
          <w:rFonts w:eastAsia="Andale Sans UI" w:cs="Times New Roman"/>
          <w:color w:val="auto"/>
          <w:kern w:val="2"/>
          <w:sz w:val="20"/>
          <w:szCs w:val="20"/>
        </w:rPr>
        <w:t>ZAŁĄCZNIK NR 7 - Wzór umowy (zaparafowany i podpisany).</w:t>
      </w:r>
    </w:p>
    <w:p w14:paraId="633F5645" w14:textId="77777777" w:rsidR="00FE0807" w:rsidRPr="0093279D" w:rsidRDefault="00FE0807" w:rsidP="001362B7">
      <w:pPr>
        <w:spacing w:after="103" w:line="240" w:lineRule="auto"/>
        <w:ind w:left="0" w:firstLine="0"/>
        <w:jc w:val="both"/>
        <w:rPr>
          <w:color w:val="FF0000"/>
          <w:sz w:val="20"/>
          <w:szCs w:val="20"/>
        </w:rPr>
      </w:pPr>
    </w:p>
    <w:p w14:paraId="40996249" w14:textId="77777777" w:rsidR="00A96D5C" w:rsidRPr="0093279D" w:rsidRDefault="00A96D5C" w:rsidP="001362B7">
      <w:pPr>
        <w:suppressAutoHyphens/>
        <w:spacing w:after="0" w:line="240" w:lineRule="auto"/>
        <w:ind w:left="0" w:firstLine="0"/>
        <w:jc w:val="right"/>
        <w:rPr>
          <w:rFonts w:eastAsia="Times New Roman" w:cs="Times New Roman"/>
          <w:bCs/>
          <w:i/>
          <w:iCs/>
          <w:color w:val="FF0000"/>
          <w:sz w:val="20"/>
          <w:szCs w:val="20"/>
          <w:lang w:eastAsia="ar-SA"/>
        </w:rPr>
      </w:pPr>
    </w:p>
    <w:p w14:paraId="1E90B70E"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0CB629D"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592E24D"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F005F77"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7C5B3A9C"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2E45F8B"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1E322E7D"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62E46D5"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8600F8E"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8417A93"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30837E3"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D54DB2D"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B6933C6"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1DF41863"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8583F32"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2C7D219B"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77EF2E0"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C3864BA"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A7CF5E1"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6F1AF6E"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0E3B7A7"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B0926FC"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929568E"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71EA760D"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ABFC336"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9B0DD70"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88461EA" w14:textId="77777777" w:rsidR="00AC578E" w:rsidRPr="0093279D"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39AD2D8B" w14:textId="77777777" w:rsidR="00AC578E" w:rsidRPr="0093279D"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43B8F7AD" w14:textId="77777777" w:rsidR="00AC578E"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0C03CEF0" w14:textId="77777777" w:rsidR="001362B7" w:rsidRDefault="001362B7" w:rsidP="001362B7">
      <w:pPr>
        <w:suppressAutoHyphens/>
        <w:spacing w:after="0" w:line="240" w:lineRule="auto"/>
        <w:ind w:left="0" w:firstLine="0"/>
        <w:jc w:val="right"/>
        <w:rPr>
          <w:rFonts w:eastAsia="Times New Roman" w:cs="Times New Roman"/>
          <w:bCs/>
          <w:i/>
          <w:iCs/>
          <w:color w:val="FF0000"/>
          <w:sz w:val="20"/>
          <w:szCs w:val="20"/>
          <w:lang w:eastAsia="ar-SA"/>
        </w:rPr>
      </w:pPr>
    </w:p>
    <w:p w14:paraId="09269439" w14:textId="77777777" w:rsidR="001362B7" w:rsidRDefault="001362B7" w:rsidP="001362B7">
      <w:pPr>
        <w:suppressAutoHyphens/>
        <w:spacing w:after="0" w:line="240" w:lineRule="auto"/>
        <w:ind w:left="0" w:firstLine="0"/>
        <w:jc w:val="right"/>
        <w:rPr>
          <w:rFonts w:eastAsia="Times New Roman" w:cs="Times New Roman"/>
          <w:bCs/>
          <w:i/>
          <w:iCs/>
          <w:color w:val="FF0000"/>
          <w:sz w:val="20"/>
          <w:szCs w:val="20"/>
          <w:lang w:eastAsia="ar-SA"/>
        </w:rPr>
      </w:pPr>
    </w:p>
    <w:p w14:paraId="2A027AF2" w14:textId="77777777" w:rsidR="00AC578E" w:rsidRPr="0093279D" w:rsidRDefault="00AC578E" w:rsidP="00497D25">
      <w:pPr>
        <w:suppressAutoHyphens/>
        <w:spacing w:after="0" w:line="240" w:lineRule="auto"/>
        <w:ind w:left="0" w:firstLine="0"/>
        <w:rPr>
          <w:rFonts w:eastAsia="Times New Roman" w:cs="Times New Roman"/>
          <w:bCs/>
          <w:i/>
          <w:iCs/>
          <w:color w:val="FF0000"/>
          <w:sz w:val="20"/>
          <w:szCs w:val="20"/>
          <w:lang w:eastAsia="ar-SA"/>
        </w:rPr>
      </w:pPr>
    </w:p>
    <w:p w14:paraId="3C335A40" w14:textId="77777777" w:rsidR="00AC578E" w:rsidRPr="0093279D"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512BDDF7" w14:textId="77777777" w:rsidR="001B650B" w:rsidRPr="0093279D"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128B5E1B" w14:textId="77777777" w:rsidR="00A96D5C" w:rsidRPr="00497D25" w:rsidRDefault="00A96D5C" w:rsidP="001362B7">
      <w:pPr>
        <w:suppressAutoHyphens/>
        <w:spacing w:after="0" w:line="240" w:lineRule="auto"/>
        <w:ind w:left="0" w:firstLine="0"/>
        <w:jc w:val="right"/>
        <w:rPr>
          <w:rFonts w:eastAsia="Times New Roman" w:cs="Times New Roman"/>
          <w:bCs/>
          <w:i/>
          <w:iCs/>
          <w:color w:val="auto"/>
          <w:sz w:val="20"/>
          <w:szCs w:val="20"/>
          <w:lang w:eastAsia="ar-SA"/>
        </w:rPr>
      </w:pPr>
      <w:r w:rsidRPr="00497D25">
        <w:rPr>
          <w:rFonts w:eastAsia="Times New Roman" w:cs="Times New Roman"/>
          <w:bCs/>
          <w:i/>
          <w:iCs/>
          <w:color w:val="auto"/>
          <w:sz w:val="20"/>
          <w:szCs w:val="20"/>
          <w:lang w:eastAsia="ar-SA"/>
        </w:rPr>
        <w:t>ZAŁĄCZNIK  nr 1 do SIWZ</w:t>
      </w:r>
    </w:p>
    <w:p w14:paraId="07A5ECB5" w14:textId="4D997B04" w:rsidR="00A96D5C" w:rsidRPr="00497D25" w:rsidRDefault="00A96D5C" w:rsidP="001362B7">
      <w:pPr>
        <w:suppressAutoHyphens/>
        <w:spacing w:after="0" w:line="240" w:lineRule="auto"/>
        <w:ind w:left="0" w:firstLine="0"/>
        <w:rPr>
          <w:rFonts w:eastAsia="Times New Roman" w:cs="Times New Roman"/>
          <w:b/>
          <w:i/>
          <w:color w:val="auto"/>
          <w:sz w:val="20"/>
          <w:szCs w:val="20"/>
          <w:lang w:eastAsia="ar-SA"/>
        </w:rPr>
      </w:pPr>
      <w:r w:rsidRPr="00497D25">
        <w:rPr>
          <w:rFonts w:eastAsia="Times New Roman" w:cs="Times New Roman"/>
          <w:color w:val="auto"/>
          <w:sz w:val="20"/>
          <w:szCs w:val="20"/>
          <w:lang w:eastAsia="ar-SA"/>
        </w:rPr>
        <w:t>Znak sprawy:</w:t>
      </w:r>
      <w:r w:rsidRPr="00497D25">
        <w:rPr>
          <w:rFonts w:eastAsia="Times New Roman" w:cs="Times New Roman"/>
          <w:b/>
          <w:color w:val="auto"/>
          <w:sz w:val="20"/>
          <w:szCs w:val="20"/>
          <w:lang w:eastAsia="ar-SA"/>
        </w:rPr>
        <w:t xml:space="preserve"> </w:t>
      </w:r>
      <w:r w:rsidR="002A7D00" w:rsidRPr="00497D25">
        <w:rPr>
          <w:rFonts w:eastAsia="Times New Roman" w:cs="Times New Roman"/>
          <w:b/>
          <w:i/>
          <w:color w:val="auto"/>
          <w:sz w:val="20"/>
          <w:szCs w:val="20"/>
          <w:lang w:eastAsia="ar-SA"/>
        </w:rPr>
        <w:t>ZOZK/3</w:t>
      </w:r>
      <w:r w:rsidRPr="00497D25">
        <w:rPr>
          <w:rFonts w:eastAsia="Times New Roman" w:cs="Times New Roman"/>
          <w:b/>
          <w:i/>
          <w:color w:val="auto"/>
          <w:sz w:val="20"/>
          <w:szCs w:val="20"/>
          <w:lang w:eastAsia="ar-SA"/>
        </w:rPr>
        <w:t>/</w:t>
      </w:r>
      <w:r w:rsidR="001B650B" w:rsidRPr="00497D25">
        <w:rPr>
          <w:rFonts w:eastAsia="Times New Roman" w:cs="Times New Roman"/>
          <w:b/>
          <w:i/>
          <w:color w:val="auto"/>
          <w:sz w:val="20"/>
          <w:szCs w:val="20"/>
          <w:lang w:eastAsia="ar-SA"/>
        </w:rPr>
        <w:t>WIZ</w:t>
      </w:r>
      <w:r w:rsidRPr="00497D25">
        <w:rPr>
          <w:rFonts w:eastAsia="Times New Roman" w:cs="Times New Roman"/>
          <w:b/>
          <w:i/>
          <w:color w:val="auto"/>
          <w:sz w:val="20"/>
          <w:szCs w:val="20"/>
          <w:lang w:eastAsia="ar-SA"/>
        </w:rPr>
        <w:t>/</w:t>
      </w:r>
      <w:r w:rsidR="002A7D00" w:rsidRPr="00497D25">
        <w:rPr>
          <w:rFonts w:eastAsia="Times New Roman" w:cs="Times New Roman"/>
          <w:b/>
          <w:i/>
          <w:color w:val="auto"/>
          <w:sz w:val="20"/>
          <w:szCs w:val="20"/>
          <w:lang w:eastAsia="ar-SA"/>
        </w:rPr>
        <w:t>X</w:t>
      </w:r>
      <w:r w:rsidRPr="00497D25">
        <w:rPr>
          <w:rFonts w:eastAsia="Times New Roman" w:cs="Times New Roman"/>
          <w:b/>
          <w:i/>
          <w:color w:val="auto"/>
          <w:sz w:val="20"/>
          <w:szCs w:val="20"/>
          <w:lang w:eastAsia="ar-SA"/>
        </w:rPr>
        <w:t>I/2022</w:t>
      </w:r>
    </w:p>
    <w:p w14:paraId="03768664" w14:textId="77777777" w:rsidR="00A96D5C" w:rsidRPr="00497D25" w:rsidRDefault="00A96D5C" w:rsidP="001362B7">
      <w:pPr>
        <w:tabs>
          <w:tab w:val="left" w:pos="3770"/>
        </w:tabs>
        <w:suppressAutoHyphens/>
        <w:spacing w:after="0" w:line="240" w:lineRule="auto"/>
        <w:ind w:left="0" w:firstLine="0"/>
        <w:rPr>
          <w:rFonts w:eastAsia="Times New Roman" w:cs="Times New Roman"/>
          <w:color w:val="auto"/>
          <w:sz w:val="20"/>
          <w:szCs w:val="20"/>
          <w:lang w:eastAsia="ar-SA"/>
        </w:rPr>
      </w:pPr>
      <w:r w:rsidRPr="00497D25">
        <w:rPr>
          <w:rFonts w:eastAsia="Times New Roman" w:cs="Times New Roman"/>
          <w:color w:val="auto"/>
          <w:sz w:val="20"/>
          <w:szCs w:val="20"/>
          <w:lang w:eastAsia="ar-SA"/>
        </w:rPr>
        <w:tab/>
      </w:r>
    </w:p>
    <w:p w14:paraId="750E6B5D" w14:textId="77777777" w:rsidR="00A96D5C" w:rsidRPr="00497D25" w:rsidRDefault="00A96D5C" w:rsidP="001362B7">
      <w:pPr>
        <w:suppressAutoHyphens/>
        <w:spacing w:after="0" w:line="240" w:lineRule="auto"/>
        <w:ind w:left="0" w:firstLine="0"/>
        <w:jc w:val="right"/>
        <w:rPr>
          <w:rFonts w:eastAsia="Times New Roman" w:cs="Times New Roman"/>
          <w:color w:val="auto"/>
          <w:sz w:val="20"/>
          <w:szCs w:val="20"/>
          <w:lang w:eastAsia="ar-SA"/>
        </w:rPr>
      </w:pPr>
    </w:p>
    <w:p w14:paraId="4539C21A" w14:textId="77777777" w:rsidR="00A96D5C" w:rsidRPr="00497D25" w:rsidRDefault="00A96D5C" w:rsidP="001362B7">
      <w:pPr>
        <w:suppressAutoHyphens/>
        <w:spacing w:after="0" w:line="240" w:lineRule="auto"/>
        <w:ind w:left="0" w:firstLine="0"/>
        <w:jc w:val="right"/>
        <w:rPr>
          <w:rFonts w:eastAsia="Times New Roman" w:cs="Times New Roman"/>
          <w:color w:val="auto"/>
          <w:sz w:val="20"/>
          <w:szCs w:val="20"/>
          <w:lang w:eastAsia="ar-SA"/>
        </w:rPr>
      </w:pPr>
    </w:p>
    <w:p w14:paraId="53D827E6" w14:textId="77777777" w:rsidR="00A96D5C" w:rsidRPr="00497D25" w:rsidRDefault="00A96D5C" w:rsidP="001362B7">
      <w:pPr>
        <w:suppressAutoHyphens/>
        <w:spacing w:after="0" w:line="240" w:lineRule="auto"/>
        <w:ind w:left="0" w:firstLine="0"/>
        <w:jc w:val="right"/>
        <w:rPr>
          <w:rFonts w:eastAsia="Times New Roman" w:cs="Times New Roman"/>
          <w:color w:val="auto"/>
          <w:sz w:val="20"/>
          <w:szCs w:val="20"/>
          <w:lang w:eastAsia="ar-SA"/>
        </w:rPr>
      </w:pPr>
      <w:r w:rsidRPr="00497D25">
        <w:rPr>
          <w:rFonts w:eastAsia="Times New Roman" w:cs="Times New Roman"/>
          <w:color w:val="auto"/>
          <w:sz w:val="20"/>
          <w:szCs w:val="20"/>
          <w:lang w:eastAsia="ar-SA"/>
        </w:rPr>
        <w:t>...........................................................</w:t>
      </w:r>
    </w:p>
    <w:p w14:paraId="267F9532" w14:textId="77777777" w:rsidR="00A96D5C" w:rsidRPr="00497D25" w:rsidRDefault="00A96D5C" w:rsidP="001362B7">
      <w:pPr>
        <w:suppressAutoHyphens/>
        <w:spacing w:after="0" w:line="240" w:lineRule="auto"/>
        <w:ind w:left="0" w:firstLine="0"/>
        <w:jc w:val="center"/>
        <w:rPr>
          <w:rFonts w:eastAsia="Times New Roman" w:cs="Times New Roman"/>
          <w:i/>
          <w:color w:val="auto"/>
          <w:sz w:val="20"/>
          <w:szCs w:val="20"/>
          <w:lang w:eastAsia="ar-SA"/>
        </w:rPr>
      </w:pPr>
      <w:r w:rsidRPr="00497D25">
        <w:rPr>
          <w:rFonts w:eastAsia="Times New Roman" w:cs="Times New Roman"/>
          <w:i/>
          <w:color w:val="auto"/>
          <w:sz w:val="20"/>
          <w:szCs w:val="20"/>
          <w:lang w:eastAsia="ar-SA"/>
        </w:rPr>
        <w:t xml:space="preserve">                                                                                                                                                  miejscowość, data</w:t>
      </w:r>
    </w:p>
    <w:p w14:paraId="078B758F" w14:textId="77777777" w:rsidR="00A96D5C" w:rsidRPr="00497D25" w:rsidRDefault="00A96D5C" w:rsidP="001362B7">
      <w:pPr>
        <w:suppressAutoHyphens/>
        <w:spacing w:after="0" w:line="240" w:lineRule="auto"/>
        <w:ind w:left="0" w:firstLine="0"/>
        <w:rPr>
          <w:rFonts w:eastAsia="Times New Roman" w:cs="Times New Roman"/>
          <w:color w:val="auto"/>
          <w:sz w:val="20"/>
          <w:szCs w:val="20"/>
          <w:lang w:eastAsia="ar-SA"/>
        </w:rPr>
      </w:pPr>
      <w:r w:rsidRPr="00497D25">
        <w:rPr>
          <w:rFonts w:eastAsia="Times New Roman" w:cs="Times New Roman"/>
          <w:color w:val="auto"/>
          <w:sz w:val="20"/>
          <w:szCs w:val="20"/>
          <w:lang w:eastAsia="ar-SA"/>
        </w:rPr>
        <w:t>..........................................................</w:t>
      </w:r>
    </w:p>
    <w:p w14:paraId="0C29B2FD" w14:textId="77777777" w:rsidR="00A96D5C" w:rsidRPr="00497D25" w:rsidRDefault="00A96D5C" w:rsidP="001362B7">
      <w:pPr>
        <w:suppressAutoHyphens/>
        <w:spacing w:after="0" w:line="240" w:lineRule="auto"/>
        <w:ind w:left="0" w:firstLine="0"/>
        <w:rPr>
          <w:rFonts w:eastAsia="Times New Roman" w:cs="Times New Roman"/>
          <w:i/>
          <w:color w:val="auto"/>
          <w:sz w:val="20"/>
          <w:szCs w:val="20"/>
          <w:lang w:eastAsia="ar-SA"/>
        </w:rPr>
      </w:pPr>
      <w:r w:rsidRPr="00497D25">
        <w:rPr>
          <w:rFonts w:eastAsia="Times New Roman" w:cs="Times New Roman"/>
          <w:color w:val="auto"/>
          <w:sz w:val="20"/>
          <w:szCs w:val="20"/>
          <w:lang w:eastAsia="ar-SA"/>
        </w:rPr>
        <w:t xml:space="preserve">              </w:t>
      </w:r>
      <w:r w:rsidRPr="00497D25">
        <w:rPr>
          <w:rFonts w:eastAsia="Times New Roman" w:cs="Times New Roman"/>
          <w:i/>
          <w:color w:val="auto"/>
          <w:sz w:val="20"/>
          <w:szCs w:val="20"/>
          <w:lang w:eastAsia="ar-SA"/>
        </w:rPr>
        <w:t>pieczęć wykonawcy</w:t>
      </w:r>
    </w:p>
    <w:p w14:paraId="36C444B0" w14:textId="77777777" w:rsidR="00A96D5C" w:rsidRPr="00497D25" w:rsidRDefault="00A96D5C" w:rsidP="001362B7">
      <w:pPr>
        <w:suppressAutoHyphens/>
        <w:spacing w:after="0" w:line="240" w:lineRule="auto"/>
        <w:ind w:left="0" w:firstLine="0"/>
        <w:rPr>
          <w:rFonts w:eastAsia="Times New Roman" w:cs="Times New Roman"/>
          <w:color w:val="auto"/>
          <w:sz w:val="20"/>
          <w:szCs w:val="20"/>
          <w:lang w:eastAsia="ar-SA"/>
        </w:rPr>
      </w:pPr>
      <w:r w:rsidRPr="00497D25">
        <w:rPr>
          <w:rFonts w:eastAsia="Times New Roman" w:cs="Times New Roman"/>
          <w:color w:val="auto"/>
          <w:sz w:val="20"/>
          <w:szCs w:val="20"/>
          <w:lang w:eastAsia="ar-SA"/>
        </w:rPr>
        <w:t xml:space="preserve">        </w:t>
      </w:r>
    </w:p>
    <w:p w14:paraId="228BF74B" w14:textId="77777777" w:rsidR="00A96D5C" w:rsidRPr="00497D25" w:rsidRDefault="00A96D5C" w:rsidP="001362B7">
      <w:pPr>
        <w:suppressAutoHyphens/>
        <w:spacing w:after="0" w:line="240" w:lineRule="auto"/>
        <w:ind w:left="0" w:firstLine="0"/>
        <w:rPr>
          <w:rFonts w:eastAsia="Times New Roman" w:cs="Times New Roman"/>
          <w:color w:val="auto"/>
          <w:sz w:val="20"/>
          <w:szCs w:val="20"/>
          <w:lang w:eastAsia="ar-SA"/>
        </w:rPr>
      </w:pPr>
    </w:p>
    <w:p w14:paraId="6E9ACC8A" w14:textId="77777777" w:rsidR="00A96D5C" w:rsidRPr="00497D25" w:rsidRDefault="00A96D5C" w:rsidP="001362B7">
      <w:pPr>
        <w:suppressAutoHyphens/>
        <w:spacing w:after="0" w:line="240" w:lineRule="auto"/>
        <w:ind w:left="0" w:firstLine="0"/>
        <w:rPr>
          <w:rFonts w:eastAsia="Times New Roman" w:cs="Times New Roman"/>
          <w:color w:val="auto"/>
          <w:sz w:val="20"/>
          <w:szCs w:val="20"/>
          <w:lang w:eastAsia="ar-SA"/>
        </w:rPr>
      </w:pPr>
      <w:r w:rsidRPr="00497D25">
        <w:rPr>
          <w:rFonts w:eastAsia="Times New Roman" w:cs="Times New Roman"/>
          <w:color w:val="auto"/>
          <w:sz w:val="20"/>
          <w:szCs w:val="20"/>
          <w:lang w:eastAsia="ar-SA"/>
        </w:rPr>
        <w:t xml:space="preserve">                                                                                                                </w:t>
      </w:r>
    </w:p>
    <w:p w14:paraId="43A5B13C" w14:textId="77777777" w:rsidR="00A96D5C" w:rsidRPr="00497D25" w:rsidRDefault="00A96D5C" w:rsidP="001362B7">
      <w:pPr>
        <w:suppressAutoHyphens/>
        <w:spacing w:after="0" w:line="240" w:lineRule="auto"/>
        <w:ind w:left="0" w:firstLine="0"/>
        <w:rPr>
          <w:rFonts w:eastAsia="Times New Roman" w:cs="Times New Roman"/>
          <w:b/>
          <w:color w:val="auto"/>
          <w:sz w:val="24"/>
          <w:szCs w:val="24"/>
          <w:lang w:eastAsia="ar-SA"/>
        </w:rPr>
      </w:pPr>
      <w:r w:rsidRPr="00497D25">
        <w:rPr>
          <w:rFonts w:eastAsia="Times New Roman" w:cs="Times New Roman"/>
          <w:b/>
          <w:color w:val="auto"/>
          <w:sz w:val="24"/>
          <w:szCs w:val="24"/>
          <w:lang w:eastAsia="ar-SA"/>
        </w:rPr>
        <w:t>WYKONAWCA  – pełna nazwa</w:t>
      </w:r>
    </w:p>
    <w:p w14:paraId="468D223D" w14:textId="77777777" w:rsidR="00A96D5C" w:rsidRPr="001362B7" w:rsidRDefault="00A96D5C" w:rsidP="001362B7">
      <w:pPr>
        <w:suppressAutoHyphens/>
        <w:spacing w:after="0" w:line="240" w:lineRule="auto"/>
        <w:ind w:left="0" w:firstLine="0"/>
        <w:rPr>
          <w:rFonts w:eastAsia="Times New Roman" w:cs="Times New Roman"/>
          <w:color w:val="auto"/>
          <w:sz w:val="24"/>
          <w:szCs w:val="24"/>
          <w:lang w:eastAsia="ar-SA"/>
        </w:rPr>
      </w:pPr>
    </w:p>
    <w:p w14:paraId="2F675707" w14:textId="14ECE254" w:rsidR="00A96D5C" w:rsidRPr="001362B7" w:rsidRDefault="00A96D5C" w:rsidP="001362B7">
      <w:pPr>
        <w:suppressAutoHyphens/>
        <w:spacing w:after="0" w:line="240" w:lineRule="auto"/>
        <w:ind w:left="0" w:firstLine="0"/>
        <w:rPr>
          <w:rFonts w:eastAsia="Times New Roman" w:cs="Times New Roman"/>
          <w:color w:val="auto"/>
          <w:sz w:val="24"/>
          <w:szCs w:val="24"/>
          <w:lang w:eastAsia="ar-SA"/>
        </w:rPr>
      </w:pPr>
      <w:r w:rsidRPr="001362B7">
        <w:rPr>
          <w:rFonts w:eastAsia="Times New Roman" w:cs="Times New Roman"/>
          <w:color w:val="auto"/>
          <w:sz w:val="24"/>
          <w:szCs w:val="24"/>
          <w:lang w:eastAsia="ar-SA"/>
        </w:rPr>
        <w:t>................................................................</w:t>
      </w:r>
      <w:r w:rsidR="00E21D75" w:rsidRPr="001362B7">
        <w:rPr>
          <w:rFonts w:eastAsia="Times New Roman" w:cs="Times New Roman"/>
          <w:color w:val="auto"/>
          <w:sz w:val="24"/>
          <w:szCs w:val="24"/>
          <w:lang w:eastAsia="ar-SA"/>
        </w:rPr>
        <w:t>............................</w:t>
      </w:r>
      <w:r w:rsidRPr="001362B7">
        <w:rPr>
          <w:rFonts w:eastAsia="Times New Roman" w:cs="Times New Roman"/>
          <w:color w:val="auto"/>
          <w:sz w:val="24"/>
          <w:szCs w:val="24"/>
          <w:lang w:eastAsia="ar-SA"/>
        </w:rPr>
        <w:t>.................................................................</w:t>
      </w:r>
    </w:p>
    <w:p w14:paraId="2A826B5B" w14:textId="77777777" w:rsidR="00A96D5C" w:rsidRPr="001362B7" w:rsidRDefault="00A96D5C" w:rsidP="001362B7">
      <w:pPr>
        <w:suppressAutoHyphens/>
        <w:spacing w:after="0" w:line="240" w:lineRule="auto"/>
        <w:ind w:left="0" w:firstLine="0"/>
        <w:rPr>
          <w:rFonts w:eastAsia="Times New Roman" w:cs="Times New Roman"/>
          <w:color w:val="auto"/>
          <w:sz w:val="24"/>
          <w:szCs w:val="24"/>
          <w:lang w:eastAsia="ar-SA"/>
        </w:rPr>
      </w:pPr>
    </w:p>
    <w:p w14:paraId="685D444B" w14:textId="5EB36A95" w:rsidR="00A96D5C" w:rsidRPr="001362B7" w:rsidRDefault="00A96D5C" w:rsidP="001362B7">
      <w:pPr>
        <w:suppressAutoHyphens/>
        <w:spacing w:after="0" w:line="240" w:lineRule="auto"/>
        <w:ind w:left="0" w:firstLine="0"/>
        <w:rPr>
          <w:rFonts w:eastAsia="Times New Roman" w:cs="Times New Roman"/>
          <w:color w:val="auto"/>
          <w:sz w:val="24"/>
          <w:szCs w:val="24"/>
          <w:lang w:eastAsia="ar-SA"/>
        </w:rPr>
      </w:pPr>
      <w:r w:rsidRPr="001362B7">
        <w:rPr>
          <w:rFonts w:eastAsia="Times New Roman" w:cs="Times New Roman"/>
          <w:b/>
          <w:color w:val="auto"/>
          <w:sz w:val="24"/>
          <w:szCs w:val="24"/>
          <w:lang w:eastAsia="ar-SA"/>
        </w:rPr>
        <w:t>Adres wykonawcy</w:t>
      </w:r>
      <w:r w:rsidRPr="001362B7">
        <w:rPr>
          <w:rFonts w:eastAsia="Times New Roman" w:cs="Times New Roman"/>
          <w:color w:val="auto"/>
          <w:sz w:val="24"/>
          <w:szCs w:val="24"/>
          <w:lang w:eastAsia="ar-SA"/>
        </w:rPr>
        <w:t xml:space="preserve">  .........................................................................................................</w:t>
      </w:r>
      <w:r w:rsidR="00E21D75" w:rsidRPr="001362B7">
        <w:rPr>
          <w:rFonts w:eastAsia="Times New Roman" w:cs="Times New Roman"/>
          <w:color w:val="auto"/>
          <w:sz w:val="24"/>
          <w:szCs w:val="24"/>
          <w:lang w:eastAsia="ar-SA"/>
        </w:rPr>
        <w:t>................</w:t>
      </w:r>
      <w:r w:rsidRPr="001362B7">
        <w:rPr>
          <w:rFonts w:eastAsia="Times New Roman" w:cs="Times New Roman"/>
          <w:color w:val="auto"/>
          <w:sz w:val="24"/>
          <w:szCs w:val="24"/>
          <w:lang w:eastAsia="ar-SA"/>
        </w:rPr>
        <w:t>....................................</w:t>
      </w:r>
    </w:p>
    <w:p w14:paraId="5D11E0F6" w14:textId="77777777" w:rsidR="00A96D5C" w:rsidRPr="001362B7" w:rsidRDefault="00A96D5C" w:rsidP="001362B7">
      <w:pPr>
        <w:suppressAutoHyphens/>
        <w:spacing w:after="0" w:line="240" w:lineRule="auto"/>
        <w:ind w:left="0" w:firstLine="0"/>
        <w:rPr>
          <w:rFonts w:eastAsia="Times New Roman" w:cs="Times New Roman"/>
          <w:b/>
          <w:color w:val="auto"/>
          <w:sz w:val="24"/>
          <w:szCs w:val="24"/>
          <w:lang w:eastAsia="ar-SA"/>
        </w:rPr>
      </w:pPr>
    </w:p>
    <w:p w14:paraId="11F036E7" w14:textId="240CCD91" w:rsidR="00A96D5C" w:rsidRPr="001362B7" w:rsidRDefault="00A96D5C" w:rsidP="001362B7">
      <w:pPr>
        <w:suppressAutoHyphens/>
        <w:spacing w:after="0" w:line="240" w:lineRule="auto"/>
        <w:ind w:left="0" w:firstLine="0"/>
        <w:rPr>
          <w:rFonts w:eastAsia="Times New Roman" w:cs="Times New Roman"/>
          <w:i/>
          <w:iCs/>
          <w:color w:val="auto"/>
          <w:sz w:val="24"/>
          <w:szCs w:val="24"/>
          <w:lang w:eastAsia="ar-SA"/>
        </w:rPr>
      </w:pPr>
      <w:r w:rsidRPr="001362B7">
        <w:rPr>
          <w:rFonts w:eastAsia="Times New Roman" w:cs="Times New Roman"/>
          <w:b/>
          <w:i/>
          <w:iCs/>
          <w:color w:val="auto"/>
          <w:sz w:val="24"/>
          <w:szCs w:val="24"/>
          <w:lang w:eastAsia="ar-SA"/>
        </w:rPr>
        <w:t>Województwo:</w:t>
      </w:r>
      <w:r w:rsidRPr="001362B7">
        <w:rPr>
          <w:rFonts w:eastAsia="Times New Roman" w:cs="Times New Roman"/>
          <w:i/>
          <w:iCs/>
          <w:color w:val="auto"/>
          <w:sz w:val="24"/>
          <w:szCs w:val="24"/>
          <w:lang w:eastAsia="ar-SA"/>
        </w:rPr>
        <w:t>.................................................................................</w:t>
      </w:r>
      <w:r w:rsidR="00E21D75" w:rsidRPr="001362B7">
        <w:rPr>
          <w:rFonts w:eastAsia="Times New Roman" w:cs="Times New Roman"/>
          <w:i/>
          <w:iCs/>
          <w:color w:val="auto"/>
          <w:sz w:val="24"/>
          <w:szCs w:val="24"/>
          <w:lang w:eastAsia="ar-SA"/>
        </w:rPr>
        <w:t>...........</w:t>
      </w:r>
      <w:r w:rsidRPr="001362B7">
        <w:rPr>
          <w:rFonts w:eastAsia="Times New Roman" w:cs="Times New Roman"/>
          <w:i/>
          <w:iCs/>
          <w:color w:val="auto"/>
          <w:sz w:val="24"/>
          <w:szCs w:val="24"/>
          <w:lang w:eastAsia="ar-SA"/>
        </w:rPr>
        <w:t>........................................</w:t>
      </w:r>
    </w:p>
    <w:p w14:paraId="47770739" w14:textId="77777777" w:rsidR="00A96D5C" w:rsidRPr="001362B7" w:rsidRDefault="00A96D5C" w:rsidP="001362B7">
      <w:pPr>
        <w:suppressAutoHyphens/>
        <w:spacing w:after="0" w:line="240" w:lineRule="auto"/>
        <w:ind w:left="0" w:firstLine="0"/>
        <w:rPr>
          <w:rFonts w:eastAsia="Times New Roman" w:cs="Times New Roman"/>
          <w:b/>
          <w:color w:val="auto"/>
          <w:sz w:val="24"/>
          <w:szCs w:val="24"/>
          <w:lang w:eastAsia="ar-SA"/>
        </w:rPr>
      </w:pPr>
    </w:p>
    <w:p w14:paraId="3C5CDE3D" w14:textId="72BC6436"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r w:rsidRPr="001362B7">
        <w:rPr>
          <w:rFonts w:eastAsia="Times New Roman" w:cs="Times New Roman"/>
          <w:b/>
          <w:color w:val="auto"/>
          <w:sz w:val="24"/>
          <w:szCs w:val="24"/>
          <w:lang w:val="de-DE" w:eastAsia="ar-SA"/>
        </w:rPr>
        <w:t>Tel / fax</w:t>
      </w:r>
      <w:r w:rsidRPr="001362B7">
        <w:rPr>
          <w:rFonts w:eastAsia="Times New Roman" w:cs="Times New Roman"/>
          <w:color w:val="auto"/>
          <w:sz w:val="24"/>
          <w:szCs w:val="24"/>
          <w:lang w:val="de-DE" w:eastAsia="ar-SA"/>
        </w:rPr>
        <w:t>: ..............</w:t>
      </w:r>
      <w:r w:rsidR="00E21D75" w:rsidRPr="001362B7">
        <w:rPr>
          <w:rFonts w:eastAsia="Times New Roman" w:cs="Times New Roman"/>
          <w:color w:val="auto"/>
          <w:sz w:val="24"/>
          <w:szCs w:val="24"/>
          <w:lang w:val="de-DE" w:eastAsia="ar-SA"/>
        </w:rPr>
        <w:t>.................................</w:t>
      </w:r>
      <w:r w:rsidRPr="001362B7">
        <w:rPr>
          <w:rFonts w:eastAsia="Times New Roman" w:cs="Times New Roman"/>
          <w:color w:val="auto"/>
          <w:sz w:val="24"/>
          <w:szCs w:val="24"/>
          <w:lang w:val="de-DE" w:eastAsia="ar-SA"/>
        </w:rPr>
        <w:t xml:space="preserve">..........................  </w:t>
      </w:r>
      <w:r w:rsidRPr="001362B7">
        <w:rPr>
          <w:rFonts w:eastAsia="Times New Roman" w:cs="Times New Roman"/>
          <w:b/>
          <w:color w:val="auto"/>
          <w:sz w:val="24"/>
          <w:szCs w:val="24"/>
          <w:lang w:val="de-DE" w:eastAsia="ar-SA"/>
        </w:rPr>
        <w:t>/</w:t>
      </w:r>
      <w:r w:rsidRPr="001362B7">
        <w:rPr>
          <w:rFonts w:eastAsia="Times New Roman" w:cs="Times New Roman"/>
          <w:color w:val="auto"/>
          <w:sz w:val="24"/>
          <w:szCs w:val="24"/>
          <w:lang w:val="de-DE" w:eastAsia="ar-SA"/>
        </w:rPr>
        <w:t xml:space="preserve"> ............</w:t>
      </w:r>
      <w:r w:rsidR="00E21D75" w:rsidRPr="001362B7">
        <w:rPr>
          <w:rFonts w:eastAsia="Times New Roman" w:cs="Times New Roman"/>
          <w:color w:val="auto"/>
          <w:sz w:val="24"/>
          <w:szCs w:val="24"/>
          <w:lang w:val="de-DE" w:eastAsia="ar-SA"/>
        </w:rPr>
        <w:t>.....................................</w:t>
      </w:r>
      <w:r w:rsidRPr="001362B7">
        <w:rPr>
          <w:rFonts w:eastAsia="Times New Roman" w:cs="Times New Roman"/>
          <w:color w:val="auto"/>
          <w:sz w:val="24"/>
          <w:szCs w:val="24"/>
          <w:lang w:val="de-DE" w:eastAsia="ar-SA"/>
        </w:rPr>
        <w:t>...............</w:t>
      </w:r>
    </w:p>
    <w:p w14:paraId="51C69D68" w14:textId="77777777"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p>
    <w:p w14:paraId="4B91710D" w14:textId="56AE39A4"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proofErr w:type="spellStart"/>
      <w:r w:rsidRPr="001362B7">
        <w:rPr>
          <w:rFonts w:eastAsia="Times New Roman" w:cs="Times New Roman"/>
          <w:b/>
          <w:color w:val="auto"/>
          <w:sz w:val="24"/>
          <w:szCs w:val="24"/>
          <w:lang w:val="de-DE" w:eastAsia="ar-SA"/>
        </w:rPr>
        <w:t>Regon</w:t>
      </w:r>
      <w:proofErr w:type="spellEnd"/>
      <w:r w:rsidRPr="001362B7">
        <w:rPr>
          <w:rFonts w:eastAsia="Times New Roman" w:cs="Times New Roman"/>
          <w:b/>
          <w:color w:val="auto"/>
          <w:sz w:val="24"/>
          <w:szCs w:val="24"/>
          <w:lang w:val="de-DE" w:eastAsia="ar-SA"/>
        </w:rPr>
        <w:t>:</w:t>
      </w:r>
      <w:r w:rsidR="00E21D75" w:rsidRPr="001362B7">
        <w:rPr>
          <w:rFonts w:eastAsia="Times New Roman" w:cs="Times New Roman"/>
          <w:b/>
          <w:color w:val="auto"/>
          <w:sz w:val="24"/>
          <w:szCs w:val="24"/>
          <w:lang w:val="de-DE" w:eastAsia="ar-SA"/>
        </w:rPr>
        <w:t xml:space="preserve"> </w:t>
      </w:r>
      <w:r w:rsidRPr="001362B7">
        <w:rPr>
          <w:rFonts w:eastAsia="Times New Roman" w:cs="Times New Roman"/>
          <w:color w:val="auto"/>
          <w:sz w:val="24"/>
          <w:szCs w:val="24"/>
          <w:lang w:val="de-DE" w:eastAsia="ar-SA"/>
        </w:rPr>
        <w:t xml:space="preserve">........................................................      </w:t>
      </w:r>
      <w:r w:rsidRPr="001362B7">
        <w:rPr>
          <w:rFonts w:eastAsia="Times New Roman" w:cs="Times New Roman"/>
          <w:b/>
          <w:color w:val="auto"/>
          <w:sz w:val="24"/>
          <w:szCs w:val="24"/>
          <w:lang w:val="de-DE" w:eastAsia="ar-SA"/>
        </w:rPr>
        <w:t xml:space="preserve"> NIP</w:t>
      </w:r>
      <w:r w:rsidRPr="001362B7">
        <w:rPr>
          <w:rFonts w:eastAsia="Times New Roman" w:cs="Times New Roman"/>
          <w:color w:val="auto"/>
          <w:sz w:val="24"/>
          <w:szCs w:val="24"/>
          <w:lang w:val="de-DE" w:eastAsia="ar-SA"/>
        </w:rPr>
        <w:t>: .............</w:t>
      </w:r>
      <w:r w:rsidR="00E21D75" w:rsidRPr="001362B7">
        <w:rPr>
          <w:rFonts w:eastAsia="Times New Roman" w:cs="Times New Roman"/>
          <w:color w:val="auto"/>
          <w:sz w:val="24"/>
          <w:szCs w:val="24"/>
          <w:lang w:val="de-DE" w:eastAsia="ar-SA"/>
        </w:rPr>
        <w:t>.............................</w:t>
      </w:r>
      <w:r w:rsidRPr="001362B7">
        <w:rPr>
          <w:rFonts w:eastAsia="Times New Roman" w:cs="Times New Roman"/>
          <w:color w:val="auto"/>
          <w:sz w:val="24"/>
          <w:szCs w:val="24"/>
          <w:lang w:val="de-DE" w:eastAsia="ar-SA"/>
        </w:rPr>
        <w:t>...............................</w:t>
      </w:r>
    </w:p>
    <w:p w14:paraId="25AAEA7F" w14:textId="77777777"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p>
    <w:p w14:paraId="28F2DDC2" w14:textId="77777777"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p>
    <w:p w14:paraId="08322A3B" w14:textId="37FCA7C1" w:rsidR="00A96D5C" w:rsidRPr="001362B7" w:rsidRDefault="00A96D5C" w:rsidP="001362B7">
      <w:pPr>
        <w:suppressAutoHyphens/>
        <w:spacing w:after="0" w:line="240" w:lineRule="auto"/>
        <w:ind w:left="0" w:firstLine="0"/>
        <w:rPr>
          <w:rFonts w:eastAsia="Times New Roman" w:cs="Times New Roman"/>
          <w:color w:val="auto"/>
          <w:sz w:val="24"/>
          <w:szCs w:val="24"/>
          <w:lang w:val="de-DE" w:eastAsia="ar-SA"/>
        </w:rPr>
      </w:pPr>
      <w:proofErr w:type="spellStart"/>
      <w:r w:rsidRPr="001362B7">
        <w:rPr>
          <w:rFonts w:eastAsia="Times New Roman" w:cs="Times New Roman"/>
          <w:b/>
          <w:bCs/>
          <w:color w:val="auto"/>
          <w:sz w:val="24"/>
          <w:szCs w:val="24"/>
          <w:lang w:val="de-DE" w:eastAsia="ar-SA"/>
        </w:rPr>
        <w:t>Strona</w:t>
      </w:r>
      <w:proofErr w:type="spellEnd"/>
      <w:r w:rsidRPr="001362B7">
        <w:rPr>
          <w:rFonts w:eastAsia="Times New Roman" w:cs="Times New Roman"/>
          <w:b/>
          <w:bCs/>
          <w:color w:val="auto"/>
          <w:sz w:val="24"/>
          <w:szCs w:val="24"/>
          <w:lang w:val="de-DE" w:eastAsia="ar-SA"/>
        </w:rPr>
        <w:t xml:space="preserve"> </w:t>
      </w:r>
      <w:proofErr w:type="spellStart"/>
      <w:r w:rsidRPr="001362B7">
        <w:rPr>
          <w:rFonts w:eastAsia="Times New Roman" w:cs="Times New Roman"/>
          <w:b/>
          <w:bCs/>
          <w:color w:val="auto"/>
          <w:sz w:val="24"/>
          <w:szCs w:val="24"/>
          <w:lang w:val="de-DE" w:eastAsia="ar-SA"/>
        </w:rPr>
        <w:t>www</w:t>
      </w:r>
      <w:proofErr w:type="spellEnd"/>
      <w:r w:rsidRPr="001362B7">
        <w:rPr>
          <w:rFonts w:eastAsia="Times New Roman" w:cs="Times New Roman"/>
          <w:b/>
          <w:bCs/>
          <w:color w:val="auto"/>
          <w:sz w:val="24"/>
          <w:szCs w:val="24"/>
          <w:lang w:val="de-DE" w:eastAsia="ar-SA"/>
        </w:rPr>
        <w:t>.</w:t>
      </w:r>
      <w:r w:rsidRPr="001362B7">
        <w:rPr>
          <w:rFonts w:eastAsia="Times New Roman" w:cs="Times New Roman"/>
          <w:color w:val="auto"/>
          <w:sz w:val="24"/>
          <w:szCs w:val="24"/>
          <w:lang w:val="de-DE" w:eastAsia="ar-SA"/>
        </w:rPr>
        <w:t>....................</w:t>
      </w:r>
      <w:r w:rsidR="00E21D75" w:rsidRPr="001362B7">
        <w:rPr>
          <w:rFonts w:eastAsia="Times New Roman" w:cs="Times New Roman"/>
          <w:color w:val="auto"/>
          <w:sz w:val="24"/>
          <w:szCs w:val="24"/>
          <w:lang w:val="de-DE" w:eastAsia="ar-SA"/>
        </w:rPr>
        <w:t>...........</w:t>
      </w:r>
      <w:r w:rsidRPr="001362B7">
        <w:rPr>
          <w:rFonts w:eastAsia="Times New Roman" w:cs="Times New Roman"/>
          <w:color w:val="auto"/>
          <w:sz w:val="24"/>
          <w:szCs w:val="24"/>
          <w:lang w:val="de-DE" w:eastAsia="ar-SA"/>
        </w:rPr>
        <w:t xml:space="preserve">......................       </w:t>
      </w:r>
      <w:proofErr w:type="spellStart"/>
      <w:r w:rsidRPr="001362B7">
        <w:rPr>
          <w:rFonts w:eastAsia="Times New Roman" w:cs="Times New Roman"/>
          <w:b/>
          <w:bCs/>
          <w:color w:val="auto"/>
          <w:sz w:val="24"/>
          <w:szCs w:val="24"/>
          <w:lang w:val="de-DE" w:eastAsia="ar-SA"/>
        </w:rPr>
        <w:t>e-mail</w:t>
      </w:r>
      <w:proofErr w:type="spellEnd"/>
      <w:r w:rsidRPr="001362B7">
        <w:rPr>
          <w:rFonts w:eastAsia="Times New Roman" w:cs="Times New Roman"/>
          <w:b/>
          <w:bCs/>
          <w:color w:val="auto"/>
          <w:sz w:val="24"/>
          <w:szCs w:val="24"/>
          <w:lang w:val="de-DE" w:eastAsia="ar-SA"/>
        </w:rPr>
        <w:t>:</w:t>
      </w:r>
      <w:r w:rsidRPr="001362B7">
        <w:rPr>
          <w:rFonts w:eastAsia="Times New Roman" w:cs="Times New Roman"/>
          <w:color w:val="auto"/>
          <w:sz w:val="24"/>
          <w:szCs w:val="24"/>
          <w:lang w:val="de-DE" w:eastAsia="ar-SA"/>
        </w:rPr>
        <w:t xml:space="preserve"> ..............................................................</w:t>
      </w:r>
    </w:p>
    <w:p w14:paraId="078AC93E" w14:textId="2DEEAA01"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7256FEA7"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0E74302D"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1A68EA38"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45EE1ED7"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5B21F64B"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40F2936E"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350ECA4A"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13733EDE" w14:textId="77777777" w:rsidR="00A96D5C" w:rsidRPr="001362B7" w:rsidRDefault="00A96D5C" w:rsidP="001362B7">
      <w:pPr>
        <w:suppressAutoHyphens/>
        <w:spacing w:after="0" w:line="240" w:lineRule="auto"/>
        <w:ind w:left="0" w:firstLine="0"/>
        <w:rPr>
          <w:rFonts w:eastAsia="Times New Roman" w:cs="Times New Roman"/>
          <w:color w:val="auto"/>
          <w:sz w:val="28"/>
          <w:szCs w:val="28"/>
          <w:lang w:val="de-DE" w:eastAsia="ar-SA"/>
        </w:rPr>
      </w:pPr>
    </w:p>
    <w:p w14:paraId="4882FBBA" w14:textId="77777777" w:rsidR="00E21D75" w:rsidRPr="001362B7" w:rsidRDefault="00E21D75" w:rsidP="001362B7">
      <w:pPr>
        <w:suppressAutoHyphens/>
        <w:spacing w:after="0" w:line="240" w:lineRule="auto"/>
        <w:ind w:left="0" w:firstLine="0"/>
        <w:rPr>
          <w:rFonts w:eastAsia="Times New Roman" w:cs="Times New Roman"/>
          <w:color w:val="auto"/>
          <w:sz w:val="28"/>
          <w:szCs w:val="28"/>
          <w:lang w:val="de-DE" w:eastAsia="ar-SA"/>
        </w:rPr>
      </w:pPr>
    </w:p>
    <w:p w14:paraId="405D684C" w14:textId="77777777" w:rsidR="00E21D75" w:rsidRPr="001362B7" w:rsidRDefault="00E21D75" w:rsidP="001362B7">
      <w:pPr>
        <w:suppressAutoHyphens/>
        <w:spacing w:after="0" w:line="240" w:lineRule="auto"/>
        <w:ind w:left="0" w:firstLine="0"/>
        <w:rPr>
          <w:rFonts w:eastAsia="Times New Roman" w:cs="Times New Roman"/>
          <w:color w:val="auto"/>
          <w:sz w:val="28"/>
          <w:szCs w:val="28"/>
          <w:lang w:val="de-DE" w:eastAsia="ar-SA"/>
        </w:rPr>
      </w:pPr>
    </w:p>
    <w:p w14:paraId="5A770F0A"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2488CDE6"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2F4FAD2C"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EB348CD"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5EFCB5D0"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FD7E87F" w14:textId="77777777" w:rsidR="00E21D75" w:rsidRPr="0093279D"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A5FBF86" w14:textId="77777777" w:rsidR="00A96D5C" w:rsidRPr="0093279D"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66434800" w14:textId="77777777" w:rsidR="00A96D5C" w:rsidRPr="002A7D00" w:rsidRDefault="00A96D5C" w:rsidP="001362B7">
      <w:pPr>
        <w:suppressAutoHyphens/>
        <w:spacing w:after="0" w:line="240" w:lineRule="auto"/>
        <w:ind w:left="0" w:firstLine="0"/>
        <w:jc w:val="center"/>
        <w:rPr>
          <w:rFonts w:eastAsia="Times New Roman" w:cs="Times New Roman"/>
          <w:b/>
          <w:bCs/>
          <w:i/>
          <w:iCs/>
          <w:color w:val="auto"/>
          <w:sz w:val="28"/>
          <w:szCs w:val="28"/>
          <w:u w:val="single"/>
          <w:lang w:eastAsia="ar-SA"/>
        </w:rPr>
      </w:pPr>
      <w:r w:rsidRPr="002A7D00">
        <w:rPr>
          <w:rFonts w:eastAsia="Times New Roman" w:cs="Times New Roman"/>
          <w:b/>
          <w:bCs/>
          <w:i/>
          <w:iCs/>
          <w:color w:val="auto"/>
          <w:sz w:val="28"/>
          <w:szCs w:val="28"/>
          <w:u w:val="single"/>
          <w:lang w:eastAsia="ar-SA"/>
        </w:rPr>
        <w:t>F O R M U L A R Z    O F E R T Y</w:t>
      </w:r>
    </w:p>
    <w:p w14:paraId="3E2E1D6A" w14:textId="77777777" w:rsidR="00A96D5C" w:rsidRPr="002A7D00" w:rsidRDefault="00A96D5C" w:rsidP="001362B7">
      <w:pPr>
        <w:suppressAutoHyphens/>
        <w:spacing w:after="0" w:line="240" w:lineRule="auto"/>
        <w:ind w:left="0" w:firstLine="0"/>
        <w:rPr>
          <w:rFonts w:eastAsia="Times New Roman" w:cs="Times New Roman"/>
          <w:color w:val="auto"/>
          <w:sz w:val="28"/>
          <w:szCs w:val="28"/>
          <w:lang w:eastAsia="ar-SA"/>
        </w:rPr>
      </w:pPr>
    </w:p>
    <w:p w14:paraId="0A2B3730" w14:textId="77777777" w:rsidR="00A96D5C" w:rsidRPr="002A7D00" w:rsidRDefault="00A96D5C" w:rsidP="001362B7">
      <w:pPr>
        <w:suppressAutoHyphens/>
        <w:spacing w:after="0" w:line="240" w:lineRule="auto"/>
        <w:ind w:left="0" w:firstLine="0"/>
        <w:rPr>
          <w:rFonts w:eastAsia="Times New Roman" w:cs="Times New Roman"/>
          <w:b/>
          <w:color w:val="auto"/>
          <w:sz w:val="28"/>
          <w:szCs w:val="28"/>
          <w:lang w:eastAsia="ar-SA"/>
        </w:rPr>
      </w:pPr>
      <w:r w:rsidRPr="002A7D00">
        <w:rPr>
          <w:rFonts w:eastAsia="Times New Roman" w:cs="Times New Roman"/>
          <w:b/>
          <w:color w:val="auto"/>
          <w:sz w:val="28"/>
          <w:szCs w:val="28"/>
          <w:lang w:eastAsia="ar-SA"/>
        </w:rPr>
        <w:t>Do:</w:t>
      </w:r>
    </w:p>
    <w:p w14:paraId="36F0F173" w14:textId="77777777" w:rsidR="00A96D5C" w:rsidRPr="002A7D00" w:rsidRDefault="00A96D5C" w:rsidP="001362B7">
      <w:pPr>
        <w:suppressAutoHyphens/>
        <w:spacing w:after="0" w:line="240" w:lineRule="auto"/>
        <w:ind w:left="0" w:firstLine="0"/>
        <w:jc w:val="center"/>
        <w:rPr>
          <w:rFonts w:eastAsia="Times New Roman" w:cs="Times New Roman"/>
          <w:b/>
          <w:color w:val="auto"/>
          <w:sz w:val="20"/>
          <w:szCs w:val="20"/>
          <w:lang w:eastAsia="ar-SA"/>
        </w:rPr>
      </w:pPr>
      <w:r w:rsidRPr="002A7D00">
        <w:rPr>
          <w:rFonts w:eastAsia="Times New Roman" w:cs="Times New Roman"/>
          <w:b/>
          <w:color w:val="auto"/>
          <w:sz w:val="20"/>
          <w:szCs w:val="20"/>
          <w:lang w:eastAsia="ar-SA"/>
        </w:rPr>
        <w:t>Fundacji Edukacji Europejskiej w Wałbrzychu ul. Dmowskiego 2/4</w:t>
      </w:r>
    </w:p>
    <w:p w14:paraId="546B876B" w14:textId="77777777" w:rsidR="00A96D5C" w:rsidRPr="002A7D00" w:rsidRDefault="00A96D5C" w:rsidP="001362B7">
      <w:pPr>
        <w:suppressAutoHyphens/>
        <w:spacing w:after="0" w:line="240" w:lineRule="auto"/>
        <w:ind w:left="0" w:firstLine="0"/>
        <w:jc w:val="both"/>
        <w:rPr>
          <w:rFonts w:eastAsia="Times New Roman" w:cs="Times New Roman"/>
          <w:color w:val="auto"/>
          <w:sz w:val="20"/>
          <w:szCs w:val="20"/>
          <w:lang w:eastAsia="ar-SA"/>
        </w:rPr>
      </w:pPr>
    </w:p>
    <w:p w14:paraId="293F1F0B" w14:textId="2A86C5FF" w:rsidR="002C21CF" w:rsidRPr="002A7D00" w:rsidRDefault="00A96D5C"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2A7D00">
        <w:rPr>
          <w:rFonts w:eastAsia="Times New Roman" w:cs="Times New Roman"/>
          <w:color w:val="auto"/>
          <w:sz w:val="20"/>
          <w:szCs w:val="20"/>
        </w:rPr>
        <w:t xml:space="preserve">Odpowiadając na publiczne ogłoszenie o zamówieniu w trybie zapytania ofertowego na </w:t>
      </w:r>
      <w:r w:rsidR="002A7D00" w:rsidRPr="002A7D00">
        <w:rPr>
          <w:rFonts w:eastAsia="Times New Roman" w:cs="Times New Roman"/>
          <w:b/>
          <w:color w:val="auto"/>
          <w:sz w:val="20"/>
          <w:szCs w:val="20"/>
        </w:rPr>
        <w:t>zakup i dostawę wyposażenia pracowni systemów operacyjnych i sieci komputerowych Zespołu Szkół Politechnicznych Energetyk w Wałbrzychu</w:t>
      </w:r>
    </w:p>
    <w:p w14:paraId="53A19348" w14:textId="77777777" w:rsidR="002A7D00" w:rsidRPr="002A7D00" w:rsidRDefault="002A7D00" w:rsidP="001362B7">
      <w:pPr>
        <w:autoSpaceDE w:val="0"/>
        <w:autoSpaceDN w:val="0"/>
        <w:adjustRightInd w:val="0"/>
        <w:spacing w:after="0" w:line="240" w:lineRule="auto"/>
        <w:ind w:left="0" w:firstLine="0"/>
        <w:jc w:val="center"/>
        <w:rPr>
          <w:rFonts w:eastAsia="Times New Roman" w:cs="Times New Roman"/>
          <w:b/>
          <w:color w:val="auto"/>
          <w:sz w:val="20"/>
          <w:szCs w:val="20"/>
        </w:rPr>
      </w:pPr>
    </w:p>
    <w:p w14:paraId="7596B472" w14:textId="77777777" w:rsidR="002C21CF" w:rsidRPr="002A7D00" w:rsidRDefault="002C21CF"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2A7D00">
        <w:rPr>
          <w:rFonts w:eastAsia="Times New Roman" w:cs="Times New Roman"/>
          <w:b/>
          <w:color w:val="auto"/>
          <w:sz w:val="20"/>
          <w:szCs w:val="20"/>
        </w:rPr>
        <w:t>Tytuł projektu: „WAŁBRZYSKI INKUBATOR ZAWODOWY - dostosowanie oferty edukacyjnej 4 zespołów szkół</w:t>
      </w:r>
    </w:p>
    <w:p w14:paraId="3C36E804" w14:textId="3195763F" w:rsidR="00A96D5C" w:rsidRPr="002A7D00" w:rsidRDefault="002C21CF"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2A7D00">
        <w:rPr>
          <w:rFonts w:eastAsia="Times New Roman" w:cs="Times New Roman"/>
          <w:b/>
          <w:color w:val="auto"/>
          <w:sz w:val="20"/>
          <w:szCs w:val="20"/>
        </w:rPr>
        <w:t>zawodowych w Wałbrzychu do potrzeb rynku pracy”, nr RPDS.10.04.01-02-0026/20</w:t>
      </w:r>
    </w:p>
    <w:p w14:paraId="216FBA9F" w14:textId="77777777" w:rsidR="00A96D5C" w:rsidRPr="002A7D00" w:rsidRDefault="00A96D5C"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56571F15" w14:textId="77777777" w:rsidR="00A96D5C" w:rsidRPr="002A7D00" w:rsidRDefault="00A96D5C" w:rsidP="001362B7">
      <w:pPr>
        <w:numPr>
          <w:ilvl w:val="0"/>
          <w:numId w:val="25"/>
        </w:numPr>
        <w:suppressAutoHyphens/>
        <w:spacing w:after="0" w:line="240" w:lineRule="auto"/>
        <w:jc w:val="both"/>
        <w:rPr>
          <w:rFonts w:eastAsia="Times New Roman" w:cs="Times New Roman"/>
          <w:b/>
          <w:bCs/>
          <w:color w:val="auto"/>
          <w:sz w:val="20"/>
          <w:szCs w:val="20"/>
          <w:lang w:eastAsia="ar-SA"/>
        </w:rPr>
      </w:pPr>
      <w:r w:rsidRPr="002A7D00">
        <w:rPr>
          <w:rFonts w:eastAsia="Times New Roman" w:cs="Times New Roman"/>
          <w:color w:val="auto"/>
          <w:sz w:val="20"/>
          <w:szCs w:val="20"/>
          <w:lang w:eastAsia="ar-SA"/>
        </w:rPr>
        <w:t xml:space="preserve">Oferujemy wykonanie przedmiotu zamówienia zgodnie ze Specyfikacją Istotnych Warunków Zamówienia </w:t>
      </w:r>
      <w:r w:rsidRPr="002A7D00">
        <w:rPr>
          <w:rFonts w:eastAsia="Times New Roman" w:cs="Times New Roman"/>
          <w:b/>
          <w:bCs/>
          <w:i/>
          <w:iCs/>
          <w:color w:val="auto"/>
          <w:sz w:val="20"/>
          <w:szCs w:val="20"/>
          <w:lang w:eastAsia="ar-SA"/>
        </w:rPr>
        <w:t>w łącznej cenie</w:t>
      </w:r>
      <w:r w:rsidRPr="002A7D00">
        <w:rPr>
          <w:rFonts w:eastAsia="Times New Roman" w:cs="Times New Roman"/>
          <w:b/>
          <w:bCs/>
          <w:color w:val="auto"/>
          <w:sz w:val="20"/>
          <w:szCs w:val="20"/>
          <w:lang w:eastAsia="ar-SA"/>
        </w:rPr>
        <w:t>:</w:t>
      </w:r>
    </w:p>
    <w:p w14:paraId="675040BE" w14:textId="77777777" w:rsidR="00A96D5C" w:rsidRPr="002A7D00" w:rsidRDefault="00A96D5C" w:rsidP="001362B7">
      <w:pPr>
        <w:tabs>
          <w:tab w:val="left" w:pos="6379"/>
        </w:tabs>
        <w:suppressAutoHyphens/>
        <w:spacing w:after="0" w:line="240" w:lineRule="auto"/>
        <w:ind w:left="0" w:firstLine="0"/>
        <w:jc w:val="both"/>
        <w:rPr>
          <w:rFonts w:eastAsia="Times New Roman" w:cs="Times New Roman"/>
          <w:color w:val="auto"/>
          <w:sz w:val="20"/>
          <w:szCs w:val="20"/>
          <w:lang w:eastAsia="ar-SA"/>
        </w:rPr>
      </w:pPr>
    </w:p>
    <w:tbl>
      <w:tblPr>
        <w:tblW w:w="11057" w:type="dxa"/>
        <w:tblInd w:w="-287" w:type="dxa"/>
        <w:tblLayout w:type="fixed"/>
        <w:tblCellMar>
          <w:left w:w="0" w:type="dxa"/>
          <w:right w:w="0" w:type="dxa"/>
        </w:tblCellMar>
        <w:tblLook w:val="0000" w:firstRow="0" w:lastRow="0" w:firstColumn="0" w:lastColumn="0" w:noHBand="0" w:noVBand="0"/>
      </w:tblPr>
      <w:tblGrid>
        <w:gridCol w:w="1985"/>
        <w:gridCol w:w="6521"/>
        <w:gridCol w:w="2551"/>
      </w:tblGrid>
      <w:tr w:rsidR="002A7D00" w:rsidRPr="002A7D00" w14:paraId="1818CF28" w14:textId="77777777" w:rsidTr="002A7D00">
        <w:trPr>
          <w:trHeight w:val="660"/>
        </w:trPr>
        <w:tc>
          <w:tcPr>
            <w:tcW w:w="1985" w:type="dxa"/>
            <w:tcBorders>
              <w:top w:val="double" w:sz="1" w:space="0" w:color="000000"/>
              <w:left w:val="double" w:sz="1" w:space="0" w:color="000000"/>
              <w:bottom w:val="double" w:sz="1" w:space="0" w:color="000000"/>
            </w:tcBorders>
            <w:shd w:val="clear" w:color="auto" w:fill="D9D9D9" w:themeFill="background1" w:themeFillShade="D9"/>
            <w:vAlign w:val="center"/>
          </w:tcPr>
          <w:p w14:paraId="29E65371" w14:textId="2449F287" w:rsidR="002C21CF" w:rsidRPr="002A7D00" w:rsidRDefault="002A7D00" w:rsidP="001362B7">
            <w:pPr>
              <w:spacing w:after="0" w:line="240" w:lineRule="auto"/>
              <w:ind w:left="0" w:firstLine="0"/>
              <w:rPr>
                <w:rFonts w:eastAsia="Times New Roman" w:cs="Times New Roman"/>
                <w:b/>
                <w:color w:val="auto"/>
                <w:sz w:val="20"/>
                <w:szCs w:val="20"/>
              </w:rPr>
            </w:pPr>
            <w:r w:rsidRPr="002A7D00">
              <w:rPr>
                <w:rFonts w:eastAsia="Times New Roman" w:cs="Times New Roman"/>
                <w:b/>
                <w:color w:val="auto"/>
                <w:sz w:val="20"/>
                <w:szCs w:val="20"/>
              </w:rPr>
              <w:t xml:space="preserve">Nazwa </w:t>
            </w:r>
            <w:r w:rsidR="002C21CF" w:rsidRPr="002A7D00">
              <w:rPr>
                <w:rFonts w:eastAsia="Times New Roman" w:cs="Times New Roman"/>
                <w:b/>
                <w:color w:val="auto"/>
                <w:sz w:val="20"/>
                <w:szCs w:val="20"/>
              </w:rPr>
              <w:t>zamówienia</w:t>
            </w:r>
          </w:p>
        </w:tc>
        <w:tc>
          <w:tcPr>
            <w:tcW w:w="652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3DC09BA8" w14:textId="7E54EA47" w:rsidR="002C21CF" w:rsidRPr="002A7D00" w:rsidRDefault="002C21CF" w:rsidP="001362B7">
            <w:pPr>
              <w:spacing w:after="360" w:line="240" w:lineRule="auto"/>
              <w:ind w:left="0" w:firstLine="0"/>
              <w:rPr>
                <w:rFonts w:eastAsia="Times New Roman" w:cs="Times New Roman"/>
                <w:b/>
                <w:color w:val="auto"/>
                <w:sz w:val="20"/>
                <w:szCs w:val="20"/>
              </w:rPr>
            </w:pPr>
            <w:r w:rsidRPr="002A7D00">
              <w:rPr>
                <w:rFonts w:eastAsia="Times New Roman" w:cs="Times New Roman"/>
                <w:b/>
                <w:color w:val="auto"/>
                <w:sz w:val="20"/>
                <w:szCs w:val="20"/>
              </w:rPr>
              <w:t xml:space="preserve">ŁĄCZNA CENA OFERTOWA BRUTTO </w:t>
            </w:r>
          </w:p>
        </w:tc>
        <w:tc>
          <w:tcPr>
            <w:tcW w:w="255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2120592B" w14:textId="77777777" w:rsidR="002C21CF" w:rsidRPr="002A7D00" w:rsidRDefault="002C21CF" w:rsidP="001362B7">
            <w:pPr>
              <w:snapToGrid w:val="0"/>
              <w:spacing w:before="240" w:after="0" w:line="240" w:lineRule="auto"/>
              <w:ind w:left="0" w:firstLine="0"/>
              <w:rPr>
                <w:rFonts w:eastAsia="Times New Roman" w:cs="Times New Roman"/>
                <w:b/>
                <w:color w:val="auto"/>
                <w:sz w:val="20"/>
                <w:szCs w:val="20"/>
              </w:rPr>
            </w:pPr>
            <w:r w:rsidRPr="002A7D00">
              <w:rPr>
                <w:rFonts w:eastAsia="Times New Roman" w:cs="Times New Roman"/>
                <w:b/>
                <w:color w:val="auto"/>
                <w:sz w:val="20"/>
                <w:szCs w:val="20"/>
              </w:rPr>
              <w:t xml:space="preserve">TERMIN PŁATNOŚCI </w:t>
            </w:r>
          </w:p>
          <w:p w14:paraId="710997FE" w14:textId="74A4064C" w:rsidR="002C21CF" w:rsidRPr="002A7D00" w:rsidRDefault="002C21CF" w:rsidP="001362B7">
            <w:pPr>
              <w:snapToGrid w:val="0"/>
              <w:spacing w:before="480" w:after="240" w:line="240" w:lineRule="auto"/>
              <w:ind w:left="0" w:firstLine="0"/>
              <w:rPr>
                <w:rFonts w:eastAsia="Times New Roman" w:cs="Times New Roman"/>
                <w:b/>
                <w:color w:val="auto"/>
                <w:sz w:val="20"/>
                <w:szCs w:val="20"/>
              </w:rPr>
            </w:pPr>
            <w:r w:rsidRPr="002A7D00">
              <w:rPr>
                <w:rFonts w:eastAsia="Times New Roman" w:cs="Times New Roman"/>
                <w:b/>
                <w:color w:val="auto"/>
                <w:sz w:val="20"/>
                <w:szCs w:val="20"/>
              </w:rPr>
              <w:t>(proszę podać ilość dni płatności za wystawioną fakturę</w:t>
            </w:r>
            <w:r w:rsidR="00785957" w:rsidRPr="002A7D00">
              <w:rPr>
                <w:rFonts w:eastAsia="Times New Roman" w:cs="Times New Roman"/>
                <w:b/>
                <w:color w:val="auto"/>
                <w:sz w:val="20"/>
                <w:szCs w:val="20"/>
              </w:rPr>
              <w:t xml:space="preserve"> zachowując </w:t>
            </w:r>
            <w:r w:rsidR="00785957" w:rsidRPr="002A7D00">
              <w:rPr>
                <w:color w:val="auto"/>
                <w:sz w:val="20"/>
                <w:szCs w:val="20"/>
              </w:rPr>
              <w:t xml:space="preserve"> </w:t>
            </w:r>
            <w:r w:rsidR="00785957" w:rsidRPr="002A7D00">
              <w:rPr>
                <w:rFonts w:eastAsia="Times New Roman" w:cs="Times New Roman"/>
                <w:b/>
                <w:color w:val="auto"/>
                <w:sz w:val="20"/>
                <w:szCs w:val="20"/>
              </w:rPr>
              <w:t>minimum 30 dni opisane w kryterium oceny oferty</w:t>
            </w:r>
            <w:r w:rsidRPr="002A7D00">
              <w:rPr>
                <w:rFonts w:eastAsia="Times New Roman" w:cs="Times New Roman"/>
                <w:b/>
                <w:color w:val="auto"/>
                <w:sz w:val="20"/>
                <w:szCs w:val="20"/>
              </w:rPr>
              <w:t>)</w:t>
            </w:r>
          </w:p>
        </w:tc>
      </w:tr>
      <w:tr w:rsidR="0093279D" w:rsidRPr="002A7D00" w14:paraId="2EE0CDC6" w14:textId="77777777" w:rsidTr="00E21D75">
        <w:trPr>
          <w:trHeight w:val="660"/>
        </w:trPr>
        <w:tc>
          <w:tcPr>
            <w:tcW w:w="1985" w:type="dxa"/>
            <w:tcBorders>
              <w:top w:val="double" w:sz="1" w:space="0" w:color="000000"/>
              <w:left w:val="double" w:sz="1" w:space="0" w:color="000000"/>
              <w:bottom w:val="double" w:sz="1" w:space="0" w:color="000000"/>
            </w:tcBorders>
            <w:shd w:val="clear" w:color="auto" w:fill="F3F3F3"/>
            <w:vAlign w:val="center"/>
          </w:tcPr>
          <w:p w14:paraId="5FB9AFAE" w14:textId="246364D6" w:rsidR="002C21CF" w:rsidRPr="002A7D00" w:rsidRDefault="00353F1B" w:rsidP="001362B7">
            <w:pPr>
              <w:keepNext/>
              <w:suppressAutoHyphens/>
              <w:snapToGrid w:val="0"/>
              <w:spacing w:before="120" w:after="0" w:line="240" w:lineRule="auto"/>
              <w:outlineLvl w:val="0"/>
              <w:rPr>
                <w:rFonts w:eastAsia="Times New Roman" w:cs="Times New Roman"/>
                <w:b/>
                <w:color w:val="auto"/>
                <w:sz w:val="20"/>
                <w:szCs w:val="20"/>
                <w:lang w:eastAsia="ar-SA"/>
              </w:rPr>
            </w:pPr>
            <w:r w:rsidRPr="002A7D00">
              <w:rPr>
                <w:rFonts w:eastAsia="Times New Roman" w:cs="Times New Roman"/>
                <w:b/>
                <w:color w:val="auto"/>
                <w:sz w:val="20"/>
                <w:szCs w:val="20"/>
                <w:lang w:eastAsia="ar-SA"/>
              </w:rPr>
              <w:t>W</w:t>
            </w:r>
            <w:r w:rsidR="00785957" w:rsidRPr="002A7D00">
              <w:rPr>
                <w:rFonts w:eastAsia="Times New Roman" w:cs="Times New Roman"/>
                <w:b/>
                <w:color w:val="auto"/>
                <w:sz w:val="20"/>
                <w:szCs w:val="20"/>
                <w:lang w:eastAsia="ar-SA"/>
              </w:rPr>
              <w:t>yposażenie pracowni systemów operacyjnych i sieci komputerowych</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71958FA2" w14:textId="77777777" w:rsidR="002C21CF" w:rsidRPr="002A7D00" w:rsidRDefault="002C21CF" w:rsidP="001362B7">
            <w:pPr>
              <w:snapToGrid w:val="0"/>
              <w:spacing w:before="480" w:after="240" w:line="240" w:lineRule="auto"/>
              <w:ind w:left="0" w:firstLine="0"/>
              <w:jc w:val="both"/>
              <w:rPr>
                <w:rFonts w:eastAsia="Times New Roman" w:cs="Times New Roman"/>
                <w:color w:val="auto"/>
                <w:sz w:val="20"/>
                <w:szCs w:val="20"/>
              </w:rPr>
            </w:pPr>
            <w:r w:rsidRPr="002A7D00">
              <w:rPr>
                <w:rFonts w:eastAsia="Times New Roman" w:cs="Times New Roman"/>
                <w:color w:val="auto"/>
                <w:sz w:val="20"/>
                <w:szCs w:val="20"/>
              </w:rPr>
              <w:t>__________________________________zł</w:t>
            </w:r>
          </w:p>
          <w:p w14:paraId="11B4297F" w14:textId="77777777" w:rsidR="002C21CF" w:rsidRPr="002A7D00" w:rsidRDefault="002C21CF" w:rsidP="001362B7">
            <w:pPr>
              <w:snapToGrid w:val="0"/>
              <w:spacing w:before="480" w:after="240" w:line="240" w:lineRule="auto"/>
              <w:ind w:left="0" w:firstLine="0"/>
              <w:jc w:val="both"/>
              <w:rPr>
                <w:rFonts w:eastAsia="Times New Roman" w:cs="Times New Roman"/>
                <w:color w:val="auto"/>
                <w:sz w:val="20"/>
                <w:szCs w:val="20"/>
              </w:rPr>
            </w:pPr>
            <w:r w:rsidRPr="002A7D00">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47A8B97D" w14:textId="77777777" w:rsidR="002C21CF" w:rsidRPr="002A7D00" w:rsidRDefault="002C21CF" w:rsidP="001362B7">
            <w:pPr>
              <w:snapToGrid w:val="0"/>
              <w:spacing w:before="480" w:after="240" w:line="240" w:lineRule="auto"/>
              <w:ind w:left="0" w:firstLine="0"/>
              <w:jc w:val="both"/>
              <w:rPr>
                <w:rFonts w:eastAsia="Times New Roman" w:cs="Times New Roman"/>
                <w:color w:val="auto"/>
                <w:sz w:val="20"/>
                <w:szCs w:val="20"/>
              </w:rPr>
            </w:pPr>
          </w:p>
        </w:tc>
      </w:tr>
    </w:tbl>
    <w:p w14:paraId="50E73BB5" w14:textId="77777777" w:rsidR="002C21CF" w:rsidRPr="002A7D00" w:rsidRDefault="002C21CF" w:rsidP="001362B7">
      <w:pPr>
        <w:tabs>
          <w:tab w:val="left" w:pos="6379"/>
        </w:tabs>
        <w:suppressAutoHyphens/>
        <w:spacing w:after="0" w:line="240" w:lineRule="auto"/>
        <w:ind w:left="0" w:firstLine="0"/>
        <w:jc w:val="both"/>
        <w:rPr>
          <w:rFonts w:eastAsia="Times New Roman" w:cs="Times New Roman"/>
          <w:color w:val="auto"/>
          <w:sz w:val="20"/>
          <w:szCs w:val="20"/>
          <w:lang w:eastAsia="ar-SA"/>
        </w:rPr>
      </w:pPr>
    </w:p>
    <w:p w14:paraId="5E67C2E2" w14:textId="77777777" w:rsidR="00A96D5C" w:rsidRPr="002A7D00" w:rsidRDefault="00A96D5C" w:rsidP="001362B7">
      <w:pPr>
        <w:tabs>
          <w:tab w:val="left" w:pos="567"/>
        </w:tabs>
        <w:suppressAutoHyphens/>
        <w:spacing w:after="0" w:line="240" w:lineRule="auto"/>
        <w:ind w:left="0" w:firstLine="0"/>
        <w:rPr>
          <w:rFonts w:eastAsia="Times New Roman" w:cs="Times New Roman"/>
          <w:color w:val="auto"/>
          <w:sz w:val="20"/>
          <w:szCs w:val="20"/>
          <w:lang w:eastAsia="ar-SA"/>
        </w:rPr>
      </w:pPr>
    </w:p>
    <w:p w14:paraId="4DAC43D9" w14:textId="6A1E93C4" w:rsidR="00A96D5C" w:rsidRPr="002A7D00" w:rsidRDefault="00E80483" w:rsidP="001362B7">
      <w:pPr>
        <w:numPr>
          <w:ilvl w:val="0"/>
          <w:numId w:val="25"/>
        </w:numPr>
        <w:suppressAutoHyphens/>
        <w:spacing w:after="120" w:line="240" w:lineRule="auto"/>
        <w:jc w:val="both"/>
        <w:rPr>
          <w:rFonts w:eastAsia="Times New Roman" w:cs="Times New Roman"/>
          <w:b/>
          <w:color w:val="auto"/>
          <w:sz w:val="20"/>
          <w:szCs w:val="20"/>
          <w:lang w:eastAsia="ar-SA"/>
        </w:rPr>
      </w:pPr>
      <w:r w:rsidRPr="002A7D00">
        <w:rPr>
          <w:rFonts w:eastAsia="Times New Roman" w:cs="Times New Roman"/>
          <w:color w:val="auto"/>
          <w:sz w:val="20"/>
          <w:szCs w:val="20"/>
          <w:lang w:eastAsia="ar-SA"/>
        </w:rPr>
        <w:t>Termin realizacji umowy do 31</w:t>
      </w:r>
      <w:r w:rsidR="002A7D00" w:rsidRPr="002A7D00">
        <w:rPr>
          <w:rFonts w:eastAsia="Times New Roman" w:cs="Times New Roman"/>
          <w:color w:val="auto"/>
          <w:sz w:val="20"/>
          <w:szCs w:val="20"/>
          <w:lang w:eastAsia="ar-SA"/>
        </w:rPr>
        <w:t>.12</w:t>
      </w:r>
      <w:r w:rsidR="00A96D5C" w:rsidRPr="002A7D00">
        <w:rPr>
          <w:rFonts w:eastAsia="Times New Roman" w:cs="Times New Roman"/>
          <w:color w:val="auto"/>
          <w:sz w:val="20"/>
          <w:szCs w:val="20"/>
          <w:lang w:eastAsia="ar-SA"/>
        </w:rPr>
        <w:t xml:space="preserve">.2022r. </w:t>
      </w:r>
    </w:p>
    <w:p w14:paraId="64B3BD50" w14:textId="408E6C89" w:rsidR="00A96D5C" w:rsidRPr="002A7D00" w:rsidRDefault="00A96D5C" w:rsidP="001362B7">
      <w:pPr>
        <w:numPr>
          <w:ilvl w:val="0"/>
          <w:numId w:val="25"/>
        </w:numPr>
        <w:suppressAutoHyphens/>
        <w:spacing w:after="120" w:line="240" w:lineRule="auto"/>
        <w:jc w:val="both"/>
        <w:rPr>
          <w:rFonts w:eastAsia="Times New Roman" w:cs="Times New Roman"/>
          <w:b/>
          <w:color w:val="auto"/>
          <w:sz w:val="20"/>
          <w:szCs w:val="20"/>
          <w:lang w:eastAsia="ar-SA"/>
        </w:rPr>
      </w:pPr>
      <w:r w:rsidRPr="002A7D00">
        <w:rPr>
          <w:rFonts w:eastAsia="Times New Roman" w:cs="Times New Roman"/>
          <w:color w:val="auto"/>
          <w:sz w:val="20"/>
          <w:szCs w:val="20"/>
          <w:lang w:eastAsia="ar-SA"/>
        </w:rPr>
        <w:t>Udzielona gwarancja na dostarczony towar zgodnie z określeniem w załączniku nr 2</w:t>
      </w:r>
      <w:r w:rsidR="002A7D00" w:rsidRPr="002A7D00">
        <w:rPr>
          <w:rFonts w:eastAsia="Times New Roman" w:cs="Times New Roman"/>
          <w:color w:val="auto"/>
          <w:sz w:val="20"/>
          <w:szCs w:val="20"/>
          <w:lang w:eastAsia="ar-SA"/>
        </w:rPr>
        <w:t xml:space="preserve"> i 2a</w:t>
      </w:r>
      <w:r w:rsidRPr="002A7D00">
        <w:rPr>
          <w:rFonts w:eastAsia="Times New Roman" w:cs="Times New Roman"/>
          <w:color w:val="auto"/>
          <w:sz w:val="20"/>
          <w:szCs w:val="20"/>
          <w:lang w:eastAsia="ar-SA"/>
        </w:rPr>
        <w:t xml:space="preserve"> do SIWZ liczona od dnia realizacji zamówienia.</w:t>
      </w:r>
    </w:p>
    <w:p w14:paraId="46053ABE" w14:textId="526A702A" w:rsidR="00420400" w:rsidRPr="002A7D00" w:rsidRDefault="00A96D5C" w:rsidP="001362B7">
      <w:pPr>
        <w:pStyle w:val="Akapitzlist"/>
        <w:numPr>
          <w:ilvl w:val="0"/>
          <w:numId w:val="25"/>
        </w:numPr>
        <w:spacing w:line="240" w:lineRule="auto"/>
        <w:jc w:val="both"/>
        <w:rPr>
          <w:rFonts w:ascii="Century Gothic" w:eastAsia="Times New Roman" w:hAnsi="Century Gothic" w:cs="Times New Roman"/>
          <w:sz w:val="20"/>
          <w:szCs w:val="20"/>
          <w:lang w:eastAsia="ar-SA"/>
        </w:rPr>
      </w:pPr>
      <w:r w:rsidRPr="002A7D00">
        <w:rPr>
          <w:rFonts w:ascii="Century Gothic" w:eastAsia="Times New Roman" w:hAnsi="Century Gothic" w:cs="Times New Roman"/>
          <w:sz w:val="20"/>
          <w:szCs w:val="20"/>
          <w:lang w:eastAsia="ar-SA"/>
        </w:rPr>
        <w:t xml:space="preserve">Oświadczamy, </w:t>
      </w:r>
      <w:r w:rsidR="00420400" w:rsidRPr="002A7D00">
        <w:rPr>
          <w:rFonts w:ascii="Century Gothic" w:eastAsia="Times New Roman" w:hAnsi="Century Gothic" w:cs="Times New Roman"/>
          <w:sz w:val="20"/>
          <w:szCs w:val="20"/>
          <w:lang w:eastAsia="ar-SA"/>
        </w:rPr>
        <w:t xml:space="preserve">iż zainstalowany aktualny i wspierany przez producenta system operacyjny na dostarczonym sprzęcie jest obsługujący aplikacje 64bit i jest zgodny z postawionymi warunkami </w:t>
      </w:r>
      <w:r w:rsidR="002A7D00" w:rsidRPr="002A7D00">
        <w:rPr>
          <w:rFonts w:ascii="Century Gothic" w:eastAsia="Times New Roman" w:hAnsi="Century Gothic" w:cs="Times New Roman"/>
          <w:sz w:val="20"/>
          <w:szCs w:val="20"/>
          <w:lang w:eastAsia="ar-SA"/>
        </w:rPr>
        <w:t>opisanymi w załącznikach 2a</w:t>
      </w:r>
      <w:r w:rsidR="00420400" w:rsidRPr="002A7D00">
        <w:rPr>
          <w:rFonts w:ascii="Century Gothic" w:eastAsia="Times New Roman" w:hAnsi="Century Gothic" w:cs="Times New Roman"/>
          <w:sz w:val="20"/>
          <w:szCs w:val="20"/>
          <w:lang w:eastAsia="ar-SA"/>
        </w:rPr>
        <w:t xml:space="preserve"> do SIWZ. Wymagana licencja bezterminowa i nośnik z instalatorem systemu zostanie dostarczona wraz z zamówieniem lub zostanie umieszczony na obudowie Certyfikat Autentyczności w postaci specjalnej naklejki zabezpieczającej lub potwierdzenie producenta komputera o legalności dostarczonego oprogramowania systemowego.</w:t>
      </w:r>
    </w:p>
    <w:p w14:paraId="1CE2DDEB" w14:textId="2DBB97EC" w:rsidR="00420400" w:rsidRPr="002A7D00" w:rsidRDefault="00420400" w:rsidP="001362B7">
      <w:pPr>
        <w:pStyle w:val="Akapitzlist"/>
        <w:spacing w:line="240" w:lineRule="auto"/>
        <w:ind w:left="360"/>
        <w:jc w:val="both"/>
        <w:rPr>
          <w:rFonts w:ascii="Century Gothic" w:eastAsia="Times New Roman" w:hAnsi="Century Gothic" w:cs="Times New Roman"/>
          <w:sz w:val="20"/>
          <w:szCs w:val="20"/>
          <w:lang w:eastAsia="ar-SA"/>
        </w:rPr>
      </w:pPr>
      <w:r w:rsidRPr="002A7D00">
        <w:rPr>
          <w:rFonts w:ascii="Century Gothic" w:eastAsia="Times New Roman" w:hAnsi="Century Gothic" w:cs="Times New Roman"/>
          <w:sz w:val="20"/>
          <w:szCs w:val="20"/>
          <w:lang w:eastAsia="ar-SA"/>
        </w:rPr>
        <w:t>Dołączona licencja jest zgodna ze specyfikacją i nie pochodzi z rynku wtórnego.</w:t>
      </w:r>
    </w:p>
    <w:p w14:paraId="6B705DC4" w14:textId="4410E137" w:rsidR="00A96D5C" w:rsidRPr="002A7D00" w:rsidRDefault="00A96D5C" w:rsidP="001362B7">
      <w:pPr>
        <w:numPr>
          <w:ilvl w:val="0"/>
          <w:numId w:val="25"/>
        </w:numPr>
        <w:suppressAutoHyphens/>
        <w:spacing w:after="120" w:line="240" w:lineRule="auto"/>
        <w:jc w:val="both"/>
        <w:rPr>
          <w:rFonts w:eastAsia="Times New Roman" w:cs="Times New Roman"/>
          <w:b/>
          <w:color w:val="auto"/>
          <w:sz w:val="20"/>
          <w:szCs w:val="20"/>
          <w:lang w:eastAsia="ar-SA"/>
        </w:rPr>
      </w:pPr>
      <w:r w:rsidRPr="002A7D00">
        <w:rPr>
          <w:rFonts w:eastAsia="Times New Roman" w:cs="Times New Roman"/>
          <w:color w:val="auto"/>
          <w:sz w:val="20"/>
          <w:szCs w:val="20"/>
          <w:lang w:eastAsia="ar-SA"/>
        </w:rPr>
        <w:t>Oświadczamy, że w cenie oferty brutto zostały uwzględnione wszystkie koszty wykonania</w:t>
      </w:r>
      <w:r w:rsidRPr="002A7D00">
        <w:rPr>
          <w:rFonts w:eastAsia="Times New Roman" w:cs="Times New Roman"/>
          <w:b/>
          <w:color w:val="auto"/>
          <w:sz w:val="20"/>
          <w:szCs w:val="20"/>
          <w:lang w:eastAsia="ar-SA"/>
        </w:rPr>
        <w:t xml:space="preserve"> </w:t>
      </w:r>
      <w:r w:rsidR="00E21D75" w:rsidRPr="002A7D00">
        <w:rPr>
          <w:rFonts w:eastAsia="Times New Roman" w:cs="Times New Roman"/>
          <w:color w:val="auto"/>
          <w:sz w:val="20"/>
          <w:szCs w:val="20"/>
          <w:lang w:eastAsia="ar-SA"/>
        </w:rPr>
        <w:t xml:space="preserve">zamówienia </w:t>
      </w:r>
      <w:r w:rsidR="00E21D75" w:rsidRPr="002A7D00">
        <w:rPr>
          <w:rFonts w:eastAsia="Times New Roman" w:cs="Times New Roman"/>
          <w:color w:val="auto"/>
          <w:sz w:val="20"/>
          <w:szCs w:val="20"/>
          <w:lang w:eastAsia="ar-SA"/>
        </w:rPr>
        <w:br/>
      </w:r>
      <w:r w:rsidRPr="002A7D00">
        <w:rPr>
          <w:rFonts w:eastAsia="Times New Roman" w:cs="Times New Roman"/>
          <w:color w:val="auto"/>
          <w:sz w:val="20"/>
          <w:szCs w:val="20"/>
          <w:lang w:eastAsia="ar-SA"/>
        </w:rPr>
        <w:t xml:space="preserve">i realizacji przyszłego świadczenia umownego. W ofercie nie została zastosowana cena  dumpingowa </w:t>
      </w:r>
      <w:r w:rsidRPr="002A7D00">
        <w:rPr>
          <w:rFonts w:eastAsia="Times New Roman" w:cs="Times New Roman"/>
          <w:color w:val="auto"/>
          <w:sz w:val="20"/>
          <w:szCs w:val="20"/>
          <w:lang w:eastAsia="ar-SA"/>
        </w:rPr>
        <w:br/>
        <w:t>i oferta nie stanowi czynu nieuczciwej konkurencji, zgodnie z art. 89</w:t>
      </w:r>
      <w:r w:rsidR="00E21D75" w:rsidRPr="002A7D00">
        <w:rPr>
          <w:rFonts w:eastAsia="Times New Roman" w:cs="Times New Roman"/>
          <w:color w:val="auto"/>
          <w:sz w:val="20"/>
          <w:szCs w:val="20"/>
          <w:lang w:eastAsia="ar-SA"/>
        </w:rPr>
        <w:t xml:space="preserve"> ust. 1 pkt 3 PZP oraz  ustawy </w:t>
      </w:r>
      <w:r w:rsidR="00E21D75" w:rsidRPr="002A7D00">
        <w:rPr>
          <w:rFonts w:eastAsia="Times New Roman" w:cs="Times New Roman"/>
          <w:color w:val="auto"/>
          <w:sz w:val="20"/>
          <w:szCs w:val="20"/>
          <w:lang w:eastAsia="ar-SA"/>
        </w:rPr>
        <w:br/>
      </w:r>
      <w:r w:rsidRPr="002A7D00">
        <w:rPr>
          <w:rFonts w:eastAsia="Times New Roman" w:cs="Times New Roman"/>
          <w:color w:val="auto"/>
          <w:sz w:val="20"/>
          <w:szCs w:val="20"/>
          <w:lang w:eastAsia="ar-SA"/>
        </w:rPr>
        <w:t xml:space="preserve">o zwalczaniu nieuczciwej konkurencji. </w:t>
      </w:r>
    </w:p>
    <w:p w14:paraId="50CA1CA4" w14:textId="2CB89300" w:rsidR="00A96D5C" w:rsidRPr="002A7D00" w:rsidRDefault="00A96D5C" w:rsidP="001362B7">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Oświadczamy, że zapoznaliśmy się ze Specyfikacją</w:t>
      </w:r>
      <w:r w:rsidR="00E21D75" w:rsidRPr="002A7D00">
        <w:rPr>
          <w:rFonts w:eastAsia="Times New Roman" w:cs="Times New Roman"/>
          <w:color w:val="auto"/>
          <w:sz w:val="20"/>
          <w:szCs w:val="20"/>
          <w:lang w:eastAsia="ar-SA"/>
        </w:rPr>
        <w:t xml:space="preserve"> Istotnych Warunków Zamówienia </w:t>
      </w:r>
      <w:r w:rsidRPr="002A7D00">
        <w:rPr>
          <w:rFonts w:eastAsia="Times New Roman" w:cs="Times New Roman"/>
          <w:color w:val="auto"/>
          <w:sz w:val="20"/>
          <w:szCs w:val="20"/>
          <w:lang w:eastAsia="ar-SA"/>
        </w:rPr>
        <w:t>i nie wnosimy do niej zastrzeżeń oraz przyjmujemy warunki w niej zawarte, a  także, że otrzymaliśmy konieczne informacje potrzebne do przygotowania oferty. Jednocześnie zobowiązujemy się w przypadku wyboru naszej oferty do zawarcia umowy w miejscu i terminie wyznaczonym przez Zamawiającego.</w:t>
      </w:r>
    </w:p>
    <w:p w14:paraId="74B9A3E7" w14:textId="77777777" w:rsidR="00A96D5C" w:rsidRPr="002A7D00" w:rsidRDefault="00A96D5C" w:rsidP="001362B7">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Oświadczamy, że uważamy się za związanych niniejszą ofertą przez czas wskazany w Specyfikacji  Istotnych  Warunków Zamówienia.</w:t>
      </w:r>
    </w:p>
    <w:p w14:paraId="10D1DD71" w14:textId="77777777" w:rsidR="00A96D5C" w:rsidRPr="002A7D00" w:rsidRDefault="00A96D5C" w:rsidP="001362B7">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 xml:space="preserve">Oświadczamy, że oferowany przedmiot zamówienia, odpowiada warunkom jakościowym, zgodnym </w:t>
      </w:r>
      <w:r w:rsidRPr="002A7D00">
        <w:rPr>
          <w:rFonts w:eastAsia="Times New Roman" w:cs="Times New Roman"/>
          <w:color w:val="auto"/>
          <w:sz w:val="20"/>
          <w:szCs w:val="20"/>
          <w:lang w:eastAsia="ar-SA"/>
        </w:rPr>
        <w:br/>
        <w:t xml:space="preserve">z obowiązującymi atestami, Polskimi Normami lub równoważnymi oraz, że posiadamy ważne zezwolenia </w:t>
      </w:r>
      <w:r w:rsidRPr="002A7D00">
        <w:rPr>
          <w:rFonts w:eastAsia="Times New Roman" w:cs="Times New Roman"/>
          <w:color w:val="auto"/>
          <w:sz w:val="20"/>
          <w:szCs w:val="20"/>
          <w:lang w:eastAsia="ar-SA"/>
        </w:rPr>
        <w:br/>
        <w:t>i decyzje wymagane przepisami prawa na dostarczanie oferowanego przedmiotu zamówienia.</w:t>
      </w:r>
    </w:p>
    <w:p w14:paraId="5E28E9BA" w14:textId="77777777" w:rsidR="00A96D5C" w:rsidRPr="002A7D00" w:rsidRDefault="00A96D5C" w:rsidP="001362B7">
      <w:pPr>
        <w:numPr>
          <w:ilvl w:val="0"/>
          <w:numId w:val="25"/>
        </w:numPr>
        <w:suppressAutoHyphens/>
        <w:spacing w:after="120" w:line="240" w:lineRule="auto"/>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Oświadczamy, że jeżeli w okresie związania ofertą nastąpią jakiekolwiek znaczące zmiany sytuacji przedstawionej w naszych dokumentach załączonych do oferty, natychmiast poinformujemy o nich Zamawiającego.</w:t>
      </w:r>
    </w:p>
    <w:p w14:paraId="629B6ED1" w14:textId="77777777" w:rsidR="00A96D5C" w:rsidRPr="002A7D00" w:rsidRDefault="00A96D5C" w:rsidP="001362B7">
      <w:pPr>
        <w:numPr>
          <w:ilvl w:val="0"/>
          <w:numId w:val="25"/>
        </w:numPr>
        <w:suppressAutoHyphens/>
        <w:spacing w:after="120" w:line="240" w:lineRule="auto"/>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 xml:space="preserve">Oświadczamy, że wszystkie złożone przez nas dokumenty są zgodne z aktualnym stanem prawnym  </w:t>
      </w:r>
      <w:r w:rsidRPr="002A7D00">
        <w:rPr>
          <w:rFonts w:eastAsia="Times New Roman" w:cs="Times New Roman"/>
          <w:color w:val="auto"/>
          <w:sz w:val="20"/>
          <w:szCs w:val="20"/>
          <w:lang w:eastAsia="ar-SA"/>
        </w:rPr>
        <w:br/>
        <w:t>i faktycznym.</w:t>
      </w:r>
    </w:p>
    <w:p w14:paraId="7FF7377E" w14:textId="77777777" w:rsidR="00A96D5C" w:rsidRPr="001362B7" w:rsidRDefault="00A96D5C" w:rsidP="001362B7">
      <w:pPr>
        <w:suppressAutoHyphens/>
        <w:spacing w:after="120" w:line="240" w:lineRule="auto"/>
        <w:ind w:left="284" w:hanging="284"/>
        <w:jc w:val="both"/>
        <w:rPr>
          <w:rFonts w:eastAsia="Times New Roman" w:cs="Times New Roman"/>
          <w:color w:val="auto"/>
          <w:sz w:val="20"/>
          <w:szCs w:val="20"/>
          <w:lang w:eastAsia="ar-SA"/>
        </w:rPr>
      </w:pPr>
      <w:r w:rsidRPr="002A7D00">
        <w:rPr>
          <w:rFonts w:eastAsia="Times New Roman" w:cs="Times New Roman"/>
          <w:b/>
          <w:color w:val="auto"/>
          <w:sz w:val="20"/>
          <w:szCs w:val="20"/>
          <w:lang w:eastAsia="ar-SA"/>
        </w:rPr>
        <w:t>11</w:t>
      </w:r>
      <w:r w:rsidRPr="002A7D00">
        <w:rPr>
          <w:rFonts w:eastAsia="Times New Roman" w:cs="Times New Roman"/>
          <w:color w:val="auto"/>
          <w:sz w:val="20"/>
          <w:szCs w:val="20"/>
          <w:lang w:eastAsia="ar-SA"/>
        </w:rPr>
        <w:t xml:space="preserve">. </w:t>
      </w:r>
      <w:r w:rsidRPr="001362B7">
        <w:rPr>
          <w:rFonts w:eastAsia="Times New Roman" w:cs="Times New Roman"/>
          <w:color w:val="auto"/>
          <w:sz w:val="20"/>
          <w:szCs w:val="20"/>
          <w:lang w:eastAsia="ar-SA"/>
        </w:rPr>
        <w:t>Jednocześnie stwierdzamy, że jesteśmy świadomi odpowiedzialności karnej związanej ze składaniem fałszywych oświadczeń.</w:t>
      </w:r>
    </w:p>
    <w:p w14:paraId="4A18C85F" w14:textId="77777777" w:rsidR="00A96D5C" w:rsidRPr="001362B7"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1362B7">
        <w:rPr>
          <w:rFonts w:eastAsia="Times New Roman" w:cs="Times New Roman"/>
          <w:b/>
          <w:color w:val="auto"/>
          <w:sz w:val="20"/>
          <w:szCs w:val="20"/>
          <w:lang w:eastAsia="ar-SA"/>
        </w:rPr>
        <w:t>12</w:t>
      </w:r>
      <w:r w:rsidRPr="001362B7">
        <w:rPr>
          <w:rFonts w:eastAsia="Times New Roman" w:cs="Times New Roman"/>
          <w:color w:val="auto"/>
          <w:sz w:val="20"/>
          <w:szCs w:val="20"/>
          <w:lang w:eastAsia="ar-SA"/>
        </w:rPr>
        <w:t xml:space="preserve">. Do kontaktów z naszą firmą w sprawie zamówienia upoważniamy: </w:t>
      </w:r>
    </w:p>
    <w:p w14:paraId="33CBB80F" w14:textId="77777777" w:rsidR="00A96D5C" w:rsidRPr="001362B7"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1362B7">
        <w:rPr>
          <w:rFonts w:eastAsia="Times New Roman" w:cs="Times New Roman"/>
          <w:color w:val="auto"/>
          <w:sz w:val="20"/>
          <w:szCs w:val="20"/>
          <w:lang w:eastAsia="ar-SA"/>
        </w:rPr>
        <w:t xml:space="preserve">        ____________________________________________________________________</w:t>
      </w:r>
    </w:p>
    <w:p w14:paraId="2960DF3B" w14:textId="77777777" w:rsidR="00A96D5C" w:rsidRPr="001362B7" w:rsidRDefault="00A96D5C" w:rsidP="001362B7">
      <w:pPr>
        <w:suppressAutoHyphens/>
        <w:spacing w:after="0" w:line="240" w:lineRule="auto"/>
        <w:ind w:left="426" w:right="-2" w:firstLine="14"/>
        <w:jc w:val="both"/>
        <w:rPr>
          <w:rFonts w:eastAsia="Times New Roman" w:cs="Times New Roman"/>
          <w:color w:val="auto"/>
          <w:sz w:val="20"/>
          <w:szCs w:val="20"/>
          <w:lang w:eastAsia="ar-SA"/>
        </w:rPr>
      </w:pPr>
      <w:r w:rsidRPr="001362B7">
        <w:rPr>
          <w:rFonts w:eastAsia="Times New Roman" w:cs="Times New Roman"/>
          <w:color w:val="auto"/>
          <w:sz w:val="20"/>
          <w:szCs w:val="20"/>
          <w:lang w:eastAsia="ar-SA"/>
        </w:rPr>
        <w:t xml:space="preserve">telefon:_______________________________________, </w:t>
      </w:r>
    </w:p>
    <w:p w14:paraId="0460B4BA" w14:textId="77777777" w:rsidR="00A96D5C" w:rsidRPr="001362B7" w:rsidRDefault="00A96D5C" w:rsidP="001362B7">
      <w:pPr>
        <w:suppressAutoHyphens/>
        <w:spacing w:after="0" w:line="240" w:lineRule="auto"/>
        <w:ind w:left="426" w:right="-2" w:firstLine="14"/>
        <w:jc w:val="both"/>
        <w:rPr>
          <w:rFonts w:eastAsia="Times New Roman" w:cs="Times New Roman"/>
          <w:color w:val="auto"/>
          <w:sz w:val="20"/>
          <w:szCs w:val="20"/>
          <w:lang w:eastAsia="ar-SA"/>
        </w:rPr>
      </w:pPr>
      <w:r w:rsidRPr="001362B7">
        <w:rPr>
          <w:rFonts w:eastAsia="Times New Roman" w:cs="Times New Roman"/>
          <w:color w:val="auto"/>
          <w:sz w:val="20"/>
          <w:szCs w:val="20"/>
          <w:lang w:eastAsia="ar-SA"/>
        </w:rPr>
        <w:br/>
        <w:t>mail: _________________________________________</w:t>
      </w:r>
    </w:p>
    <w:p w14:paraId="0D01F254" w14:textId="77777777" w:rsidR="00A96D5C" w:rsidRPr="001362B7" w:rsidRDefault="00A96D5C" w:rsidP="001362B7">
      <w:pPr>
        <w:suppressAutoHyphens/>
        <w:spacing w:after="0" w:line="240" w:lineRule="auto"/>
        <w:ind w:left="0" w:firstLine="0"/>
        <w:jc w:val="both"/>
        <w:rPr>
          <w:rFonts w:eastAsia="Times New Roman" w:cs="Times New Roman"/>
          <w:color w:val="auto"/>
          <w:sz w:val="20"/>
          <w:szCs w:val="20"/>
          <w:lang w:eastAsia="ar-SA"/>
        </w:rPr>
      </w:pPr>
      <w:r w:rsidRPr="001362B7">
        <w:rPr>
          <w:rFonts w:eastAsia="Times New Roman" w:cs="Times New Roman"/>
          <w:color w:val="auto"/>
          <w:sz w:val="20"/>
          <w:szCs w:val="20"/>
          <w:lang w:eastAsia="ar-SA"/>
        </w:rPr>
        <w:tab/>
      </w:r>
    </w:p>
    <w:p w14:paraId="1EBA412E" w14:textId="77777777" w:rsidR="00A96D5C" w:rsidRPr="002A7D00" w:rsidRDefault="00A96D5C" w:rsidP="001362B7">
      <w:pPr>
        <w:suppressAutoHyphens/>
        <w:spacing w:after="0" w:line="240" w:lineRule="auto"/>
        <w:ind w:left="0" w:firstLine="0"/>
        <w:jc w:val="both"/>
        <w:rPr>
          <w:rFonts w:eastAsia="Times New Roman" w:cs="Times New Roman"/>
          <w:color w:val="auto"/>
          <w:sz w:val="20"/>
          <w:szCs w:val="20"/>
          <w:lang w:eastAsia="ar-SA"/>
        </w:rPr>
      </w:pPr>
    </w:p>
    <w:p w14:paraId="6A63522F" w14:textId="77777777" w:rsidR="00A96D5C" w:rsidRPr="002A7D00" w:rsidRDefault="00A96D5C" w:rsidP="001362B7">
      <w:pPr>
        <w:suppressAutoHyphens/>
        <w:spacing w:after="120" w:line="240" w:lineRule="auto"/>
        <w:ind w:left="426" w:hanging="426"/>
        <w:jc w:val="both"/>
        <w:rPr>
          <w:rFonts w:eastAsia="Times New Roman" w:cs="Times New Roman"/>
          <w:color w:val="auto"/>
          <w:sz w:val="20"/>
          <w:szCs w:val="20"/>
          <w:lang w:eastAsia="ar-SA"/>
        </w:rPr>
      </w:pPr>
      <w:r w:rsidRPr="002A7D00">
        <w:rPr>
          <w:rFonts w:eastAsia="Times New Roman" w:cs="Times New Roman"/>
          <w:b/>
          <w:bCs/>
          <w:color w:val="auto"/>
          <w:sz w:val="20"/>
          <w:szCs w:val="20"/>
          <w:lang w:eastAsia="ar-SA"/>
        </w:rPr>
        <w:t xml:space="preserve">13. </w:t>
      </w:r>
      <w:r w:rsidRPr="002A7D00">
        <w:rPr>
          <w:rFonts w:eastAsia="Times New Roman" w:cs="Times New Roman"/>
          <w:color w:val="auto"/>
          <w:sz w:val="20"/>
          <w:szCs w:val="20"/>
          <w:lang w:eastAsia="ar-SA"/>
        </w:rPr>
        <w:t>Oświadczamy, że wszystkie strony naszej oferty wraz ze wszystkimi załącznikami są ponumerowane i cała oferta składa się z ________ stron. Do formularza ofertowego należy dołączyć:</w:t>
      </w:r>
    </w:p>
    <w:p w14:paraId="7F54B20F" w14:textId="77777777" w:rsidR="00A96D5C" w:rsidRPr="002A7D00" w:rsidRDefault="00A96D5C" w:rsidP="001362B7">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załącznik nr 2 (szczegółowy opis przedmiotu zamówienia)</w:t>
      </w:r>
    </w:p>
    <w:p w14:paraId="6F3FD33F" w14:textId="4E6653B0" w:rsidR="00A96D5C" w:rsidRPr="002A7D00" w:rsidRDefault="002A7D00" w:rsidP="001362B7">
      <w:pPr>
        <w:numPr>
          <w:ilvl w:val="0"/>
          <w:numId w:val="29"/>
        </w:numPr>
        <w:suppressAutoHyphens/>
        <w:spacing w:after="120" w:line="240" w:lineRule="auto"/>
        <w:contextualSpacing/>
        <w:jc w:val="both"/>
        <w:rPr>
          <w:rFonts w:eastAsia="Times New Roman" w:cs="Times New Roman"/>
          <w:color w:val="auto"/>
          <w:sz w:val="20"/>
          <w:szCs w:val="20"/>
          <w:lang w:eastAsia="ar-SA"/>
        </w:rPr>
      </w:pPr>
      <w:r>
        <w:rPr>
          <w:rFonts w:eastAsia="Times New Roman" w:cs="Times New Roman"/>
          <w:color w:val="auto"/>
          <w:sz w:val="20"/>
          <w:szCs w:val="20"/>
          <w:lang w:eastAsia="ar-SA"/>
        </w:rPr>
        <w:t>załącznik nr 2a</w:t>
      </w:r>
      <w:r w:rsidR="009D7E2E" w:rsidRPr="002A7D00">
        <w:rPr>
          <w:rFonts w:eastAsia="Times New Roman" w:cs="Times New Roman"/>
          <w:color w:val="auto"/>
          <w:sz w:val="20"/>
          <w:szCs w:val="20"/>
          <w:lang w:eastAsia="ar-SA"/>
        </w:rPr>
        <w:t xml:space="preserve"> </w:t>
      </w:r>
      <w:r w:rsidR="00A96D5C" w:rsidRPr="002A7D00">
        <w:rPr>
          <w:rFonts w:eastAsia="Times New Roman" w:cs="Times New Roman"/>
          <w:color w:val="auto"/>
          <w:sz w:val="20"/>
          <w:szCs w:val="20"/>
          <w:lang w:eastAsia="ar-SA"/>
        </w:rPr>
        <w:t xml:space="preserve">(przedmiot zamówienia, proponowany typ/model urządzenia) </w:t>
      </w:r>
    </w:p>
    <w:p w14:paraId="7E980401" w14:textId="77777777" w:rsidR="00A96D5C" w:rsidRPr="002A7D00" w:rsidRDefault="00A96D5C" w:rsidP="001362B7">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2A7D00">
        <w:rPr>
          <w:rFonts w:eastAsia="Times New Roman" w:cs="Times New Roman"/>
          <w:color w:val="auto"/>
          <w:sz w:val="20"/>
          <w:szCs w:val="20"/>
          <w:lang w:eastAsia="ar-SA"/>
        </w:rPr>
        <w:t>zaparafowany wzór umowy (załącznik nr 7).</w:t>
      </w:r>
    </w:p>
    <w:p w14:paraId="28DE9EC3" w14:textId="585DDFF6" w:rsidR="00A96D5C" w:rsidRPr="001362B7"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2A7D00">
        <w:rPr>
          <w:rFonts w:eastAsia="Times New Roman" w:cs="Times New Roman"/>
          <w:b/>
          <w:bCs/>
          <w:color w:val="auto"/>
          <w:sz w:val="20"/>
          <w:szCs w:val="20"/>
          <w:lang w:eastAsia="ar-SA"/>
        </w:rPr>
        <w:t xml:space="preserve">14. </w:t>
      </w:r>
      <w:r w:rsidRPr="002A7D00">
        <w:rPr>
          <w:rFonts w:eastAsia="Times New Roman" w:cs="Times New Roman"/>
          <w:color w:val="auto"/>
          <w:sz w:val="20"/>
          <w:szCs w:val="20"/>
          <w:lang w:eastAsia="ar-SA"/>
        </w:rPr>
        <w:t>Informacje składające się na ofertę, zawarte na stronach  ___</w:t>
      </w:r>
      <w:r w:rsidR="002A7D00" w:rsidRPr="002A7D00">
        <w:rPr>
          <w:rFonts w:eastAsia="Times New Roman" w:cs="Times New Roman"/>
          <w:color w:val="auto"/>
          <w:sz w:val="20"/>
          <w:szCs w:val="20"/>
          <w:lang w:eastAsia="ar-SA"/>
        </w:rPr>
        <w:t>________</w:t>
      </w:r>
      <w:r w:rsidRPr="002A7D00">
        <w:rPr>
          <w:rFonts w:eastAsia="Times New Roman" w:cs="Times New Roman"/>
          <w:color w:val="auto"/>
          <w:sz w:val="20"/>
          <w:szCs w:val="20"/>
          <w:lang w:eastAsia="ar-SA"/>
        </w:rPr>
        <w:t>_____________ stanowią</w:t>
      </w:r>
      <w:r w:rsidRPr="002A7D00">
        <w:rPr>
          <w:rFonts w:eastAsia="Times New Roman" w:cs="Times New Roman"/>
          <w:color w:val="auto"/>
          <w:sz w:val="20"/>
          <w:szCs w:val="20"/>
          <w:lang w:eastAsia="ar-SA"/>
        </w:rPr>
        <w:br/>
        <w:t xml:space="preserve">       tajemnicę przedsiębiorstwa w rozumieniu przepisów ustawy o zwalczaniu nieuczciwej</w:t>
      </w:r>
      <w:r w:rsidRPr="002A7D00">
        <w:rPr>
          <w:rFonts w:eastAsia="Times New Roman" w:cs="Times New Roman"/>
          <w:color w:val="auto"/>
          <w:sz w:val="20"/>
          <w:szCs w:val="20"/>
          <w:lang w:eastAsia="ar-SA"/>
        </w:rPr>
        <w:br/>
        <w:t xml:space="preserve">       konkurencji.</w:t>
      </w:r>
    </w:p>
    <w:p w14:paraId="7F7D772D" w14:textId="77777777" w:rsidR="00A96D5C" w:rsidRPr="001362B7" w:rsidRDefault="00A96D5C" w:rsidP="001362B7">
      <w:pPr>
        <w:spacing w:after="0" w:line="240" w:lineRule="auto"/>
        <w:ind w:left="0" w:firstLine="0"/>
        <w:rPr>
          <w:rFonts w:eastAsia="Times New Roman" w:cs="Times New Roman"/>
          <w:iCs/>
          <w:color w:val="auto"/>
          <w:sz w:val="20"/>
          <w:szCs w:val="20"/>
        </w:rPr>
      </w:pPr>
    </w:p>
    <w:p w14:paraId="0B51FF79" w14:textId="77777777" w:rsidR="00A96D5C" w:rsidRPr="001362B7"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1362B7">
        <w:rPr>
          <w:rFonts w:eastAsia="Andale Sans UI" w:cs="Times New Roman"/>
          <w:i/>
          <w:iCs/>
          <w:color w:val="auto"/>
          <w:kern w:val="1"/>
          <w:sz w:val="20"/>
          <w:szCs w:val="20"/>
        </w:rPr>
        <w:t xml:space="preserve">                           </w:t>
      </w:r>
    </w:p>
    <w:p w14:paraId="63C27DD3" w14:textId="64A78480" w:rsidR="00A96D5C" w:rsidRPr="001362B7" w:rsidRDefault="00A96D5C" w:rsidP="001362B7">
      <w:pPr>
        <w:widowControl w:val="0"/>
        <w:suppressAutoHyphens/>
        <w:spacing w:after="120" w:line="240" w:lineRule="auto"/>
        <w:ind w:left="4946" w:firstLine="10"/>
        <w:rPr>
          <w:rFonts w:eastAsia="Andale Sans UI" w:cs="Times New Roman"/>
          <w:i/>
          <w:iCs/>
          <w:color w:val="auto"/>
          <w:kern w:val="1"/>
          <w:sz w:val="20"/>
          <w:szCs w:val="20"/>
        </w:rPr>
      </w:pPr>
      <w:r w:rsidRPr="001362B7">
        <w:rPr>
          <w:rFonts w:eastAsia="Andale Sans UI" w:cs="Times New Roman"/>
          <w:i/>
          <w:iCs/>
          <w:color w:val="auto"/>
          <w:kern w:val="1"/>
          <w:sz w:val="20"/>
          <w:szCs w:val="20"/>
        </w:rPr>
        <w:t xml:space="preserve"> ......................................................................</w:t>
      </w:r>
      <w:r w:rsidR="004F7BA1" w:rsidRPr="001362B7">
        <w:rPr>
          <w:rFonts w:eastAsia="Andale Sans UI" w:cs="Times New Roman"/>
          <w:i/>
          <w:iCs/>
          <w:color w:val="auto"/>
          <w:kern w:val="1"/>
          <w:sz w:val="20"/>
          <w:szCs w:val="20"/>
        </w:rPr>
        <w:t>.............................</w:t>
      </w:r>
    </w:p>
    <w:p w14:paraId="376202AF" w14:textId="77777777" w:rsidR="00A96D5C" w:rsidRPr="001362B7"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1362B7">
        <w:rPr>
          <w:rFonts w:eastAsia="Andale Sans UI" w:cs="Times New Roman"/>
          <w:i/>
          <w:iCs/>
          <w:color w:val="auto"/>
          <w:kern w:val="1"/>
          <w:sz w:val="20"/>
          <w:szCs w:val="20"/>
        </w:rPr>
        <w:t>Podpis osoby ( osób) upoważnionej do występowania w imieniu Wykonawcy</w:t>
      </w:r>
    </w:p>
    <w:p w14:paraId="460DD727" w14:textId="77777777" w:rsidR="00A96D5C" w:rsidRPr="001362B7"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1362B7">
        <w:rPr>
          <w:rFonts w:eastAsia="Andale Sans UI" w:cs="Times New Roman"/>
          <w:i/>
          <w:iCs/>
          <w:color w:val="auto"/>
          <w:kern w:val="1"/>
          <w:sz w:val="20"/>
          <w:szCs w:val="20"/>
        </w:rPr>
        <w:t> (Pożądany czytelny podpis albo podpis i pieczątka z imieniem i nazwiskiem)</w:t>
      </w:r>
    </w:p>
    <w:p w14:paraId="1C03DC5F" w14:textId="77777777" w:rsidR="00A96D5C" w:rsidRPr="001362B7"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5B29DCE3" w14:textId="77777777" w:rsidR="00A96D5C" w:rsidRPr="001362B7"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46A55E74" w14:textId="77777777" w:rsidR="002A7D00" w:rsidRPr="001362B7" w:rsidRDefault="002A7D00"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512567F9"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2312A183"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1CCAE134"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2E2E4DBA"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7B0D8C46"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51CB5702"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00D5D20E"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25E80CE6"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524394AB"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05AB438C" w14:textId="77777777" w:rsidR="002A7D00"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3817EE9C" w14:textId="77777777" w:rsidR="00497D25" w:rsidRPr="001362B7" w:rsidRDefault="00497D25" w:rsidP="00497D25">
      <w:pPr>
        <w:widowControl w:val="0"/>
        <w:suppressAutoHyphens/>
        <w:spacing w:after="0" w:line="240" w:lineRule="auto"/>
        <w:ind w:left="0" w:firstLine="0"/>
        <w:rPr>
          <w:rFonts w:eastAsia="Andale Sans UI" w:cs="Times New Roman"/>
          <w:i/>
          <w:iCs/>
          <w:color w:val="auto"/>
          <w:kern w:val="1"/>
          <w:sz w:val="20"/>
          <w:szCs w:val="20"/>
        </w:rPr>
      </w:pPr>
      <w:r w:rsidRPr="001362B7">
        <w:rPr>
          <w:rFonts w:eastAsia="MS PMincho" w:cs="Tahoma"/>
          <w:i/>
          <w:color w:val="auto"/>
          <w:sz w:val="20"/>
          <w:szCs w:val="20"/>
          <w:lang w:eastAsia="ar-SA"/>
        </w:rPr>
        <w:t xml:space="preserve">Znak  sprawy: </w:t>
      </w:r>
      <w:r w:rsidRPr="001362B7">
        <w:rPr>
          <w:rFonts w:eastAsia="Times New Roman" w:cs="Times New Roman"/>
          <w:b/>
          <w:i/>
          <w:color w:val="auto"/>
          <w:sz w:val="20"/>
          <w:szCs w:val="20"/>
          <w:lang w:eastAsia="ar-SA"/>
        </w:rPr>
        <w:t>ZOZK/3/WIZ/XI/2022</w:t>
      </w:r>
    </w:p>
    <w:p w14:paraId="092998B0" w14:textId="77777777" w:rsidR="00497D25" w:rsidRPr="001362B7" w:rsidRDefault="00497D25" w:rsidP="00497D25">
      <w:pPr>
        <w:keepNext/>
        <w:suppressAutoHyphens/>
        <w:spacing w:before="240" w:after="120" w:line="240" w:lineRule="auto"/>
        <w:ind w:left="0" w:firstLine="0"/>
        <w:jc w:val="right"/>
        <w:outlineLvl w:val="3"/>
        <w:rPr>
          <w:rFonts w:eastAsia="MS PMincho" w:cs="Tahoma"/>
          <w:i/>
          <w:color w:val="auto"/>
          <w:sz w:val="20"/>
          <w:szCs w:val="20"/>
          <w:lang w:eastAsia="ar-SA"/>
        </w:rPr>
      </w:pPr>
      <w:r w:rsidRPr="001362B7">
        <w:rPr>
          <w:rFonts w:eastAsia="MS PMincho" w:cs="Tahoma"/>
          <w:i/>
          <w:color w:val="auto"/>
          <w:sz w:val="20"/>
          <w:szCs w:val="20"/>
          <w:lang w:eastAsia="ar-SA"/>
        </w:rPr>
        <w:t>ZAŁĄCZNIK NR 2 do SIWZ</w:t>
      </w:r>
    </w:p>
    <w:p w14:paraId="1BD34C64" w14:textId="77777777" w:rsidR="00497D25" w:rsidRPr="001362B7" w:rsidRDefault="00497D25" w:rsidP="00497D25">
      <w:pPr>
        <w:widowControl w:val="0"/>
        <w:suppressAutoHyphens/>
        <w:spacing w:after="0" w:line="240" w:lineRule="auto"/>
        <w:ind w:left="0" w:firstLine="0"/>
        <w:jc w:val="right"/>
        <w:rPr>
          <w:rFonts w:eastAsia="Andale Sans UI" w:cs="Times New Roman"/>
          <w:i/>
          <w:iCs/>
          <w:color w:val="auto"/>
          <w:kern w:val="1"/>
          <w:sz w:val="20"/>
          <w:szCs w:val="20"/>
        </w:rPr>
      </w:pPr>
    </w:p>
    <w:p w14:paraId="14265180" w14:textId="77777777" w:rsidR="00497D25" w:rsidRPr="001362B7" w:rsidRDefault="00497D25" w:rsidP="00497D25">
      <w:pPr>
        <w:widowControl w:val="0"/>
        <w:suppressAutoHyphens/>
        <w:spacing w:after="0" w:line="240" w:lineRule="auto"/>
        <w:ind w:left="0" w:firstLine="0"/>
        <w:jc w:val="right"/>
        <w:rPr>
          <w:rFonts w:eastAsia="Andale Sans UI" w:cs="Times New Roman"/>
          <w:i/>
          <w:iCs/>
          <w:color w:val="auto"/>
          <w:kern w:val="1"/>
          <w:sz w:val="20"/>
          <w:szCs w:val="20"/>
        </w:rPr>
      </w:pPr>
    </w:p>
    <w:p w14:paraId="1D1165AE" w14:textId="77777777" w:rsidR="00497D25" w:rsidRPr="001362B7" w:rsidRDefault="00497D25" w:rsidP="00497D25">
      <w:pPr>
        <w:widowControl w:val="0"/>
        <w:suppressAutoHyphens/>
        <w:spacing w:after="0" w:line="240" w:lineRule="auto"/>
        <w:ind w:left="0" w:firstLine="0"/>
        <w:rPr>
          <w:rFonts w:eastAsia="Andale Sans UI" w:cs="Times New Roman"/>
          <w:i/>
          <w:iCs/>
          <w:color w:val="auto"/>
          <w:kern w:val="1"/>
          <w:sz w:val="20"/>
          <w:szCs w:val="20"/>
        </w:rPr>
      </w:pPr>
    </w:p>
    <w:tbl>
      <w:tblPr>
        <w:tblW w:w="11199" w:type="dxa"/>
        <w:tblInd w:w="-289" w:type="dxa"/>
        <w:tblLayout w:type="fixed"/>
        <w:tblCellMar>
          <w:left w:w="70" w:type="dxa"/>
          <w:right w:w="70" w:type="dxa"/>
        </w:tblCellMar>
        <w:tblLook w:val="04A0" w:firstRow="1" w:lastRow="0" w:firstColumn="1" w:lastColumn="0" w:noHBand="0" w:noVBand="1"/>
      </w:tblPr>
      <w:tblGrid>
        <w:gridCol w:w="568"/>
        <w:gridCol w:w="2268"/>
        <w:gridCol w:w="1134"/>
        <w:gridCol w:w="850"/>
        <w:gridCol w:w="1560"/>
        <w:gridCol w:w="1275"/>
        <w:gridCol w:w="1560"/>
        <w:gridCol w:w="1984"/>
      </w:tblGrid>
      <w:tr w:rsidR="00497D25" w:rsidRPr="001362B7" w14:paraId="249803EC" w14:textId="77777777" w:rsidTr="00025EE1">
        <w:trPr>
          <w:trHeight w:val="300"/>
        </w:trPr>
        <w:tc>
          <w:tcPr>
            <w:tcW w:w="4820" w:type="dxa"/>
            <w:gridSpan w:val="4"/>
            <w:tcBorders>
              <w:top w:val="single" w:sz="4" w:space="0" w:color="auto"/>
              <w:left w:val="single" w:sz="4" w:space="0" w:color="auto"/>
              <w:bottom w:val="single" w:sz="4" w:space="0" w:color="auto"/>
              <w:right w:val="single" w:sz="4" w:space="0" w:color="auto"/>
            </w:tcBorders>
            <w:shd w:val="clear" w:color="000000" w:fill="FCD5B4"/>
            <w:hideMark/>
          </w:tcPr>
          <w:p w14:paraId="3F76974F" w14:textId="77777777" w:rsidR="00497D25" w:rsidRPr="001362B7" w:rsidRDefault="00497D25" w:rsidP="00025EE1">
            <w:pPr>
              <w:spacing w:after="0" w:line="240" w:lineRule="auto"/>
              <w:ind w:left="0" w:firstLine="0"/>
              <w:rPr>
                <w:rFonts w:eastAsia="Times New Roman" w:cs="Calibri"/>
                <w:b/>
                <w:bCs/>
                <w:color w:val="auto"/>
                <w:sz w:val="20"/>
                <w:szCs w:val="20"/>
              </w:rPr>
            </w:pPr>
            <w:r w:rsidRPr="001362B7">
              <w:rPr>
                <w:rFonts w:eastAsia="Times New Roman" w:cs="Calibri"/>
                <w:b/>
                <w:bCs/>
                <w:color w:val="auto"/>
                <w:sz w:val="20"/>
                <w:szCs w:val="20"/>
              </w:rPr>
              <w:t>Przedmiot zamówienia</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3977609"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PROPOZYCJA OFERENTA</w:t>
            </w:r>
          </w:p>
        </w:tc>
      </w:tr>
      <w:tr w:rsidR="00497D25" w:rsidRPr="001362B7" w14:paraId="6527B775" w14:textId="77777777" w:rsidTr="00025EE1">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DB479A" w14:textId="77777777" w:rsidR="00497D25" w:rsidRPr="001362B7" w:rsidRDefault="00497D25" w:rsidP="00025EE1">
            <w:pPr>
              <w:spacing w:after="0" w:line="240" w:lineRule="auto"/>
              <w:ind w:left="0" w:firstLine="0"/>
              <w:rPr>
                <w:rFonts w:eastAsia="Times New Roman" w:cs="Calibri"/>
                <w:b/>
                <w:bCs/>
                <w:color w:val="auto"/>
                <w:sz w:val="20"/>
                <w:szCs w:val="20"/>
              </w:rPr>
            </w:pPr>
            <w:r w:rsidRPr="001362B7">
              <w:rPr>
                <w:rFonts w:eastAsia="Times New Roman" w:cs="Calibri"/>
                <w:b/>
                <w:bCs/>
                <w:color w:val="auto"/>
                <w:sz w:val="20"/>
                <w:szCs w:val="20"/>
              </w:rPr>
              <w:t>Lp.</w:t>
            </w:r>
          </w:p>
        </w:tc>
        <w:tc>
          <w:tcPr>
            <w:tcW w:w="2268" w:type="dxa"/>
            <w:tcBorders>
              <w:top w:val="nil"/>
              <w:left w:val="nil"/>
              <w:bottom w:val="single" w:sz="4" w:space="0" w:color="auto"/>
              <w:right w:val="single" w:sz="4" w:space="0" w:color="auto"/>
            </w:tcBorders>
            <w:shd w:val="clear" w:color="auto" w:fill="auto"/>
            <w:vAlign w:val="center"/>
            <w:hideMark/>
          </w:tcPr>
          <w:p w14:paraId="5556DB1A"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Nazwa produktu</w:t>
            </w:r>
          </w:p>
        </w:tc>
        <w:tc>
          <w:tcPr>
            <w:tcW w:w="1134" w:type="dxa"/>
            <w:tcBorders>
              <w:top w:val="nil"/>
              <w:left w:val="nil"/>
              <w:bottom w:val="single" w:sz="4" w:space="0" w:color="auto"/>
              <w:right w:val="single" w:sz="4" w:space="0" w:color="auto"/>
            </w:tcBorders>
            <w:shd w:val="clear" w:color="auto" w:fill="auto"/>
            <w:vAlign w:val="center"/>
            <w:hideMark/>
          </w:tcPr>
          <w:p w14:paraId="00204D8A"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Ilość łączna</w:t>
            </w:r>
          </w:p>
        </w:tc>
        <w:tc>
          <w:tcPr>
            <w:tcW w:w="850" w:type="dxa"/>
            <w:tcBorders>
              <w:top w:val="nil"/>
              <w:left w:val="nil"/>
              <w:bottom w:val="single" w:sz="4" w:space="0" w:color="auto"/>
              <w:right w:val="single" w:sz="4" w:space="0" w:color="auto"/>
            </w:tcBorders>
            <w:shd w:val="clear" w:color="auto" w:fill="auto"/>
            <w:vAlign w:val="center"/>
            <w:hideMark/>
          </w:tcPr>
          <w:p w14:paraId="724B597B"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proofErr w:type="spellStart"/>
            <w:r w:rsidRPr="001362B7">
              <w:rPr>
                <w:rFonts w:eastAsia="Times New Roman" w:cs="Calibri"/>
                <w:b/>
                <w:bCs/>
                <w:color w:val="auto"/>
                <w:sz w:val="20"/>
                <w:szCs w:val="20"/>
              </w:rPr>
              <w:t>jm</w:t>
            </w:r>
            <w:proofErr w:type="spellEnd"/>
          </w:p>
        </w:tc>
        <w:tc>
          <w:tcPr>
            <w:tcW w:w="6379" w:type="dxa"/>
            <w:gridSpan w:val="4"/>
            <w:vMerge/>
            <w:tcBorders>
              <w:top w:val="nil"/>
              <w:left w:val="nil"/>
              <w:bottom w:val="single" w:sz="4" w:space="0" w:color="auto"/>
              <w:right w:val="single" w:sz="4" w:space="0" w:color="auto"/>
            </w:tcBorders>
            <w:vAlign w:val="center"/>
            <w:hideMark/>
          </w:tcPr>
          <w:p w14:paraId="4FB4C649" w14:textId="77777777" w:rsidR="00497D25" w:rsidRPr="001362B7" w:rsidRDefault="00497D25" w:rsidP="00025EE1">
            <w:pPr>
              <w:spacing w:after="0" w:line="240" w:lineRule="auto"/>
              <w:ind w:left="0" w:firstLine="0"/>
              <w:rPr>
                <w:rFonts w:eastAsia="Times New Roman" w:cs="Calibri"/>
                <w:b/>
                <w:bCs/>
                <w:color w:val="auto"/>
                <w:sz w:val="20"/>
                <w:szCs w:val="20"/>
              </w:rPr>
            </w:pPr>
          </w:p>
        </w:tc>
      </w:tr>
      <w:tr w:rsidR="00497D25" w:rsidRPr="001362B7" w14:paraId="2A86A0A8" w14:textId="77777777" w:rsidTr="00025EE1">
        <w:trPr>
          <w:trHeight w:val="1310"/>
        </w:trPr>
        <w:tc>
          <w:tcPr>
            <w:tcW w:w="2836" w:type="dxa"/>
            <w:gridSpan w:val="2"/>
            <w:tcBorders>
              <w:top w:val="single" w:sz="4" w:space="0" w:color="auto"/>
              <w:left w:val="single" w:sz="4" w:space="0" w:color="auto"/>
              <w:bottom w:val="single" w:sz="4" w:space="0" w:color="auto"/>
              <w:right w:val="single" w:sz="4" w:space="0" w:color="auto"/>
            </w:tcBorders>
            <w:shd w:val="clear" w:color="000000" w:fill="FBD4B4"/>
            <w:hideMark/>
          </w:tcPr>
          <w:p w14:paraId="3FB5F4A5" w14:textId="77777777" w:rsidR="00497D25" w:rsidRPr="001362B7" w:rsidRDefault="00497D25" w:rsidP="00025EE1">
            <w:pPr>
              <w:spacing w:after="0" w:line="240" w:lineRule="auto"/>
              <w:ind w:left="0" w:firstLine="0"/>
              <w:rPr>
                <w:rFonts w:eastAsia="Times New Roman" w:cs="Calibri"/>
                <w:b/>
                <w:bCs/>
                <w:color w:val="auto"/>
                <w:sz w:val="20"/>
                <w:szCs w:val="20"/>
              </w:rPr>
            </w:pPr>
            <w:r w:rsidRPr="001362B7">
              <w:rPr>
                <w:rFonts w:eastAsia="Times New Roman" w:cs="Calibri"/>
                <w:b/>
                <w:bCs/>
                <w:color w:val="auto"/>
                <w:sz w:val="20"/>
                <w:szCs w:val="20"/>
              </w:rPr>
              <w:t> </w:t>
            </w:r>
          </w:p>
        </w:tc>
        <w:tc>
          <w:tcPr>
            <w:tcW w:w="1134" w:type="dxa"/>
            <w:tcBorders>
              <w:top w:val="nil"/>
              <w:left w:val="nil"/>
              <w:bottom w:val="single" w:sz="4" w:space="0" w:color="auto"/>
              <w:right w:val="single" w:sz="4" w:space="0" w:color="auto"/>
            </w:tcBorders>
            <w:shd w:val="clear" w:color="000000" w:fill="FBD4B4"/>
            <w:vAlign w:val="center"/>
            <w:hideMark/>
          </w:tcPr>
          <w:p w14:paraId="4277426C"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 </w:t>
            </w:r>
          </w:p>
        </w:tc>
        <w:tc>
          <w:tcPr>
            <w:tcW w:w="850" w:type="dxa"/>
            <w:tcBorders>
              <w:top w:val="nil"/>
              <w:left w:val="nil"/>
              <w:bottom w:val="single" w:sz="4" w:space="0" w:color="auto"/>
              <w:right w:val="single" w:sz="4" w:space="0" w:color="auto"/>
            </w:tcBorders>
            <w:shd w:val="clear" w:color="000000" w:fill="FBD4B4"/>
            <w:vAlign w:val="center"/>
            <w:hideMark/>
          </w:tcPr>
          <w:p w14:paraId="743BF2F6"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 </w:t>
            </w:r>
          </w:p>
        </w:tc>
        <w:tc>
          <w:tcPr>
            <w:tcW w:w="1560" w:type="dxa"/>
            <w:tcBorders>
              <w:top w:val="nil"/>
              <w:left w:val="nil"/>
              <w:bottom w:val="single" w:sz="4" w:space="0" w:color="auto"/>
              <w:right w:val="single" w:sz="4" w:space="0" w:color="auto"/>
            </w:tcBorders>
            <w:shd w:val="clear" w:color="000000" w:fill="FFFF00"/>
            <w:vAlign w:val="center"/>
            <w:hideMark/>
          </w:tcPr>
          <w:p w14:paraId="3AE4BD61"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proofErr w:type="spellStart"/>
            <w:r w:rsidRPr="001362B7">
              <w:rPr>
                <w:rFonts w:eastAsia="Times New Roman" w:cs="Calibri"/>
                <w:b/>
                <w:bCs/>
                <w:color w:val="auto"/>
                <w:sz w:val="20"/>
                <w:szCs w:val="20"/>
              </w:rPr>
              <w:t>cj</w:t>
            </w:r>
            <w:proofErr w:type="spellEnd"/>
            <w:r w:rsidRPr="001362B7">
              <w:rPr>
                <w:rFonts w:eastAsia="Times New Roman" w:cs="Calibri"/>
                <w:b/>
                <w:bCs/>
                <w:color w:val="auto"/>
                <w:sz w:val="20"/>
                <w:szCs w:val="20"/>
              </w:rPr>
              <w:t xml:space="preserve"> brutto</w:t>
            </w:r>
          </w:p>
        </w:tc>
        <w:tc>
          <w:tcPr>
            <w:tcW w:w="1275" w:type="dxa"/>
            <w:tcBorders>
              <w:top w:val="nil"/>
              <w:left w:val="nil"/>
              <w:bottom w:val="single" w:sz="4" w:space="0" w:color="auto"/>
              <w:right w:val="single" w:sz="4" w:space="0" w:color="auto"/>
            </w:tcBorders>
            <w:shd w:val="clear" w:color="000000" w:fill="FFFF00"/>
            <w:vAlign w:val="center"/>
            <w:hideMark/>
          </w:tcPr>
          <w:p w14:paraId="74420F5F"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wartość brutto</w:t>
            </w:r>
          </w:p>
        </w:tc>
        <w:tc>
          <w:tcPr>
            <w:tcW w:w="1560" w:type="dxa"/>
            <w:tcBorders>
              <w:top w:val="nil"/>
              <w:left w:val="nil"/>
              <w:bottom w:val="single" w:sz="4" w:space="0" w:color="auto"/>
              <w:right w:val="single" w:sz="4" w:space="0" w:color="auto"/>
            </w:tcBorders>
            <w:shd w:val="clear" w:color="000000" w:fill="FFFF00"/>
            <w:vAlign w:val="center"/>
            <w:hideMark/>
          </w:tcPr>
          <w:p w14:paraId="2554A740"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zgodny/ niezgodny</w:t>
            </w:r>
          </w:p>
        </w:tc>
        <w:tc>
          <w:tcPr>
            <w:tcW w:w="1984" w:type="dxa"/>
            <w:tcBorders>
              <w:top w:val="nil"/>
              <w:left w:val="nil"/>
              <w:bottom w:val="single" w:sz="4" w:space="0" w:color="auto"/>
              <w:right w:val="single" w:sz="4" w:space="0" w:color="auto"/>
            </w:tcBorders>
            <w:shd w:val="clear" w:color="000000" w:fill="FFFF00"/>
            <w:vAlign w:val="center"/>
            <w:hideMark/>
          </w:tcPr>
          <w:p w14:paraId="3BA0FFEB" w14:textId="77777777" w:rsidR="00497D25" w:rsidRPr="001362B7" w:rsidRDefault="00497D25" w:rsidP="00025EE1">
            <w:pPr>
              <w:spacing w:after="0" w:line="240" w:lineRule="auto"/>
              <w:ind w:left="0" w:firstLine="0"/>
              <w:jc w:val="center"/>
              <w:rPr>
                <w:rFonts w:eastAsia="Times New Roman" w:cs="Calibri"/>
                <w:b/>
                <w:bCs/>
                <w:color w:val="auto"/>
                <w:sz w:val="20"/>
                <w:szCs w:val="20"/>
              </w:rPr>
            </w:pPr>
            <w:r w:rsidRPr="001362B7">
              <w:rPr>
                <w:rFonts w:eastAsia="Times New Roman" w:cs="Calibri"/>
                <w:b/>
                <w:bCs/>
                <w:color w:val="auto"/>
                <w:sz w:val="20"/>
                <w:szCs w:val="20"/>
              </w:rPr>
              <w:t>proponowany typ/model urządzenia*</w:t>
            </w:r>
          </w:p>
        </w:tc>
      </w:tr>
      <w:tr w:rsidR="00497D25" w:rsidRPr="00E0295D" w14:paraId="4DEB3B2A" w14:textId="77777777" w:rsidTr="00025EE1">
        <w:trPr>
          <w:trHeight w:val="50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9CE0F0C"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1</w:t>
            </w:r>
          </w:p>
        </w:tc>
        <w:tc>
          <w:tcPr>
            <w:tcW w:w="2268" w:type="dxa"/>
            <w:tcBorders>
              <w:top w:val="nil"/>
              <w:left w:val="nil"/>
              <w:bottom w:val="single" w:sz="4" w:space="0" w:color="auto"/>
              <w:right w:val="single" w:sz="4" w:space="0" w:color="auto"/>
            </w:tcBorders>
            <w:shd w:val="clear" w:color="auto" w:fill="auto"/>
            <w:vAlign w:val="center"/>
          </w:tcPr>
          <w:p w14:paraId="4123F3CF"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Serwer wraz z oprogramowaniem</w:t>
            </w:r>
          </w:p>
        </w:tc>
        <w:tc>
          <w:tcPr>
            <w:tcW w:w="1134" w:type="dxa"/>
            <w:tcBorders>
              <w:top w:val="nil"/>
              <w:left w:val="nil"/>
              <w:bottom w:val="single" w:sz="4" w:space="0" w:color="auto"/>
              <w:right w:val="single" w:sz="4" w:space="0" w:color="auto"/>
            </w:tcBorders>
            <w:shd w:val="clear" w:color="000000" w:fill="FFFFFF"/>
            <w:vAlign w:val="center"/>
          </w:tcPr>
          <w:p w14:paraId="1B4D2BBC" w14:textId="77777777" w:rsidR="00497D25" w:rsidRPr="00E0295D" w:rsidRDefault="00497D25" w:rsidP="00025EE1">
            <w:pPr>
              <w:spacing w:after="0" w:line="240" w:lineRule="auto"/>
              <w:ind w:left="0" w:firstLine="0"/>
              <w:jc w:val="center"/>
              <w:rPr>
                <w:rFonts w:eastAsia="Times New Roman" w:cs="Calibri"/>
                <w:color w:val="auto"/>
                <w:sz w:val="20"/>
                <w:szCs w:val="20"/>
              </w:rPr>
            </w:pPr>
            <w:r w:rsidRPr="00E0295D">
              <w:rPr>
                <w:rFonts w:eastAsia="Times New Roman" w:cs="Calibri"/>
                <w:color w:val="auto"/>
                <w:sz w:val="20"/>
                <w:szCs w:val="20"/>
              </w:rPr>
              <w:t>17</w:t>
            </w:r>
          </w:p>
        </w:tc>
        <w:tc>
          <w:tcPr>
            <w:tcW w:w="850" w:type="dxa"/>
            <w:tcBorders>
              <w:top w:val="nil"/>
              <w:left w:val="nil"/>
              <w:bottom w:val="single" w:sz="4" w:space="0" w:color="auto"/>
              <w:right w:val="single" w:sz="4" w:space="0" w:color="auto"/>
            </w:tcBorders>
            <w:shd w:val="clear" w:color="000000" w:fill="FFFFFF"/>
            <w:vAlign w:val="center"/>
            <w:hideMark/>
          </w:tcPr>
          <w:p w14:paraId="7A939579" w14:textId="77777777" w:rsidR="00497D25" w:rsidRPr="00E0295D" w:rsidRDefault="00497D25" w:rsidP="00025EE1">
            <w:pPr>
              <w:spacing w:after="0" w:line="240" w:lineRule="auto"/>
              <w:ind w:left="0" w:firstLine="0"/>
              <w:jc w:val="center"/>
              <w:rPr>
                <w:rFonts w:eastAsia="Times New Roman" w:cs="Calibri"/>
                <w:color w:val="auto"/>
                <w:sz w:val="20"/>
                <w:szCs w:val="20"/>
              </w:rPr>
            </w:pPr>
            <w:r w:rsidRPr="00E0295D">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0ADA3C6B"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714C9947"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22A132C7"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1D25CB0C"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r>
      <w:tr w:rsidR="00497D25" w:rsidRPr="00E0295D" w14:paraId="757DA9F7" w14:textId="77777777" w:rsidTr="00025EE1">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4498FC0"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2</w:t>
            </w:r>
          </w:p>
        </w:tc>
        <w:tc>
          <w:tcPr>
            <w:tcW w:w="2268" w:type="dxa"/>
            <w:tcBorders>
              <w:top w:val="nil"/>
              <w:left w:val="nil"/>
              <w:bottom w:val="single" w:sz="4" w:space="0" w:color="auto"/>
              <w:right w:val="single" w:sz="4" w:space="0" w:color="auto"/>
            </w:tcBorders>
            <w:shd w:val="clear" w:color="auto" w:fill="auto"/>
            <w:vAlign w:val="center"/>
          </w:tcPr>
          <w:p w14:paraId="251C9C42"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Osprzęt sieciowy</w:t>
            </w:r>
          </w:p>
        </w:tc>
        <w:tc>
          <w:tcPr>
            <w:tcW w:w="1134" w:type="dxa"/>
            <w:tcBorders>
              <w:top w:val="nil"/>
              <w:left w:val="nil"/>
              <w:bottom w:val="single" w:sz="4" w:space="0" w:color="auto"/>
              <w:right w:val="single" w:sz="4" w:space="0" w:color="auto"/>
            </w:tcBorders>
            <w:shd w:val="clear" w:color="000000" w:fill="FFFFFF"/>
            <w:vAlign w:val="center"/>
          </w:tcPr>
          <w:p w14:paraId="55A34BD8" w14:textId="77777777" w:rsidR="00497D25" w:rsidRPr="00E0295D" w:rsidRDefault="00497D25" w:rsidP="00025EE1">
            <w:pPr>
              <w:spacing w:after="0" w:line="240" w:lineRule="auto"/>
              <w:ind w:left="0" w:firstLine="0"/>
              <w:jc w:val="center"/>
              <w:rPr>
                <w:rFonts w:eastAsia="Times New Roman" w:cs="Calibri"/>
                <w:color w:val="auto"/>
                <w:sz w:val="20"/>
                <w:szCs w:val="20"/>
              </w:rPr>
            </w:pPr>
            <w:r w:rsidRPr="00E0295D">
              <w:rPr>
                <w:rFonts w:eastAsia="Times New Roman" w:cs="Calibri"/>
                <w:color w:val="auto"/>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74A17C53" w14:textId="77777777" w:rsidR="00497D25" w:rsidRPr="00E0295D" w:rsidRDefault="00497D25" w:rsidP="00025EE1">
            <w:pPr>
              <w:spacing w:after="0" w:line="240" w:lineRule="auto"/>
              <w:ind w:left="0" w:firstLine="0"/>
              <w:jc w:val="center"/>
              <w:rPr>
                <w:rFonts w:eastAsia="Times New Roman" w:cs="Calibri"/>
                <w:color w:val="auto"/>
                <w:sz w:val="20"/>
                <w:szCs w:val="20"/>
              </w:rPr>
            </w:pPr>
            <w:proofErr w:type="spellStart"/>
            <w:r w:rsidRPr="00E0295D">
              <w:rPr>
                <w:rFonts w:eastAsia="Times New Roman" w:cs="Calibri"/>
                <w:color w:val="auto"/>
                <w:sz w:val="20"/>
                <w:szCs w:val="20"/>
              </w:rPr>
              <w:t>kpl</w:t>
            </w:r>
            <w:proofErr w:type="spellEnd"/>
            <w:r w:rsidRPr="00E0295D">
              <w:rPr>
                <w:rFonts w:eastAsia="Times New Roman" w:cs="Calibri"/>
                <w:color w:val="auto"/>
                <w:sz w:val="20"/>
                <w:szCs w:val="20"/>
              </w:rPr>
              <w:t>.</w:t>
            </w:r>
          </w:p>
        </w:tc>
        <w:tc>
          <w:tcPr>
            <w:tcW w:w="1560" w:type="dxa"/>
            <w:tcBorders>
              <w:top w:val="nil"/>
              <w:left w:val="nil"/>
              <w:bottom w:val="single" w:sz="4" w:space="0" w:color="auto"/>
              <w:right w:val="single" w:sz="4" w:space="0" w:color="auto"/>
            </w:tcBorders>
            <w:shd w:val="clear" w:color="000000" w:fill="FFFFFF"/>
            <w:vAlign w:val="center"/>
            <w:hideMark/>
          </w:tcPr>
          <w:p w14:paraId="722B7AB4"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090F43A7"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29A325AD"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72E926AD"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 </w:t>
            </w:r>
          </w:p>
        </w:tc>
      </w:tr>
      <w:tr w:rsidR="00497D25" w:rsidRPr="00E0295D" w14:paraId="15B7E3E6" w14:textId="77777777" w:rsidTr="00025EE1">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tcPr>
          <w:p w14:paraId="70EE50F4"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4</w:t>
            </w:r>
          </w:p>
        </w:tc>
        <w:tc>
          <w:tcPr>
            <w:tcW w:w="2268" w:type="dxa"/>
            <w:tcBorders>
              <w:top w:val="nil"/>
              <w:left w:val="nil"/>
              <w:bottom w:val="single" w:sz="4" w:space="0" w:color="auto"/>
              <w:right w:val="single" w:sz="4" w:space="0" w:color="auto"/>
            </w:tcBorders>
            <w:shd w:val="clear" w:color="auto" w:fill="auto"/>
            <w:vAlign w:val="center"/>
          </w:tcPr>
          <w:p w14:paraId="01A493F6"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Projektor krótkoogniskowy</w:t>
            </w:r>
          </w:p>
        </w:tc>
        <w:tc>
          <w:tcPr>
            <w:tcW w:w="1134" w:type="dxa"/>
            <w:tcBorders>
              <w:top w:val="nil"/>
              <w:left w:val="nil"/>
              <w:bottom w:val="single" w:sz="4" w:space="0" w:color="auto"/>
              <w:right w:val="single" w:sz="4" w:space="0" w:color="auto"/>
            </w:tcBorders>
            <w:shd w:val="clear" w:color="000000" w:fill="FFFFFF"/>
            <w:vAlign w:val="center"/>
          </w:tcPr>
          <w:p w14:paraId="21CCE676" w14:textId="77777777" w:rsidR="00497D25" w:rsidRPr="00E0295D" w:rsidRDefault="00497D25" w:rsidP="00025EE1">
            <w:pPr>
              <w:spacing w:after="0" w:line="240" w:lineRule="auto"/>
              <w:ind w:left="0" w:firstLine="0"/>
              <w:jc w:val="center"/>
              <w:rPr>
                <w:rFonts w:eastAsia="Times New Roman" w:cs="Calibri"/>
                <w:color w:val="auto"/>
                <w:sz w:val="20"/>
                <w:szCs w:val="20"/>
              </w:rPr>
            </w:pPr>
            <w:r w:rsidRPr="00E0295D">
              <w:rPr>
                <w:rFonts w:eastAsia="Times New Roman" w:cs="Calibri"/>
                <w:color w:val="auto"/>
                <w:sz w:val="20"/>
                <w:szCs w:val="20"/>
              </w:rPr>
              <w:t>1</w:t>
            </w:r>
          </w:p>
        </w:tc>
        <w:tc>
          <w:tcPr>
            <w:tcW w:w="850" w:type="dxa"/>
            <w:tcBorders>
              <w:top w:val="nil"/>
              <w:left w:val="nil"/>
              <w:bottom w:val="single" w:sz="4" w:space="0" w:color="auto"/>
              <w:right w:val="single" w:sz="4" w:space="0" w:color="auto"/>
            </w:tcBorders>
            <w:shd w:val="clear" w:color="000000" w:fill="FFFFFF"/>
            <w:vAlign w:val="center"/>
          </w:tcPr>
          <w:p w14:paraId="4CB20925" w14:textId="77777777" w:rsidR="00497D25" w:rsidRPr="00E0295D" w:rsidRDefault="00497D25" w:rsidP="00025EE1">
            <w:pPr>
              <w:spacing w:after="0" w:line="240" w:lineRule="auto"/>
              <w:ind w:left="0" w:firstLine="0"/>
              <w:jc w:val="center"/>
              <w:rPr>
                <w:rFonts w:eastAsia="Times New Roman" w:cs="Calibri"/>
                <w:color w:val="auto"/>
                <w:sz w:val="20"/>
                <w:szCs w:val="20"/>
              </w:rPr>
            </w:pPr>
            <w:r w:rsidRPr="00E0295D">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tcPr>
          <w:p w14:paraId="6515B255" w14:textId="77777777" w:rsidR="00497D25" w:rsidRPr="00E0295D" w:rsidRDefault="00497D25" w:rsidP="00025EE1">
            <w:pPr>
              <w:spacing w:after="0" w:line="240" w:lineRule="auto"/>
              <w:ind w:left="0" w:firstLine="0"/>
              <w:rPr>
                <w:rFonts w:eastAsia="Times New Roman" w:cs="Calibri"/>
                <w:color w:val="auto"/>
                <w:sz w:val="20"/>
                <w:szCs w:val="20"/>
              </w:rPr>
            </w:pPr>
          </w:p>
        </w:tc>
        <w:tc>
          <w:tcPr>
            <w:tcW w:w="1275" w:type="dxa"/>
            <w:tcBorders>
              <w:top w:val="nil"/>
              <w:left w:val="nil"/>
              <w:bottom w:val="single" w:sz="4" w:space="0" w:color="auto"/>
              <w:right w:val="single" w:sz="4" w:space="0" w:color="auto"/>
            </w:tcBorders>
            <w:shd w:val="clear" w:color="000000" w:fill="FFFFFF"/>
            <w:vAlign w:val="center"/>
          </w:tcPr>
          <w:p w14:paraId="0C675FF7" w14:textId="77777777" w:rsidR="00497D25" w:rsidRPr="00E0295D" w:rsidRDefault="00497D25" w:rsidP="00025EE1">
            <w:pPr>
              <w:spacing w:after="0" w:line="240" w:lineRule="auto"/>
              <w:ind w:left="0" w:firstLine="0"/>
              <w:rPr>
                <w:rFonts w:eastAsia="Times New Roman" w:cs="Calibri"/>
                <w:color w:val="auto"/>
                <w:sz w:val="20"/>
                <w:szCs w:val="20"/>
              </w:rPr>
            </w:pPr>
          </w:p>
        </w:tc>
        <w:tc>
          <w:tcPr>
            <w:tcW w:w="1560" w:type="dxa"/>
            <w:tcBorders>
              <w:top w:val="nil"/>
              <w:left w:val="nil"/>
              <w:bottom w:val="single" w:sz="4" w:space="0" w:color="auto"/>
              <w:right w:val="single" w:sz="4" w:space="0" w:color="auto"/>
            </w:tcBorders>
            <w:shd w:val="clear" w:color="000000" w:fill="FFFFFF"/>
            <w:vAlign w:val="center"/>
          </w:tcPr>
          <w:p w14:paraId="74D94E95" w14:textId="77777777" w:rsidR="00497D25" w:rsidRPr="00E0295D" w:rsidRDefault="00497D25" w:rsidP="00025EE1">
            <w:pPr>
              <w:spacing w:after="0" w:line="240" w:lineRule="auto"/>
              <w:ind w:left="0" w:firstLine="0"/>
              <w:rPr>
                <w:rFonts w:eastAsia="Times New Roman" w:cs="Calibri"/>
                <w:color w:val="auto"/>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4FA8B1C0" w14:textId="77777777" w:rsidR="00497D25" w:rsidRPr="00E0295D" w:rsidRDefault="00497D25" w:rsidP="00025EE1">
            <w:pPr>
              <w:spacing w:after="0" w:line="240" w:lineRule="auto"/>
              <w:ind w:left="0" w:firstLine="0"/>
              <w:rPr>
                <w:rFonts w:eastAsia="Times New Roman" w:cs="Calibri"/>
                <w:color w:val="auto"/>
                <w:sz w:val="20"/>
                <w:szCs w:val="20"/>
              </w:rPr>
            </w:pPr>
          </w:p>
        </w:tc>
      </w:tr>
      <w:tr w:rsidR="00497D25" w:rsidRPr="00E0295D" w14:paraId="45BCD6D7" w14:textId="77777777" w:rsidTr="00025EE1">
        <w:trPr>
          <w:trHeight w:val="290"/>
        </w:trPr>
        <w:tc>
          <w:tcPr>
            <w:tcW w:w="568" w:type="dxa"/>
            <w:tcBorders>
              <w:top w:val="nil"/>
              <w:left w:val="nil"/>
              <w:bottom w:val="nil"/>
              <w:right w:val="nil"/>
            </w:tcBorders>
            <w:shd w:val="clear" w:color="auto" w:fill="auto"/>
            <w:hideMark/>
          </w:tcPr>
          <w:p w14:paraId="4AAEBD87" w14:textId="77777777" w:rsidR="00497D25" w:rsidRPr="00E0295D" w:rsidRDefault="00497D25" w:rsidP="00025EE1">
            <w:pPr>
              <w:spacing w:after="0" w:line="240" w:lineRule="auto"/>
              <w:ind w:left="0" w:firstLine="0"/>
              <w:rPr>
                <w:rFonts w:eastAsia="Times New Roman" w:cs="Calibri"/>
                <w:color w:val="auto"/>
                <w:sz w:val="20"/>
                <w:szCs w:val="20"/>
              </w:rPr>
            </w:pPr>
          </w:p>
        </w:tc>
        <w:tc>
          <w:tcPr>
            <w:tcW w:w="2268" w:type="dxa"/>
            <w:tcBorders>
              <w:top w:val="nil"/>
              <w:left w:val="nil"/>
              <w:bottom w:val="nil"/>
              <w:right w:val="nil"/>
            </w:tcBorders>
            <w:shd w:val="clear" w:color="auto" w:fill="auto"/>
            <w:vAlign w:val="center"/>
            <w:hideMark/>
          </w:tcPr>
          <w:p w14:paraId="2CA9CF1E"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097B7B08"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12BA02C" w14:textId="77777777" w:rsidR="00497D25" w:rsidRPr="00E0295D" w:rsidRDefault="00497D25" w:rsidP="00025EE1">
            <w:pPr>
              <w:spacing w:after="0" w:line="240" w:lineRule="auto"/>
              <w:ind w:left="0" w:firstLine="0"/>
              <w:jc w:val="right"/>
              <w:rPr>
                <w:rFonts w:eastAsia="Times New Roman" w:cs="Calibri"/>
                <w:b/>
                <w:bCs/>
                <w:color w:val="auto"/>
                <w:sz w:val="20"/>
                <w:szCs w:val="20"/>
              </w:rPr>
            </w:pPr>
            <w:r w:rsidRPr="00E0295D">
              <w:rPr>
                <w:rFonts w:eastAsia="Times New Roman" w:cs="Calibri"/>
                <w:b/>
                <w:bCs/>
                <w:color w:val="auto"/>
                <w:sz w:val="20"/>
                <w:szCs w:val="20"/>
              </w:rPr>
              <w:t>Razem</w:t>
            </w:r>
          </w:p>
        </w:tc>
        <w:tc>
          <w:tcPr>
            <w:tcW w:w="1275" w:type="dxa"/>
            <w:tcBorders>
              <w:top w:val="nil"/>
              <w:left w:val="nil"/>
              <w:bottom w:val="single" w:sz="4" w:space="0" w:color="auto"/>
              <w:right w:val="single" w:sz="4" w:space="0" w:color="auto"/>
            </w:tcBorders>
            <w:shd w:val="clear" w:color="000000" w:fill="FFFF00"/>
            <w:hideMark/>
          </w:tcPr>
          <w:p w14:paraId="61AC8FA6" w14:textId="77777777" w:rsidR="00497D25" w:rsidRPr="00E0295D" w:rsidRDefault="00497D25" w:rsidP="00025EE1">
            <w:pPr>
              <w:spacing w:after="0" w:line="240" w:lineRule="auto"/>
              <w:ind w:left="0" w:firstLine="0"/>
              <w:jc w:val="right"/>
              <w:rPr>
                <w:rFonts w:eastAsia="Times New Roman" w:cs="Calibri"/>
                <w:b/>
                <w:bCs/>
                <w:color w:val="auto"/>
                <w:sz w:val="20"/>
                <w:szCs w:val="20"/>
              </w:rPr>
            </w:pPr>
            <w:r w:rsidRPr="00E0295D">
              <w:rPr>
                <w:rFonts w:eastAsia="Times New Roman" w:cs="Calibri"/>
                <w:b/>
                <w:bCs/>
                <w:color w:val="auto"/>
                <w:sz w:val="20"/>
                <w:szCs w:val="20"/>
              </w:rPr>
              <w:t>0</w:t>
            </w:r>
          </w:p>
        </w:tc>
        <w:tc>
          <w:tcPr>
            <w:tcW w:w="1560" w:type="dxa"/>
            <w:tcBorders>
              <w:top w:val="nil"/>
              <w:left w:val="nil"/>
              <w:bottom w:val="nil"/>
              <w:right w:val="nil"/>
            </w:tcBorders>
            <w:shd w:val="clear" w:color="auto" w:fill="auto"/>
            <w:hideMark/>
          </w:tcPr>
          <w:p w14:paraId="340FC113" w14:textId="77777777" w:rsidR="00497D25" w:rsidRPr="00E0295D" w:rsidRDefault="00497D25" w:rsidP="00025EE1">
            <w:pPr>
              <w:spacing w:after="0" w:line="240" w:lineRule="auto"/>
              <w:ind w:left="0" w:firstLine="0"/>
              <w:jc w:val="right"/>
              <w:rPr>
                <w:rFonts w:eastAsia="Times New Roman" w:cs="Calibri"/>
                <w:b/>
                <w:bCs/>
                <w:color w:val="auto"/>
                <w:sz w:val="20"/>
                <w:szCs w:val="20"/>
              </w:rPr>
            </w:pPr>
          </w:p>
        </w:tc>
        <w:tc>
          <w:tcPr>
            <w:tcW w:w="1984" w:type="dxa"/>
            <w:tcBorders>
              <w:top w:val="nil"/>
              <w:left w:val="nil"/>
              <w:bottom w:val="nil"/>
              <w:right w:val="nil"/>
            </w:tcBorders>
            <w:shd w:val="clear" w:color="auto" w:fill="auto"/>
            <w:hideMark/>
          </w:tcPr>
          <w:p w14:paraId="5B6ED3B6" w14:textId="77777777" w:rsidR="00497D25" w:rsidRPr="00E0295D" w:rsidRDefault="00497D25" w:rsidP="00025EE1">
            <w:pPr>
              <w:spacing w:after="0" w:line="240" w:lineRule="auto"/>
              <w:ind w:left="0" w:firstLine="0"/>
              <w:rPr>
                <w:rFonts w:eastAsia="Times New Roman" w:cs="Times New Roman"/>
                <w:color w:val="auto"/>
                <w:sz w:val="20"/>
                <w:szCs w:val="20"/>
              </w:rPr>
            </w:pPr>
          </w:p>
        </w:tc>
      </w:tr>
      <w:tr w:rsidR="00497D25" w:rsidRPr="00E0295D" w14:paraId="42B04D9A" w14:textId="77777777" w:rsidTr="00025EE1">
        <w:trPr>
          <w:trHeight w:val="290"/>
        </w:trPr>
        <w:tc>
          <w:tcPr>
            <w:tcW w:w="568" w:type="dxa"/>
            <w:tcBorders>
              <w:top w:val="nil"/>
              <w:left w:val="nil"/>
              <w:bottom w:val="nil"/>
              <w:right w:val="nil"/>
            </w:tcBorders>
            <w:shd w:val="clear" w:color="auto" w:fill="auto"/>
            <w:hideMark/>
          </w:tcPr>
          <w:p w14:paraId="788ADB41"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2268" w:type="dxa"/>
            <w:tcBorders>
              <w:top w:val="nil"/>
              <w:left w:val="nil"/>
              <w:bottom w:val="nil"/>
              <w:right w:val="nil"/>
            </w:tcBorders>
            <w:shd w:val="clear" w:color="auto" w:fill="auto"/>
            <w:vAlign w:val="center"/>
            <w:hideMark/>
          </w:tcPr>
          <w:p w14:paraId="020A5510"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616DF172"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51D489D1"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61B7FAE1"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6A206F6A"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95F2200"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51A85ACD" w14:textId="77777777" w:rsidR="00497D25" w:rsidRPr="00E0295D" w:rsidRDefault="00497D25" w:rsidP="00025EE1">
            <w:pPr>
              <w:spacing w:after="0" w:line="240" w:lineRule="auto"/>
              <w:ind w:left="0" w:firstLine="0"/>
              <w:rPr>
                <w:rFonts w:eastAsia="Times New Roman" w:cs="Times New Roman"/>
                <w:color w:val="auto"/>
                <w:sz w:val="20"/>
                <w:szCs w:val="20"/>
              </w:rPr>
            </w:pPr>
          </w:p>
        </w:tc>
      </w:tr>
      <w:tr w:rsidR="00497D25" w:rsidRPr="00E0295D" w14:paraId="46748A21" w14:textId="77777777" w:rsidTr="00025EE1">
        <w:trPr>
          <w:trHeight w:val="60"/>
        </w:trPr>
        <w:tc>
          <w:tcPr>
            <w:tcW w:w="11199" w:type="dxa"/>
            <w:gridSpan w:val="8"/>
            <w:tcBorders>
              <w:top w:val="nil"/>
              <w:left w:val="nil"/>
              <w:bottom w:val="nil"/>
              <w:right w:val="nil"/>
            </w:tcBorders>
            <w:shd w:val="clear" w:color="auto" w:fill="auto"/>
            <w:hideMark/>
          </w:tcPr>
          <w:p w14:paraId="009DF2B4" w14:textId="77777777" w:rsidR="00497D25" w:rsidRPr="00E0295D" w:rsidRDefault="00497D25" w:rsidP="00025EE1">
            <w:pPr>
              <w:spacing w:after="0" w:line="240" w:lineRule="auto"/>
              <w:ind w:left="0" w:firstLine="0"/>
              <w:rPr>
                <w:rFonts w:eastAsia="Times New Roman" w:cs="Calibri"/>
                <w:color w:val="auto"/>
                <w:sz w:val="20"/>
                <w:szCs w:val="20"/>
              </w:rPr>
            </w:pPr>
            <w:r w:rsidRPr="00E0295D">
              <w:rPr>
                <w:rFonts w:eastAsia="Times New Roman" w:cs="Calibri"/>
                <w:color w:val="auto"/>
                <w:sz w:val="20"/>
                <w:szCs w:val="20"/>
              </w:rPr>
              <w:t>*narzędzie służące Zamawiającemu do sprawdzenia zgodności z załącznikiem nr 2 do SIWZ</w:t>
            </w:r>
          </w:p>
        </w:tc>
      </w:tr>
      <w:tr w:rsidR="00497D25" w:rsidRPr="00E0295D" w14:paraId="6B125F7D" w14:textId="77777777" w:rsidTr="00025EE1">
        <w:trPr>
          <w:trHeight w:val="290"/>
        </w:trPr>
        <w:tc>
          <w:tcPr>
            <w:tcW w:w="568" w:type="dxa"/>
            <w:tcBorders>
              <w:top w:val="nil"/>
              <w:left w:val="nil"/>
              <w:bottom w:val="nil"/>
              <w:right w:val="nil"/>
            </w:tcBorders>
            <w:shd w:val="clear" w:color="auto" w:fill="auto"/>
            <w:hideMark/>
          </w:tcPr>
          <w:p w14:paraId="7FE3EA4E" w14:textId="77777777" w:rsidR="00497D25" w:rsidRPr="00E0295D" w:rsidRDefault="00497D25" w:rsidP="00025EE1">
            <w:pPr>
              <w:spacing w:after="0" w:line="240" w:lineRule="auto"/>
              <w:ind w:left="0" w:firstLine="0"/>
              <w:rPr>
                <w:rFonts w:eastAsia="Times New Roman" w:cs="Calibri"/>
                <w:color w:val="auto"/>
                <w:sz w:val="20"/>
                <w:szCs w:val="20"/>
              </w:rPr>
            </w:pPr>
          </w:p>
        </w:tc>
        <w:tc>
          <w:tcPr>
            <w:tcW w:w="2268" w:type="dxa"/>
            <w:tcBorders>
              <w:top w:val="nil"/>
              <w:left w:val="nil"/>
              <w:bottom w:val="nil"/>
              <w:right w:val="nil"/>
            </w:tcBorders>
            <w:shd w:val="clear" w:color="auto" w:fill="auto"/>
            <w:vAlign w:val="center"/>
            <w:hideMark/>
          </w:tcPr>
          <w:p w14:paraId="65A0A13A"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5E5627AD"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2A3D107C"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03AE2976"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4B794120"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05C43761"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538D340B" w14:textId="77777777" w:rsidR="00497D25" w:rsidRPr="00E0295D" w:rsidRDefault="00497D25" w:rsidP="00025EE1">
            <w:pPr>
              <w:spacing w:after="0" w:line="240" w:lineRule="auto"/>
              <w:ind w:left="0" w:firstLine="0"/>
              <w:rPr>
                <w:rFonts w:eastAsia="Times New Roman" w:cs="Times New Roman"/>
                <w:color w:val="auto"/>
                <w:sz w:val="20"/>
                <w:szCs w:val="20"/>
              </w:rPr>
            </w:pPr>
          </w:p>
        </w:tc>
      </w:tr>
      <w:tr w:rsidR="00497D25" w:rsidRPr="00E0295D" w14:paraId="1245D0AC" w14:textId="77777777" w:rsidTr="00025EE1">
        <w:trPr>
          <w:trHeight w:val="290"/>
        </w:trPr>
        <w:tc>
          <w:tcPr>
            <w:tcW w:w="568" w:type="dxa"/>
            <w:tcBorders>
              <w:top w:val="nil"/>
              <w:left w:val="nil"/>
              <w:bottom w:val="nil"/>
              <w:right w:val="nil"/>
            </w:tcBorders>
            <w:shd w:val="clear" w:color="auto" w:fill="auto"/>
            <w:hideMark/>
          </w:tcPr>
          <w:p w14:paraId="3AE621EA"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2268" w:type="dxa"/>
            <w:tcBorders>
              <w:top w:val="nil"/>
              <w:left w:val="nil"/>
              <w:bottom w:val="nil"/>
              <w:right w:val="nil"/>
            </w:tcBorders>
            <w:shd w:val="clear" w:color="auto" w:fill="auto"/>
            <w:vAlign w:val="center"/>
            <w:hideMark/>
          </w:tcPr>
          <w:p w14:paraId="29AFF03E"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5DA03305"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65D21F01"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48FC618C" w14:textId="77777777" w:rsidR="00497D25" w:rsidRPr="00E0295D" w:rsidRDefault="00497D25" w:rsidP="00025EE1">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15371F30"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EB43A6B" w14:textId="77777777" w:rsidR="00497D25" w:rsidRPr="00E0295D" w:rsidRDefault="00497D25" w:rsidP="00025EE1">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63320DBC" w14:textId="77777777" w:rsidR="00497D25" w:rsidRPr="00E0295D" w:rsidRDefault="00497D25" w:rsidP="00025EE1">
            <w:pPr>
              <w:spacing w:after="0" w:line="240" w:lineRule="auto"/>
              <w:ind w:left="0" w:firstLine="0"/>
              <w:rPr>
                <w:rFonts w:eastAsia="Times New Roman" w:cs="Times New Roman"/>
                <w:color w:val="auto"/>
                <w:sz w:val="20"/>
                <w:szCs w:val="20"/>
              </w:rPr>
            </w:pPr>
          </w:p>
        </w:tc>
      </w:tr>
    </w:tbl>
    <w:p w14:paraId="1B631521" w14:textId="77777777" w:rsidR="00497D25" w:rsidRPr="0093279D" w:rsidRDefault="00497D25" w:rsidP="00497D25">
      <w:pPr>
        <w:spacing w:after="0" w:line="240" w:lineRule="auto"/>
        <w:ind w:left="0" w:firstLine="0"/>
        <w:rPr>
          <w:rFonts w:eastAsia="Times New Roman" w:cs="Times New Roman"/>
          <w:b/>
          <w:color w:val="FF0000"/>
          <w:sz w:val="20"/>
          <w:szCs w:val="20"/>
        </w:rPr>
      </w:pPr>
    </w:p>
    <w:p w14:paraId="432E40C5" w14:textId="77777777" w:rsidR="00497D25" w:rsidRPr="0093279D" w:rsidRDefault="00497D25" w:rsidP="00497D25">
      <w:pPr>
        <w:spacing w:line="240" w:lineRule="auto"/>
        <w:rPr>
          <w:color w:val="FF0000"/>
          <w:sz w:val="20"/>
          <w:szCs w:val="20"/>
        </w:rPr>
      </w:pPr>
    </w:p>
    <w:p w14:paraId="60779EBB" w14:textId="77777777" w:rsidR="00497D25" w:rsidRPr="0093279D" w:rsidRDefault="00497D25" w:rsidP="00497D25">
      <w:pPr>
        <w:tabs>
          <w:tab w:val="left" w:pos="4111"/>
        </w:tabs>
        <w:spacing w:line="240" w:lineRule="auto"/>
        <w:jc w:val="right"/>
        <w:rPr>
          <w:color w:val="FF0000"/>
          <w:sz w:val="20"/>
          <w:szCs w:val="20"/>
        </w:rPr>
      </w:pPr>
    </w:p>
    <w:p w14:paraId="68114B9D" w14:textId="77777777" w:rsidR="00497D25" w:rsidRPr="0093279D" w:rsidRDefault="00497D25" w:rsidP="00497D25">
      <w:pPr>
        <w:spacing w:line="240" w:lineRule="auto"/>
        <w:rPr>
          <w:color w:val="FF0000"/>
          <w:sz w:val="20"/>
          <w:szCs w:val="20"/>
        </w:rPr>
      </w:pPr>
    </w:p>
    <w:sdt>
      <w:sdtPr>
        <w:rPr>
          <w:rFonts w:eastAsiaTheme="minorEastAsia" w:cs="Times New Roman"/>
          <w:color w:val="FF0000"/>
          <w:sz w:val="20"/>
          <w:szCs w:val="20"/>
        </w:rPr>
        <w:id w:val="1833335217"/>
        <w:docPartObj>
          <w:docPartGallery w:val="Cover Pages"/>
          <w:docPartUnique/>
        </w:docPartObj>
      </w:sdtPr>
      <w:sdtEndPr>
        <w:rPr>
          <w:color w:val="auto"/>
        </w:rPr>
      </w:sdtEndPr>
      <w:sdtContent>
        <w:p w14:paraId="7A8EC483" w14:textId="77777777" w:rsidR="00497D25" w:rsidRPr="0093279D" w:rsidRDefault="00497D25" w:rsidP="00497D25">
          <w:pPr>
            <w:tabs>
              <w:tab w:val="left" w:pos="4111"/>
            </w:tabs>
            <w:spacing w:line="240" w:lineRule="auto"/>
            <w:jc w:val="right"/>
            <w:rPr>
              <w:rFonts w:eastAsiaTheme="minorEastAsia" w:cs="Times New Roman"/>
              <w:color w:val="FF0000"/>
              <w:sz w:val="20"/>
              <w:szCs w:val="20"/>
            </w:rPr>
          </w:pPr>
          <w:r w:rsidRPr="0093279D">
            <w:rPr>
              <w:rFonts w:eastAsiaTheme="minorEastAsia" w:cs="Times New Roman"/>
              <w:color w:val="FF0000"/>
              <w:sz w:val="20"/>
              <w:szCs w:val="20"/>
            </w:rPr>
            <w:tab/>
          </w:r>
          <w:r w:rsidRPr="0093279D">
            <w:rPr>
              <w:rFonts w:eastAsiaTheme="minorEastAsia" w:cs="Times New Roman"/>
              <w:color w:val="FF0000"/>
              <w:sz w:val="20"/>
              <w:szCs w:val="20"/>
            </w:rPr>
            <w:tab/>
          </w:r>
          <w:r w:rsidRPr="0093279D">
            <w:rPr>
              <w:rFonts w:eastAsiaTheme="minorEastAsia" w:cs="Times New Roman"/>
              <w:color w:val="FF0000"/>
              <w:sz w:val="20"/>
              <w:szCs w:val="20"/>
            </w:rPr>
            <w:tab/>
          </w:r>
          <w:r w:rsidRPr="0093279D">
            <w:rPr>
              <w:rFonts w:eastAsiaTheme="minorEastAsia" w:cs="Times New Roman"/>
              <w:color w:val="FF0000"/>
              <w:sz w:val="20"/>
              <w:szCs w:val="20"/>
            </w:rPr>
            <w:tab/>
          </w:r>
          <w:r w:rsidRPr="0093279D">
            <w:rPr>
              <w:rFonts w:eastAsiaTheme="minorEastAsia" w:cs="Times New Roman"/>
              <w:color w:val="FF0000"/>
              <w:sz w:val="20"/>
              <w:szCs w:val="20"/>
            </w:rPr>
            <w:tab/>
          </w:r>
        </w:p>
        <w:p w14:paraId="5215C6CE" w14:textId="77777777" w:rsidR="00497D25" w:rsidRPr="0093279D" w:rsidRDefault="00497D25" w:rsidP="00497D25">
          <w:pPr>
            <w:tabs>
              <w:tab w:val="left" w:pos="4111"/>
            </w:tabs>
            <w:spacing w:line="240" w:lineRule="auto"/>
            <w:jc w:val="right"/>
            <w:rPr>
              <w:rFonts w:eastAsiaTheme="minorEastAsia" w:cs="Times New Roman"/>
              <w:color w:val="FF0000"/>
              <w:sz w:val="20"/>
              <w:szCs w:val="20"/>
            </w:rPr>
          </w:pPr>
        </w:p>
        <w:p w14:paraId="2878B85C"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3A456E00"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1499C1E8"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69B094D4"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364A8805"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6450FD15"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120A0398"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2538A674"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09566784"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52CDEF58"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4163EC3E"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316AE83B"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6D5BF3E0"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7BA7CD69"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6F802ADB"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22F8FB30"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44C91C01"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72443BB6" w14:textId="77777777" w:rsidR="00497D25" w:rsidRDefault="00497D25" w:rsidP="00497D25">
          <w:pPr>
            <w:tabs>
              <w:tab w:val="left" w:pos="4111"/>
            </w:tabs>
            <w:spacing w:line="240" w:lineRule="auto"/>
            <w:jc w:val="right"/>
            <w:rPr>
              <w:rFonts w:eastAsiaTheme="minorEastAsia" w:cs="Times New Roman"/>
              <w:color w:val="FF0000"/>
              <w:sz w:val="20"/>
              <w:szCs w:val="20"/>
            </w:rPr>
          </w:pPr>
        </w:p>
        <w:p w14:paraId="3EB39DCB" w14:textId="77777777" w:rsidR="00497D25" w:rsidRPr="0093279D" w:rsidRDefault="00497D25" w:rsidP="00497D25">
          <w:pPr>
            <w:tabs>
              <w:tab w:val="left" w:pos="4111"/>
            </w:tabs>
            <w:spacing w:line="240" w:lineRule="auto"/>
            <w:jc w:val="right"/>
            <w:rPr>
              <w:rFonts w:eastAsiaTheme="minorEastAsia" w:cs="Times New Roman"/>
              <w:color w:val="FF0000"/>
              <w:sz w:val="20"/>
              <w:szCs w:val="20"/>
            </w:rPr>
          </w:pPr>
        </w:p>
        <w:p w14:paraId="0BB94526" w14:textId="77777777" w:rsidR="00497D25" w:rsidRPr="0093279D" w:rsidRDefault="00497D25" w:rsidP="00497D25">
          <w:pPr>
            <w:tabs>
              <w:tab w:val="left" w:pos="4111"/>
            </w:tabs>
            <w:spacing w:line="240" w:lineRule="auto"/>
            <w:jc w:val="right"/>
            <w:rPr>
              <w:rFonts w:eastAsiaTheme="minorEastAsia" w:cs="Times New Roman"/>
              <w:color w:val="FF0000"/>
              <w:sz w:val="20"/>
              <w:szCs w:val="20"/>
            </w:rPr>
          </w:pPr>
        </w:p>
        <w:p w14:paraId="5D9E7275" w14:textId="77777777" w:rsidR="00497D25" w:rsidRPr="001362B7" w:rsidRDefault="00497D25" w:rsidP="00497D25">
          <w:pPr>
            <w:widowControl w:val="0"/>
            <w:suppressAutoHyphens/>
            <w:spacing w:after="0" w:line="240" w:lineRule="auto"/>
            <w:ind w:left="0" w:firstLine="0"/>
            <w:rPr>
              <w:rFonts w:eastAsia="Andale Sans UI" w:cs="Times New Roman"/>
              <w:i/>
              <w:iCs/>
              <w:color w:val="auto"/>
              <w:kern w:val="1"/>
              <w:sz w:val="20"/>
              <w:szCs w:val="20"/>
            </w:rPr>
          </w:pPr>
          <w:r w:rsidRPr="001362B7">
            <w:rPr>
              <w:rFonts w:eastAsia="MS PMincho" w:cs="Tahoma"/>
              <w:i/>
              <w:color w:val="auto"/>
              <w:sz w:val="20"/>
              <w:szCs w:val="20"/>
              <w:lang w:eastAsia="ar-SA"/>
            </w:rPr>
            <w:t xml:space="preserve">Znak  sprawy: </w:t>
          </w:r>
          <w:r w:rsidRPr="001362B7">
            <w:rPr>
              <w:rFonts w:eastAsia="Times New Roman" w:cs="Times New Roman"/>
              <w:b/>
              <w:i/>
              <w:color w:val="auto"/>
              <w:sz w:val="20"/>
              <w:szCs w:val="20"/>
              <w:lang w:eastAsia="ar-SA"/>
            </w:rPr>
            <w:t>ZOZK/3/WIZ/XI/2022</w:t>
          </w:r>
        </w:p>
        <w:p w14:paraId="2299E06D" w14:textId="77777777" w:rsidR="00497D25" w:rsidRPr="001362B7" w:rsidRDefault="00497D25" w:rsidP="00497D25">
          <w:pPr>
            <w:tabs>
              <w:tab w:val="left" w:pos="4111"/>
            </w:tabs>
            <w:spacing w:line="240" w:lineRule="auto"/>
            <w:rPr>
              <w:rFonts w:eastAsiaTheme="minorEastAsia" w:cs="Times New Roman"/>
              <w:color w:val="auto"/>
              <w:sz w:val="20"/>
              <w:szCs w:val="20"/>
            </w:rPr>
          </w:pPr>
        </w:p>
        <w:p w14:paraId="04437AFC" w14:textId="77777777" w:rsidR="00497D25" w:rsidRPr="001362B7" w:rsidRDefault="00497D25" w:rsidP="00497D25">
          <w:pPr>
            <w:tabs>
              <w:tab w:val="left" w:pos="4111"/>
            </w:tabs>
            <w:spacing w:line="240" w:lineRule="auto"/>
            <w:jc w:val="right"/>
            <w:rPr>
              <w:b/>
              <w:i/>
              <w:color w:val="auto"/>
              <w:sz w:val="20"/>
              <w:szCs w:val="20"/>
            </w:rPr>
          </w:pPr>
          <w:r w:rsidRPr="001362B7">
            <w:rPr>
              <w:rFonts w:eastAsiaTheme="minorEastAsia" w:cs="Times New Roman"/>
              <w:b/>
              <w:i/>
              <w:color w:val="auto"/>
              <w:sz w:val="20"/>
              <w:szCs w:val="20"/>
            </w:rPr>
            <w:t>Załącznik 2a do SIWZ</w:t>
          </w:r>
        </w:p>
        <w:p w14:paraId="2BD1D0AB" w14:textId="77777777" w:rsidR="00497D25" w:rsidRPr="001362B7" w:rsidRDefault="00497D25" w:rsidP="00497D25">
          <w:pPr>
            <w:widowControl w:val="0"/>
            <w:spacing w:before="100" w:beforeAutospacing="1" w:after="100" w:afterAutospacing="1" w:line="240" w:lineRule="auto"/>
            <w:ind w:left="0" w:firstLine="0"/>
            <w:jc w:val="center"/>
            <w:rPr>
              <w:rFonts w:eastAsiaTheme="minorEastAsia" w:cs="Times New Roman"/>
              <w:b/>
              <w:bCs/>
              <w:color w:val="auto"/>
              <w:sz w:val="24"/>
              <w:szCs w:val="24"/>
              <w:shd w:val="clear" w:color="auto" w:fill="FFFFFF"/>
            </w:rPr>
          </w:pPr>
          <w:r w:rsidRPr="001362B7">
            <w:rPr>
              <w:rFonts w:eastAsiaTheme="minorEastAsia" w:cs="Times New Roman"/>
              <w:color w:val="auto"/>
              <w:sz w:val="24"/>
              <w:szCs w:val="24"/>
              <w:shd w:val="clear" w:color="auto" w:fill="FFFFFF"/>
            </w:rPr>
            <w:t>Szczegółowy opis przedmiotu zamówienia</w:t>
          </w:r>
        </w:p>
        <w:p w14:paraId="2B3EEFA9" w14:textId="77777777" w:rsidR="00497D25" w:rsidRPr="001362B7" w:rsidRDefault="00497D25" w:rsidP="00497D25">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1362B7">
            <w:rPr>
              <w:rFonts w:eastAsiaTheme="minorEastAsia" w:cs="Times New Roman"/>
              <w:bCs/>
              <w:color w:val="auto"/>
              <w:sz w:val="20"/>
              <w:szCs w:val="20"/>
            </w:rPr>
            <w:t>Serwer (17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406"/>
            <w:gridCol w:w="8050"/>
          </w:tblGrid>
          <w:tr w:rsidR="00497D25" w:rsidRPr="001362B7" w14:paraId="2650A63C" w14:textId="77777777" w:rsidTr="00025EE1">
            <w:trPr>
              <w:cantSplit/>
              <w:jc w:val="center"/>
            </w:trPr>
            <w:tc>
              <w:tcPr>
                <w:tcW w:w="2406" w:type="dxa"/>
                <w:shd w:val="clear" w:color="auto" w:fill="000000"/>
                <w:tcMar>
                  <w:top w:w="85" w:type="dxa"/>
                  <w:left w:w="85" w:type="dxa"/>
                  <w:bottom w:w="85" w:type="dxa"/>
                  <w:right w:w="85" w:type="dxa"/>
                </w:tcMar>
              </w:tcPr>
              <w:p w14:paraId="287D016F" w14:textId="77777777" w:rsidR="00497D25" w:rsidRPr="001362B7" w:rsidRDefault="00497D25" w:rsidP="00025EE1">
                <w:pPr>
                  <w:spacing w:line="240" w:lineRule="auto"/>
                  <w:rPr>
                    <w:color w:val="auto"/>
                    <w:sz w:val="20"/>
                    <w:szCs w:val="20"/>
                  </w:rPr>
                </w:pPr>
                <w:r w:rsidRPr="001362B7">
                  <w:rPr>
                    <w:color w:val="auto"/>
                    <w:sz w:val="20"/>
                    <w:szCs w:val="20"/>
                  </w:rPr>
                  <w:t>Komponent</w:t>
                </w:r>
              </w:p>
            </w:tc>
            <w:tc>
              <w:tcPr>
                <w:tcW w:w="8050" w:type="dxa"/>
                <w:shd w:val="clear" w:color="auto" w:fill="000000"/>
                <w:tcMar>
                  <w:top w:w="85" w:type="dxa"/>
                  <w:left w:w="85" w:type="dxa"/>
                  <w:bottom w:w="85" w:type="dxa"/>
                  <w:right w:w="85" w:type="dxa"/>
                </w:tcMar>
              </w:tcPr>
              <w:p w14:paraId="5EACCD66" w14:textId="77777777" w:rsidR="00497D25" w:rsidRPr="001362B7" w:rsidRDefault="00497D25" w:rsidP="00025EE1">
                <w:pPr>
                  <w:spacing w:line="240" w:lineRule="auto"/>
                  <w:jc w:val="right"/>
                  <w:rPr>
                    <w:color w:val="auto"/>
                    <w:sz w:val="20"/>
                    <w:szCs w:val="20"/>
                  </w:rPr>
                </w:pPr>
                <w:r w:rsidRPr="001362B7">
                  <w:rPr>
                    <w:color w:val="auto"/>
                    <w:sz w:val="20"/>
                    <w:szCs w:val="20"/>
                  </w:rPr>
                  <w:t>Wymagane parametry minimalne</w:t>
                </w:r>
              </w:p>
            </w:tc>
          </w:tr>
          <w:tr w:rsidR="00497D25" w:rsidRPr="001362B7" w14:paraId="106D6B22" w14:textId="77777777" w:rsidTr="00025EE1">
            <w:trPr>
              <w:cantSplit/>
              <w:jc w:val="center"/>
            </w:trPr>
            <w:tc>
              <w:tcPr>
                <w:tcW w:w="2406" w:type="dxa"/>
                <w:shd w:val="clear" w:color="auto" w:fill="FFFFFF"/>
                <w:tcMar>
                  <w:top w:w="85" w:type="dxa"/>
                  <w:left w:w="85" w:type="dxa"/>
                  <w:bottom w:w="85" w:type="dxa"/>
                  <w:right w:w="85" w:type="dxa"/>
                </w:tcMar>
              </w:tcPr>
              <w:p w14:paraId="7F062003"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Typ</w:t>
                </w:r>
              </w:p>
            </w:tc>
            <w:tc>
              <w:tcPr>
                <w:tcW w:w="8050" w:type="dxa"/>
                <w:shd w:val="clear" w:color="auto" w:fill="FFFFFF"/>
                <w:tcMar>
                  <w:top w:w="85" w:type="dxa"/>
                  <w:left w:w="85" w:type="dxa"/>
                  <w:bottom w:w="85" w:type="dxa"/>
                  <w:right w:w="85" w:type="dxa"/>
                </w:tcMar>
              </w:tcPr>
              <w:p w14:paraId="29071996" w14:textId="77777777" w:rsidR="00497D25" w:rsidRPr="001362B7" w:rsidRDefault="00497D25" w:rsidP="00025EE1">
                <w:pPr>
                  <w:widowControl w:val="0"/>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Serwer</w:t>
                </w:r>
              </w:p>
            </w:tc>
          </w:tr>
          <w:tr w:rsidR="00497D25" w:rsidRPr="001362B7" w14:paraId="7B3CB0F2" w14:textId="77777777" w:rsidTr="00025EE1">
            <w:trPr>
              <w:cantSplit/>
              <w:jc w:val="center"/>
            </w:trPr>
            <w:tc>
              <w:tcPr>
                <w:tcW w:w="2406" w:type="dxa"/>
                <w:shd w:val="clear" w:color="auto" w:fill="FFFFFF"/>
                <w:tcMar>
                  <w:top w:w="85" w:type="dxa"/>
                  <w:left w:w="85" w:type="dxa"/>
                  <w:bottom w:w="85" w:type="dxa"/>
                  <w:right w:w="85" w:type="dxa"/>
                </w:tcMar>
              </w:tcPr>
              <w:p w14:paraId="50B3B072"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Obudowa</w:t>
                </w:r>
              </w:p>
            </w:tc>
            <w:tc>
              <w:tcPr>
                <w:tcW w:w="8050" w:type="dxa"/>
                <w:shd w:val="clear" w:color="auto" w:fill="FFFFFF"/>
                <w:tcMar>
                  <w:top w:w="85" w:type="dxa"/>
                  <w:left w:w="85" w:type="dxa"/>
                  <w:bottom w:w="85" w:type="dxa"/>
                  <w:right w:w="85" w:type="dxa"/>
                </w:tcMar>
              </w:tcPr>
              <w:p w14:paraId="1884EEFE" w14:textId="77777777" w:rsidR="00497D25" w:rsidRPr="001362B7" w:rsidRDefault="00497D25" w:rsidP="00025EE1">
                <w:pPr>
                  <w:widowControl w:val="0"/>
                  <w:numPr>
                    <w:ilvl w:val="0"/>
                    <w:numId w:val="31"/>
                  </w:numPr>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 xml:space="preserve">Typ: </w:t>
                </w:r>
                <w:proofErr w:type="spellStart"/>
                <w:r w:rsidRPr="001362B7">
                  <w:rPr>
                    <w:rFonts w:eastAsiaTheme="minorEastAsia" w:cs="Times New Roman"/>
                    <w:color w:val="auto"/>
                    <w:sz w:val="20"/>
                    <w:szCs w:val="20"/>
                    <w:shd w:val="clear" w:color="auto" w:fill="FFFFFF"/>
                  </w:rPr>
                  <w:t>tower</w:t>
                </w:r>
                <w:proofErr w:type="spellEnd"/>
                <w:r w:rsidRPr="001362B7">
                  <w:rPr>
                    <w:rFonts w:eastAsiaTheme="minorEastAsia" w:cs="Times New Roman"/>
                    <w:color w:val="auto"/>
                    <w:sz w:val="20"/>
                    <w:szCs w:val="20"/>
                    <w:shd w:val="clear" w:color="auto" w:fill="FFFFFF"/>
                  </w:rPr>
                  <w:t xml:space="preserve"> lub mini-</w:t>
                </w:r>
                <w:proofErr w:type="spellStart"/>
                <w:r w:rsidRPr="001362B7">
                  <w:rPr>
                    <w:rFonts w:eastAsiaTheme="minorEastAsia" w:cs="Times New Roman"/>
                    <w:color w:val="auto"/>
                    <w:sz w:val="20"/>
                    <w:szCs w:val="20"/>
                    <w:shd w:val="clear" w:color="auto" w:fill="FFFFFF"/>
                  </w:rPr>
                  <w:t>tower</w:t>
                </w:r>
                <w:proofErr w:type="spellEnd"/>
              </w:p>
              <w:p w14:paraId="3ED13721" w14:textId="77777777" w:rsidR="00497D25" w:rsidRPr="001362B7" w:rsidRDefault="00497D25" w:rsidP="00025EE1">
                <w:pPr>
                  <w:widowControl w:val="0"/>
                  <w:numPr>
                    <w:ilvl w:val="0"/>
                    <w:numId w:val="31"/>
                  </w:numPr>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Liczba kieszeni wewnętrznych: 4</w:t>
                </w:r>
              </w:p>
            </w:tc>
          </w:tr>
          <w:tr w:rsidR="00497D25" w:rsidRPr="001362B7" w14:paraId="47690246" w14:textId="77777777" w:rsidTr="00025EE1">
            <w:trPr>
              <w:cantSplit/>
              <w:jc w:val="center"/>
            </w:trPr>
            <w:tc>
              <w:tcPr>
                <w:tcW w:w="2406" w:type="dxa"/>
                <w:shd w:val="clear" w:color="auto" w:fill="FFFFFF"/>
                <w:tcMar>
                  <w:top w:w="85" w:type="dxa"/>
                  <w:left w:w="85" w:type="dxa"/>
                  <w:bottom w:w="85" w:type="dxa"/>
                  <w:right w:w="85" w:type="dxa"/>
                </w:tcMar>
              </w:tcPr>
              <w:p w14:paraId="625D2A73"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Procesor</w:t>
                </w:r>
              </w:p>
            </w:tc>
            <w:tc>
              <w:tcPr>
                <w:tcW w:w="8050" w:type="dxa"/>
                <w:shd w:val="clear" w:color="auto" w:fill="FFFFFF"/>
                <w:tcMar>
                  <w:top w:w="85" w:type="dxa"/>
                  <w:left w:w="85" w:type="dxa"/>
                  <w:bottom w:w="85" w:type="dxa"/>
                  <w:right w:w="85" w:type="dxa"/>
                </w:tcMar>
              </w:tcPr>
              <w:p w14:paraId="2B326568" w14:textId="77777777" w:rsidR="00497D25" w:rsidRPr="001362B7" w:rsidRDefault="00497D25" w:rsidP="00025EE1">
                <w:pPr>
                  <w:widowControl w:val="0"/>
                  <w:spacing w:after="24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Procesor wielordzeniowy z przeznaczeniem do serwerów, pojemność pamięci cache min. 8 MB, zgodny z architekturą x86, możliwość uruchamiania aplikacji 64 bitowych, sprzętowe wsparcie dla wirtualizacji, </w:t>
                </w:r>
                <w:r w:rsidRPr="001362B7">
                  <w:rPr>
                    <w:rFonts w:eastAsiaTheme="minorEastAsia" w:cs="Georgia"/>
                    <w:noProof/>
                    <w:color w:val="auto"/>
                    <w:sz w:val="20"/>
                    <w:szCs w:val="20"/>
                    <w:shd w:val="clear" w:color="auto" w:fill="FFFFFF"/>
                  </w:rPr>
                  <w:t>o</w:t>
                </w:r>
                <w:r w:rsidRPr="001362B7">
                  <w:rPr>
                    <w:rFonts w:eastAsiaTheme="minorEastAsia" w:cs="Times New Roman"/>
                    <w:color w:val="auto"/>
                    <w:sz w:val="20"/>
                    <w:szCs w:val="20"/>
                    <w:shd w:val="clear" w:color="auto" w:fill="FFFFFF"/>
                  </w:rPr>
                  <w:t xml:space="preserve"> średniej wydajności ocenianej na co najmniej 8000 pkt. w teście </w:t>
                </w:r>
                <w:proofErr w:type="spellStart"/>
                <w:r w:rsidRPr="001362B7">
                  <w:rPr>
                    <w:rFonts w:eastAsiaTheme="minorEastAsia" w:cs="Times New Roman"/>
                    <w:color w:val="auto"/>
                    <w:sz w:val="20"/>
                    <w:szCs w:val="20"/>
                    <w:shd w:val="clear" w:color="auto" w:fill="FFFFFF"/>
                  </w:rPr>
                  <w:t>PassMark</w:t>
                </w:r>
                <w:proofErr w:type="spellEnd"/>
                <w:r w:rsidRPr="001362B7">
                  <w:rPr>
                    <w:rFonts w:eastAsiaTheme="minorEastAsia" w:cs="Times New Roman"/>
                    <w:color w:val="auto"/>
                    <w:sz w:val="20"/>
                    <w:szCs w:val="20"/>
                    <w:shd w:val="clear" w:color="auto" w:fill="FFFFFF"/>
                  </w:rPr>
                  <w:t xml:space="preserve">. </w:t>
                </w:r>
              </w:p>
            </w:tc>
          </w:tr>
          <w:tr w:rsidR="00497D25" w:rsidRPr="001362B7" w14:paraId="7C093495" w14:textId="77777777" w:rsidTr="00025EE1">
            <w:trPr>
              <w:cantSplit/>
              <w:jc w:val="center"/>
            </w:trPr>
            <w:tc>
              <w:tcPr>
                <w:tcW w:w="2406" w:type="dxa"/>
                <w:shd w:val="clear" w:color="auto" w:fill="FFFFFF"/>
                <w:tcMar>
                  <w:top w:w="85" w:type="dxa"/>
                  <w:left w:w="85" w:type="dxa"/>
                  <w:bottom w:w="85" w:type="dxa"/>
                  <w:right w:w="85" w:type="dxa"/>
                </w:tcMar>
              </w:tcPr>
              <w:p w14:paraId="228919D0"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Wirtualizacja</w:t>
                </w:r>
              </w:p>
            </w:tc>
            <w:tc>
              <w:tcPr>
                <w:tcW w:w="8050" w:type="dxa"/>
                <w:shd w:val="clear" w:color="auto" w:fill="FFFFFF"/>
                <w:tcMar>
                  <w:top w:w="85" w:type="dxa"/>
                  <w:left w:w="85" w:type="dxa"/>
                  <w:bottom w:w="85" w:type="dxa"/>
                  <w:right w:w="85" w:type="dxa"/>
                </w:tcMar>
              </w:tcPr>
              <w:p w14:paraId="00B00700" w14:textId="77777777" w:rsidR="00497D25" w:rsidRPr="001362B7" w:rsidRDefault="00497D25" w:rsidP="00025EE1">
                <w:pPr>
                  <w:widowControl w:val="0"/>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Sprzętowe wsparcie technologii wirtualizacji procesorów, pamięci i urządzeń I/O realizowane w procesorze, chipsecie płyty głównej oraz w BIOS systemu (możliwość włączenia/wyłączenia sprzętowego wsparcia wirtualizacji).</w:t>
                </w:r>
              </w:p>
            </w:tc>
          </w:tr>
          <w:tr w:rsidR="00497D25" w:rsidRPr="001362B7" w14:paraId="03906659" w14:textId="77777777" w:rsidTr="00025EE1">
            <w:trPr>
              <w:cantSplit/>
              <w:jc w:val="center"/>
            </w:trPr>
            <w:tc>
              <w:tcPr>
                <w:tcW w:w="2406" w:type="dxa"/>
                <w:shd w:val="clear" w:color="auto" w:fill="FFFFFF"/>
                <w:tcMar>
                  <w:top w:w="85" w:type="dxa"/>
                  <w:left w:w="85" w:type="dxa"/>
                  <w:bottom w:w="85" w:type="dxa"/>
                  <w:right w:w="85" w:type="dxa"/>
                </w:tcMar>
              </w:tcPr>
              <w:p w14:paraId="08333111"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Pamięć</w:t>
                </w:r>
              </w:p>
              <w:p w14:paraId="2EEE1EA3"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operacyjna</w:t>
                </w:r>
              </w:p>
              <w:p w14:paraId="001A154E"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RAM</w:t>
                </w:r>
              </w:p>
            </w:tc>
            <w:tc>
              <w:tcPr>
                <w:tcW w:w="8050" w:type="dxa"/>
                <w:shd w:val="clear" w:color="auto" w:fill="FFFFFF"/>
                <w:tcMar>
                  <w:top w:w="85" w:type="dxa"/>
                  <w:left w:w="85" w:type="dxa"/>
                  <w:bottom w:w="85" w:type="dxa"/>
                  <w:right w:w="85" w:type="dxa"/>
                </w:tcMar>
              </w:tcPr>
              <w:p w14:paraId="03B00CC2" w14:textId="77777777" w:rsidR="00497D25" w:rsidRPr="001362B7" w:rsidRDefault="00497D25" w:rsidP="00025EE1">
                <w:pPr>
                  <w:widowControl w:val="0"/>
                  <w:numPr>
                    <w:ilvl w:val="0"/>
                    <w:numId w:val="2"/>
                  </w:numPr>
                  <w:tabs>
                    <w:tab w:val="left" w:pos="3"/>
                  </w:tabs>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16 GB RAM DDR4 3200 MHz</w:t>
                </w:r>
              </w:p>
              <w:p w14:paraId="13E62388" w14:textId="77777777" w:rsidR="00497D25" w:rsidRPr="001362B7" w:rsidRDefault="00497D25" w:rsidP="00025EE1">
                <w:pPr>
                  <w:widowControl w:val="0"/>
                  <w:numPr>
                    <w:ilvl w:val="0"/>
                    <w:numId w:val="2"/>
                  </w:numPr>
                  <w:tabs>
                    <w:tab w:val="left" w:pos="3"/>
                  </w:tabs>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Wolne 3 gniazda pamięci </w:t>
                </w:r>
              </w:p>
              <w:p w14:paraId="7EEDCAF7" w14:textId="77777777" w:rsidR="00497D25" w:rsidRPr="001362B7" w:rsidRDefault="00497D25" w:rsidP="00025EE1">
                <w:pPr>
                  <w:widowControl w:val="0"/>
                  <w:numPr>
                    <w:ilvl w:val="0"/>
                    <w:numId w:val="2"/>
                  </w:numPr>
                  <w:tabs>
                    <w:tab w:val="left" w:pos="3"/>
                  </w:tabs>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Maksymalna pojemność 128 GB</w:t>
                </w:r>
              </w:p>
            </w:tc>
          </w:tr>
          <w:tr w:rsidR="00497D25" w:rsidRPr="001362B7" w14:paraId="672C4938" w14:textId="77777777" w:rsidTr="00025EE1">
            <w:trPr>
              <w:cantSplit/>
              <w:jc w:val="center"/>
            </w:trPr>
            <w:tc>
              <w:tcPr>
                <w:tcW w:w="2406" w:type="dxa"/>
                <w:shd w:val="clear" w:color="auto" w:fill="FFFFFF"/>
                <w:tcMar>
                  <w:top w:w="85" w:type="dxa"/>
                  <w:left w:w="85" w:type="dxa"/>
                  <w:bottom w:w="85" w:type="dxa"/>
                  <w:right w:w="85" w:type="dxa"/>
                </w:tcMar>
              </w:tcPr>
              <w:p w14:paraId="55B322E5"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Pamięć masowa</w:t>
                </w:r>
              </w:p>
            </w:tc>
            <w:tc>
              <w:tcPr>
                <w:tcW w:w="8050" w:type="dxa"/>
                <w:shd w:val="clear" w:color="auto" w:fill="FFFFFF"/>
                <w:tcMar>
                  <w:top w:w="85" w:type="dxa"/>
                  <w:left w:w="85" w:type="dxa"/>
                  <w:bottom w:w="85" w:type="dxa"/>
                  <w:right w:w="85" w:type="dxa"/>
                </w:tcMar>
                <w:vAlign w:val="center"/>
              </w:tcPr>
              <w:p w14:paraId="544E9EBB" w14:textId="77777777" w:rsidR="00497D25" w:rsidRPr="001362B7" w:rsidRDefault="00497D25" w:rsidP="00025EE1">
                <w:pPr>
                  <w:widowControl w:val="0"/>
                  <w:numPr>
                    <w:ilvl w:val="0"/>
                    <w:numId w:val="2"/>
                  </w:numPr>
                  <w:spacing w:after="0" w:line="240" w:lineRule="auto"/>
                  <w:ind w:left="205" w:hanging="205"/>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Dysk HDD SATA 6Gb/s </w:t>
                </w:r>
                <w:r w:rsidRPr="001362B7">
                  <w:rPr>
                    <w:rFonts w:eastAsiaTheme="minorEastAsia" w:cs="Georgia"/>
                    <w:noProof/>
                    <w:color w:val="auto"/>
                    <w:sz w:val="20"/>
                    <w:szCs w:val="20"/>
                    <w:shd w:val="clear" w:color="auto" w:fill="FFFFFF"/>
                  </w:rPr>
                  <w:t>o</w:t>
                </w:r>
                <w:r w:rsidRPr="001362B7">
                  <w:rPr>
                    <w:rFonts w:eastAsiaTheme="minorEastAsia" w:cs="Times New Roman"/>
                    <w:color w:val="auto"/>
                    <w:sz w:val="20"/>
                    <w:szCs w:val="20"/>
                    <w:shd w:val="clear" w:color="auto" w:fill="FFFFFF"/>
                  </w:rPr>
                  <w:t xml:space="preserve"> pojemności 1 TB i prędkości obrotowej 7200 </w:t>
                </w:r>
                <w:proofErr w:type="spellStart"/>
                <w:r w:rsidRPr="001362B7">
                  <w:rPr>
                    <w:rFonts w:eastAsiaTheme="minorEastAsia" w:cs="Times New Roman"/>
                    <w:color w:val="auto"/>
                    <w:sz w:val="20"/>
                    <w:szCs w:val="20"/>
                    <w:shd w:val="clear" w:color="auto" w:fill="FFFFFF"/>
                  </w:rPr>
                  <w:t>obr</w:t>
                </w:r>
                <w:proofErr w:type="spellEnd"/>
                <w:r w:rsidRPr="001362B7">
                  <w:rPr>
                    <w:rFonts w:eastAsiaTheme="minorEastAsia" w:cs="Times New Roman"/>
                    <w:color w:val="auto"/>
                    <w:sz w:val="20"/>
                    <w:szCs w:val="20"/>
                    <w:shd w:val="clear" w:color="auto" w:fill="FFFFFF"/>
                  </w:rPr>
                  <w:t>./min.</w:t>
                </w:r>
              </w:p>
            </w:tc>
          </w:tr>
          <w:tr w:rsidR="00497D25" w:rsidRPr="001362B7" w14:paraId="5275B1CB" w14:textId="77777777" w:rsidTr="00025EE1">
            <w:trPr>
              <w:cantSplit/>
              <w:jc w:val="center"/>
            </w:trPr>
            <w:tc>
              <w:tcPr>
                <w:tcW w:w="2406" w:type="dxa"/>
                <w:shd w:val="clear" w:color="auto" w:fill="FFFFFF"/>
                <w:tcMar>
                  <w:top w:w="85" w:type="dxa"/>
                  <w:left w:w="85" w:type="dxa"/>
                  <w:bottom w:w="85" w:type="dxa"/>
                  <w:right w:w="85" w:type="dxa"/>
                </w:tcMar>
              </w:tcPr>
              <w:p w14:paraId="2901C8A7"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Karta graficzna</w:t>
                </w:r>
              </w:p>
            </w:tc>
            <w:tc>
              <w:tcPr>
                <w:tcW w:w="8050" w:type="dxa"/>
                <w:shd w:val="clear" w:color="auto" w:fill="FFFFFF"/>
                <w:tcMar>
                  <w:top w:w="85" w:type="dxa"/>
                  <w:left w:w="85" w:type="dxa"/>
                  <w:bottom w:w="85" w:type="dxa"/>
                  <w:right w:w="85" w:type="dxa"/>
                </w:tcMar>
              </w:tcPr>
              <w:p w14:paraId="447B8A4E" w14:textId="77777777" w:rsidR="00497D25" w:rsidRPr="001362B7" w:rsidRDefault="00497D25" w:rsidP="00025EE1">
                <w:pPr>
                  <w:widowControl w:val="0"/>
                  <w:numPr>
                    <w:ilvl w:val="0"/>
                    <w:numId w:val="7"/>
                  </w:numPr>
                  <w:tabs>
                    <w:tab w:val="left" w:pos="-76"/>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obsługująca co najmniej rozdzielczość 1920x1080 pikseli przy częstotliwości odświeżania ekranu 60Hz.</w:t>
                </w:r>
              </w:p>
            </w:tc>
          </w:tr>
          <w:tr w:rsidR="00497D25" w:rsidRPr="001362B7" w14:paraId="5D6F3FAF" w14:textId="77777777" w:rsidTr="00025EE1">
            <w:trPr>
              <w:cantSplit/>
              <w:jc w:val="center"/>
            </w:trPr>
            <w:tc>
              <w:tcPr>
                <w:tcW w:w="2406" w:type="dxa"/>
                <w:shd w:val="clear" w:color="auto" w:fill="FFFFFF"/>
                <w:tcMar>
                  <w:top w:w="85" w:type="dxa"/>
                  <w:left w:w="85" w:type="dxa"/>
                  <w:bottom w:w="85" w:type="dxa"/>
                  <w:right w:w="85" w:type="dxa"/>
                </w:tcMar>
              </w:tcPr>
              <w:p w14:paraId="0832A253" w14:textId="77777777" w:rsidR="00497D25" w:rsidRPr="001362B7" w:rsidRDefault="00497D25" w:rsidP="00025EE1">
                <w:pPr>
                  <w:widowControl w:val="0"/>
                  <w:spacing w:after="6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Łączność</w:t>
                </w:r>
              </w:p>
            </w:tc>
            <w:tc>
              <w:tcPr>
                <w:tcW w:w="8050" w:type="dxa"/>
                <w:shd w:val="clear" w:color="auto" w:fill="FFFFFF"/>
                <w:tcMar>
                  <w:top w:w="85" w:type="dxa"/>
                  <w:left w:w="85" w:type="dxa"/>
                  <w:bottom w:w="85" w:type="dxa"/>
                  <w:right w:w="85" w:type="dxa"/>
                </w:tcMar>
              </w:tcPr>
              <w:p w14:paraId="1989FB02" w14:textId="77777777" w:rsidR="00497D25" w:rsidRPr="001362B7" w:rsidRDefault="00497D25" w:rsidP="00025EE1">
                <w:pPr>
                  <w:widowControl w:val="0"/>
                  <w:numPr>
                    <w:ilvl w:val="0"/>
                    <w:numId w:val="4"/>
                  </w:numPr>
                  <w:tabs>
                    <w:tab w:val="left" w:pos="-36"/>
                  </w:tabs>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karta sieciowa 10/100/1000 Ethernet.</w:t>
                </w:r>
              </w:p>
            </w:tc>
          </w:tr>
          <w:tr w:rsidR="00497D25" w:rsidRPr="001362B7" w14:paraId="25B4CFA7" w14:textId="77777777" w:rsidTr="00025EE1">
            <w:trPr>
              <w:cantSplit/>
              <w:jc w:val="center"/>
            </w:trPr>
            <w:tc>
              <w:tcPr>
                <w:tcW w:w="2406" w:type="dxa"/>
                <w:shd w:val="clear" w:color="auto" w:fill="FFFFFF"/>
                <w:tcMar>
                  <w:top w:w="85" w:type="dxa"/>
                  <w:left w:w="85" w:type="dxa"/>
                  <w:bottom w:w="85" w:type="dxa"/>
                  <w:right w:w="85" w:type="dxa"/>
                </w:tcMar>
              </w:tcPr>
              <w:p w14:paraId="0FEB131D"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Porty i złącza</w:t>
                </w:r>
              </w:p>
            </w:tc>
            <w:tc>
              <w:tcPr>
                <w:tcW w:w="8050" w:type="dxa"/>
                <w:shd w:val="clear" w:color="auto" w:fill="FFFFFF"/>
                <w:tcMar>
                  <w:top w:w="85" w:type="dxa"/>
                  <w:left w:w="85" w:type="dxa"/>
                  <w:bottom w:w="85" w:type="dxa"/>
                  <w:right w:w="85" w:type="dxa"/>
                </w:tcMar>
              </w:tcPr>
              <w:p w14:paraId="484900A6" w14:textId="77777777" w:rsidR="00497D25" w:rsidRPr="001362B7" w:rsidRDefault="00497D25" w:rsidP="00025EE1">
                <w:pPr>
                  <w:widowControl w:val="0"/>
                  <w:spacing w:after="6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Wbudowane porty:</w:t>
                </w:r>
              </w:p>
              <w:p w14:paraId="33AAB43A" w14:textId="77777777" w:rsidR="00497D25" w:rsidRPr="001362B7" w:rsidRDefault="00497D25" w:rsidP="00025EE1">
                <w:pPr>
                  <w:widowControl w:val="0"/>
                  <w:numPr>
                    <w:ilvl w:val="0"/>
                    <w:numId w:val="4"/>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2 porty USB 3.0,</w:t>
                </w:r>
              </w:p>
              <w:p w14:paraId="36D0D955" w14:textId="77777777" w:rsidR="00497D25" w:rsidRPr="001362B7" w:rsidRDefault="00497D25" w:rsidP="00025EE1">
                <w:pPr>
                  <w:widowControl w:val="0"/>
                  <w:numPr>
                    <w:ilvl w:val="0"/>
                    <w:numId w:val="4"/>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5 portów USB 2.0,</w:t>
                </w:r>
              </w:p>
              <w:p w14:paraId="052E5791" w14:textId="77777777" w:rsidR="00497D25" w:rsidRPr="001362B7" w:rsidRDefault="00497D25" w:rsidP="00025EE1">
                <w:pPr>
                  <w:widowControl w:val="0"/>
                  <w:numPr>
                    <w:ilvl w:val="0"/>
                    <w:numId w:val="4"/>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2 porty Gigabit Ethernet RJ45,</w:t>
                </w:r>
              </w:p>
              <w:p w14:paraId="5DE2064E" w14:textId="77777777" w:rsidR="00497D25" w:rsidRPr="001362B7" w:rsidRDefault="00497D25" w:rsidP="00025EE1">
                <w:pPr>
                  <w:widowControl w:val="0"/>
                  <w:numPr>
                    <w:ilvl w:val="0"/>
                    <w:numId w:val="4"/>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1 port VGA (D-SUB),</w:t>
                </w:r>
              </w:p>
              <w:p w14:paraId="4318B3C1" w14:textId="77777777" w:rsidR="00497D25" w:rsidRPr="001362B7" w:rsidRDefault="00497D25" w:rsidP="00025EE1">
                <w:pPr>
                  <w:widowControl w:val="0"/>
                  <w:numPr>
                    <w:ilvl w:val="0"/>
                    <w:numId w:val="4"/>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1 port zarządzania micro-USB z przodu komputera</w:t>
                </w:r>
              </w:p>
            </w:tc>
          </w:tr>
          <w:tr w:rsidR="00497D25" w:rsidRPr="001362B7" w14:paraId="7AB051A2" w14:textId="77777777" w:rsidTr="00025EE1">
            <w:trPr>
              <w:cantSplit/>
              <w:jc w:val="center"/>
            </w:trPr>
            <w:tc>
              <w:tcPr>
                <w:tcW w:w="2406" w:type="dxa"/>
                <w:shd w:val="clear" w:color="auto" w:fill="FFFFFF"/>
                <w:tcMar>
                  <w:top w:w="85" w:type="dxa"/>
                  <w:left w:w="85" w:type="dxa"/>
                  <w:bottom w:w="85" w:type="dxa"/>
                  <w:right w:w="85" w:type="dxa"/>
                </w:tcMar>
              </w:tcPr>
              <w:p w14:paraId="248EF9A9"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 xml:space="preserve">Możliwości rozbudowy </w:t>
                </w:r>
              </w:p>
            </w:tc>
            <w:tc>
              <w:tcPr>
                <w:tcW w:w="8050" w:type="dxa"/>
                <w:shd w:val="clear" w:color="auto" w:fill="FFFFFF"/>
                <w:tcMar>
                  <w:top w:w="85" w:type="dxa"/>
                  <w:left w:w="85" w:type="dxa"/>
                  <w:bottom w:w="85" w:type="dxa"/>
                  <w:right w:w="85" w:type="dxa"/>
                </w:tcMar>
              </w:tcPr>
              <w:p w14:paraId="1C0C8085" w14:textId="77777777" w:rsidR="00497D25" w:rsidRPr="001362B7" w:rsidRDefault="00497D25" w:rsidP="00025EE1">
                <w:pPr>
                  <w:widowControl w:val="0"/>
                  <w:numPr>
                    <w:ilvl w:val="0"/>
                    <w:numId w:val="32"/>
                  </w:numPr>
                  <w:tabs>
                    <w:tab w:val="left" w:pos="-80"/>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wolne 4 wnęki wewnętrzne 3,5” w tym:</w:t>
                </w:r>
              </w:p>
              <w:p w14:paraId="26AB23AB" w14:textId="77777777" w:rsidR="00497D25" w:rsidRPr="001362B7" w:rsidRDefault="00497D25" w:rsidP="00025EE1">
                <w:pPr>
                  <w:widowControl w:val="0"/>
                  <w:numPr>
                    <w:ilvl w:val="0"/>
                    <w:numId w:val="32"/>
                  </w:numPr>
                  <w:tabs>
                    <w:tab w:val="left" w:pos="-80"/>
                  </w:tabs>
                  <w:spacing w:after="0" w:line="240" w:lineRule="auto"/>
                  <w:ind w:left="205" w:hanging="205"/>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 xml:space="preserve">2 </w:t>
                </w:r>
                <w:proofErr w:type="spellStart"/>
                <w:r w:rsidRPr="001362B7">
                  <w:rPr>
                    <w:rFonts w:eastAsiaTheme="minorEastAsia" w:cs="Times New Roman"/>
                    <w:color w:val="auto"/>
                    <w:sz w:val="20"/>
                    <w:szCs w:val="20"/>
                    <w:shd w:val="clear" w:color="auto" w:fill="FFFFFF"/>
                  </w:rPr>
                  <w:t>sloty</w:t>
                </w:r>
                <w:proofErr w:type="spellEnd"/>
                <w:r w:rsidRPr="001362B7">
                  <w:rPr>
                    <w:rFonts w:eastAsiaTheme="minorEastAsia" w:cs="Times New Roman"/>
                    <w:color w:val="auto"/>
                    <w:sz w:val="20"/>
                    <w:szCs w:val="20"/>
                    <w:shd w:val="clear" w:color="auto" w:fill="FFFFFF"/>
                  </w:rPr>
                  <w:t xml:space="preserve"> </w:t>
                </w:r>
                <w:proofErr w:type="spellStart"/>
                <w:r w:rsidRPr="001362B7">
                  <w:rPr>
                    <w:rFonts w:eastAsiaTheme="minorEastAsia" w:cs="Times New Roman"/>
                    <w:color w:val="auto"/>
                    <w:sz w:val="20"/>
                    <w:szCs w:val="20"/>
                    <w:shd w:val="clear" w:color="auto" w:fill="FFFFFF"/>
                  </w:rPr>
                  <w:t>PCIe</w:t>
                </w:r>
                <w:proofErr w:type="spellEnd"/>
                <w:r w:rsidRPr="001362B7">
                  <w:rPr>
                    <w:rFonts w:eastAsiaTheme="minorEastAsia" w:cs="Times New Roman"/>
                    <w:color w:val="auto"/>
                    <w:sz w:val="20"/>
                    <w:szCs w:val="20"/>
                    <w:shd w:val="clear" w:color="auto" w:fill="FFFFFF"/>
                  </w:rPr>
                  <w:t xml:space="preserve"> 3.0 x8 </w:t>
                </w:r>
                <w:proofErr w:type="spellStart"/>
                <w:r w:rsidRPr="001362B7">
                  <w:rPr>
                    <w:rFonts w:eastAsiaTheme="minorEastAsia" w:cs="Times New Roman"/>
                    <w:color w:val="auto"/>
                    <w:sz w:val="20"/>
                    <w:szCs w:val="20"/>
                  </w:rPr>
                  <w:t>PCIe</w:t>
                </w:r>
                <w:proofErr w:type="spellEnd"/>
                <w:r w:rsidRPr="001362B7">
                  <w:rPr>
                    <w:rFonts w:eastAsiaTheme="minorEastAsia" w:cs="Times New Roman"/>
                    <w:color w:val="auto"/>
                    <w:sz w:val="20"/>
                    <w:szCs w:val="20"/>
                  </w:rPr>
                  <w:t xml:space="preserve"> 3.0 x8 - pół długości, pełna wysokość (tryb x4)</w:t>
                </w:r>
              </w:p>
              <w:p w14:paraId="0E841730" w14:textId="77777777" w:rsidR="00497D25" w:rsidRPr="001362B7" w:rsidRDefault="00497D25" w:rsidP="00025EE1">
                <w:pPr>
                  <w:widowControl w:val="0"/>
                  <w:numPr>
                    <w:ilvl w:val="0"/>
                    <w:numId w:val="32"/>
                  </w:numPr>
                  <w:tabs>
                    <w:tab w:val="left" w:pos="-80"/>
                  </w:tabs>
                  <w:spacing w:after="0" w:line="240" w:lineRule="auto"/>
                  <w:ind w:left="205" w:hanging="205"/>
                  <w:rPr>
                    <w:rFonts w:eastAsiaTheme="minorEastAsia" w:cs="Times New Roman"/>
                    <w:color w:val="auto"/>
                    <w:sz w:val="20"/>
                    <w:szCs w:val="20"/>
                    <w:shd w:val="clear" w:color="auto" w:fill="FFFFFF"/>
                  </w:rPr>
                </w:pPr>
                <w:r w:rsidRPr="001362B7">
                  <w:rPr>
                    <w:rFonts w:eastAsiaTheme="minorEastAsia" w:cs="Times New Roman"/>
                    <w:color w:val="auto"/>
                    <w:sz w:val="20"/>
                    <w:szCs w:val="20"/>
                  </w:rPr>
                  <w:t xml:space="preserve">1 slot </w:t>
                </w:r>
                <w:proofErr w:type="spellStart"/>
                <w:r w:rsidRPr="001362B7">
                  <w:rPr>
                    <w:rFonts w:eastAsiaTheme="minorEastAsia" w:cs="Times New Roman"/>
                    <w:color w:val="auto"/>
                    <w:sz w:val="20"/>
                    <w:szCs w:val="20"/>
                  </w:rPr>
                  <w:t>PCIe</w:t>
                </w:r>
                <w:proofErr w:type="spellEnd"/>
                <w:r w:rsidRPr="001362B7">
                  <w:rPr>
                    <w:rFonts w:eastAsiaTheme="minorEastAsia" w:cs="Times New Roman"/>
                    <w:color w:val="auto"/>
                    <w:sz w:val="20"/>
                    <w:szCs w:val="20"/>
                  </w:rPr>
                  <w:t xml:space="preserve"> 4.0 x16 - pół długości, pełna wysokość </w:t>
                </w:r>
              </w:p>
              <w:p w14:paraId="7C7A4B86" w14:textId="77777777" w:rsidR="00497D25" w:rsidRPr="001362B7" w:rsidRDefault="00497D25" w:rsidP="00025EE1">
                <w:pPr>
                  <w:widowControl w:val="0"/>
                  <w:numPr>
                    <w:ilvl w:val="0"/>
                    <w:numId w:val="32"/>
                  </w:numPr>
                  <w:tabs>
                    <w:tab w:val="left" w:pos="-80"/>
                  </w:tabs>
                  <w:spacing w:after="0" w:line="240" w:lineRule="auto"/>
                  <w:ind w:left="205" w:hanging="205"/>
                  <w:rPr>
                    <w:rFonts w:eastAsiaTheme="minorEastAsia" w:cs="Times New Roman"/>
                    <w:color w:val="auto"/>
                    <w:sz w:val="20"/>
                    <w:szCs w:val="20"/>
                    <w:shd w:val="clear" w:color="auto" w:fill="FFFFFF"/>
                  </w:rPr>
                </w:pPr>
                <w:r w:rsidRPr="001362B7">
                  <w:rPr>
                    <w:rFonts w:eastAsiaTheme="minorEastAsia" w:cs="Times New Roman"/>
                    <w:color w:val="auto"/>
                    <w:sz w:val="20"/>
                    <w:szCs w:val="20"/>
                  </w:rPr>
                  <w:t xml:space="preserve">1 slot </w:t>
                </w:r>
                <w:proofErr w:type="spellStart"/>
                <w:r w:rsidRPr="001362B7">
                  <w:rPr>
                    <w:rFonts w:eastAsiaTheme="minorEastAsia" w:cs="Times New Roman"/>
                    <w:color w:val="auto"/>
                    <w:sz w:val="20"/>
                    <w:szCs w:val="20"/>
                  </w:rPr>
                  <w:t>PCIe</w:t>
                </w:r>
                <w:proofErr w:type="spellEnd"/>
                <w:r w:rsidRPr="001362B7">
                  <w:rPr>
                    <w:rFonts w:eastAsiaTheme="minorEastAsia" w:cs="Times New Roman"/>
                    <w:color w:val="auto"/>
                    <w:sz w:val="20"/>
                    <w:szCs w:val="20"/>
                  </w:rPr>
                  <w:t xml:space="preserve"> 3.0 x1 - pół długości, pełna wysokość </w:t>
                </w:r>
              </w:p>
            </w:tc>
          </w:tr>
          <w:tr w:rsidR="00497D25" w:rsidRPr="001362B7" w14:paraId="43C552B1" w14:textId="77777777" w:rsidTr="00025EE1">
            <w:trPr>
              <w:cantSplit/>
              <w:jc w:val="center"/>
            </w:trPr>
            <w:tc>
              <w:tcPr>
                <w:tcW w:w="2406" w:type="dxa"/>
                <w:shd w:val="clear" w:color="auto" w:fill="FFFFFF"/>
                <w:tcMar>
                  <w:top w:w="85" w:type="dxa"/>
                  <w:left w:w="85" w:type="dxa"/>
                  <w:bottom w:w="85" w:type="dxa"/>
                  <w:right w:w="85" w:type="dxa"/>
                </w:tcMar>
              </w:tcPr>
              <w:p w14:paraId="59389ABA"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Zasilanie</w:t>
                </w:r>
              </w:p>
            </w:tc>
            <w:tc>
              <w:tcPr>
                <w:tcW w:w="8050" w:type="dxa"/>
                <w:shd w:val="clear" w:color="auto" w:fill="FFFFFF"/>
                <w:tcMar>
                  <w:top w:w="85" w:type="dxa"/>
                  <w:left w:w="85" w:type="dxa"/>
                  <w:bottom w:w="85" w:type="dxa"/>
                  <w:right w:w="85" w:type="dxa"/>
                </w:tcMar>
              </w:tcPr>
              <w:p w14:paraId="6B94BA8B" w14:textId="77777777" w:rsidR="00497D25" w:rsidRPr="001362B7" w:rsidRDefault="00497D25" w:rsidP="00025EE1">
                <w:pPr>
                  <w:widowControl w:val="0"/>
                  <w:tabs>
                    <w:tab w:val="left" w:pos="-40"/>
                  </w:tabs>
                  <w:spacing w:after="0" w:line="240" w:lineRule="auto"/>
                  <w:ind w:left="0" w:firstLine="0"/>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 xml:space="preserve">Zasilacz o mocy umożliwiającej niezakłócone funkcjonowanie jednostki przy najwyższym możliwym obciążeniu, pracujący w sieci 230V 50/60Hz prądu przemiennego, zewnętrzny, zapewniający sprawne działanie całej jednostki, posiadający certyfikat </w:t>
                </w:r>
                <w:r w:rsidRPr="001362B7">
                  <w:rPr>
                    <w:rFonts w:eastAsiaTheme="minorEastAsia" w:cs="Times New Roman"/>
                    <w:color w:val="auto"/>
                    <w:sz w:val="20"/>
                    <w:szCs w:val="20"/>
                  </w:rPr>
                  <w:t xml:space="preserve">80 PLUS </w:t>
                </w:r>
                <w:proofErr w:type="spellStart"/>
                <w:r w:rsidRPr="001362B7">
                  <w:rPr>
                    <w:rFonts w:eastAsiaTheme="minorEastAsia" w:cs="Times New Roman"/>
                    <w:color w:val="auto"/>
                    <w:sz w:val="20"/>
                    <w:szCs w:val="20"/>
                  </w:rPr>
                  <w:t>Bronze</w:t>
                </w:r>
                <w:proofErr w:type="spellEnd"/>
                <w:r w:rsidRPr="001362B7">
                  <w:rPr>
                    <w:rFonts w:eastAsiaTheme="minorEastAsia" w:cs="Times New Roman"/>
                    <w:color w:val="auto"/>
                    <w:sz w:val="20"/>
                    <w:szCs w:val="20"/>
                  </w:rPr>
                  <w:t xml:space="preserve"> lub równoważny, który zaświadcza, że przy dostarczeniu 20% energii, wydajność sprzętu stanowi 85%.</w:t>
                </w:r>
              </w:p>
            </w:tc>
          </w:tr>
          <w:tr w:rsidR="00497D25" w:rsidRPr="001362B7" w14:paraId="5089B4B3" w14:textId="77777777" w:rsidTr="00025EE1">
            <w:trPr>
              <w:cantSplit/>
              <w:jc w:val="center"/>
            </w:trPr>
            <w:tc>
              <w:tcPr>
                <w:tcW w:w="2406" w:type="dxa"/>
                <w:shd w:val="clear" w:color="auto" w:fill="FFFFFF"/>
                <w:tcMar>
                  <w:top w:w="85" w:type="dxa"/>
                  <w:left w:w="85" w:type="dxa"/>
                  <w:bottom w:w="85" w:type="dxa"/>
                  <w:right w:w="85" w:type="dxa"/>
                </w:tcMar>
              </w:tcPr>
              <w:p w14:paraId="0402353C"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System operacyjny</w:t>
                </w:r>
              </w:p>
            </w:tc>
            <w:tc>
              <w:tcPr>
                <w:tcW w:w="8050" w:type="dxa"/>
                <w:shd w:val="clear" w:color="auto" w:fill="FFFFFF"/>
                <w:tcMar>
                  <w:top w:w="85" w:type="dxa"/>
                  <w:left w:w="85" w:type="dxa"/>
                  <w:bottom w:w="85" w:type="dxa"/>
                  <w:right w:w="85" w:type="dxa"/>
                </w:tcMar>
              </w:tcPr>
              <w:p w14:paraId="63C0E59C" w14:textId="77777777" w:rsidR="00497D25" w:rsidRPr="001362B7" w:rsidRDefault="00497D25" w:rsidP="00025EE1">
                <w:pPr>
                  <w:widowControl w:val="0"/>
                  <w:numPr>
                    <w:ilvl w:val="0"/>
                    <w:numId w:val="33"/>
                  </w:numPr>
                  <w:tabs>
                    <w:tab w:val="left" w:pos="-40"/>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 xml:space="preserve">Aktualny i wspierany przez producenta serwerowy system operacyjny na licencji przeznaczonej dla szkół i jednostek oświatowych, w pełni kompatybilny z oprogramowaniem serwerowym przeznaczonym dla systemów z rodziny Microsoft Windows. Licencja umożliwiająca obsługę 16 rdzeni. </w:t>
                </w:r>
                <w:r w:rsidRPr="001362B7">
                  <w:rPr>
                    <w:rFonts w:eastAsiaTheme="minorEastAsia" w:cs="Times New Roman"/>
                    <w:color w:val="auto"/>
                    <w:sz w:val="20"/>
                    <w:szCs w:val="20"/>
                    <w:shd w:val="clear" w:color="auto" w:fill="FFFFFF"/>
                  </w:rPr>
                  <w:t>Wymagana jest licencja bezterminowa i nośnik z instalatorem systemu. Nie dopuszcza się w tym zakresie licencji pochodzących z rynku wtórnego,</w:t>
                </w:r>
              </w:p>
              <w:p w14:paraId="7A356EF4" w14:textId="77777777" w:rsidR="00497D25" w:rsidRPr="001362B7" w:rsidRDefault="00497D25" w:rsidP="00025EE1">
                <w:pPr>
                  <w:widowControl w:val="0"/>
                  <w:numPr>
                    <w:ilvl w:val="0"/>
                    <w:numId w:val="33"/>
                  </w:numPr>
                  <w:tabs>
                    <w:tab w:val="left" w:pos="-36"/>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Umieszczony na obudowie Certyfikat Autentyczności w postaci specjalnej naklejki zabezpieczającej lub potwierdzenie producenta komputera o legalności dostarczonego oprogramowania systemowego,</w:t>
                </w:r>
              </w:p>
              <w:p w14:paraId="6EEE8C4F" w14:textId="77777777" w:rsidR="00497D25" w:rsidRPr="001362B7" w:rsidRDefault="00497D25" w:rsidP="00025EE1">
                <w:pPr>
                  <w:widowControl w:val="0"/>
                  <w:numPr>
                    <w:ilvl w:val="0"/>
                    <w:numId w:val="33"/>
                  </w:numPr>
                  <w:tabs>
                    <w:tab w:val="left" w:pos="-40"/>
                  </w:tabs>
                  <w:spacing w:after="0" w:line="240" w:lineRule="auto"/>
                  <w:ind w:left="346" w:hanging="283"/>
                  <w:jc w:val="both"/>
                  <w:rPr>
                    <w:rFonts w:eastAsia="Times New Roman" w:cs="Times New Roman"/>
                    <w:color w:val="auto"/>
                    <w:sz w:val="20"/>
                    <w:szCs w:val="20"/>
                  </w:rPr>
                </w:pPr>
                <w:r w:rsidRPr="001362B7">
                  <w:rPr>
                    <w:rFonts w:eastAsiaTheme="minorEastAsia" w:cs="Times New Roman"/>
                    <w:color w:val="auto"/>
                    <w:sz w:val="20"/>
                    <w:szCs w:val="20"/>
                    <w:shd w:val="clear" w:color="auto" w:fill="FFFFFF"/>
                  </w:rPr>
                  <w:t>Zamawiający, na potwierdzenie powyższego, wymaga złożenia przez Wykonawcę oświadczenia, które zostało zawarte w formularzu oferty.</w:t>
                </w:r>
              </w:p>
            </w:tc>
          </w:tr>
          <w:tr w:rsidR="00497D25" w:rsidRPr="001362B7" w14:paraId="027520DF" w14:textId="77777777" w:rsidTr="00025EE1">
            <w:trPr>
              <w:cantSplit/>
              <w:jc w:val="center"/>
            </w:trPr>
            <w:tc>
              <w:tcPr>
                <w:tcW w:w="2406" w:type="dxa"/>
                <w:shd w:val="clear" w:color="auto" w:fill="FFFFFF"/>
                <w:tcMar>
                  <w:top w:w="85" w:type="dxa"/>
                  <w:left w:w="85" w:type="dxa"/>
                  <w:bottom w:w="85" w:type="dxa"/>
                  <w:right w:w="85" w:type="dxa"/>
                </w:tcMar>
              </w:tcPr>
              <w:p w14:paraId="4DE6168F"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Oprogramowanie biurowe</w:t>
                </w:r>
              </w:p>
            </w:tc>
            <w:tc>
              <w:tcPr>
                <w:tcW w:w="8050" w:type="dxa"/>
                <w:shd w:val="clear" w:color="auto" w:fill="FFFFFF"/>
                <w:tcMar>
                  <w:top w:w="85" w:type="dxa"/>
                  <w:left w:w="85" w:type="dxa"/>
                  <w:bottom w:w="85" w:type="dxa"/>
                  <w:right w:w="85" w:type="dxa"/>
                </w:tcMar>
              </w:tcPr>
              <w:p w14:paraId="0EFC5C7F" w14:textId="77777777" w:rsidR="00497D25" w:rsidRPr="001362B7" w:rsidRDefault="00497D25" w:rsidP="00025EE1">
                <w:pPr>
                  <w:widowControl w:val="0"/>
                  <w:tabs>
                    <w:tab w:val="left" w:pos="-40"/>
                  </w:tabs>
                  <w:spacing w:after="0" w:line="240" w:lineRule="auto"/>
                  <w:ind w:left="0" w:firstLine="0"/>
                  <w:jc w:val="both"/>
                  <w:rPr>
                    <w:rFonts w:eastAsiaTheme="minorEastAsia" w:cs="Times New Roman"/>
                    <w:color w:val="auto"/>
                    <w:sz w:val="20"/>
                    <w:szCs w:val="20"/>
                  </w:rPr>
                </w:pPr>
                <w:r w:rsidRPr="001362B7">
                  <w:rPr>
                    <w:rFonts w:eastAsiaTheme="minorEastAsia" w:cs="Times New Roman"/>
                    <w:color w:val="auto"/>
                    <w:sz w:val="20"/>
                    <w:szCs w:val="20"/>
                  </w:rPr>
                  <w:t xml:space="preserve">Aktualny i wspierany przez producenta pakiet oprogramowania biurowego na licencji przeznaczonej dla szkół i jednostek oświatowych, w pełni kompatybilny z ww. systemem operacyjnym oraz rodziną oprogramowania biurowego Microsoft Office, obecnie używanego na wyposażeniu u Zamawiającego. Licencja bezterminowa, </w:t>
                </w:r>
                <w:r w:rsidRPr="001362B7">
                  <w:rPr>
                    <w:rFonts w:eastAsiaTheme="minorEastAsia" w:cs="Times New Roman"/>
                    <w:color w:val="auto"/>
                    <w:sz w:val="20"/>
                    <w:szCs w:val="20"/>
                    <w:shd w:val="clear" w:color="auto" w:fill="FFFFFF"/>
                  </w:rPr>
                  <w:t>nie dopuszcza się licencji pochodzących z rynku wtórnego.</w:t>
                </w:r>
              </w:p>
            </w:tc>
          </w:tr>
          <w:tr w:rsidR="00497D25" w:rsidRPr="001362B7" w14:paraId="6DF091F5" w14:textId="77777777" w:rsidTr="00025EE1">
            <w:trPr>
              <w:cantSplit/>
              <w:jc w:val="center"/>
            </w:trPr>
            <w:tc>
              <w:tcPr>
                <w:tcW w:w="2406" w:type="dxa"/>
                <w:shd w:val="clear" w:color="auto" w:fill="FFFFFF"/>
                <w:tcMar>
                  <w:top w:w="85" w:type="dxa"/>
                  <w:left w:w="85" w:type="dxa"/>
                  <w:bottom w:w="85" w:type="dxa"/>
                  <w:right w:w="85" w:type="dxa"/>
                </w:tcMar>
              </w:tcPr>
              <w:p w14:paraId="627ACF58" w14:textId="77777777" w:rsidR="00497D25" w:rsidRPr="001362B7" w:rsidRDefault="00497D25" w:rsidP="00025EE1">
                <w:pPr>
                  <w:widowControl w:val="0"/>
                  <w:spacing w:after="6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Warunki</w:t>
                </w:r>
              </w:p>
              <w:p w14:paraId="1C7155FD" w14:textId="77777777" w:rsidR="00497D25" w:rsidRPr="001362B7" w:rsidRDefault="00497D25" w:rsidP="00025EE1">
                <w:pPr>
                  <w:widowControl w:val="0"/>
                  <w:spacing w:after="12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gwarancji</w:t>
                </w:r>
              </w:p>
            </w:tc>
            <w:tc>
              <w:tcPr>
                <w:tcW w:w="8050" w:type="dxa"/>
                <w:shd w:val="clear" w:color="auto" w:fill="FFFFFF"/>
                <w:tcMar>
                  <w:top w:w="85" w:type="dxa"/>
                  <w:left w:w="85" w:type="dxa"/>
                  <w:bottom w:w="85" w:type="dxa"/>
                  <w:right w:w="85" w:type="dxa"/>
                </w:tcMar>
              </w:tcPr>
              <w:p w14:paraId="42FC8E6C" w14:textId="77777777" w:rsidR="00497D25" w:rsidRPr="001362B7" w:rsidRDefault="00497D25" w:rsidP="00025EE1">
                <w:pPr>
                  <w:widowControl w:val="0"/>
                  <w:tabs>
                    <w:tab w:val="left" w:pos="21"/>
                  </w:tabs>
                  <w:spacing w:after="0" w:line="240" w:lineRule="auto"/>
                  <w:ind w:left="205" w:hanging="205"/>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36-miesięczna gwarancja producenta, liczona od dnia podpisania ostatecznego jakościowego protokołu odbioru.</w:t>
                </w:r>
              </w:p>
            </w:tc>
          </w:tr>
          <w:tr w:rsidR="00497D25" w:rsidRPr="001362B7" w14:paraId="4BFA02AD" w14:textId="77777777" w:rsidTr="00025EE1">
            <w:trPr>
              <w:cantSplit/>
              <w:jc w:val="center"/>
            </w:trPr>
            <w:tc>
              <w:tcPr>
                <w:tcW w:w="2406" w:type="dxa"/>
                <w:shd w:val="clear" w:color="auto" w:fill="FFFFFF"/>
                <w:tcMar>
                  <w:top w:w="85" w:type="dxa"/>
                  <w:left w:w="85" w:type="dxa"/>
                  <w:bottom w:w="85" w:type="dxa"/>
                  <w:right w:w="85" w:type="dxa"/>
                </w:tcMar>
              </w:tcPr>
              <w:p w14:paraId="411C6435" w14:textId="77777777" w:rsidR="00497D25" w:rsidRPr="001362B7" w:rsidRDefault="00497D25" w:rsidP="00025EE1">
                <w:pPr>
                  <w:widowControl w:val="0"/>
                  <w:spacing w:after="6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Wymagania</w:t>
                </w:r>
              </w:p>
              <w:p w14:paraId="793D16FF" w14:textId="77777777" w:rsidR="00497D25" w:rsidRPr="001362B7" w:rsidRDefault="00497D25" w:rsidP="00025EE1">
                <w:pPr>
                  <w:widowControl w:val="0"/>
                  <w:spacing w:after="6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dodatkowe</w:t>
                </w:r>
              </w:p>
            </w:tc>
            <w:tc>
              <w:tcPr>
                <w:tcW w:w="8050" w:type="dxa"/>
                <w:shd w:val="clear" w:color="auto" w:fill="FFFFFF"/>
                <w:tcMar>
                  <w:top w:w="85" w:type="dxa"/>
                  <w:left w:w="85" w:type="dxa"/>
                  <w:bottom w:w="85" w:type="dxa"/>
                  <w:right w:w="85" w:type="dxa"/>
                </w:tcMar>
              </w:tcPr>
              <w:p w14:paraId="37A83B5C" w14:textId="77777777" w:rsidR="00497D25" w:rsidRPr="001362B7" w:rsidRDefault="00497D25" w:rsidP="00025EE1">
                <w:pPr>
                  <w:widowControl w:val="0"/>
                  <w:tabs>
                    <w:tab w:val="left" w:pos="21"/>
                  </w:tabs>
                  <w:spacing w:after="0" w:line="240" w:lineRule="auto"/>
                  <w:ind w:left="205" w:hanging="205"/>
                  <w:jc w:val="both"/>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Wszystkie oferowane komponenty wchodzące w skład zestawu komputerowego będą ze sobą kompatybilne i nie będą obniżać jego wydajności. Zamawiający nie dopuszcza, aby zaoferowane komponenty komputera pracowały na niższych parametrach niż opisywane w SIWZ.</w:t>
                </w:r>
              </w:p>
            </w:tc>
          </w:tr>
        </w:tbl>
      </w:sdtContent>
    </w:sdt>
    <w:sdt>
      <w:sdtPr>
        <w:rPr>
          <w:rFonts w:eastAsiaTheme="minorEastAsia" w:cs="Times New Roman"/>
          <w:color w:val="FF0000"/>
          <w:sz w:val="20"/>
          <w:szCs w:val="20"/>
        </w:rPr>
        <w:id w:val="1466779364"/>
        <w:docPartObj>
          <w:docPartGallery w:val="Cover Pages"/>
          <w:docPartUnique/>
        </w:docPartObj>
      </w:sdtPr>
      <w:sdtEndPr>
        <w:rPr>
          <w:color w:val="auto"/>
          <w:shd w:val="clear" w:color="auto" w:fill="FFFFFF"/>
        </w:rPr>
      </w:sdtEndPr>
      <w:sdtContent>
        <w:p w14:paraId="514580E9" w14:textId="77777777" w:rsidR="00497D25" w:rsidRPr="0093279D" w:rsidRDefault="00497D25" w:rsidP="00497D25">
          <w:pPr>
            <w:tabs>
              <w:tab w:val="left" w:pos="4111"/>
            </w:tabs>
            <w:spacing w:line="240" w:lineRule="auto"/>
            <w:jc w:val="right"/>
            <w:rPr>
              <w:color w:val="FF0000"/>
              <w:sz w:val="20"/>
              <w:szCs w:val="20"/>
            </w:rPr>
          </w:pPr>
        </w:p>
        <w:sdt>
          <w:sdtPr>
            <w:rPr>
              <w:rFonts w:eastAsiaTheme="minorEastAsia" w:cs="Times New Roman"/>
              <w:color w:val="FF0000"/>
              <w:sz w:val="20"/>
              <w:szCs w:val="20"/>
              <w:shd w:val="clear" w:color="auto" w:fill="FFFFFF"/>
            </w:rPr>
            <w:id w:val="-438839628"/>
            <w:docPartObj>
              <w:docPartGallery w:val="Cover Pages"/>
              <w:docPartUnique/>
            </w:docPartObj>
          </w:sdtPr>
          <w:sdtEndPr>
            <w:rPr>
              <w:color w:val="auto"/>
            </w:rPr>
          </w:sdtEndPr>
          <w:sdtContent>
            <w:p w14:paraId="726F5138" w14:textId="77777777" w:rsidR="00497D25" w:rsidRPr="001362B7" w:rsidRDefault="00497D25" w:rsidP="00497D25">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1362B7">
                <w:rPr>
                  <w:rFonts w:eastAsiaTheme="minorEastAsia" w:cs="Times New Roman"/>
                  <w:bCs/>
                  <w:color w:val="auto"/>
                  <w:sz w:val="20"/>
                  <w:szCs w:val="20"/>
                </w:rPr>
                <w:t>Osprzęt sieciowy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406"/>
                <w:gridCol w:w="8050"/>
              </w:tblGrid>
              <w:tr w:rsidR="00497D25" w:rsidRPr="001362B7" w14:paraId="72BBB47D" w14:textId="77777777" w:rsidTr="00025EE1">
                <w:trPr>
                  <w:cantSplit/>
                  <w:jc w:val="center"/>
                </w:trPr>
                <w:tc>
                  <w:tcPr>
                    <w:tcW w:w="2406" w:type="dxa"/>
                    <w:shd w:val="clear" w:color="auto" w:fill="000000"/>
                    <w:tcMar>
                      <w:top w:w="85" w:type="dxa"/>
                      <w:left w:w="85" w:type="dxa"/>
                      <w:bottom w:w="85" w:type="dxa"/>
                      <w:right w:w="85" w:type="dxa"/>
                    </w:tcMar>
                  </w:tcPr>
                  <w:p w14:paraId="338BC4BC" w14:textId="77777777" w:rsidR="00497D25" w:rsidRPr="001362B7" w:rsidRDefault="00497D25" w:rsidP="00025EE1">
                    <w:pPr>
                      <w:spacing w:line="240" w:lineRule="auto"/>
                      <w:rPr>
                        <w:color w:val="auto"/>
                        <w:sz w:val="20"/>
                        <w:szCs w:val="20"/>
                      </w:rPr>
                    </w:pPr>
                    <w:r w:rsidRPr="001362B7">
                      <w:rPr>
                        <w:color w:val="auto"/>
                        <w:sz w:val="20"/>
                        <w:szCs w:val="20"/>
                      </w:rPr>
                      <w:t>Komponent</w:t>
                    </w:r>
                  </w:p>
                </w:tc>
                <w:tc>
                  <w:tcPr>
                    <w:tcW w:w="8050" w:type="dxa"/>
                    <w:shd w:val="clear" w:color="auto" w:fill="000000"/>
                    <w:tcMar>
                      <w:top w:w="85" w:type="dxa"/>
                      <w:left w:w="85" w:type="dxa"/>
                      <w:bottom w:w="85" w:type="dxa"/>
                      <w:right w:w="85" w:type="dxa"/>
                    </w:tcMar>
                  </w:tcPr>
                  <w:p w14:paraId="14072FA6" w14:textId="77777777" w:rsidR="00497D25" w:rsidRPr="001362B7" w:rsidRDefault="00497D25" w:rsidP="00025EE1">
                    <w:pPr>
                      <w:spacing w:line="240" w:lineRule="auto"/>
                      <w:jc w:val="right"/>
                      <w:rPr>
                        <w:color w:val="auto"/>
                        <w:sz w:val="20"/>
                        <w:szCs w:val="20"/>
                      </w:rPr>
                    </w:pPr>
                    <w:r w:rsidRPr="001362B7">
                      <w:rPr>
                        <w:color w:val="auto"/>
                        <w:sz w:val="20"/>
                        <w:szCs w:val="20"/>
                      </w:rPr>
                      <w:t>Wymagane parametry minimalne</w:t>
                    </w:r>
                  </w:p>
                </w:tc>
              </w:tr>
              <w:tr w:rsidR="00497D25" w:rsidRPr="001362B7" w14:paraId="6007058F" w14:textId="77777777" w:rsidTr="00025EE1">
                <w:trPr>
                  <w:cantSplit/>
                  <w:jc w:val="center"/>
                </w:trPr>
                <w:tc>
                  <w:tcPr>
                    <w:tcW w:w="2406" w:type="dxa"/>
                    <w:shd w:val="clear" w:color="auto" w:fill="FFFFFF"/>
                    <w:tcMar>
                      <w:top w:w="85" w:type="dxa"/>
                      <w:left w:w="85" w:type="dxa"/>
                      <w:bottom w:w="85" w:type="dxa"/>
                      <w:right w:w="85" w:type="dxa"/>
                    </w:tcMar>
                  </w:tcPr>
                  <w:p w14:paraId="260820AA"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Panel </w:t>
                    </w:r>
                    <w:proofErr w:type="spellStart"/>
                    <w:r w:rsidRPr="001362B7">
                      <w:rPr>
                        <w:rFonts w:eastAsiaTheme="minorEastAsia" w:cs="Times New Roman"/>
                        <w:color w:val="auto"/>
                        <w:sz w:val="20"/>
                        <w:szCs w:val="20"/>
                        <w:shd w:val="clear" w:color="auto" w:fill="FFFFFF"/>
                      </w:rPr>
                      <w:t>krosowniczy</w:t>
                    </w:r>
                    <w:proofErr w:type="spellEnd"/>
                    <w:r w:rsidRPr="001362B7">
                      <w:rPr>
                        <w:rFonts w:eastAsiaTheme="minorEastAsia" w:cs="Times New Roman"/>
                        <w:color w:val="auto"/>
                        <w:sz w:val="20"/>
                        <w:szCs w:val="20"/>
                        <w:shd w:val="clear" w:color="auto" w:fill="FFFFFF"/>
                      </w:rPr>
                      <w:t xml:space="preserve"> </w:t>
                    </w:r>
                    <w:r w:rsidRPr="001362B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20D9D9F9" w14:textId="77777777" w:rsidR="00497D25" w:rsidRPr="001362B7" w:rsidRDefault="00497D25" w:rsidP="00025EE1">
                    <w:pPr>
                      <w:widowControl w:val="0"/>
                      <w:numPr>
                        <w:ilvl w:val="0"/>
                        <w:numId w:val="34"/>
                      </w:numPr>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12 portów</w:t>
                    </w:r>
                  </w:p>
                  <w:p w14:paraId="608BF27B" w14:textId="77777777" w:rsidR="00497D25" w:rsidRPr="001362B7" w:rsidRDefault="00497D25" w:rsidP="00025EE1">
                    <w:pPr>
                      <w:widowControl w:val="0"/>
                      <w:numPr>
                        <w:ilvl w:val="0"/>
                        <w:numId w:val="34"/>
                      </w:numPr>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Wysokość 1U</w:t>
                    </w:r>
                  </w:p>
                  <w:p w14:paraId="73E24E65" w14:textId="77777777" w:rsidR="00497D25" w:rsidRPr="001362B7" w:rsidRDefault="00497D25" w:rsidP="00025EE1">
                    <w:pPr>
                      <w:widowControl w:val="0"/>
                      <w:numPr>
                        <w:ilvl w:val="0"/>
                        <w:numId w:val="34"/>
                      </w:numPr>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Szerokość 10”</w:t>
                    </w:r>
                  </w:p>
                  <w:p w14:paraId="4BE6603E" w14:textId="77777777" w:rsidR="00497D25" w:rsidRPr="001362B7" w:rsidRDefault="00497D25" w:rsidP="00025EE1">
                    <w:pPr>
                      <w:widowControl w:val="0"/>
                      <w:numPr>
                        <w:ilvl w:val="0"/>
                        <w:numId w:val="34"/>
                      </w:numPr>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 xml:space="preserve">Umożliwiający montaż gniazd </w:t>
                    </w:r>
                    <w:proofErr w:type="spellStart"/>
                    <w:r w:rsidRPr="001362B7">
                      <w:rPr>
                        <w:rFonts w:eastAsiaTheme="minorEastAsia" w:cs="Times New Roman"/>
                        <w:color w:val="auto"/>
                        <w:sz w:val="20"/>
                        <w:szCs w:val="20"/>
                      </w:rPr>
                      <w:t>keystone</w:t>
                    </w:r>
                    <w:proofErr w:type="spellEnd"/>
                    <w:r w:rsidRPr="001362B7">
                      <w:rPr>
                        <w:rFonts w:eastAsiaTheme="minorEastAsia" w:cs="Times New Roman"/>
                        <w:color w:val="auto"/>
                        <w:sz w:val="20"/>
                        <w:szCs w:val="20"/>
                      </w:rPr>
                      <w:t xml:space="preserve"> lub łączników</w:t>
                    </w:r>
                  </w:p>
                </w:tc>
              </w:tr>
              <w:tr w:rsidR="00497D25" w:rsidRPr="001362B7" w14:paraId="51AB07CC" w14:textId="77777777" w:rsidTr="00025EE1">
                <w:trPr>
                  <w:cantSplit/>
                  <w:jc w:val="center"/>
                </w:trPr>
                <w:tc>
                  <w:tcPr>
                    <w:tcW w:w="2406" w:type="dxa"/>
                    <w:shd w:val="clear" w:color="auto" w:fill="FFFFFF"/>
                    <w:tcMar>
                      <w:top w:w="85" w:type="dxa"/>
                      <w:left w:w="85" w:type="dxa"/>
                      <w:bottom w:w="85" w:type="dxa"/>
                      <w:right w:w="85" w:type="dxa"/>
                    </w:tcMar>
                  </w:tcPr>
                  <w:p w14:paraId="086D3364"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Złącze </w:t>
                    </w:r>
                    <w:proofErr w:type="spellStart"/>
                    <w:r w:rsidRPr="001362B7">
                      <w:rPr>
                        <w:rFonts w:eastAsiaTheme="minorEastAsia" w:cs="Times New Roman"/>
                        <w:color w:val="auto"/>
                        <w:sz w:val="20"/>
                        <w:szCs w:val="20"/>
                        <w:shd w:val="clear" w:color="auto" w:fill="FFFFFF"/>
                      </w:rPr>
                      <w:t>keystone</w:t>
                    </w:r>
                    <w:proofErr w:type="spellEnd"/>
                    <w:r w:rsidRPr="001362B7">
                      <w:rPr>
                        <w:rFonts w:eastAsiaTheme="minorEastAsia" w:cs="Times New Roman"/>
                        <w:color w:val="auto"/>
                        <w:sz w:val="20"/>
                        <w:szCs w:val="20"/>
                        <w:shd w:val="clear" w:color="auto" w:fill="FFFFFF"/>
                      </w:rPr>
                      <w:t xml:space="preserve"> kat. 6</w:t>
                    </w:r>
                    <w:r w:rsidRPr="001362B7">
                      <w:rPr>
                        <w:rFonts w:eastAsiaTheme="minorEastAsia" w:cs="Times New Roman"/>
                        <w:color w:val="auto"/>
                        <w:sz w:val="20"/>
                        <w:szCs w:val="20"/>
                        <w:shd w:val="clear" w:color="auto" w:fill="FFFFFF"/>
                      </w:rPr>
                      <w:br/>
                      <w:t>(160 szt.)</w:t>
                    </w:r>
                  </w:p>
                </w:tc>
                <w:tc>
                  <w:tcPr>
                    <w:tcW w:w="8050" w:type="dxa"/>
                    <w:shd w:val="clear" w:color="auto" w:fill="FFFFFF"/>
                    <w:tcMar>
                      <w:top w:w="85" w:type="dxa"/>
                      <w:left w:w="85" w:type="dxa"/>
                      <w:bottom w:w="85" w:type="dxa"/>
                      <w:right w:w="85" w:type="dxa"/>
                    </w:tcMar>
                  </w:tcPr>
                  <w:p w14:paraId="60594124"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 xml:space="preserve">Typ </w:t>
                    </w:r>
                    <w:r w:rsidRPr="001362B7">
                      <w:rPr>
                        <w:rFonts w:eastAsiaTheme="minorEastAsia" w:cs="Times New Roman"/>
                        <w:color w:val="auto"/>
                        <w:sz w:val="20"/>
                        <w:szCs w:val="20"/>
                        <w:shd w:val="clear" w:color="auto" w:fill="FFFFFF"/>
                      </w:rPr>
                      <w:t>8p8c,</w:t>
                    </w:r>
                  </w:p>
                  <w:p w14:paraId="5B24FCA9"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Kategoria 6,</w:t>
                    </w:r>
                  </w:p>
                  <w:p w14:paraId="34FDBF87"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Nieekranowane,</w:t>
                    </w:r>
                  </w:p>
                  <w:p w14:paraId="05A9799C"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Montaż </w:t>
                    </w:r>
                    <w:proofErr w:type="spellStart"/>
                    <w:r w:rsidRPr="001362B7">
                      <w:rPr>
                        <w:rFonts w:eastAsiaTheme="minorEastAsia" w:cs="Times New Roman"/>
                        <w:color w:val="auto"/>
                        <w:sz w:val="20"/>
                        <w:szCs w:val="20"/>
                        <w:shd w:val="clear" w:color="auto" w:fill="FFFFFF"/>
                      </w:rPr>
                      <w:t>beznarzędziowy</w:t>
                    </w:r>
                    <w:proofErr w:type="spellEnd"/>
                    <w:r w:rsidRPr="001362B7">
                      <w:rPr>
                        <w:rFonts w:eastAsiaTheme="minorEastAsia" w:cs="Times New Roman"/>
                        <w:color w:val="auto"/>
                        <w:sz w:val="20"/>
                        <w:szCs w:val="20"/>
                        <w:shd w:val="clear" w:color="auto" w:fill="FFFFFF"/>
                      </w:rPr>
                      <w:t>.</w:t>
                    </w:r>
                  </w:p>
                </w:tc>
              </w:tr>
              <w:tr w:rsidR="00497D25" w:rsidRPr="001362B7" w14:paraId="36B07EE8" w14:textId="77777777" w:rsidTr="00025EE1">
                <w:trPr>
                  <w:cantSplit/>
                  <w:jc w:val="center"/>
                </w:trPr>
                <w:tc>
                  <w:tcPr>
                    <w:tcW w:w="2406" w:type="dxa"/>
                    <w:shd w:val="clear" w:color="auto" w:fill="FFFFFF"/>
                    <w:tcMar>
                      <w:top w:w="85" w:type="dxa"/>
                      <w:left w:w="85" w:type="dxa"/>
                      <w:bottom w:w="85" w:type="dxa"/>
                      <w:right w:w="85" w:type="dxa"/>
                    </w:tcMar>
                  </w:tcPr>
                  <w:p w14:paraId="29570ACE"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 xml:space="preserve">Złącze </w:t>
                    </w:r>
                    <w:proofErr w:type="spellStart"/>
                    <w:r w:rsidRPr="001362B7">
                      <w:rPr>
                        <w:rFonts w:eastAsiaTheme="minorEastAsia" w:cs="Times New Roman"/>
                        <w:color w:val="auto"/>
                        <w:sz w:val="20"/>
                        <w:szCs w:val="20"/>
                        <w:shd w:val="clear" w:color="auto" w:fill="FFFFFF"/>
                      </w:rPr>
                      <w:t>keystone</w:t>
                    </w:r>
                    <w:proofErr w:type="spellEnd"/>
                    <w:r w:rsidRPr="001362B7">
                      <w:rPr>
                        <w:rFonts w:eastAsiaTheme="minorEastAsia" w:cs="Times New Roman"/>
                        <w:color w:val="auto"/>
                        <w:sz w:val="20"/>
                        <w:szCs w:val="20"/>
                        <w:shd w:val="clear" w:color="auto" w:fill="FFFFFF"/>
                      </w:rPr>
                      <w:t xml:space="preserve"> kat. 5e</w:t>
                    </w:r>
                    <w:r w:rsidRPr="001362B7">
                      <w:rPr>
                        <w:rFonts w:eastAsiaTheme="minorEastAsia" w:cs="Times New Roman"/>
                        <w:color w:val="auto"/>
                        <w:sz w:val="20"/>
                        <w:szCs w:val="20"/>
                        <w:shd w:val="clear" w:color="auto" w:fill="FFFFFF"/>
                      </w:rPr>
                      <w:br/>
                      <w:t>(160 szt.)</w:t>
                    </w:r>
                  </w:p>
                </w:tc>
                <w:tc>
                  <w:tcPr>
                    <w:tcW w:w="8050" w:type="dxa"/>
                    <w:shd w:val="clear" w:color="auto" w:fill="FFFFFF"/>
                    <w:tcMar>
                      <w:top w:w="85" w:type="dxa"/>
                      <w:left w:w="85" w:type="dxa"/>
                      <w:bottom w:w="85" w:type="dxa"/>
                      <w:right w:w="85" w:type="dxa"/>
                    </w:tcMar>
                  </w:tcPr>
                  <w:p w14:paraId="0B4657AE"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rPr>
                      <w:t xml:space="preserve">Typ </w:t>
                    </w:r>
                    <w:r w:rsidRPr="001362B7">
                      <w:rPr>
                        <w:rFonts w:eastAsiaTheme="minorEastAsia" w:cs="Times New Roman"/>
                        <w:color w:val="auto"/>
                        <w:sz w:val="20"/>
                        <w:szCs w:val="20"/>
                        <w:shd w:val="clear" w:color="auto" w:fill="FFFFFF"/>
                      </w:rPr>
                      <w:t>8p8c,</w:t>
                    </w:r>
                  </w:p>
                  <w:p w14:paraId="249E75B2"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Kategoria 6,</w:t>
                    </w:r>
                  </w:p>
                  <w:p w14:paraId="6E15EC14"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Nieekranowane,</w:t>
                    </w:r>
                  </w:p>
                  <w:p w14:paraId="5A0EA0DE"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 xml:space="preserve">Montaż </w:t>
                    </w:r>
                    <w:proofErr w:type="spellStart"/>
                    <w:r w:rsidRPr="001362B7">
                      <w:rPr>
                        <w:rFonts w:eastAsiaTheme="minorEastAsia" w:cs="Times New Roman"/>
                        <w:color w:val="auto"/>
                        <w:sz w:val="20"/>
                        <w:szCs w:val="20"/>
                        <w:shd w:val="clear" w:color="auto" w:fill="FFFFFF"/>
                      </w:rPr>
                      <w:t>Krone</w:t>
                    </w:r>
                    <w:proofErr w:type="spellEnd"/>
                    <w:r w:rsidRPr="001362B7">
                      <w:rPr>
                        <w:rFonts w:eastAsiaTheme="minorEastAsia" w:cs="Times New Roman"/>
                        <w:color w:val="auto"/>
                        <w:sz w:val="20"/>
                        <w:szCs w:val="20"/>
                        <w:shd w:val="clear" w:color="auto" w:fill="FFFFFF"/>
                      </w:rPr>
                      <w:t>,</w:t>
                    </w:r>
                  </w:p>
                  <w:p w14:paraId="7E3E4A2C" w14:textId="77777777" w:rsidR="00497D25" w:rsidRPr="001362B7" w:rsidRDefault="00497D25" w:rsidP="00025EE1">
                    <w:pPr>
                      <w:widowControl w:val="0"/>
                      <w:numPr>
                        <w:ilvl w:val="0"/>
                        <w:numId w:val="2"/>
                      </w:numPr>
                      <w:tabs>
                        <w:tab w:val="left" w:pos="3"/>
                      </w:tabs>
                      <w:spacing w:after="0" w:line="240" w:lineRule="auto"/>
                      <w:ind w:left="346" w:hanging="283"/>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Zaciskane z tyłu,</w:t>
                    </w:r>
                  </w:p>
                </w:tc>
              </w:tr>
              <w:tr w:rsidR="00497D25" w:rsidRPr="001362B7" w14:paraId="68F9AF17" w14:textId="77777777" w:rsidTr="00025EE1">
                <w:trPr>
                  <w:cantSplit/>
                  <w:jc w:val="center"/>
                </w:trPr>
                <w:tc>
                  <w:tcPr>
                    <w:tcW w:w="2406" w:type="dxa"/>
                    <w:shd w:val="clear" w:color="auto" w:fill="FFFFFF"/>
                    <w:tcMar>
                      <w:top w:w="85" w:type="dxa"/>
                      <w:left w:w="85" w:type="dxa"/>
                      <w:bottom w:w="85" w:type="dxa"/>
                      <w:right w:w="85" w:type="dxa"/>
                    </w:tcMar>
                  </w:tcPr>
                  <w:p w14:paraId="2C016D1D"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proofErr w:type="spellStart"/>
                    <w:r w:rsidRPr="001362B7">
                      <w:rPr>
                        <w:rFonts w:eastAsiaTheme="minorEastAsia" w:cs="Times New Roman"/>
                        <w:color w:val="auto"/>
                        <w:sz w:val="20"/>
                        <w:szCs w:val="20"/>
                        <w:shd w:val="clear" w:color="auto" w:fill="FFFFFF"/>
                      </w:rPr>
                      <w:t>Zaciskarka</w:t>
                    </w:r>
                    <w:proofErr w:type="spellEnd"/>
                    <w:r w:rsidRPr="001362B7">
                      <w:rPr>
                        <w:rFonts w:eastAsiaTheme="minorEastAsia" w:cs="Times New Roman"/>
                        <w:color w:val="auto"/>
                        <w:sz w:val="20"/>
                        <w:szCs w:val="20"/>
                        <w:shd w:val="clear" w:color="auto" w:fill="FFFFFF"/>
                      </w:rPr>
                      <w:t xml:space="preserve"> do terminali typu </w:t>
                    </w:r>
                    <w:proofErr w:type="spellStart"/>
                    <w:r w:rsidRPr="001362B7">
                      <w:rPr>
                        <w:rFonts w:eastAsiaTheme="minorEastAsia" w:cs="Times New Roman"/>
                        <w:color w:val="auto"/>
                        <w:sz w:val="20"/>
                        <w:szCs w:val="20"/>
                        <w:shd w:val="clear" w:color="auto" w:fill="FFFFFF"/>
                      </w:rPr>
                      <w:t>Krone</w:t>
                    </w:r>
                    <w:proofErr w:type="spellEnd"/>
                    <w:r w:rsidRPr="001362B7">
                      <w:rPr>
                        <w:rFonts w:eastAsiaTheme="minorEastAsia" w:cs="Times New Roman"/>
                        <w:color w:val="auto"/>
                        <w:sz w:val="20"/>
                        <w:szCs w:val="20"/>
                        <w:shd w:val="clear" w:color="auto" w:fill="FFFFFF"/>
                      </w:rPr>
                      <w:t xml:space="preserve"> (LSA)</w:t>
                    </w:r>
                    <w:r w:rsidRPr="001362B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4DC3BB6A" w14:textId="77777777" w:rsidR="00497D25" w:rsidRPr="001362B7" w:rsidRDefault="00497D25" w:rsidP="00025EE1">
                    <w:pPr>
                      <w:widowControl w:val="0"/>
                      <w:tabs>
                        <w:tab w:val="left" w:pos="3"/>
                      </w:tabs>
                      <w:spacing w:after="0" w:line="240" w:lineRule="auto"/>
                      <w:ind w:left="0" w:firstLine="0"/>
                      <w:jc w:val="both"/>
                      <w:rPr>
                        <w:rFonts w:eastAsiaTheme="minorEastAsia" w:cs="Times New Roman"/>
                        <w:color w:val="auto"/>
                        <w:sz w:val="20"/>
                        <w:szCs w:val="20"/>
                      </w:rPr>
                    </w:pPr>
                    <w:r w:rsidRPr="001362B7">
                      <w:rPr>
                        <w:rFonts w:eastAsiaTheme="minorEastAsia" w:cs="Times New Roman"/>
                        <w:color w:val="auto"/>
                        <w:sz w:val="20"/>
                        <w:szCs w:val="20"/>
                      </w:rPr>
                      <w:t>Narzędzie uderzeniowe/</w:t>
                    </w:r>
                    <w:proofErr w:type="spellStart"/>
                    <w:r w:rsidRPr="001362B7">
                      <w:rPr>
                        <w:rFonts w:eastAsiaTheme="minorEastAsia" w:cs="Times New Roman"/>
                        <w:color w:val="auto"/>
                        <w:sz w:val="20"/>
                        <w:szCs w:val="20"/>
                      </w:rPr>
                      <w:t>zaciskarka</w:t>
                    </w:r>
                    <w:proofErr w:type="spellEnd"/>
                    <w:r w:rsidRPr="001362B7">
                      <w:rPr>
                        <w:rFonts w:eastAsiaTheme="minorEastAsia" w:cs="Times New Roman"/>
                        <w:color w:val="auto"/>
                        <w:sz w:val="20"/>
                        <w:szCs w:val="20"/>
                      </w:rPr>
                      <w:t xml:space="preserve"> do terminali typu </w:t>
                    </w:r>
                    <w:proofErr w:type="spellStart"/>
                    <w:r w:rsidRPr="001362B7">
                      <w:rPr>
                        <w:rFonts w:eastAsiaTheme="minorEastAsia" w:cs="Times New Roman"/>
                        <w:color w:val="auto"/>
                        <w:sz w:val="20"/>
                        <w:szCs w:val="20"/>
                      </w:rPr>
                      <w:t>Krone</w:t>
                    </w:r>
                    <w:proofErr w:type="spellEnd"/>
                    <w:r w:rsidRPr="001362B7">
                      <w:rPr>
                        <w:rFonts w:eastAsiaTheme="minorEastAsia" w:cs="Times New Roman"/>
                        <w:color w:val="auto"/>
                        <w:sz w:val="20"/>
                        <w:szCs w:val="20"/>
                      </w:rPr>
                      <w:t>.</w:t>
                    </w:r>
                  </w:p>
                </w:tc>
              </w:tr>
              <w:tr w:rsidR="00497D25" w:rsidRPr="001362B7" w14:paraId="19CC03CC" w14:textId="77777777" w:rsidTr="00025EE1">
                <w:trPr>
                  <w:cantSplit/>
                  <w:jc w:val="center"/>
                </w:trPr>
                <w:tc>
                  <w:tcPr>
                    <w:tcW w:w="2406" w:type="dxa"/>
                    <w:shd w:val="clear" w:color="auto" w:fill="FFFFFF"/>
                    <w:tcMar>
                      <w:top w:w="85" w:type="dxa"/>
                      <w:left w:w="85" w:type="dxa"/>
                      <w:bottom w:w="85" w:type="dxa"/>
                      <w:right w:w="85" w:type="dxa"/>
                    </w:tcMar>
                  </w:tcPr>
                  <w:p w14:paraId="4DBF0089"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proofErr w:type="spellStart"/>
                    <w:r w:rsidRPr="001362B7">
                      <w:rPr>
                        <w:rFonts w:eastAsiaTheme="minorEastAsia" w:cs="Times New Roman"/>
                        <w:color w:val="auto"/>
                        <w:sz w:val="20"/>
                        <w:szCs w:val="20"/>
                        <w:shd w:val="clear" w:color="auto" w:fill="FFFFFF"/>
                      </w:rPr>
                      <w:t>Zaciskarka</w:t>
                    </w:r>
                    <w:proofErr w:type="spellEnd"/>
                    <w:r w:rsidRPr="001362B7">
                      <w:rPr>
                        <w:rFonts w:eastAsiaTheme="minorEastAsia" w:cs="Times New Roman"/>
                        <w:color w:val="auto"/>
                        <w:sz w:val="20"/>
                        <w:szCs w:val="20"/>
                        <w:shd w:val="clear" w:color="auto" w:fill="FFFFFF"/>
                      </w:rPr>
                      <w:t xml:space="preserve"> złączy modularnych 8p8c</w:t>
                    </w:r>
                    <w:r w:rsidRPr="001362B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33847949" w14:textId="77777777" w:rsidR="00497D25" w:rsidRPr="001362B7" w:rsidRDefault="00497D25" w:rsidP="00025EE1">
                    <w:pPr>
                      <w:widowControl w:val="0"/>
                      <w:numPr>
                        <w:ilvl w:val="0"/>
                        <w:numId w:val="35"/>
                      </w:numPr>
                      <w:tabs>
                        <w:tab w:val="left" w:pos="3"/>
                      </w:tabs>
                      <w:spacing w:after="0" w:line="240" w:lineRule="auto"/>
                      <w:ind w:left="205" w:hanging="219"/>
                      <w:jc w:val="both"/>
                      <w:rPr>
                        <w:rFonts w:eastAsiaTheme="minorEastAsia" w:cs="Times New Roman"/>
                        <w:color w:val="auto"/>
                        <w:sz w:val="20"/>
                        <w:szCs w:val="20"/>
                      </w:rPr>
                    </w:pPr>
                    <w:proofErr w:type="spellStart"/>
                    <w:r w:rsidRPr="001362B7">
                      <w:rPr>
                        <w:rFonts w:eastAsiaTheme="minorEastAsia" w:cs="Times New Roman"/>
                        <w:color w:val="auto"/>
                        <w:sz w:val="20"/>
                        <w:szCs w:val="20"/>
                      </w:rPr>
                      <w:t>Zaciskarka</w:t>
                    </w:r>
                    <w:proofErr w:type="spellEnd"/>
                    <w:r w:rsidRPr="001362B7">
                      <w:rPr>
                        <w:rFonts w:eastAsiaTheme="minorEastAsia" w:cs="Times New Roman"/>
                        <w:color w:val="auto"/>
                        <w:sz w:val="20"/>
                        <w:szCs w:val="20"/>
                      </w:rPr>
                      <w:t xml:space="preserve"> z funkcją obcinarki i ściągacza izolacji,</w:t>
                    </w:r>
                  </w:p>
                  <w:p w14:paraId="7C2DC679" w14:textId="77777777" w:rsidR="00497D25" w:rsidRPr="001362B7" w:rsidRDefault="00497D25" w:rsidP="00025EE1">
                    <w:pPr>
                      <w:widowControl w:val="0"/>
                      <w:numPr>
                        <w:ilvl w:val="0"/>
                        <w:numId w:val="35"/>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Wymienne noże,</w:t>
                    </w:r>
                  </w:p>
                  <w:p w14:paraId="032411D0" w14:textId="77777777" w:rsidR="00497D25" w:rsidRPr="001362B7" w:rsidRDefault="00497D25" w:rsidP="00025EE1">
                    <w:pPr>
                      <w:widowControl w:val="0"/>
                      <w:numPr>
                        <w:ilvl w:val="0"/>
                        <w:numId w:val="35"/>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Blokada otwarcia.</w:t>
                    </w:r>
                  </w:p>
                </w:tc>
              </w:tr>
              <w:tr w:rsidR="00497D25" w:rsidRPr="001362B7" w14:paraId="43B20A83" w14:textId="77777777" w:rsidTr="00025EE1">
                <w:trPr>
                  <w:cantSplit/>
                  <w:jc w:val="center"/>
                </w:trPr>
                <w:tc>
                  <w:tcPr>
                    <w:tcW w:w="2406" w:type="dxa"/>
                    <w:shd w:val="clear" w:color="auto" w:fill="FFFFFF"/>
                    <w:tcMar>
                      <w:top w:w="85" w:type="dxa"/>
                      <w:left w:w="85" w:type="dxa"/>
                      <w:bottom w:w="85" w:type="dxa"/>
                      <w:right w:w="85" w:type="dxa"/>
                    </w:tcMar>
                  </w:tcPr>
                  <w:p w14:paraId="42BA7B88"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Ściągacz izolacji i obcinarka</w:t>
                    </w:r>
                    <w:r w:rsidRPr="001362B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0721F9C2"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Ściągacz izolacji do przewodów UTP/STP oraz innych wielożyłowych przewodów o średnicach od 3,2 do 9mm,</w:t>
                    </w:r>
                  </w:p>
                  <w:p w14:paraId="3D7749CA"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Regulacja noży,</w:t>
                    </w:r>
                  </w:p>
                  <w:p w14:paraId="24569AB5"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Wymienne noże,</w:t>
                    </w:r>
                  </w:p>
                  <w:p w14:paraId="2979E0CE"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Funkcja obcinarki.</w:t>
                    </w:r>
                  </w:p>
                </w:tc>
              </w:tr>
              <w:tr w:rsidR="00497D25" w:rsidRPr="001362B7" w14:paraId="4BD323F3" w14:textId="77777777" w:rsidTr="00025EE1">
                <w:trPr>
                  <w:cantSplit/>
                  <w:jc w:val="center"/>
                </w:trPr>
                <w:tc>
                  <w:tcPr>
                    <w:tcW w:w="2406" w:type="dxa"/>
                    <w:shd w:val="clear" w:color="auto" w:fill="FFFFFF"/>
                    <w:tcMar>
                      <w:top w:w="85" w:type="dxa"/>
                      <w:left w:w="85" w:type="dxa"/>
                      <w:bottom w:w="85" w:type="dxa"/>
                      <w:right w:w="85" w:type="dxa"/>
                    </w:tcMar>
                  </w:tcPr>
                  <w:p w14:paraId="204A2EF7"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Wtyki 8p8c</w:t>
                    </w:r>
                    <w:r w:rsidRPr="001362B7">
                      <w:rPr>
                        <w:rFonts w:eastAsiaTheme="minorEastAsia" w:cs="Times New Roman"/>
                        <w:color w:val="auto"/>
                        <w:sz w:val="20"/>
                        <w:szCs w:val="20"/>
                        <w:shd w:val="clear" w:color="auto" w:fill="FFFFFF"/>
                      </w:rPr>
                      <w:br/>
                      <w:t>(1600 szt.)</w:t>
                    </w:r>
                  </w:p>
                </w:tc>
                <w:tc>
                  <w:tcPr>
                    <w:tcW w:w="8050" w:type="dxa"/>
                    <w:shd w:val="clear" w:color="auto" w:fill="FFFFFF"/>
                    <w:tcMar>
                      <w:top w:w="85" w:type="dxa"/>
                      <w:left w:w="85" w:type="dxa"/>
                      <w:bottom w:w="85" w:type="dxa"/>
                      <w:right w:w="85" w:type="dxa"/>
                    </w:tcMar>
                  </w:tcPr>
                  <w:p w14:paraId="58F8785F"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Złącze męskie,</w:t>
                    </w:r>
                  </w:p>
                  <w:p w14:paraId="4F2EA8A8"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Przeznaczenie: przewód UTP typu drut,</w:t>
                    </w:r>
                  </w:p>
                  <w:p w14:paraId="4C090E32"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Kategoria 5e,</w:t>
                    </w:r>
                  </w:p>
                  <w:p w14:paraId="127273DA" w14:textId="77777777" w:rsidR="00497D25" w:rsidRPr="001362B7" w:rsidRDefault="00497D25" w:rsidP="00025EE1">
                    <w:pPr>
                      <w:widowControl w:val="0"/>
                      <w:numPr>
                        <w:ilvl w:val="0"/>
                        <w:numId w:val="36"/>
                      </w:numPr>
                      <w:tabs>
                        <w:tab w:val="left" w:pos="3"/>
                      </w:tabs>
                      <w:spacing w:after="0" w:line="240" w:lineRule="auto"/>
                      <w:ind w:left="205" w:hanging="219"/>
                      <w:jc w:val="both"/>
                      <w:rPr>
                        <w:rFonts w:eastAsiaTheme="minorEastAsia" w:cs="Times New Roman"/>
                        <w:color w:val="auto"/>
                        <w:sz w:val="20"/>
                        <w:szCs w:val="20"/>
                      </w:rPr>
                    </w:pPr>
                    <w:r w:rsidRPr="001362B7">
                      <w:rPr>
                        <w:rFonts w:eastAsiaTheme="minorEastAsia" w:cs="Times New Roman"/>
                        <w:color w:val="auto"/>
                        <w:sz w:val="20"/>
                        <w:szCs w:val="20"/>
                      </w:rPr>
                      <w:t>Nieekranowane</w:t>
                    </w:r>
                  </w:p>
                </w:tc>
              </w:tr>
              <w:tr w:rsidR="00497D25" w:rsidRPr="001362B7" w14:paraId="5D66DA70" w14:textId="77777777" w:rsidTr="00025EE1">
                <w:trPr>
                  <w:cantSplit/>
                  <w:jc w:val="center"/>
                </w:trPr>
                <w:tc>
                  <w:tcPr>
                    <w:tcW w:w="2406" w:type="dxa"/>
                    <w:shd w:val="clear" w:color="auto" w:fill="FFFFFF"/>
                    <w:tcMar>
                      <w:top w:w="85" w:type="dxa"/>
                      <w:left w:w="85" w:type="dxa"/>
                      <w:bottom w:w="85" w:type="dxa"/>
                      <w:right w:w="85" w:type="dxa"/>
                    </w:tcMar>
                  </w:tcPr>
                  <w:p w14:paraId="7E16EC21"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Tester okablowania</w:t>
                    </w:r>
                  </w:p>
                  <w:p w14:paraId="506D996F"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(1 szt.)</w:t>
                    </w:r>
                  </w:p>
                </w:tc>
                <w:tc>
                  <w:tcPr>
                    <w:tcW w:w="8050" w:type="dxa"/>
                    <w:shd w:val="clear" w:color="auto" w:fill="FFFFFF"/>
                    <w:tcMar>
                      <w:top w:w="85" w:type="dxa"/>
                      <w:left w:w="85" w:type="dxa"/>
                      <w:bottom w:w="85" w:type="dxa"/>
                      <w:right w:w="85" w:type="dxa"/>
                    </w:tcMar>
                  </w:tcPr>
                  <w:p w14:paraId="17A42373"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 xml:space="preserve">Rodzaje testowanego okablowania: RJ-45, RJ-11, BNC, światłowodowe (2,5mm </w:t>
                    </w:r>
                    <w:proofErr w:type="spellStart"/>
                    <w:r w:rsidRPr="001362B7">
                      <w:rPr>
                        <w:rFonts w:eastAsiaTheme="minorEastAsia" w:cs="Times New Roman"/>
                        <w:color w:val="auto"/>
                        <w:sz w:val="20"/>
                        <w:szCs w:val="20"/>
                      </w:rPr>
                      <w:t>ferrula</w:t>
                    </w:r>
                    <w:proofErr w:type="spellEnd"/>
                    <w:r w:rsidRPr="001362B7">
                      <w:rPr>
                        <w:rFonts w:eastAsiaTheme="minorEastAsia" w:cs="Times New Roman"/>
                        <w:color w:val="auto"/>
                        <w:sz w:val="20"/>
                        <w:szCs w:val="20"/>
                      </w:rPr>
                      <w:t xml:space="preserve"> SC, ST, FC),</w:t>
                    </w:r>
                  </w:p>
                  <w:p w14:paraId="0EF0AA61"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Funkcjonalność: lokalizacja miejsca uszkodzenia, pomiar długości kabla, wykrywanie zwarć, przerw, odwrotnych połączeń, pomiar odległości do uszkodzenia, dynamiczna kalibracja pomiaru długości kabla, kompensacja temperatury, sygnalizacja dźwiękowa, identyfikacja terminatorów,</w:t>
                    </w:r>
                  </w:p>
                  <w:p w14:paraId="41C4F62C"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 xml:space="preserve">Testy okablowania: długość kabla, mapa połączeń, szukacz par z generatorem, port </w:t>
                    </w:r>
                    <w:proofErr w:type="spellStart"/>
                    <w:r w:rsidRPr="001362B7">
                      <w:rPr>
                        <w:rFonts w:eastAsiaTheme="minorEastAsia" w:cs="Times New Roman"/>
                        <w:color w:val="auto"/>
                        <w:sz w:val="20"/>
                        <w:szCs w:val="20"/>
                      </w:rPr>
                      <w:t>flash</w:t>
                    </w:r>
                    <w:proofErr w:type="spellEnd"/>
                    <w:r w:rsidRPr="001362B7">
                      <w:rPr>
                        <w:rFonts w:eastAsiaTheme="minorEastAsia" w:cs="Times New Roman"/>
                        <w:color w:val="auto"/>
                        <w:sz w:val="20"/>
                        <w:szCs w:val="20"/>
                      </w:rPr>
                      <w:t>, pióro świetlne,</w:t>
                    </w:r>
                  </w:p>
                  <w:p w14:paraId="3C24D2E5"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Pomiar długości okablowania: 10-2000 m,</w:t>
                    </w:r>
                  </w:p>
                  <w:p w14:paraId="6BBB7E05"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Możliwość ustawienia pojemności elektrycznej mierzonego kabla,</w:t>
                    </w:r>
                  </w:p>
                  <w:p w14:paraId="12DE7610"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Możliwość pomiaru odległości do miejsca uszkodzenia,</w:t>
                    </w:r>
                  </w:p>
                  <w:p w14:paraId="7B63FB2E"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Zasilanie: wbudowany akumulator ładowany przez złącze micro USB,</w:t>
                    </w:r>
                  </w:p>
                  <w:p w14:paraId="45A81CD4" w14:textId="77777777" w:rsidR="00497D25" w:rsidRPr="001362B7" w:rsidRDefault="00497D25" w:rsidP="00025EE1">
                    <w:pPr>
                      <w:widowControl w:val="0"/>
                      <w:numPr>
                        <w:ilvl w:val="0"/>
                        <w:numId w:val="36"/>
                      </w:numPr>
                      <w:tabs>
                        <w:tab w:val="left" w:pos="3"/>
                      </w:tabs>
                      <w:spacing w:after="0" w:line="240" w:lineRule="auto"/>
                      <w:ind w:left="205" w:hanging="219"/>
                      <w:rPr>
                        <w:rFonts w:eastAsiaTheme="minorEastAsia" w:cs="Times New Roman"/>
                        <w:color w:val="auto"/>
                        <w:sz w:val="20"/>
                        <w:szCs w:val="20"/>
                      </w:rPr>
                    </w:pPr>
                    <w:r w:rsidRPr="001362B7">
                      <w:rPr>
                        <w:rFonts w:eastAsiaTheme="minorEastAsia" w:cs="Times New Roman"/>
                        <w:color w:val="auto"/>
                        <w:sz w:val="20"/>
                        <w:szCs w:val="20"/>
                      </w:rPr>
                      <w:t>Gwarancja: 12 miesięcy.</w:t>
                    </w:r>
                  </w:p>
                </w:tc>
              </w:tr>
            </w:tbl>
          </w:sdtContent>
        </w:sdt>
        <w:p w14:paraId="4DD6EA55" w14:textId="77777777" w:rsidR="00497D25" w:rsidRPr="001362B7" w:rsidRDefault="00497D25" w:rsidP="00497D25">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1362B7">
            <w:rPr>
              <w:rFonts w:eastAsiaTheme="minorEastAsia" w:cs="Times New Roman"/>
              <w:bCs/>
              <w:color w:val="auto"/>
              <w:sz w:val="20"/>
              <w:szCs w:val="20"/>
            </w:rPr>
            <w:t>Projektor krótkoogniskowy (1 szt.)</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70"/>
            <w:gridCol w:w="8566"/>
          </w:tblGrid>
          <w:tr w:rsidR="00497D25" w:rsidRPr="001362B7" w14:paraId="706D053D" w14:textId="77777777" w:rsidTr="00025EE1">
            <w:trPr>
              <w:jc w:val="center"/>
            </w:trPr>
            <w:tc>
              <w:tcPr>
                <w:tcW w:w="2070" w:type="dxa"/>
                <w:shd w:val="clear" w:color="auto" w:fill="000000"/>
                <w:tcMar>
                  <w:top w:w="85" w:type="dxa"/>
                  <w:left w:w="85" w:type="dxa"/>
                  <w:bottom w:w="85" w:type="dxa"/>
                  <w:right w:w="85" w:type="dxa"/>
                </w:tcMar>
              </w:tcPr>
              <w:p w14:paraId="48E88B15" w14:textId="77777777" w:rsidR="00497D25" w:rsidRPr="001362B7" w:rsidRDefault="00497D25" w:rsidP="00025EE1">
                <w:pPr>
                  <w:spacing w:line="240" w:lineRule="auto"/>
                  <w:rPr>
                    <w:color w:val="auto"/>
                    <w:sz w:val="20"/>
                    <w:szCs w:val="20"/>
                  </w:rPr>
                </w:pPr>
                <w:r w:rsidRPr="001362B7">
                  <w:rPr>
                    <w:color w:val="auto"/>
                    <w:sz w:val="20"/>
                    <w:szCs w:val="20"/>
                  </w:rPr>
                  <w:t>Komponent</w:t>
                </w:r>
              </w:p>
            </w:tc>
            <w:tc>
              <w:tcPr>
                <w:tcW w:w="8566" w:type="dxa"/>
                <w:shd w:val="clear" w:color="auto" w:fill="000000"/>
                <w:tcMar>
                  <w:top w:w="85" w:type="dxa"/>
                  <w:left w:w="85" w:type="dxa"/>
                  <w:bottom w:w="85" w:type="dxa"/>
                  <w:right w:w="85" w:type="dxa"/>
                </w:tcMar>
              </w:tcPr>
              <w:p w14:paraId="1C2C740E" w14:textId="77777777" w:rsidR="00497D25" w:rsidRPr="001362B7" w:rsidRDefault="00497D25" w:rsidP="00025EE1">
                <w:pPr>
                  <w:spacing w:line="240" w:lineRule="auto"/>
                  <w:jc w:val="right"/>
                  <w:rPr>
                    <w:color w:val="auto"/>
                    <w:sz w:val="20"/>
                    <w:szCs w:val="20"/>
                  </w:rPr>
                </w:pPr>
                <w:r w:rsidRPr="001362B7">
                  <w:rPr>
                    <w:color w:val="auto"/>
                    <w:sz w:val="20"/>
                    <w:szCs w:val="20"/>
                  </w:rPr>
                  <w:t>Wymagane parametry minimalne</w:t>
                </w:r>
              </w:p>
            </w:tc>
          </w:tr>
          <w:tr w:rsidR="00497D25" w:rsidRPr="001362B7" w14:paraId="393AA61E" w14:textId="77777777" w:rsidTr="00025EE1">
            <w:trPr>
              <w:jc w:val="center"/>
            </w:trPr>
            <w:tc>
              <w:tcPr>
                <w:tcW w:w="2070" w:type="dxa"/>
                <w:shd w:val="clear" w:color="auto" w:fill="FFFFFF"/>
                <w:tcMar>
                  <w:top w:w="85" w:type="dxa"/>
                  <w:left w:w="85" w:type="dxa"/>
                  <w:bottom w:w="85" w:type="dxa"/>
                  <w:right w:w="85" w:type="dxa"/>
                </w:tcMar>
              </w:tcPr>
              <w:p w14:paraId="216EF24B"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shd w:val="clear" w:color="auto" w:fill="FFFFFF"/>
                  </w:rPr>
                  <w:t>Typ</w:t>
                </w:r>
              </w:p>
            </w:tc>
            <w:tc>
              <w:tcPr>
                <w:tcW w:w="8566" w:type="dxa"/>
                <w:shd w:val="clear" w:color="auto" w:fill="FFFFFF"/>
                <w:tcMar>
                  <w:top w:w="85" w:type="dxa"/>
                  <w:left w:w="85" w:type="dxa"/>
                  <w:bottom w:w="85" w:type="dxa"/>
                  <w:right w:w="85" w:type="dxa"/>
                </w:tcMar>
              </w:tcPr>
              <w:p w14:paraId="3851E7E9" w14:textId="77777777" w:rsidR="00497D25" w:rsidRPr="001362B7" w:rsidRDefault="00497D25" w:rsidP="00025EE1">
                <w:pPr>
                  <w:widowControl w:val="0"/>
                  <w:spacing w:after="0" w:line="240" w:lineRule="auto"/>
                  <w:ind w:left="0" w:firstLine="0"/>
                  <w:jc w:val="both"/>
                  <w:rPr>
                    <w:rFonts w:eastAsiaTheme="minorEastAsia" w:cs="Times New Roman"/>
                    <w:color w:val="auto"/>
                    <w:sz w:val="20"/>
                    <w:szCs w:val="20"/>
                  </w:rPr>
                </w:pPr>
                <w:r w:rsidRPr="001362B7">
                  <w:rPr>
                    <w:rFonts w:eastAsiaTheme="minorEastAsia" w:cs="Times New Roman"/>
                    <w:color w:val="auto"/>
                    <w:sz w:val="20"/>
                    <w:szCs w:val="20"/>
                    <w:shd w:val="clear" w:color="auto" w:fill="FFFFFF"/>
                  </w:rPr>
                  <w:t>Projektor krótkoogniskowy</w:t>
                </w:r>
              </w:p>
            </w:tc>
          </w:tr>
          <w:tr w:rsidR="00497D25" w:rsidRPr="001362B7" w14:paraId="090CAF9E" w14:textId="77777777" w:rsidTr="00025EE1">
            <w:trPr>
              <w:jc w:val="center"/>
            </w:trPr>
            <w:tc>
              <w:tcPr>
                <w:tcW w:w="2070" w:type="dxa"/>
                <w:shd w:val="clear" w:color="auto" w:fill="FFFFFF"/>
                <w:tcMar>
                  <w:top w:w="85" w:type="dxa"/>
                  <w:left w:w="85" w:type="dxa"/>
                  <w:bottom w:w="85" w:type="dxa"/>
                  <w:right w:w="85" w:type="dxa"/>
                </w:tcMar>
              </w:tcPr>
              <w:p w14:paraId="1A03A9E3"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rPr>
                  <w:t>Parametry obrazu</w:t>
                </w:r>
              </w:p>
              <w:p w14:paraId="19992CE7"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p>
            </w:tc>
            <w:tc>
              <w:tcPr>
                <w:tcW w:w="8566" w:type="dxa"/>
                <w:shd w:val="clear" w:color="auto" w:fill="FFFFFF"/>
                <w:tcMar>
                  <w:top w:w="85" w:type="dxa"/>
                  <w:left w:w="85" w:type="dxa"/>
                  <w:bottom w:w="85" w:type="dxa"/>
                  <w:right w:w="85" w:type="dxa"/>
                </w:tcMar>
              </w:tcPr>
              <w:p w14:paraId="245C5FAE"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 xml:space="preserve">Rozdzielczość natywna: 1024x768 </w:t>
                </w:r>
                <w:proofErr w:type="spellStart"/>
                <w:r w:rsidRPr="001362B7">
                  <w:rPr>
                    <w:rFonts w:eastAsiaTheme="minorEastAsia" w:cs="Times New Roman"/>
                    <w:color w:val="auto"/>
                    <w:sz w:val="20"/>
                    <w:szCs w:val="20"/>
                  </w:rPr>
                  <w:t>px</w:t>
                </w:r>
                <w:proofErr w:type="spellEnd"/>
                <w:r w:rsidRPr="001362B7">
                  <w:rPr>
                    <w:rFonts w:eastAsiaTheme="minorEastAsia" w:cs="Times New Roman"/>
                    <w:color w:val="auto"/>
                    <w:sz w:val="20"/>
                    <w:szCs w:val="20"/>
                  </w:rPr>
                  <w:t>,</w:t>
                </w:r>
              </w:p>
              <w:p w14:paraId="06CF4DD0"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Jasność: 3300 lm,</w:t>
                </w:r>
              </w:p>
              <w:p w14:paraId="59E8CF7F"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Kontrast: 15000:1,</w:t>
                </w:r>
              </w:p>
              <w:p w14:paraId="536D180C"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Minimalna przekątna obrazu nie mniejsza niż 50 cali,</w:t>
                </w:r>
              </w:p>
              <w:p w14:paraId="1B406731"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Maksymalna przekątna obrazu nie mniejsza niż 100 cali,</w:t>
                </w:r>
              </w:p>
              <w:p w14:paraId="10C38CAF"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Minimalna odległość od ekranu nie większa niż 65 cm,</w:t>
                </w:r>
              </w:p>
              <w:p w14:paraId="38F8CCCC" w14:textId="77777777" w:rsidR="00497D25" w:rsidRPr="001362B7" w:rsidRDefault="00497D25" w:rsidP="00025EE1">
                <w:pPr>
                  <w:widowControl w:val="0"/>
                  <w:numPr>
                    <w:ilvl w:val="0"/>
                    <w:numId w:val="30"/>
                  </w:numPr>
                  <w:shd w:val="clear" w:color="auto" w:fill="FFFFFF"/>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Maksymalna odległość od ekranu nie większa niż 135 cm,</w:t>
                </w:r>
              </w:p>
              <w:p w14:paraId="3BD582EE"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 xml:space="preserve">Korekcja zniekształcenia trapezowego: +/-40 stopni; </w:t>
                </w:r>
              </w:p>
            </w:tc>
          </w:tr>
          <w:tr w:rsidR="00497D25" w:rsidRPr="001362B7" w14:paraId="6722B35C" w14:textId="77777777" w:rsidTr="00025EE1">
            <w:trPr>
              <w:jc w:val="center"/>
            </w:trPr>
            <w:tc>
              <w:tcPr>
                <w:tcW w:w="2070" w:type="dxa"/>
                <w:shd w:val="clear" w:color="auto" w:fill="FFFFFF"/>
                <w:tcMar>
                  <w:top w:w="85" w:type="dxa"/>
                  <w:left w:w="85" w:type="dxa"/>
                  <w:bottom w:w="85" w:type="dxa"/>
                  <w:right w:w="85" w:type="dxa"/>
                </w:tcMar>
              </w:tcPr>
              <w:p w14:paraId="46B9FAFE"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rPr>
                  <w:t>Głośniki</w:t>
                </w:r>
              </w:p>
            </w:tc>
            <w:tc>
              <w:tcPr>
                <w:tcW w:w="8566" w:type="dxa"/>
                <w:shd w:val="clear" w:color="auto" w:fill="FFFFFF"/>
                <w:tcMar>
                  <w:top w:w="85" w:type="dxa"/>
                  <w:left w:w="85" w:type="dxa"/>
                  <w:bottom w:w="85" w:type="dxa"/>
                  <w:right w:w="85" w:type="dxa"/>
                </w:tcMar>
              </w:tcPr>
              <w:p w14:paraId="67DEBDC2"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Wbudowany głośnik 2W</w:t>
                </w:r>
              </w:p>
            </w:tc>
          </w:tr>
          <w:tr w:rsidR="00497D25" w:rsidRPr="001362B7" w14:paraId="2E2F9FDE" w14:textId="77777777" w:rsidTr="00025EE1">
            <w:trPr>
              <w:jc w:val="center"/>
            </w:trPr>
            <w:tc>
              <w:tcPr>
                <w:tcW w:w="2070" w:type="dxa"/>
                <w:shd w:val="clear" w:color="auto" w:fill="FFFFFF"/>
                <w:tcMar>
                  <w:top w:w="85" w:type="dxa"/>
                  <w:left w:w="85" w:type="dxa"/>
                  <w:bottom w:w="85" w:type="dxa"/>
                  <w:right w:w="85" w:type="dxa"/>
                </w:tcMar>
              </w:tcPr>
              <w:p w14:paraId="3947C23D"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rPr>
                </w:pPr>
                <w:r w:rsidRPr="001362B7">
                  <w:rPr>
                    <w:rFonts w:eastAsiaTheme="minorEastAsia" w:cs="Times New Roman"/>
                    <w:color w:val="auto"/>
                    <w:sz w:val="20"/>
                    <w:szCs w:val="20"/>
                  </w:rPr>
                  <w:t>Złącza wejścia/wyjścia</w:t>
                </w:r>
              </w:p>
            </w:tc>
            <w:tc>
              <w:tcPr>
                <w:tcW w:w="8566" w:type="dxa"/>
                <w:shd w:val="clear" w:color="auto" w:fill="FFFFFF"/>
                <w:tcMar>
                  <w:top w:w="85" w:type="dxa"/>
                  <w:left w:w="85" w:type="dxa"/>
                  <w:bottom w:w="85" w:type="dxa"/>
                  <w:right w:w="85" w:type="dxa"/>
                </w:tcMar>
              </w:tcPr>
              <w:p w14:paraId="10F374A1"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wejście VGA (D-</w:t>
                </w:r>
                <w:proofErr w:type="spellStart"/>
                <w:r w:rsidRPr="001362B7">
                  <w:rPr>
                    <w:rFonts w:eastAsiaTheme="minorEastAsia" w:cs="Times New Roman"/>
                    <w:color w:val="auto"/>
                    <w:sz w:val="20"/>
                    <w:szCs w:val="20"/>
                  </w:rPr>
                  <w:t>Sub</w:t>
                </w:r>
                <w:proofErr w:type="spellEnd"/>
                <w:r w:rsidRPr="001362B7">
                  <w:rPr>
                    <w:rFonts w:eastAsiaTheme="minorEastAsia" w:cs="Times New Roman"/>
                    <w:color w:val="auto"/>
                    <w:sz w:val="20"/>
                    <w:szCs w:val="20"/>
                  </w:rPr>
                  <w:t>),</w:t>
                </w:r>
              </w:p>
              <w:p w14:paraId="66CE0F7D"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HDMI,</w:t>
                </w:r>
              </w:p>
              <w:p w14:paraId="0A3527CC"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S-Video,</w:t>
                </w:r>
              </w:p>
              <w:p w14:paraId="34447A7A"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złącze kompozytowe,</w:t>
                </w:r>
              </w:p>
              <w:p w14:paraId="421B6B18"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wejście audio (mini Jack),</w:t>
                </w:r>
              </w:p>
              <w:p w14:paraId="30E84A37"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wyjście VGA (D-</w:t>
                </w:r>
                <w:proofErr w:type="spellStart"/>
                <w:r w:rsidRPr="001362B7">
                  <w:rPr>
                    <w:rFonts w:eastAsiaTheme="minorEastAsia" w:cs="Times New Roman"/>
                    <w:color w:val="auto"/>
                    <w:sz w:val="20"/>
                    <w:szCs w:val="20"/>
                  </w:rPr>
                  <w:t>Sub</w:t>
                </w:r>
                <w:proofErr w:type="spellEnd"/>
                <w:r w:rsidRPr="001362B7">
                  <w:rPr>
                    <w:rFonts w:eastAsiaTheme="minorEastAsia" w:cs="Times New Roman"/>
                    <w:color w:val="auto"/>
                    <w:sz w:val="20"/>
                    <w:szCs w:val="20"/>
                  </w:rPr>
                  <w:t>),</w:t>
                </w:r>
              </w:p>
              <w:p w14:paraId="5A73F94B" w14:textId="77777777" w:rsidR="00497D25" w:rsidRPr="001362B7" w:rsidRDefault="00497D25" w:rsidP="00025EE1">
                <w:pPr>
                  <w:widowControl w:val="0"/>
                  <w:numPr>
                    <w:ilvl w:val="0"/>
                    <w:numId w:val="30"/>
                  </w:numPr>
                  <w:spacing w:after="0" w:line="240" w:lineRule="auto"/>
                  <w:ind w:left="393" w:hanging="322"/>
                  <w:jc w:val="both"/>
                  <w:rPr>
                    <w:rFonts w:eastAsiaTheme="minorEastAsia" w:cs="Times New Roman"/>
                    <w:color w:val="auto"/>
                    <w:sz w:val="20"/>
                    <w:szCs w:val="20"/>
                  </w:rPr>
                </w:pPr>
                <w:r w:rsidRPr="001362B7">
                  <w:rPr>
                    <w:rFonts w:eastAsiaTheme="minorEastAsia" w:cs="Times New Roman"/>
                    <w:color w:val="auto"/>
                    <w:sz w:val="20"/>
                    <w:szCs w:val="20"/>
                  </w:rPr>
                  <w:t>1 x wyjście audio (mini Jack).</w:t>
                </w:r>
              </w:p>
            </w:tc>
          </w:tr>
          <w:tr w:rsidR="00497D25" w:rsidRPr="001362B7" w14:paraId="4760DDA3" w14:textId="77777777" w:rsidTr="00025EE1">
            <w:trPr>
              <w:jc w:val="center"/>
            </w:trPr>
            <w:tc>
              <w:tcPr>
                <w:tcW w:w="2070" w:type="dxa"/>
                <w:shd w:val="clear" w:color="auto" w:fill="FFFFFF"/>
                <w:tcMar>
                  <w:top w:w="85" w:type="dxa"/>
                  <w:left w:w="85" w:type="dxa"/>
                  <w:bottom w:w="85" w:type="dxa"/>
                  <w:right w:w="85" w:type="dxa"/>
                </w:tcMar>
              </w:tcPr>
              <w:p w14:paraId="7414D785"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Dodatkowe wymagania</w:t>
                </w:r>
              </w:p>
            </w:tc>
            <w:tc>
              <w:tcPr>
                <w:tcW w:w="8566" w:type="dxa"/>
                <w:shd w:val="clear" w:color="auto" w:fill="FFFFFF"/>
                <w:tcMar>
                  <w:top w:w="85" w:type="dxa"/>
                  <w:left w:w="85" w:type="dxa"/>
                  <w:bottom w:w="85" w:type="dxa"/>
                  <w:right w:w="85" w:type="dxa"/>
                </w:tcMar>
                <w:vAlign w:val="center"/>
              </w:tcPr>
              <w:p w14:paraId="5E9CFB48" w14:textId="77777777" w:rsidR="00497D25" w:rsidRPr="001362B7" w:rsidRDefault="00497D25" w:rsidP="00025EE1">
                <w:pPr>
                  <w:widowControl w:val="0"/>
                  <w:spacing w:after="0" w:line="240" w:lineRule="auto"/>
                  <w:ind w:left="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Kabel VGA oraz pilot zdalnego sterowania.</w:t>
                </w:r>
              </w:p>
            </w:tc>
          </w:tr>
          <w:tr w:rsidR="00497D25" w:rsidRPr="001362B7" w14:paraId="5E036B89" w14:textId="77777777" w:rsidTr="00025EE1">
            <w:trPr>
              <w:jc w:val="center"/>
            </w:trPr>
            <w:tc>
              <w:tcPr>
                <w:tcW w:w="2070" w:type="dxa"/>
                <w:shd w:val="clear" w:color="auto" w:fill="FFFFFF"/>
                <w:tcMar>
                  <w:top w:w="85" w:type="dxa"/>
                  <w:left w:w="85" w:type="dxa"/>
                  <w:bottom w:w="85" w:type="dxa"/>
                  <w:right w:w="85" w:type="dxa"/>
                </w:tcMar>
              </w:tcPr>
              <w:p w14:paraId="6A237FF1" w14:textId="77777777" w:rsidR="00497D25" w:rsidRPr="001362B7" w:rsidRDefault="00497D25" w:rsidP="00025EE1">
                <w:pPr>
                  <w:widowControl w:val="0"/>
                  <w:spacing w:after="0" w:line="240" w:lineRule="auto"/>
                  <w:ind w:left="14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shd w:val="clear" w:color="auto" w:fill="FFFFFF"/>
                  </w:rPr>
                  <w:t>Gwarancja</w:t>
                </w:r>
              </w:p>
            </w:tc>
            <w:tc>
              <w:tcPr>
                <w:tcW w:w="8566" w:type="dxa"/>
                <w:shd w:val="clear" w:color="auto" w:fill="FFFFFF"/>
                <w:tcMar>
                  <w:top w:w="85" w:type="dxa"/>
                  <w:left w:w="85" w:type="dxa"/>
                  <w:bottom w:w="85" w:type="dxa"/>
                  <w:right w:w="85" w:type="dxa"/>
                </w:tcMar>
                <w:vAlign w:val="center"/>
              </w:tcPr>
              <w:p w14:paraId="6EF0368F" w14:textId="77777777" w:rsidR="00497D25" w:rsidRPr="001362B7" w:rsidRDefault="00497D25" w:rsidP="00025EE1">
                <w:pPr>
                  <w:widowControl w:val="0"/>
                  <w:spacing w:after="0" w:line="240" w:lineRule="auto"/>
                  <w:ind w:left="0" w:firstLine="0"/>
                  <w:rPr>
                    <w:rFonts w:eastAsiaTheme="minorEastAsia" w:cs="Times New Roman"/>
                    <w:color w:val="auto"/>
                    <w:sz w:val="20"/>
                    <w:szCs w:val="20"/>
                  </w:rPr>
                </w:pPr>
                <w:r w:rsidRPr="001362B7">
                  <w:rPr>
                    <w:rFonts w:eastAsiaTheme="minorEastAsia" w:cs="Times New Roman"/>
                    <w:color w:val="auto"/>
                    <w:sz w:val="20"/>
                    <w:szCs w:val="20"/>
                  </w:rPr>
                  <w:t>24-miesięczna gwarancja producenta na projektor oraz</w:t>
                </w:r>
              </w:p>
              <w:p w14:paraId="106A0F60" w14:textId="77777777" w:rsidR="00497D25" w:rsidRPr="001362B7" w:rsidRDefault="00497D25" w:rsidP="00025EE1">
                <w:pPr>
                  <w:widowControl w:val="0"/>
                  <w:spacing w:after="0" w:line="240" w:lineRule="auto"/>
                  <w:ind w:left="0" w:firstLine="0"/>
                  <w:rPr>
                    <w:rFonts w:eastAsiaTheme="minorEastAsia" w:cs="Times New Roman"/>
                    <w:color w:val="auto"/>
                    <w:sz w:val="20"/>
                    <w:szCs w:val="20"/>
                  </w:rPr>
                </w:pPr>
                <w:r w:rsidRPr="001362B7">
                  <w:rPr>
                    <w:rFonts w:eastAsiaTheme="minorEastAsia" w:cs="Times New Roman"/>
                    <w:color w:val="auto"/>
                    <w:sz w:val="20"/>
                    <w:szCs w:val="20"/>
                  </w:rPr>
                  <w:t>12-miesięczna lub 2000 h gwarancja na lampę,</w:t>
                </w:r>
              </w:p>
              <w:p w14:paraId="4FDCA06E" w14:textId="77777777" w:rsidR="00497D25" w:rsidRPr="001362B7" w:rsidRDefault="00497D25" w:rsidP="00025EE1">
                <w:pPr>
                  <w:widowControl w:val="0"/>
                  <w:spacing w:after="0" w:line="240" w:lineRule="auto"/>
                  <w:ind w:left="0" w:firstLine="0"/>
                  <w:rPr>
                    <w:rFonts w:eastAsiaTheme="minorEastAsia" w:cs="Times New Roman"/>
                    <w:color w:val="auto"/>
                    <w:sz w:val="20"/>
                    <w:szCs w:val="20"/>
                    <w:shd w:val="clear" w:color="auto" w:fill="FFFFFF"/>
                  </w:rPr>
                </w:pPr>
                <w:r w:rsidRPr="001362B7">
                  <w:rPr>
                    <w:rFonts w:eastAsiaTheme="minorEastAsia" w:cs="Times New Roman"/>
                    <w:color w:val="auto"/>
                    <w:sz w:val="20"/>
                    <w:szCs w:val="20"/>
                  </w:rPr>
                  <w:t>Obie gwarancje świadczona na miejscu u klienta, liczone od dnia podpisania ostatecznego jakościowego protokołu odbioru.</w:t>
                </w:r>
              </w:p>
            </w:tc>
          </w:tr>
        </w:tbl>
      </w:sdtContent>
    </w:sdt>
    <w:p w14:paraId="44413CDD" w14:textId="77777777" w:rsidR="00497D25" w:rsidRPr="0093279D" w:rsidRDefault="00497D25" w:rsidP="00497D25">
      <w:pPr>
        <w:tabs>
          <w:tab w:val="left" w:pos="4111"/>
        </w:tabs>
        <w:spacing w:line="240" w:lineRule="auto"/>
        <w:rPr>
          <w:rFonts w:cs="Open Sans"/>
          <w:color w:val="FF0000"/>
          <w:sz w:val="20"/>
          <w:szCs w:val="20"/>
          <w:shd w:val="clear" w:color="auto" w:fill="FFFFFF"/>
        </w:rPr>
      </w:pPr>
    </w:p>
    <w:p w14:paraId="15C8B8D0" w14:textId="77777777" w:rsidR="00497D25" w:rsidRPr="0093279D" w:rsidRDefault="00497D25" w:rsidP="00497D25">
      <w:pPr>
        <w:spacing w:line="240" w:lineRule="auto"/>
        <w:rPr>
          <w:color w:val="FF0000"/>
          <w:sz w:val="20"/>
          <w:szCs w:val="20"/>
        </w:rPr>
      </w:pPr>
    </w:p>
    <w:p w14:paraId="560D31F1" w14:textId="77777777" w:rsidR="002A7D00" w:rsidRDefault="002A7D00" w:rsidP="001362B7">
      <w:pPr>
        <w:widowControl w:val="0"/>
        <w:suppressAutoHyphens/>
        <w:spacing w:after="0" w:line="240" w:lineRule="auto"/>
        <w:ind w:left="0" w:firstLine="0"/>
        <w:rPr>
          <w:rFonts w:eastAsia="Andale Sans UI" w:cs="Times New Roman"/>
          <w:i/>
          <w:iCs/>
          <w:color w:val="FF0000"/>
          <w:kern w:val="1"/>
          <w:sz w:val="20"/>
          <w:szCs w:val="20"/>
        </w:rPr>
      </w:pPr>
    </w:p>
    <w:p w14:paraId="5066C4D3"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199B483"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50AEC19B"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5B46441A"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1AF8FC2"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72AD80C"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01AF24A5"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71D9114"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04537C85"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1DCB30A"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5ACD4D5D"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11DD49C"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407226C2"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7645C241"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6D3A3963"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6DB87BE1"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59755CC0"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06740EE4"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2D6BEBD7"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204354A0"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52123678"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FC08A37"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88313AF"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796E0CA"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123A726A"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6743F57E"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52DCA53"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38B7AD0B"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79763F22"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4860E7C6"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48A86A79"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0009921B"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0A36C9BD"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72E6066A" w14:textId="77777777" w:rsidR="00497D25"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7D910530" w14:textId="77777777" w:rsidR="00497D25" w:rsidRPr="0093279D" w:rsidRDefault="00497D25" w:rsidP="001362B7">
      <w:pPr>
        <w:widowControl w:val="0"/>
        <w:suppressAutoHyphens/>
        <w:spacing w:after="0" w:line="240" w:lineRule="auto"/>
        <w:ind w:left="0" w:firstLine="0"/>
        <w:rPr>
          <w:rFonts w:eastAsia="Andale Sans UI" w:cs="Times New Roman"/>
          <w:i/>
          <w:iCs/>
          <w:color w:val="FF0000"/>
          <w:kern w:val="1"/>
          <w:sz w:val="20"/>
          <w:szCs w:val="20"/>
        </w:rPr>
      </w:pPr>
    </w:p>
    <w:p w14:paraId="2DC5B698" w14:textId="49451A44" w:rsidR="00A96D5C" w:rsidRPr="002A7D00" w:rsidRDefault="00A96D5C" w:rsidP="001362B7">
      <w:pPr>
        <w:keepNext/>
        <w:suppressAutoHyphens/>
        <w:spacing w:before="240" w:after="120" w:line="240" w:lineRule="auto"/>
        <w:ind w:left="0" w:firstLine="0"/>
        <w:outlineLvl w:val="3"/>
        <w:rPr>
          <w:rFonts w:eastAsia="Andale Sans UI" w:cs="Times New Roman"/>
          <w:i/>
          <w:iCs/>
          <w:color w:val="auto"/>
          <w:kern w:val="1"/>
          <w:sz w:val="20"/>
          <w:szCs w:val="20"/>
        </w:rPr>
      </w:pPr>
      <w:r w:rsidRPr="0093279D">
        <w:rPr>
          <w:rFonts w:eastAsia="MS PMincho" w:cs="Tahoma"/>
          <w:i/>
          <w:color w:val="FF0000"/>
          <w:sz w:val="20"/>
          <w:szCs w:val="20"/>
          <w:lang w:eastAsia="ar-SA"/>
        </w:rPr>
        <w:t xml:space="preserve"> </w:t>
      </w:r>
      <w:r w:rsidRPr="002A7D00">
        <w:rPr>
          <w:rFonts w:eastAsia="MS PMincho" w:cs="Tahoma"/>
          <w:i/>
          <w:color w:val="auto"/>
          <w:sz w:val="20"/>
          <w:szCs w:val="20"/>
          <w:lang w:eastAsia="ar-SA"/>
        </w:rPr>
        <w:t xml:space="preserve">Znak  sprawy: </w:t>
      </w:r>
      <w:r w:rsidR="002A7D00" w:rsidRPr="002A7D00">
        <w:rPr>
          <w:rFonts w:eastAsia="Times New Roman" w:cs="Times New Roman"/>
          <w:b/>
          <w:i/>
          <w:color w:val="auto"/>
          <w:sz w:val="20"/>
          <w:szCs w:val="20"/>
          <w:lang w:eastAsia="ar-SA"/>
        </w:rPr>
        <w:t>ZOZK/3</w:t>
      </w:r>
      <w:r w:rsidRPr="002A7D00">
        <w:rPr>
          <w:rFonts w:eastAsia="Times New Roman" w:cs="Times New Roman"/>
          <w:b/>
          <w:i/>
          <w:color w:val="auto"/>
          <w:sz w:val="20"/>
          <w:szCs w:val="20"/>
          <w:lang w:eastAsia="ar-SA"/>
        </w:rPr>
        <w:t>/</w:t>
      </w:r>
      <w:r w:rsidR="009D7E2E" w:rsidRPr="002A7D00">
        <w:rPr>
          <w:rFonts w:eastAsia="Times New Roman" w:cs="Times New Roman"/>
          <w:b/>
          <w:i/>
          <w:color w:val="auto"/>
          <w:sz w:val="20"/>
          <w:szCs w:val="20"/>
          <w:lang w:eastAsia="ar-SA"/>
        </w:rPr>
        <w:t>WIZ</w:t>
      </w:r>
      <w:r w:rsidRPr="002A7D00">
        <w:rPr>
          <w:rFonts w:eastAsia="Times New Roman" w:cs="Times New Roman"/>
          <w:b/>
          <w:i/>
          <w:color w:val="auto"/>
          <w:sz w:val="20"/>
          <w:szCs w:val="20"/>
          <w:lang w:eastAsia="ar-SA"/>
        </w:rPr>
        <w:t>/</w:t>
      </w:r>
      <w:r w:rsidR="002A7D00" w:rsidRPr="002A7D00">
        <w:rPr>
          <w:rFonts w:eastAsia="Times New Roman" w:cs="Times New Roman"/>
          <w:b/>
          <w:i/>
          <w:color w:val="auto"/>
          <w:sz w:val="20"/>
          <w:szCs w:val="20"/>
          <w:lang w:eastAsia="ar-SA"/>
        </w:rPr>
        <w:t>X</w:t>
      </w:r>
      <w:r w:rsidRPr="002A7D00">
        <w:rPr>
          <w:rFonts w:eastAsia="Times New Roman" w:cs="Times New Roman"/>
          <w:b/>
          <w:i/>
          <w:color w:val="auto"/>
          <w:sz w:val="20"/>
          <w:szCs w:val="20"/>
          <w:lang w:eastAsia="ar-SA"/>
        </w:rPr>
        <w:t>I/2022</w:t>
      </w:r>
    </w:p>
    <w:p w14:paraId="14FAA356" w14:textId="77777777" w:rsidR="00A96D5C" w:rsidRPr="002A7D00" w:rsidRDefault="00A96D5C" w:rsidP="001362B7">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6E58E3F8" w14:textId="77777777" w:rsidR="00A96D5C" w:rsidRPr="002A7D00"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2A7D00">
        <w:rPr>
          <w:rFonts w:eastAsia="MS PMincho" w:cs="Tahoma"/>
          <w:i/>
          <w:color w:val="auto"/>
          <w:sz w:val="20"/>
          <w:szCs w:val="20"/>
          <w:lang w:eastAsia="ar-SA"/>
        </w:rPr>
        <w:t>ZAŁĄCZNIK NR 3 do SIWZ</w:t>
      </w:r>
    </w:p>
    <w:p w14:paraId="632E971B"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0D67C3F3"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60D4EC49"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2A7D00">
        <w:rPr>
          <w:rFonts w:eastAsia="MS PMincho" w:cs="Tahoma"/>
          <w:bCs/>
          <w:color w:val="auto"/>
          <w:sz w:val="20"/>
          <w:szCs w:val="20"/>
          <w:lang w:eastAsia="ar-SA"/>
        </w:rPr>
        <w:t>………………………………………………</w:t>
      </w:r>
    </w:p>
    <w:p w14:paraId="63799066" w14:textId="77777777" w:rsidR="00A96D5C" w:rsidRPr="002A7D00"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2A7D00">
        <w:rPr>
          <w:rFonts w:eastAsia="MS PMincho" w:cs="Tahoma"/>
          <w:i/>
          <w:color w:val="auto"/>
          <w:sz w:val="20"/>
          <w:szCs w:val="20"/>
          <w:lang w:eastAsia="ar-SA"/>
        </w:rPr>
        <w:t>Pieczęć nagłówkowa wykonawcy</w:t>
      </w:r>
    </w:p>
    <w:p w14:paraId="49A577C4" w14:textId="77777777" w:rsidR="00A96D5C" w:rsidRPr="002A7D00" w:rsidRDefault="00A96D5C" w:rsidP="001362B7">
      <w:pPr>
        <w:keepNext/>
        <w:suppressAutoHyphens/>
        <w:spacing w:before="240" w:after="120" w:line="240" w:lineRule="auto"/>
        <w:ind w:left="0" w:firstLine="0"/>
        <w:outlineLvl w:val="3"/>
        <w:rPr>
          <w:rFonts w:eastAsia="MS PMincho" w:cs="Tahoma"/>
          <w:b/>
          <w:bCs/>
          <w:color w:val="auto"/>
          <w:sz w:val="20"/>
          <w:szCs w:val="20"/>
          <w:lang w:eastAsia="ar-SA"/>
        </w:rPr>
      </w:pPr>
      <w:r w:rsidRPr="002A7D00">
        <w:rPr>
          <w:rFonts w:eastAsia="MS PMincho" w:cs="Tahoma"/>
          <w:b/>
          <w:bCs/>
          <w:color w:val="auto"/>
          <w:sz w:val="20"/>
          <w:szCs w:val="20"/>
          <w:lang w:eastAsia="ar-SA"/>
        </w:rPr>
        <w:t> </w:t>
      </w:r>
    </w:p>
    <w:p w14:paraId="6BF06474" w14:textId="77777777" w:rsidR="00A96D5C" w:rsidRPr="002A7D00" w:rsidRDefault="00A96D5C" w:rsidP="001362B7">
      <w:pPr>
        <w:keepNext/>
        <w:suppressAutoHyphens/>
        <w:spacing w:before="240" w:after="120" w:line="240" w:lineRule="auto"/>
        <w:ind w:left="0" w:firstLine="0"/>
        <w:jc w:val="center"/>
        <w:outlineLvl w:val="3"/>
        <w:rPr>
          <w:rFonts w:eastAsia="MS PMincho" w:cs="Tahoma"/>
          <w:b/>
          <w:bCs/>
          <w:color w:val="auto"/>
          <w:sz w:val="28"/>
          <w:szCs w:val="28"/>
          <w:lang w:eastAsia="ar-SA"/>
        </w:rPr>
      </w:pPr>
      <w:r w:rsidRPr="002A7D00">
        <w:rPr>
          <w:rFonts w:eastAsia="MS PMincho" w:cs="Tahoma"/>
          <w:b/>
          <w:bCs/>
          <w:color w:val="auto"/>
          <w:sz w:val="28"/>
          <w:szCs w:val="28"/>
          <w:lang w:eastAsia="ar-SA"/>
        </w:rPr>
        <w:t>O Ś W I A D C Z E N I E</w:t>
      </w:r>
    </w:p>
    <w:p w14:paraId="004AB692"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8"/>
          <w:szCs w:val="28"/>
        </w:rPr>
      </w:pPr>
      <w:r w:rsidRPr="002A7D00">
        <w:rPr>
          <w:rFonts w:eastAsia="Andale Sans UI" w:cs="Times New Roman"/>
          <w:color w:val="auto"/>
          <w:kern w:val="1"/>
          <w:sz w:val="28"/>
          <w:szCs w:val="28"/>
        </w:rPr>
        <w:t> </w:t>
      </w:r>
    </w:p>
    <w:p w14:paraId="4D4ABF67" w14:textId="77777777" w:rsidR="00A96D5C" w:rsidRPr="002A7D00" w:rsidRDefault="00A96D5C" w:rsidP="001362B7">
      <w:pPr>
        <w:widowControl w:val="0"/>
        <w:suppressAutoHyphens/>
        <w:spacing w:after="120" w:line="240" w:lineRule="auto"/>
        <w:ind w:left="0" w:firstLine="0"/>
        <w:jc w:val="center"/>
        <w:rPr>
          <w:rFonts w:eastAsia="Andale Sans UI" w:cs="Times New Roman"/>
          <w:color w:val="auto"/>
          <w:kern w:val="1"/>
          <w:sz w:val="28"/>
          <w:szCs w:val="28"/>
        </w:rPr>
      </w:pPr>
      <w:r w:rsidRPr="002A7D00">
        <w:rPr>
          <w:rFonts w:eastAsia="Andale Sans UI" w:cs="Times New Roman"/>
          <w:color w:val="auto"/>
          <w:kern w:val="1"/>
          <w:sz w:val="28"/>
          <w:szCs w:val="28"/>
        </w:rPr>
        <w:t xml:space="preserve">               Składając ofertę w postępowaniu o udzielenie zamówienia publicznego na </w:t>
      </w:r>
    </w:p>
    <w:p w14:paraId="0EC3298C" w14:textId="77777777" w:rsidR="002A7D00" w:rsidRPr="002A7D00" w:rsidRDefault="002A7D00" w:rsidP="001362B7">
      <w:pPr>
        <w:widowControl w:val="0"/>
        <w:suppressAutoHyphens/>
        <w:spacing w:after="120" w:line="240" w:lineRule="auto"/>
        <w:ind w:left="0" w:firstLine="0"/>
        <w:jc w:val="center"/>
        <w:rPr>
          <w:rFonts w:eastAsia="Andale Sans UI" w:cs="Times New Roman"/>
          <w:color w:val="auto"/>
          <w:kern w:val="1"/>
          <w:sz w:val="28"/>
          <w:szCs w:val="28"/>
        </w:rPr>
      </w:pPr>
    </w:p>
    <w:p w14:paraId="76D3A266" w14:textId="53A16892" w:rsidR="009D7E2E" w:rsidRPr="002A7D00" w:rsidRDefault="002A7D00" w:rsidP="001362B7">
      <w:pPr>
        <w:tabs>
          <w:tab w:val="left" w:pos="284"/>
        </w:tabs>
        <w:spacing w:after="0" w:line="240" w:lineRule="auto"/>
        <w:ind w:left="0" w:firstLine="0"/>
        <w:jc w:val="center"/>
        <w:rPr>
          <w:rFonts w:eastAsia="Times New Roman" w:cs="Times New Roman"/>
          <w:b/>
          <w:color w:val="auto"/>
          <w:sz w:val="28"/>
          <w:szCs w:val="28"/>
        </w:rPr>
      </w:pPr>
      <w:r w:rsidRPr="002A7D00">
        <w:rPr>
          <w:rFonts w:eastAsia="Times New Roman" w:cs="Times New Roman"/>
          <w:b/>
          <w:color w:val="auto"/>
          <w:sz w:val="28"/>
          <w:szCs w:val="28"/>
        </w:rPr>
        <w:t xml:space="preserve">Zakup i dostawa wyposażenia pracowni systemów operacyjnych i sieci komputerowych </w:t>
      </w:r>
      <w:r w:rsidR="001362B7">
        <w:rPr>
          <w:rFonts w:eastAsia="Times New Roman" w:cs="Times New Roman"/>
          <w:b/>
          <w:color w:val="auto"/>
          <w:sz w:val="28"/>
          <w:szCs w:val="28"/>
        </w:rPr>
        <w:t xml:space="preserve">do </w:t>
      </w:r>
      <w:r w:rsidRPr="002A7D00">
        <w:rPr>
          <w:rFonts w:eastAsia="Times New Roman" w:cs="Times New Roman"/>
          <w:b/>
          <w:color w:val="auto"/>
          <w:sz w:val="28"/>
          <w:szCs w:val="28"/>
        </w:rPr>
        <w:t>Zespołu Szkół Politechnicznych Energetyk w Wałbrzychu</w:t>
      </w:r>
    </w:p>
    <w:p w14:paraId="7722D7F1" w14:textId="77777777" w:rsidR="002A7D00" w:rsidRPr="002A7D00" w:rsidRDefault="002A7D00" w:rsidP="001362B7">
      <w:pPr>
        <w:tabs>
          <w:tab w:val="left" w:pos="284"/>
        </w:tabs>
        <w:spacing w:after="0" w:line="240" w:lineRule="auto"/>
        <w:ind w:left="0" w:firstLine="0"/>
        <w:jc w:val="both"/>
        <w:rPr>
          <w:rFonts w:eastAsia="Times New Roman" w:cs="Times New Roman"/>
          <w:b/>
          <w:color w:val="auto"/>
          <w:sz w:val="20"/>
          <w:szCs w:val="20"/>
        </w:rPr>
      </w:pPr>
    </w:p>
    <w:p w14:paraId="4053A239" w14:textId="77777777" w:rsidR="00A96D5C" w:rsidRPr="002A7D00" w:rsidRDefault="00A96D5C" w:rsidP="001362B7">
      <w:pPr>
        <w:tabs>
          <w:tab w:val="left" w:pos="284"/>
        </w:tabs>
        <w:spacing w:after="0" w:line="240" w:lineRule="auto"/>
        <w:ind w:left="0" w:firstLine="0"/>
        <w:jc w:val="both"/>
        <w:rPr>
          <w:rFonts w:eastAsia="Times New Roman" w:cs="Times New Roman"/>
          <w:color w:val="auto"/>
          <w:sz w:val="20"/>
          <w:szCs w:val="20"/>
        </w:rPr>
      </w:pPr>
      <w:r w:rsidRPr="002A7D00">
        <w:rPr>
          <w:rFonts w:eastAsia="Times New Roman" w:cs="Times New Roman"/>
          <w:b/>
          <w:color w:val="auto"/>
          <w:sz w:val="20"/>
          <w:szCs w:val="20"/>
        </w:rPr>
        <w:t>Oświadczam, że nie posiadam powiązania osobowego lub kapitałowego z Zamawiającym</w:t>
      </w:r>
      <w:r w:rsidRPr="002A7D00">
        <w:rPr>
          <w:rFonts w:eastAsia="Times New Roman" w:cs="Times New Roman"/>
          <w:color w:val="auto"/>
          <w:sz w:val="20"/>
          <w:szCs w:val="20"/>
        </w:rPr>
        <w:t xml:space="preserve">. </w:t>
      </w:r>
    </w:p>
    <w:p w14:paraId="638346F0" w14:textId="77777777" w:rsidR="00A96D5C" w:rsidRPr="002A7D00" w:rsidRDefault="00A96D5C" w:rsidP="001362B7">
      <w:pPr>
        <w:tabs>
          <w:tab w:val="left" w:pos="284"/>
        </w:tabs>
        <w:spacing w:after="0" w:line="240" w:lineRule="auto"/>
        <w:ind w:left="0" w:firstLine="0"/>
        <w:jc w:val="both"/>
        <w:rPr>
          <w:rFonts w:eastAsia="Times New Roman" w:cs="Times New Roman"/>
          <w:color w:val="auto"/>
          <w:sz w:val="20"/>
          <w:szCs w:val="20"/>
        </w:rPr>
      </w:pPr>
      <w:r w:rsidRPr="002A7D00">
        <w:rPr>
          <w:rFonts w:eastAsia="Times New Roman" w:cs="Times New Roman"/>
          <w:color w:val="auto"/>
          <w:sz w:val="20"/>
          <w:szCs w:val="20"/>
        </w:rPr>
        <w:t xml:space="preserve">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w:t>
      </w:r>
      <w:r w:rsidRPr="002A7D00">
        <w:rPr>
          <w:rFonts w:eastAsia="Times New Roman" w:cs="Times New Roman"/>
          <w:color w:val="auto"/>
          <w:sz w:val="20"/>
          <w:szCs w:val="20"/>
        </w:rPr>
        <w:br/>
        <w:t>a Wykonawcą, polegające w szczególności na:</w:t>
      </w:r>
    </w:p>
    <w:p w14:paraId="3E45440C" w14:textId="77777777" w:rsidR="00A96D5C" w:rsidRPr="002A7D00" w:rsidRDefault="00A96D5C" w:rsidP="001362B7">
      <w:pPr>
        <w:numPr>
          <w:ilvl w:val="1"/>
          <w:numId w:val="26"/>
        </w:numPr>
        <w:tabs>
          <w:tab w:val="left" w:pos="284"/>
        </w:tabs>
        <w:spacing w:after="0" w:line="240" w:lineRule="auto"/>
        <w:jc w:val="both"/>
        <w:rPr>
          <w:rFonts w:eastAsia="Times New Roman" w:cs="Times New Roman"/>
          <w:color w:val="auto"/>
          <w:sz w:val="20"/>
          <w:szCs w:val="20"/>
        </w:rPr>
      </w:pPr>
      <w:r w:rsidRPr="002A7D00">
        <w:rPr>
          <w:rFonts w:eastAsia="Times New Roman" w:cs="Times New Roman"/>
          <w:color w:val="auto"/>
          <w:sz w:val="20"/>
          <w:szCs w:val="20"/>
        </w:rPr>
        <w:t>Uczestniczeniu w spółce jako wspólnik spółki cywilnej lub spółki osobowej;</w:t>
      </w:r>
    </w:p>
    <w:p w14:paraId="0250588E" w14:textId="77777777" w:rsidR="00A96D5C" w:rsidRPr="002A7D00" w:rsidRDefault="00A96D5C" w:rsidP="001362B7">
      <w:pPr>
        <w:numPr>
          <w:ilvl w:val="1"/>
          <w:numId w:val="26"/>
        </w:numPr>
        <w:tabs>
          <w:tab w:val="left" w:pos="284"/>
        </w:tabs>
        <w:spacing w:after="0" w:line="240" w:lineRule="auto"/>
        <w:jc w:val="both"/>
        <w:rPr>
          <w:rFonts w:eastAsia="Times New Roman" w:cs="Times New Roman"/>
          <w:color w:val="auto"/>
          <w:sz w:val="20"/>
          <w:szCs w:val="20"/>
        </w:rPr>
      </w:pPr>
      <w:r w:rsidRPr="002A7D00">
        <w:rPr>
          <w:rFonts w:eastAsia="Times New Roman" w:cs="Times New Roman"/>
          <w:color w:val="auto"/>
          <w:sz w:val="20"/>
          <w:szCs w:val="20"/>
        </w:rPr>
        <w:t>Posiadaniu co najmniej 10% udziałów lub akcji;</w:t>
      </w:r>
    </w:p>
    <w:p w14:paraId="5F61EB0B" w14:textId="77777777" w:rsidR="00A96D5C" w:rsidRPr="002A7D00" w:rsidRDefault="00A96D5C" w:rsidP="001362B7">
      <w:pPr>
        <w:numPr>
          <w:ilvl w:val="1"/>
          <w:numId w:val="26"/>
        </w:numPr>
        <w:tabs>
          <w:tab w:val="left" w:pos="284"/>
        </w:tabs>
        <w:spacing w:after="0" w:line="240" w:lineRule="auto"/>
        <w:jc w:val="both"/>
        <w:rPr>
          <w:rFonts w:eastAsia="Times New Roman" w:cs="Times New Roman"/>
          <w:color w:val="auto"/>
          <w:sz w:val="20"/>
          <w:szCs w:val="20"/>
        </w:rPr>
      </w:pPr>
      <w:r w:rsidRPr="002A7D00">
        <w:rPr>
          <w:rFonts w:eastAsia="Times New Roman" w:cs="Times New Roman"/>
          <w:color w:val="auto"/>
          <w:sz w:val="20"/>
          <w:szCs w:val="20"/>
        </w:rPr>
        <w:t xml:space="preserve">Pełnieniu funkcji członka organu nadzorczego lub zarządzającego, prokurenta, pełnomocnika; </w:t>
      </w:r>
    </w:p>
    <w:p w14:paraId="4A82EC53" w14:textId="77777777" w:rsidR="00A96D5C" w:rsidRPr="002A7D00" w:rsidRDefault="00A96D5C" w:rsidP="001362B7">
      <w:pPr>
        <w:numPr>
          <w:ilvl w:val="1"/>
          <w:numId w:val="26"/>
        </w:numPr>
        <w:tabs>
          <w:tab w:val="left" w:pos="284"/>
        </w:tabs>
        <w:spacing w:after="0" w:line="240" w:lineRule="auto"/>
        <w:jc w:val="both"/>
        <w:rPr>
          <w:rFonts w:eastAsia="Times New Roman" w:cs="Times New Roman"/>
          <w:color w:val="auto"/>
          <w:sz w:val="20"/>
          <w:szCs w:val="20"/>
        </w:rPr>
      </w:pPr>
      <w:r w:rsidRPr="002A7D00">
        <w:rPr>
          <w:rFonts w:eastAsia="Times New Roman" w:cs="Times New Roman"/>
          <w:color w:val="auto"/>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BB10924"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0"/>
          <w:szCs w:val="20"/>
        </w:rPr>
      </w:pPr>
    </w:p>
    <w:p w14:paraId="71B86D83"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2A7D00">
        <w:rPr>
          <w:rFonts w:eastAsia="Andale Sans UI" w:cs="Times New Roman"/>
          <w:color w:val="auto"/>
          <w:kern w:val="1"/>
          <w:sz w:val="20"/>
          <w:szCs w:val="20"/>
        </w:rPr>
        <w:t> </w:t>
      </w:r>
    </w:p>
    <w:p w14:paraId="4B4E26B6"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0"/>
          <w:szCs w:val="20"/>
        </w:rPr>
      </w:pPr>
    </w:p>
    <w:p w14:paraId="102FF228" w14:textId="77777777" w:rsidR="00A96D5C" w:rsidRPr="002A7D00" w:rsidRDefault="00A96D5C" w:rsidP="001362B7">
      <w:pPr>
        <w:widowControl w:val="0"/>
        <w:suppressAutoHyphens/>
        <w:spacing w:after="0" w:line="240" w:lineRule="auto"/>
        <w:ind w:left="0" w:firstLine="0"/>
        <w:rPr>
          <w:rFonts w:eastAsia="Andale Sans UI" w:cs="Times New Roman"/>
          <w:color w:val="auto"/>
          <w:kern w:val="1"/>
          <w:sz w:val="20"/>
          <w:szCs w:val="20"/>
        </w:rPr>
      </w:pPr>
      <w:r w:rsidRPr="002A7D00">
        <w:rPr>
          <w:rFonts w:eastAsia="Andale Sans UI" w:cs="Times New Roman"/>
          <w:color w:val="auto"/>
          <w:kern w:val="1"/>
          <w:sz w:val="20"/>
          <w:szCs w:val="20"/>
        </w:rPr>
        <w:t>.......................................................... dnia ....................................... roku</w:t>
      </w:r>
    </w:p>
    <w:p w14:paraId="1A699A70" w14:textId="77777777" w:rsidR="00A96D5C" w:rsidRPr="002A7D00" w:rsidRDefault="00A96D5C" w:rsidP="001362B7">
      <w:pPr>
        <w:widowControl w:val="0"/>
        <w:suppressAutoHyphens/>
        <w:spacing w:after="0" w:line="240" w:lineRule="auto"/>
        <w:ind w:left="0" w:firstLine="708"/>
        <w:rPr>
          <w:rFonts w:eastAsia="Andale Sans UI" w:cs="Times New Roman"/>
          <w:i/>
          <w:color w:val="auto"/>
          <w:kern w:val="1"/>
          <w:sz w:val="20"/>
          <w:szCs w:val="20"/>
        </w:rPr>
      </w:pPr>
      <w:r w:rsidRPr="002A7D00">
        <w:rPr>
          <w:rFonts w:eastAsia="Andale Sans UI" w:cs="Times New Roman"/>
          <w:color w:val="auto"/>
          <w:kern w:val="1"/>
          <w:sz w:val="20"/>
          <w:szCs w:val="20"/>
        </w:rPr>
        <w:t>(</w:t>
      </w:r>
      <w:r w:rsidRPr="002A7D00">
        <w:rPr>
          <w:rFonts w:eastAsia="Andale Sans UI" w:cs="Times New Roman"/>
          <w:i/>
          <w:color w:val="auto"/>
          <w:kern w:val="1"/>
          <w:sz w:val="20"/>
          <w:szCs w:val="20"/>
        </w:rPr>
        <w:t>miejscowość)</w:t>
      </w:r>
    </w:p>
    <w:p w14:paraId="60566D1D"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2A7D00">
        <w:rPr>
          <w:rFonts w:eastAsia="Andale Sans UI" w:cs="Times New Roman"/>
          <w:color w:val="auto"/>
          <w:kern w:val="1"/>
          <w:sz w:val="20"/>
          <w:szCs w:val="20"/>
        </w:rPr>
        <w:t> </w:t>
      </w:r>
    </w:p>
    <w:p w14:paraId="6EA4D4BD" w14:textId="77777777" w:rsidR="00A96D5C" w:rsidRPr="002A7D00"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2A7D00">
        <w:rPr>
          <w:rFonts w:eastAsia="Andale Sans UI" w:cs="Times New Roman"/>
          <w:color w:val="auto"/>
          <w:kern w:val="1"/>
          <w:sz w:val="20"/>
          <w:szCs w:val="20"/>
        </w:rPr>
        <w:t>  </w:t>
      </w:r>
    </w:p>
    <w:p w14:paraId="44824362" w14:textId="77777777" w:rsidR="00A96D5C" w:rsidRPr="002A7D00"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2A7D00">
        <w:rPr>
          <w:rFonts w:eastAsia="Andale Sans UI" w:cs="Times New Roman"/>
          <w:color w:val="auto"/>
          <w:kern w:val="1"/>
          <w:sz w:val="20"/>
          <w:szCs w:val="20"/>
        </w:rPr>
        <w:t> </w:t>
      </w:r>
      <w:r w:rsidRPr="002A7D00">
        <w:rPr>
          <w:rFonts w:eastAsia="Andale Sans UI" w:cs="Times New Roman"/>
          <w:i/>
          <w:iCs/>
          <w:color w:val="auto"/>
          <w:kern w:val="1"/>
          <w:sz w:val="20"/>
          <w:szCs w:val="20"/>
        </w:rPr>
        <w:t xml:space="preserve">                          ..............................................................................................</w:t>
      </w:r>
    </w:p>
    <w:p w14:paraId="545FCFA8" w14:textId="77777777" w:rsidR="00A96D5C" w:rsidRPr="002A7D00"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2A7D00">
        <w:rPr>
          <w:rFonts w:eastAsia="Andale Sans UI" w:cs="Times New Roman"/>
          <w:i/>
          <w:iCs/>
          <w:color w:val="auto"/>
          <w:kern w:val="1"/>
          <w:sz w:val="20"/>
          <w:szCs w:val="20"/>
        </w:rPr>
        <w:t>Podpis osoby ( osób) upoważnionej do występowania w imieniu Wykonawcy</w:t>
      </w:r>
    </w:p>
    <w:p w14:paraId="7AAE3DB0" w14:textId="77777777" w:rsidR="00A96D5C" w:rsidRPr="002A7D00"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2A7D00">
        <w:rPr>
          <w:rFonts w:eastAsia="Andale Sans UI" w:cs="Times New Roman"/>
          <w:i/>
          <w:iCs/>
          <w:color w:val="auto"/>
          <w:kern w:val="1"/>
          <w:sz w:val="20"/>
          <w:szCs w:val="20"/>
        </w:rPr>
        <w:t> (Pożądany czytelny podpis albo podpis i pieczątka z imieniem i nazwiskiem)</w:t>
      </w:r>
    </w:p>
    <w:p w14:paraId="09818B17" w14:textId="77777777" w:rsidR="00A96D5C" w:rsidRPr="002A7D00"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49C1B876" w14:textId="77777777" w:rsidR="00A96D5C" w:rsidRPr="0093279D" w:rsidRDefault="00A96D5C"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27CE6F2B" w14:textId="77777777" w:rsidR="00A96D5C" w:rsidRPr="0093279D" w:rsidRDefault="00A96D5C"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358B9878" w14:textId="7069A424" w:rsidR="00A96D5C" w:rsidRPr="002A7D00"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93279D">
        <w:rPr>
          <w:rFonts w:eastAsia="Andale Sans UI" w:cs="Times New Roman"/>
          <w:i/>
          <w:iCs/>
          <w:color w:val="FF0000"/>
          <w:kern w:val="1"/>
          <w:sz w:val="20"/>
          <w:szCs w:val="20"/>
        </w:rPr>
        <w:br w:type="page"/>
      </w:r>
      <w:r w:rsidRPr="002A7D00">
        <w:rPr>
          <w:rFonts w:eastAsia="MS PMincho" w:cs="Tahoma"/>
          <w:i/>
          <w:color w:val="auto"/>
          <w:sz w:val="20"/>
          <w:szCs w:val="20"/>
          <w:lang w:eastAsia="ar-SA"/>
        </w:rPr>
        <w:t xml:space="preserve">Znak  sprawy: </w:t>
      </w:r>
      <w:r w:rsidR="002A7D00" w:rsidRPr="002A7D00">
        <w:rPr>
          <w:rFonts w:eastAsia="Times New Roman" w:cs="Times New Roman"/>
          <w:b/>
          <w:i/>
          <w:color w:val="auto"/>
          <w:sz w:val="20"/>
          <w:szCs w:val="20"/>
          <w:lang w:eastAsia="ar-SA"/>
        </w:rPr>
        <w:t>ZOZK/3</w:t>
      </w:r>
      <w:r w:rsidRPr="002A7D00">
        <w:rPr>
          <w:rFonts w:eastAsia="Times New Roman" w:cs="Times New Roman"/>
          <w:b/>
          <w:i/>
          <w:color w:val="auto"/>
          <w:sz w:val="20"/>
          <w:szCs w:val="20"/>
          <w:lang w:eastAsia="ar-SA"/>
        </w:rPr>
        <w:t>/</w:t>
      </w:r>
      <w:r w:rsidR="009D7E2E" w:rsidRPr="002A7D00">
        <w:rPr>
          <w:rFonts w:eastAsia="Times New Roman" w:cs="Times New Roman"/>
          <w:b/>
          <w:i/>
          <w:color w:val="auto"/>
          <w:sz w:val="20"/>
          <w:szCs w:val="20"/>
          <w:lang w:eastAsia="ar-SA"/>
        </w:rPr>
        <w:t>WIZ</w:t>
      </w:r>
      <w:r w:rsidRPr="002A7D00">
        <w:rPr>
          <w:rFonts w:eastAsia="Times New Roman" w:cs="Times New Roman"/>
          <w:b/>
          <w:i/>
          <w:color w:val="auto"/>
          <w:sz w:val="20"/>
          <w:szCs w:val="20"/>
          <w:lang w:eastAsia="ar-SA"/>
        </w:rPr>
        <w:t>/</w:t>
      </w:r>
      <w:r w:rsidR="002A7D00" w:rsidRPr="002A7D00">
        <w:rPr>
          <w:rFonts w:eastAsia="Times New Roman" w:cs="Times New Roman"/>
          <w:b/>
          <w:i/>
          <w:color w:val="auto"/>
          <w:sz w:val="20"/>
          <w:szCs w:val="20"/>
          <w:lang w:eastAsia="ar-SA"/>
        </w:rPr>
        <w:t>X</w:t>
      </w:r>
      <w:r w:rsidRPr="002A7D00">
        <w:rPr>
          <w:rFonts w:eastAsia="Times New Roman" w:cs="Times New Roman"/>
          <w:b/>
          <w:i/>
          <w:color w:val="auto"/>
          <w:sz w:val="20"/>
          <w:szCs w:val="20"/>
          <w:lang w:eastAsia="ar-SA"/>
        </w:rPr>
        <w:t>I/2022</w:t>
      </w:r>
    </w:p>
    <w:p w14:paraId="4764F0E3" w14:textId="77777777" w:rsidR="00A96D5C" w:rsidRPr="002A7D00"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2A7D00">
        <w:rPr>
          <w:rFonts w:eastAsia="MS PMincho" w:cs="Tahoma"/>
          <w:i/>
          <w:color w:val="auto"/>
          <w:sz w:val="20"/>
          <w:szCs w:val="20"/>
          <w:lang w:eastAsia="ar-SA"/>
        </w:rPr>
        <w:t>ZAŁĄCZNIK NR 4 do SIWZ</w:t>
      </w:r>
    </w:p>
    <w:p w14:paraId="0679FE46" w14:textId="77777777" w:rsidR="00A96D5C" w:rsidRPr="002A7D00" w:rsidRDefault="00A96D5C" w:rsidP="001362B7">
      <w:pPr>
        <w:widowControl w:val="0"/>
        <w:suppressAutoHyphens/>
        <w:spacing w:after="0" w:line="240" w:lineRule="auto"/>
        <w:ind w:left="0" w:firstLine="0"/>
        <w:rPr>
          <w:rFonts w:eastAsia="Times New Roman" w:cs="Times New Roman"/>
          <w:color w:val="auto"/>
          <w:sz w:val="24"/>
          <w:szCs w:val="24"/>
        </w:rPr>
      </w:pPr>
    </w:p>
    <w:p w14:paraId="111C73B0" w14:textId="77777777" w:rsidR="00A96D5C" w:rsidRPr="002A7D00" w:rsidRDefault="00A96D5C" w:rsidP="001362B7">
      <w:pPr>
        <w:widowControl w:val="0"/>
        <w:suppressAutoHyphens/>
        <w:spacing w:after="0" w:line="240" w:lineRule="auto"/>
        <w:ind w:left="0" w:firstLine="0"/>
        <w:jc w:val="center"/>
        <w:rPr>
          <w:rFonts w:eastAsia="Andale Sans UI" w:cs="Times New Roman"/>
          <w:b/>
          <w:bCs/>
          <w:i/>
          <w:iCs/>
          <w:color w:val="auto"/>
          <w:kern w:val="1"/>
          <w:sz w:val="24"/>
          <w:szCs w:val="24"/>
          <w:u w:val="single"/>
        </w:rPr>
      </w:pPr>
      <w:r w:rsidRPr="002A7D00">
        <w:rPr>
          <w:rFonts w:eastAsia="Andale Sans UI" w:cs="Times New Roman"/>
          <w:b/>
          <w:bCs/>
          <w:i/>
          <w:iCs/>
          <w:color w:val="auto"/>
          <w:kern w:val="1"/>
          <w:sz w:val="24"/>
          <w:szCs w:val="24"/>
        </w:rPr>
        <w:t>Obowiązek informacyjny w przypadku zbierania danych</w:t>
      </w:r>
    </w:p>
    <w:p w14:paraId="0B8ED985" w14:textId="77777777" w:rsidR="00A96D5C" w:rsidRPr="002A7D00" w:rsidRDefault="00A96D5C" w:rsidP="001362B7">
      <w:pPr>
        <w:widowControl w:val="0"/>
        <w:suppressAutoHyphens/>
        <w:spacing w:after="0" w:line="240" w:lineRule="auto"/>
        <w:ind w:left="0" w:firstLine="0"/>
        <w:jc w:val="center"/>
        <w:rPr>
          <w:rFonts w:eastAsia="Andale Sans UI" w:cs="Times New Roman"/>
          <w:b/>
          <w:bCs/>
          <w:i/>
          <w:iCs/>
          <w:color w:val="auto"/>
          <w:kern w:val="1"/>
          <w:sz w:val="24"/>
          <w:szCs w:val="24"/>
        </w:rPr>
      </w:pPr>
      <w:r w:rsidRPr="002A7D00">
        <w:rPr>
          <w:rFonts w:eastAsia="Andale Sans UI" w:cs="Times New Roman"/>
          <w:b/>
          <w:bCs/>
          <w:i/>
          <w:iCs/>
          <w:color w:val="auto"/>
          <w:kern w:val="1"/>
          <w:sz w:val="24"/>
          <w:szCs w:val="24"/>
          <w:u w:val="single"/>
        </w:rPr>
        <w:t>od osoby,</w:t>
      </w:r>
      <w:r w:rsidRPr="002A7D00">
        <w:rPr>
          <w:rFonts w:eastAsia="Andale Sans UI" w:cs="Times New Roman"/>
          <w:b/>
          <w:bCs/>
          <w:i/>
          <w:iCs/>
          <w:color w:val="auto"/>
          <w:kern w:val="1"/>
          <w:sz w:val="24"/>
          <w:szCs w:val="24"/>
        </w:rPr>
        <w:t xml:space="preserve"> której dane dotyczą</w:t>
      </w:r>
    </w:p>
    <w:p w14:paraId="023B67BC" w14:textId="77777777" w:rsidR="00A96D5C" w:rsidRPr="002A7D00" w:rsidRDefault="00A96D5C" w:rsidP="001362B7">
      <w:pPr>
        <w:widowControl w:val="0"/>
        <w:suppressAutoHyphens/>
        <w:spacing w:after="0" w:line="240" w:lineRule="auto"/>
        <w:ind w:left="0" w:firstLine="0"/>
        <w:rPr>
          <w:rFonts w:eastAsia="Andale Sans UI" w:cs="Times New Roman"/>
          <w:i/>
          <w:iCs/>
          <w:color w:val="auto"/>
          <w:kern w:val="1"/>
          <w:sz w:val="20"/>
          <w:szCs w:val="20"/>
        </w:rPr>
      </w:pPr>
    </w:p>
    <w:p w14:paraId="3C07556A" w14:textId="00520916"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2A7D00">
        <w:rPr>
          <w:rFonts w:eastAsia="Andale Sans UI" w:cs="Times New Roman"/>
          <w:b/>
          <w:i/>
          <w:iCs/>
          <w:color w:val="auto"/>
          <w:kern w:val="1"/>
          <w:sz w:val="20"/>
          <w:szCs w:val="20"/>
        </w:rPr>
        <w:t>Zgodnie z art. 13</w:t>
      </w:r>
      <w:r w:rsidRPr="002A7D00">
        <w:rPr>
          <w:rFonts w:eastAsia="Andale Sans UI" w:cs="Times New Roman"/>
          <w:i/>
          <w:iCs/>
          <w:color w:val="auto"/>
          <w:kern w:val="1"/>
          <w:sz w:val="20"/>
          <w:szCs w:val="20"/>
        </w:rPr>
        <w:t xml:space="preserve"> Rozporządzenia Parlamentu Europejskiego i Rady (UE) 2016/79 z dnia 27 kwietnia 2016 r.  </w:t>
      </w:r>
      <w:r w:rsidRPr="002A7D00">
        <w:rPr>
          <w:rFonts w:eastAsia="Andale Sans UI" w:cs="Times New Roman"/>
          <w:i/>
          <w:iCs/>
          <w:color w:val="auto"/>
          <w:kern w:val="1"/>
          <w:sz w:val="20"/>
          <w:szCs w:val="20"/>
        </w:rPr>
        <w:br/>
        <w:t xml:space="preserve">w sprawie ochrony osób fizycznych w związku z przetwarzaniem danych osobowych i w sprawie swobodnego przepływu takich danych oraz uchylenia dyrektywy 95/46/WE (ogólne rozporządzenie o ochronie danych RODO) oraz w związku z realizacją/przystąpieniem do projektu w ramach Regionalnego Programu Operacyjnego Województwa Dolnośląskiego 2014 – 2020 pn. </w:t>
      </w:r>
      <w:r w:rsidRPr="002A7D00">
        <w:rPr>
          <w:rFonts w:eastAsia="Andale Sans UI" w:cs="Times New Roman"/>
          <w:b/>
          <w:i/>
          <w:iCs/>
          <w:color w:val="auto"/>
          <w:kern w:val="1"/>
          <w:sz w:val="20"/>
          <w:szCs w:val="20"/>
        </w:rPr>
        <w:t>„</w:t>
      </w:r>
      <w:r w:rsidR="009D7E2E" w:rsidRPr="002A7D00">
        <w:rPr>
          <w:rFonts w:eastAsia="Andale Sans UI" w:cs="Times New Roman"/>
          <w:b/>
          <w:i/>
          <w:iCs/>
          <w:color w:val="auto"/>
          <w:kern w:val="1"/>
          <w:sz w:val="20"/>
          <w:szCs w:val="20"/>
        </w:rPr>
        <w:t>WAŁBRZYSKI INKUBATOR ZAWODOWY - dostosowanie oferty edukacyjnej 4 zespołów szkół zawodowych w Wałbrzychu do potrzeb rynku pracy</w:t>
      </w:r>
      <w:r w:rsidRPr="002A7D00">
        <w:rPr>
          <w:rFonts w:eastAsia="Andale Sans UI" w:cs="Times New Roman"/>
          <w:b/>
          <w:i/>
          <w:iCs/>
          <w:color w:val="auto"/>
          <w:kern w:val="1"/>
          <w:sz w:val="20"/>
          <w:szCs w:val="20"/>
        </w:rPr>
        <w:t>”</w:t>
      </w:r>
      <w:r w:rsidRPr="002A7D00">
        <w:rPr>
          <w:rFonts w:eastAsia="Andale Sans UI" w:cs="Times New Roman"/>
          <w:i/>
          <w:iCs/>
          <w:color w:val="auto"/>
          <w:kern w:val="1"/>
          <w:sz w:val="20"/>
          <w:szCs w:val="20"/>
        </w:rPr>
        <w:t xml:space="preserve"> przyjmuję do wiadomości, iż:</w:t>
      </w:r>
    </w:p>
    <w:p w14:paraId="00648D3E"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Administratorem moich danych jest:</w:t>
      </w:r>
    </w:p>
    <w:p w14:paraId="2C8B43D0"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 w odniesieniu do zbioru: Baza danych związanych z realizowaniem zadań Instytucji Zarządzającej przez Zarząd Woj</w:t>
      </w:r>
      <w:r w:rsidRPr="002A7D00">
        <w:rPr>
          <w:rFonts w:eastAsia="Andale Sans UI" w:cs="Times New Roman"/>
          <w:bCs/>
          <w:i/>
          <w:iCs/>
          <w:color w:val="auto"/>
          <w:kern w:val="1"/>
          <w:sz w:val="20"/>
          <w:szCs w:val="20"/>
        </w:rPr>
        <w:t xml:space="preserve">ewództwa Dolnośląskiego w ramach RPO WD 2014-2020 - </w:t>
      </w:r>
      <w:r w:rsidRPr="002A7D00">
        <w:rPr>
          <w:rFonts w:eastAsia="Andale Sans UI" w:cs="Times New Roman"/>
          <w:i/>
          <w:iCs/>
          <w:color w:val="auto"/>
          <w:kern w:val="1"/>
          <w:sz w:val="20"/>
          <w:szCs w:val="20"/>
        </w:rPr>
        <w:t>Marszałek Województwa Dolnośląskiego z siedzibą we Wrocławiu, Wybrzeże J. Słowackiego 12-14, 50-411 Wrocław;</w:t>
      </w:r>
    </w:p>
    <w:p w14:paraId="75B5568E"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w odniesieniu do zbioru Centralny system teleinformatyczny wspierający realizację programów operacyjnych - Minister właściwy ds. rozwoju regionalnego, mający siedzibę przy ul. Wspólnej 2/4, 00-926 Warszawa</w:t>
      </w:r>
    </w:p>
    <w:p w14:paraId="48C68590"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Mogę skontaktować się z Inspektorem Ochrony Danych: </w:t>
      </w:r>
    </w:p>
    <w:p w14:paraId="02FEC872"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Baza danych związanych z realizowaniem zadań Instytucji Zarządzającej przez Zarząd Woj</w:t>
      </w:r>
      <w:r w:rsidRPr="002A7D00">
        <w:rPr>
          <w:rFonts w:eastAsia="Andale Sans UI" w:cs="Times New Roman"/>
          <w:bCs/>
          <w:i/>
          <w:iCs/>
          <w:color w:val="auto"/>
          <w:kern w:val="1"/>
          <w:sz w:val="20"/>
          <w:szCs w:val="20"/>
        </w:rPr>
        <w:t>ewództwa Dolnośląskiego w ramach RPO WD 2014-2020</w:t>
      </w:r>
      <w:r w:rsidRPr="002A7D00">
        <w:rPr>
          <w:rFonts w:eastAsia="Andale Sans UI" w:cs="Times New Roman"/>
          <w:i/>
          <w:iCs/>
          <w:color w:val="auto"/>
          <w:kern w:val="1"/>
          <w:sz w:val="20"/>
          <w:szCs w:val="20"/>
        </w:rPr>
        <w:t xml:space="preserve">, e-mail </w:t>
      </w:r>
      <w:hyperlink r:id="rId13" w:history="1">
        <w:r w:rsidRPr="002A7D00">
          <w:rPr>
            <w:rFonts w:eastAsia="Andale Sans UI" w:cs="Times New Roman"/>
            <w:i/>
            <w:iCs/>
            <w:color w:val="auto"/>
            <w:kern w:val="1"/>
            <w:sz w:val="20"/>
            <w:szCs w:val="20"/>
            <w:u w:val="single"/>
          </w:rPr>
          <w:t>inspektor@umwd.pl</w:t>
        </w:r>
      </w:hyperlink>
      <w:r w:rsidRPr="002A7D00">
        <w:rPr>
          <w:rFonts w:eastAsia="Andale Sans UI" w:cs="Times New Roman"/>
          <w:i/>
          <w:iCs/>
          <w:color w:val="auto"/>
          <w:kern w:val="1"/>
          <w:sz w:val="20"/>
          <w:szCs w:val="20"/>
        </w:rPr>
        <w:t>;</w:t>
      </w:r>
    </w:p>
    <w:p w14:paraId="035C7CCF"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Centralny system teleinformatyczny wspierający realizację programów operacyjnych, e-mail </w:t>
      </w:r>
      <w:hyperlink r:id="rId14" w:history="1">
        <w:r w:rsidRPr="002A7D00">
          <w:rPr>
            <w:rFonts w:eastAsia="Andale Sans UI" w:cs="Times New Roman"/>
            <w:i/>
            <w:iCs/>
            <w:color w:val="auto"/>
            <w:kern w:val="1"/>
            <w:sz w:val="20"/>
            <w:szCs w:val="20"/>
            <w:u w:val="single"/>
          </w:rPr>
          <w:t>iod@miir.gov.pl</w:t>
        </w:r>
      </w:hyperlink>
      <w:r w:rsidRPr="002A7D00">
        <w:rPr>
          <w:rFonts w:eastAsia="Andale Sans UI" w:cs="Times New Roman"/>
          <w:i/>
          <w:iCs/>
          <w:color w:val="auto"/>
          <w:kern w:val="1"/>
          <w:sz w:val="20"/>
          <w:szCs w:val="20"/>
        </w:rPr>
        <w:t>;</w:t>
      </w:r>
    </w:p>
    <w:p w14:paraId="0E2CB7F1"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Moje dane osobowe przetwarzane są/będą w celu realizacji projektu, w szczególności potwierdzenia kwalifikowalności wydatków, udzielenia wsparcia, monitoringu, ewaluacji, kontroli, audytu </w:t>
      </w:r>
      <w:r w:rsidRPr="002A7D00">
        <w:rPr>
          <w:rFonts w:eastAsia="Andale Sans UI" w:cs="Times New Roman"/>
          <w:i/>
          <w:iCs/>
          <w:color w:val="auto"/>
          <w:kern w:val="1"/>
          <w:sz w:val="20"/>
          <w:szCs w:val="20"/>
        </w:rPr>
        <w:br/>
        <w:t xml:space="preserve">i sprawozdawczości oraz działań informacyjno-promocyjnych w ramach RPO WD 2014 – 2020, a także </w:t>
      </w:r>
      <w:r w:rsidRPr="002A7D00">
        <w:rPr>
          <w:rFonts w:eastAsia="Andale Sans UI" w:cs="Times New Roman"/>
          <w:i/>
          <w:iCs/>
          <w:color w:val="auto"/>
          <w:kern w:val="1"/>
          <w:sz w:val="20"/>
          <w:szCs w:val="20"/>
        </w:rPr>
        <w:br/>
        <w:t>w celach związanych z odzyskiwaniem środków, celach archiwalnych oraz statystycznych;</w:t>
      </w:r>
    </w:p>
    <w:p w14:paraId="64995F7F"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Przetwarzanie moich danych osobowych jest zgodne z prawem i spełnia warunki, o których mowa w art. 6 ust. 1 lit. b) i c) ogólnego rozporządzenia o ochronie danych RODO - dane osobowe są niezbędne dla realizacji RPO WD 2014 – 2020 na podstawie: </w:t>
      </w:r>
    </w:p>
    <w:p w14:paraId="6AF17C9D"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A7D00">
        <w:rPr>
          <w:rFonts w:eastAsia="Andale Sans UI" w:cs="Times New Roman"/>
          <w:i/>
          <w:iCs/>
          <w:color w:val="auto"/>
          <w:kern w:val="1"/>
          <w:sz w:val="20"/>
          <w:szCs w:val="20"/>
        </w:rPr>
        <w:br/>
        <w:t>i Rybackiego oraz uchylającego rozporządzenie Rady (WE) nr 1083/2006,</w:t>
      </w:r>
    </w:p>
    <w:p w14:paraId="4D4683BA"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rozporządzenia Parlamentu Europejskiego i Rady (UE) nr 1304/2013 z dnia 17 grudnia 2013 r. w sprawie Europejskiego Funduszu Społecznego i uchylającego rozporządzenie Rady (WE) nr 1081/2006,</w:t>
      </w:r>
    </w:p>
    <w:p w14:paraId="2538579B"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ustawy z dnia 11 lipca 2014 r. o zasadach realizacji programów w zakresie polityki spójności finansowanych w perspektywie finansowej 2014–2020,</w:t>
      </w:r>
    </w:p>
    <w:p w14:paraId="7D859166"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dodatkowo w odniesieniu do zbioru „Baza danych związanych z realizowaniem zadań Instytucji Zarządzającej przez Zarząd Województwa Dolnośląskiego w ramach RPO WD 2014-2020” na podstawie:</w:t>
      </w:r>
    </w:p>
    <w:p w14:paraId="0827E9D3"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ustawy z dnia 27 sierpnia 2009 r. o finansach publicznych,</w:t>
      </w:r>
    </w:p>
    <w:p w14:paraId="7E41E930"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a w odniesieniu do zbioru „Centralny system teleinformatyczny wspierający realizację programów operacyjnych” na podstawie:  </w:t>
      </w:r>
    </w:p>
    <w:p w14:paraId="419BD6B7" w14:textId="77777777" w:rsidR="00A96D5C" w:rsidRPr="002A7D00" w:rsidRDefault="00A96D5C" w:rsidP="001362B7">
      <w:pPr>
        <w:widowControl w:val="0"/>
        <w:numPr>
          <w:ilvl w:val="0"/>
          <w:numId w:val="28"/>
        </w:numPr>
        <w:suppressAutoHyphens/>
        <w:spacing w:after="0" w:line="240" w:lineRule="auto"/>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2890320"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 xml:space="preserve">Odbiorcami moich danych osobowych będą: Instytucja Pośrednicząca RPO WD 2014 – 2020, Beneficjent, Partner (jeśli dotyczy)  oraz podmioty, które na zlecenie beneficjenta uczestniczą w realizacji projektu. Dane osobowe mogą zostać przekazane podmiotom świadczącym usługi w związku z realizacją projektu/RPO WD 2014-2020 na zlecenie Ministra właściwego ds. rozwoju regionalnego, Instytucji Zarządzającej RPO WD 2014 – 2020, Instytucji Pośredniczącej RPO WD 2014 – 2020 lub beneficjenta m.in. </w:t>
      </w:r>
      <w:r w:rsidRPr="002A7D00">
        <w:rPr>
          <w:rFonts w:eastAsia="Andale Sans UI" w:cs="Times New Roman"/>
          <w:i/>
          <w:iCs/>
          <w:color w:val="auto"/>
          <w:kern w:val="1"/>
          <w:sz w:val="20"/>
          <w:szCs w:val="20"/>
        </w:rPr>
        <w:br/>
        <w:t>w zakresie badań ewaluacyjnych, kontroli i audytu w ramach RPO WD 2014 – 2020, informacji i promocji projektu/RPO WD 2014-2020;</w:t>
      </w:r>
    </w:p>
    <w:p w14:paraId="2D499188"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Podanie danych jest warunkiem koniecznym otrzymania wsparcia, a odmowa ich podania jest równoznaczna z brakiem możliwości udzielenia wsparcia w ramach projektu (dotyczy sytuacji, gdy obowiązek informacyjny realizowany jest wobec uczestników projektów);</w:t>
      </w:r>
    </w:p>
    <w:p w14:paraId="7A60DD01"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Moje dane osobowe będą przechowywane przez okres niezbędny na potrzeby rozliczenia projektu, na potrzeby rozliczenia i zamknięcia RPO WD 2014 – 2020 oraz do czasu zakończenia archiwizowania dokumentacji;</w:t>
      </w:r>
    </w:p>
    <w:p w14:paraId="710B5DF4"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Posiadam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14:paraId="5C205DBD" w14:textId="77777777" w:rsidR="00A96D5C" w:rsidRPr="002A7D00" w:rsidRDefault="00A96D5C" w:rsidP="001362B7">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2A7D00">
        <w:rPr>
          <w:rFonts w:eastAsia="Andale Sans UI" w:cs="Times New Roman"/>
          <w:i/>
          <w:iCs/>
          <w:color w:val="auto"/>
          <w:kern w:val="1"/>
          <w:sz w:val="20"/>
          <w:szCs w:val="20"/>
        </w:rPr>
        <w:t>Mam prawo wniesienia skargi do Prezesa Urzędu Ochrony Danych (na adres Urzędu Ochrony Danych Osobowych, ul. Stawki 2, 00-193 Warszawa), gdy uznam, iż przetwarzanie danych osobowych narusza przepisy RODO.</w:t>
      </w:r>
    </w:p>
    <w:p w14:paraId="60B8FE7D"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3407F1A7"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2FCE7141"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1DDB9F6F"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0D80307B"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2A7D00">
        <w:rPr>
          <w:rFonts w:eastAsia="Andale Sans UI" w:cs="Times New Roman"/>
          <w:b/>
          <w:bCs/>
          <w:i/>
          <w:iCs/>
          <w:color w:val="auto"/>
          <w:kern w:val="1"/>
          <w:sz w:val="20"/>
          <w:szCs w:val="20"/>
        </w:rPr>
        <w:t>Miejscowość, dnia</w:t>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r>
      <w:r w:rsidRPr="002A7D00">
        <w:rPr>
          <w:rFonts w:eastAsia="Andale Sans UI" w:cs="Times New Roman"/>
          <w:b/>
          <w:bCs/>
          <w:i/>
          <w:iCs/>
          <w:color w:val="auto"/>
          <w:kern w:val="1"/>
          <w:sz w:val="20"/>
          <w:szCs w:val="20"/>
        </w:rPr>
        <w:tab/>
        <w:t xml:space="preserve"> podpis </w:t>
      </w:r>
    </w:p>
    <w:p w14:paraId="09D09948"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22951448" w14:textId="23D9D0D4" w:rsidR="00A96D5C" w:rsidRPr="002A7D00" w:rsidRDefault="002A7D00" w:rsidP="001362B7">
      <w:pPr>
        <w:widowControl w:val="0"/>
        <w:suppressAutoHyphens/>
        <w:spacing w:after="0" w:line="240" w:lineRule="auto"/>
        <w:ind w:left="0" w:firstLine="0"/>
        <w:jc w:val="both"/>
        <w:rPr>
          <w:rFonts w:eastAsia="Andale Sans UI" w:cs="Times New Roman"/>
          <w:iCs/>
          <w:color w:val="auto"/>
          <w:kern w:val="1"/>
          <w:sz w:val="20"/>
          <w:szCs w:val="20"/>
        </w:rPr>
      </w:pPr>
      <w:r>
        <w:rPr>
          <w:rFonts w:eastAsia="Andale Sans UI" w:cs="Times New Roman"/>
          <w:iCs/>
          <w:color w:val="auto"/>
          <w:kern w:val="1"/>
          <w:sz w:val="20"/>
          <w:szCs w:val="20"/>
        </w:rPr>
        <w:t>……………………………………………..</w:t>
      </w:r>
      <w:r>
        <w:rPr>
          <w:rFonts w:eastAsia="Andale Sans UI" w:cs="Times New Roman"/>
          <w:iCs/>
          <w:color w:val="auto"/>
          <w:kern w:val="1"/>
          <w:sz w:val="20"/>
          <w:szCs w:val="20"/>
        </w:rPr>
        <w:tab/>
      </w:r>
      <w:r>
        <w:rPr>
          <w:rFonts w:eastAsia="Andale Sans UI" w:cs="Times New Roman"/>
          <w:iCs/>
          <w:color w:val="auto"/>
          <w:kern w:val="1"/>
          <w:sz w:val="20"/>
          <w:szCs w:val="20"/>
        </w:rPr>
        <w:tab/>
      </w:r>
      <w:r>
        <w:rPr>
          <w:rFonts w:eastAsia="Andale Sans UI" w:cs="Times New Roman"/>
          <w:iCs/>
          <w:color w:val="auto"/>
          <w:kern w:val="1"/>
          <w:sz w:val="20"/>
          <w:szCs w:val="20"/>
        </w:rPr>
        <w:tab/>
      </w:r>
      <w:r>
        <w:rPr>
          <w:rFonts w:eastAsia="Andale Sans UI" w:cs="Times New Roman"/>
          <w:iCs/>
          <w:color w:val="auto"/>
          <w:kern w:val="1"/>
          <w:sz w:val="20"/>
          <w:szCs w:val="20"/>
        </w:rPr>
        <w:tab/>
      </w:r>
      <w:r>
        <w:rPr>
          <w:rFonts w:eastAsia="Andale Sans UI" w:cs="Times New Roman"/>
          <w:iCs/>
          <w:color w:val="auto"/>
          <w:kern w:val="1"/>
          <w:sz w:val="20"/>
          <w:szCs w:val="20"/>
        </w:rPr>
        <w:tab/>
      </w:r>
      <w:r>
        <w:rPr>
          <w:rFonts w:eastAsia="Andale Sans UI" w:cs="Times New Roman"/>
          <w:iCs/>
          <w:color w:val="auto"/>
          <w:kern w:val="1"/>
          <w:sz w:val="20"/>
          <w:szCs w:val="20"/>
        </w:rPr>
        <w:tab/>
        <w:t>…………………………………….</w:t>
      </w:r>
    </w:p>
    <w:p w14:paraId="4C37DFAE" w14:textId="77777777" w:rsidR="00A96D5C" w:rsidRPr="002A7D00"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168CE1AB" w14:textId="77777777" w:rsidR="00A96D5C" w:rsidRPr="002A7D00" w:rsidRDefault="00A96D5C" w:rsidP="001362B7">
      <w:pPr>
        <w:widowControl w:val="0"/>
        <w:suppressAutoHyphens/>
        <w:spacing w:after="0" w:line="240" w:lineRule="auto"/>
        <w:ind w:left="0" w:firstLine="0"/>
        <w:jc w:val="both"/>
        <w:rPr>
          <w:rFonts w:eastAsia="Times New Roman" w:cs="Times New Roman"/>
          <w:b/>
          <w:color w:val="auto"/>
          <w:sz w:val="20"/>
          <w:szCs w:val="20"/>
        </w:rPr>
      </w:pPr>
      <w:r w:rsidRPr="002A7D00">
        <w:rPr>
          <w:rFonts w:eastAsia="Times New Roman" w:cs="Times New Roman"/>
          <w:b/>
          <w:color w:val="auto"/>
          <w:sz w:val="20"/>
          <w:szCs w:val="20"/>
        </w:rPr>
        <w:t xml:space="preserve"> </w:t>
      </w:r>
    </w:p>
    <w:p w14:paraId="35BA0D3A"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3D9A3513"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5FF2ECEC"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577FD78"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7438F00"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25D1EBDC"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152303E"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9115B6B"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9ECE7BF"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0836174"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B3E7B87"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715C276"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8D1E93A"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7ED5765"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73EAB29"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A392C32"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E614E03"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5FA8662"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7022768"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8AE9765"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CF2FCFF"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0E08D6A"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7FF6FA4" w14:textId="77777777" w:rsidR="004F7BA1" w:rsidRPr="0093279D"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6D6A8F90" w14:textId="77777777" w:rsidR="004F7BA1" w:rsidRPr="0093279D"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2C126EDD" w14:textId="77777777" w:rsidR="004F7BA1" w:rsidRPr="0093279D"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457256A4" w14:textId="1FE1D6F3" w:rsidR="00A96D5C" w:rsidRPr="002A7D00"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2A7D00">
        <w:rPr>
          <w:rFonts w:eastAsia="MS PMincho" w:cs="Tahoma"/>
          <w:i/>
          <w:color w:val="auto"/>
          <w:sz w:val="20"/>
          <w:szCs w:val="20"/>
          <w:lang w:eastAsia="ar-SA"/>
        </w:rPr>
        <w:t xml:space="preserve">Znak  sprawy: </w:t>
      </w:r>
      <w:r w:rsidR="002A7D00" w:rsidRPr="002A7D00">
        <w:rPr>
          <w:rFonts w:eastAsia="Times New Roman" w:cs="Times New Roman"/>
          <w:b/>
          <w:i/>
          <w:color w:val="auto"/>
          <w:sz w:val="20"/>
          <w:szCs w:val="20"/>
          <w:lang w:eastAsia="ar-SA"/>
        </w:rPr>
        <w:t>ZOZK/3</w:t>
      </w:r>
      <w:r w:rsidR="009D7E2E" w:rsidRPr="002A7D00">
        <w:rPr>
          <w:rFonts w:eastAsia="Times New Roman" w:cs="Times New Roman"/>
          <w:b/>
          <w:i/>
          <w:color w:val="auto"/>
          <w:sz w:val="20"/>
          <w:szCs w:val="20"/>
          <w:lang w:eastAsia="ar-SA"/>
        </w:rPr>
        <w:t>/WIZ</w:t>
      </w:r>
      <w:r w:rsidRPr="002A7D00">
        <w:rPr>
          <w:rFonts w:eastAsia="Times New Roman" w:cs="Times New Roman"/>
          <w:b/>
          <w:i/>
          <w:color w:val="auto"/>
          <w:sz w:val="20"/>
          <w:szCs w:val="20"/>
          <w:lang w:eastAsia="ar-SA"/>
        </w:rPr>
        <w:t>/</w:t>
      </w:r>
      <w:r w:rsidR="002A7D00" w:rsidRPr="002A7D00">
        <w:rPr>
          <w:rFonts w:eastAsia="Times New Roman" w:cs="Times New Roman"/>
          <w:b/>
          <w:i/>
          <w:color w:val="auto"/>
          <w:sz w:val="20"/>
          <w:szCs w:val="20"/>
          <w:lang w:eastAsia="ar-SA"/>
        </w:rPr>
        <w:t>X</w:t>
      </w:r>
      <w:r w:rsidRPr="002A7D00">
        <w:rPr>
          <w:rFonts w:eastAsia="Times New Roman" w:cs="Times New Roman"/>
          <w:b/>
          <w:i/>
          <w:color w:val="auto"/>
          <w:sz w:val="20"/>
          <w:szCs w:val="20"/>
          <w:lang w:eastAsia="ar-SA"/>
        </w:rPr>
        <w:t>I/2022</w:t>
      </w:r>
    </w:p>
    <w:p w14:paraId="4E72A13A" w14:textId="77777777" w:rsidR="00A96D5C" w:rsidRPr="002A7D00" w:rsidRDefault="00A96D5C" w:rsidP="001362B7">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1EA00B22" w14:textId="77777777" w:rsidR="00A96D5C" w:rsidRPr="002A7D00"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2A7D00">
        <w:rPr>
          <w:rFonts w:eastAsia="MS PMincho" w:cs="Tahoma"/>
          <w:i/>
          <w:color w:val="auto"/>
          <w:sz w:val="20"/>
          <w:szCs w:val="20"/>
          <w:lang w:eastAsia="ar-SA"/>
        </w:rPr>
        <w:t>ZAŁĄCZNIK NR 5 do SIWZ</w:t>
      </w:r>
    </w:p>
    <w:p w14:paraId="7CD7E1C1"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00FC911E"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7457E3DE" w14:textId="77777777" w:rsidR="00A96D5C" w:rsidRPr="002A7D00"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2A7D00">
        <w:rPr>
          <w:rFonts w:eastAsia="MS PMincho" w:cs="Tahoma"/>
          <w:bCs/>
          <w:color w:val="auto"/>
          <w:sz w:val="20"/>
          <w:szCs w:val="20"/>
          <w:lang w:eastAsia="ar-SA"/>
        </w:rPr>
        <w:t>………………………………………………</w:t>
      </w:r>
    </w:p>
    <w:p w14:paraId="6ACDAFC9" w14:textId="77777777" w:rsidR="00A96D5C" w:rsidRPr="002A7D00"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2A7D00">
        <w:rPr>
          <w:rFonts w:eastAsia="MS PMincho" w:cs="Tahoma"/>
          <w:i/>
          <w:color w:val="auto"/>
          <w:sz w:val="20"/>
          <w:szCs w:val="20"/>
          <w:lang w:eastAsia="ar-SA"/>
        </w:rPr>
        <w:t>Pieczęć nagłówkowa wykonawcy</w:t>
      </w:r>
    </w:p>
    <w:p w14:paraId="6FDDAC3A" w14:textId="77777777" w:rsidR="00A96D5C" w:rsidRPr="002A7D00" w:rsidRDefault="00A96D5C" w:rsidP="001362B7">
      <w:pPr>
        <w:spacing w:after="0" w:line="240" w:lineRule="auto"/>
        <w:ind w:left="0" w:firstLine="0"/>
        <w:rPr>
          <w:rFonts w:eastAsia="Times New Roman" w:cs="Times New Roman"/>
          <w:color w:val="auto"/>
          <w:sz w:val="20"/>
          <w:szCs w:val="20"/>
        </w:rPr>
      </w:pPr>
    </w:p>
    <w:p w14:paraId="262510CD" w14:textId="77777777" w:rsidR="00A96D5C" w:rsidRPr="002A7D00" w:rsidRDefault="00A96D5C" w:rsidP="001362B7">
      <w:pPr>
        <w:spacing w:after="0" w:line="240" w:lineRule="auto"/>
        <w:ind w:left="0" w:firstLine="0"/>
        <w:rPr>
          <w:rFonts w:eastAsia="Times New Roman" w:cs="Times New Roman"/>
          <w:color w:val="auto"/>
          <w:sz w:val="20"/>
          <w:szCs w:val="20"/>
        </w:rPr>
      </w:pPr>
    </w:p>
    <w:p w14:paraId="77025951" w14:textId="77777777" w:rsidR="00A96D5C" w:rsidRPr="002A7D00" w:rsidRDefault="00A96D5C" w:rsidP="001362B7">
      <w:pPr>
        <w:spacing w:after="0" w:line="240" w:lineRule="auto"/>
        <w:ind w:left="0" w:firstLine="0"/>
        <w:rPr>
          <w:rFonts w:eastAsia="Times New Roman" w:cs="Times New Roman"/>
          <w:color w:val="auto"/>
          <w:sz w:val="20"/>
          <w:szCs w:val="20"/>
        </w:rPr>
      </w:pPr>
    </w:p>
    <w:p w14:paraId="30297841" w14:textId="77777777" w:rsidR="00A96D5C" w:rsidRPr="002A7D00" w:rsidRDefault="00A96D5C" w:rsidP="001362B7">
      <w:pPr>
        <w:spacing w:after="0" w:line="240" w:lineRule="auto"/>
        <w:ind w:left="0" w:firstLine="0"/>
        <w:rPr>
          <w:rFonts w:eastAsia="Times New Roman" w:cs="Times New Roman"/>
          <w:color w:val="auto"/>
          <w:sz w:val="20"/>
          <w:szCs w:val="20"/>
        </w:rPr>
      </w:pPr>
    </w:p>
    <w:p w14:paraId="41F72AF5" w14:textId="77777777" w:rsidR="00A96D5C" w:rsidRPr="002A7D00" w:rsidRDefault="00A96D5C" w:rsidP="001362B7">
      <w:pPr>
        <w:spacing w:after="160" w:line="240" w:lineRule="auto"/>
        <w:ind w:left="0" w:firstLine="0"/>
        <w:jc w:val="center"/>
        <w:rPr>
          <w:rFonts w:eastAsia="Calibri" w:cs="Calibri Light"/>
          <w:b/>
          <w:color w:val="auto"/>
          <w:sz w:val="28"/>
          <w:szCs w:val="28"/>
          <w:lang w:eastAsia="en-US"/>
        </w:rPr>
      </w:pPr>
      <w:r w:rsidRPr="002A7D00">
        <w:rPr>
          <w:rFonts w:eastAsia="Calibri" w:cs="Calibri Light"/>
          <w:b/>
          <w:color w:val="auto"/>
          <w:sz w:val="28"/>
          <w:szCs w:val="28"/>
          <w:lang w:eastAsia="en-US"/>
        </w:rPr>
        <w:t xml:space="preserve">Oświadczenie o wypełnieniu obowiązków informacyjnych przewidzianych </w:t>
      </w:r>
      <w:r w:rsidRPr="002A7D00">
        <w:rPr>
          <w:rFonts w:eastAsia="Calibri" w:cs="Calibri Light"/>
          <w:b/>
          <w:color w:val="auto"/>
          <w:sz w:val="28"/>
          <w:szCs w:val="28"/>
          <w:lang w:eastAsia="en-US"/>
        </w:rPr>
        <w:br/>
        <w:t>w  art 13 oraz 14 Rozporządzenia Parlamentu Europejskiego i Rady (UE) 2016/679 z dnia 27 kwietnia 2016 r (RODO)</w:t>
      </w:r>
    </w:p>
    <w:p w14:paraId="4237CE92" w14:textId="77777777" w:rsidR="00A96D5C" w:rsidRPr="002A7D00" w:rsidRDefault="00A96D5C" w:rsidP="001362B7">
      <w:pPr>
        <w:spacing w:after="160" w:line="240" w:lineRule="auto"/>
        <w:ind w:left="0" w:firstLine="0"/>
        <w:rPr>
          <w:rFonts w:eastAsia="Calibri" w:cs="Calibri Light"/>
          <w:color w:val="auto"/>
          <w:sz w:val="20"/>
          <w:szCs w:val="20"/>
          <w:lang w:eastAsia="en-US"/>
        </w:rPr>
      </w:pPr>
    </w:p>
    <w:p w14:paraId="71FCA182" w14:textId="77777777" w:rsidR="00A96D5C" w:rsidRPr="002A7D00" w:rsidRDefault="00A96D5C" w:rsidP="001362B7">
      <w:pPr>
        <w:spacing w:after="160" w:line="240" w:lineRule="auto"/>
        <w:ind w:left="0" w:firstLine="0"/>
        <w:rPr>
          <w:rFonts w:eastAsia="Calibri" w:cs="Calibri Light"/>
          <w:color w:val="auto"/>
          <w:sz w:val="20"/>
          <w:szCs w:val="20"/>
          <w:lang w:eastAsia="en-US"/>
        </w:rPr>
      </w:pPr>
    </w:p>
    <w:p w14:paraId="03CCFCB4"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r w:rsidRPr="002A7D00">
        <w:rPr>
          <w:rFonts w:eastAsia="Calibri" w:cs="Calibri Light"/>
          <w:color w:val="auto"/>
          <w:sz w:val="20"/>
          <w:szCs w:val="20"/>
          <w:lang w:eastAsia="en-US"/>
        </w:rPr>
        <w:t>Oświadczam, że wypełniłem/łam obowiązki informacyjne przewidziane w art. 13 lub art. 14 RODO wobec osób fizycznych, od których dane osobowe bezpośrednio lub pośrednio pozyskałem/łam w celu ubiegania się o udzielenie zapytania ofertowego w niniejszym postępowaniu.</w:t>
      </w:r>
    </w:p>
    <w:p w14:paraId="6A073E42"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p>
    <w:p w14:paraId="32EC6503"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p>
    <w:p w14:paraId="31EBE14F"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p>
    <w:p w14:paraId="412F5689"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r w:rsidRPr="002A7D00">
        <w:rPr>
          <w:rFonts w:eastAsia="Calibri" w:cs="Calibri Light"/>
          <w:color w:val="auto"/>
          <w:sz w:val="20"/>
          <w:szCs w:val="20"/>
          <w:lang w:eastAsia="en-US"/>
        </w:rPr>
        <w:t>………………………dnia………….</w:t>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t>……………………………………</w:t>
      </w:r>
    </w:p>
    <w:p w14:paraId="5017A082" w14:textId="77777777" w:rsidR="00A96D5C" w:rsidRPr="002A7D00" w:rsidRDefault="00A96D5C" w:rsidP="001362B7">
      <w:pPr>
        <w:spacing w:after="160" w:line="240" w:lineRule="auto"/>
        <w:ind w:left="0" w:firstLine="0"/>
        <w:jc w:val="both"/>
        <w:rPr>
          <w:rFonts w:eastAsia="Calibri" w:cs="Calibri Light"/>
          <w:color w:val="auto"/>
          <w:sz w:val="20"/>
          <w:szCs w:val="20"/>
          <w:lang w:eastAsia="en-US"/>
        </w:rPr>
      </w:pP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r>
      <w:r w:rsidRPr="002A7D00">
        <w:rPr>
          <w:rFonts w:eastAsia="Calibri" w:cs="Calibri Light"/>
          <w:color w:val="auto"/>
          <w:sz w:val="20"/>
          <w:szCs w:val="20"/>
          <w:lang w:eastAsia="en-US"/>
        </w:rPr>
        <w:tab/>
        <w:t>Podpis Wykonawcy</w:t>
      </w:r>
    </w:p>
    <w:p w14:paraId="357573CB" w14:textId="77777777" w:rsidR="00A96D5C" w:rsidRPr="002A7D00" w:rsidRDefault="00A96D5C" w:rsidP="001362B7">
      <w:pPr>
        <w:spacing w:after="0" w:line="240" w:lineRule="auto"/>
        <w:ind w:left="0" w:firstLine="0"/>
        <w:rPr>
          <w:rFonts w:eastAsia="Times New Roman" w:cs="Times New Roman"/>
          <w:color w:val="auto"/>
          <w:sz w:val="20"/>
          <w:szCs w:val="20"/>
        </w:rPr>
      </w:pPr>
    </w:p>
    <w:p w14:paraId="75E8010B"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607CFC14"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35DF797C"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59446B4D"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30D56056"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04DD8449"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41288B1C"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4B6D798D"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41DD01E5"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569E88B4"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1AEF4B6B"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692CFC2B"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7DD2F594" w14:textId="77777777" w:rsidR="00A96D5C" w:rsidRPr="002A7D00" w:rsidRDefault="00A96D5C" w:rsidP="001362B7">
      <w:pPr>
        <w:widowControl w:val="0"/>
        <w:suppressAutoHyphens/>
        <w:spacing w:after="0" w:line="240" w:lineRule="auto"/>
        <w:ind w:left="0" w:firstLine="0"/>
        <w:rPr>
          <w:rFonts w:eastAsia="MS PMincho" w:cs="Tahoma"/>
          <w:i/>
          <w:color w:val="auto"/>
          <w:sz w:val="20"/>
          <w:szCs w:val="20"/>
          <w:lang w:eastAsia="ar-SA"/>
        </w:rPr>
      </w:pPr>
    </w:p>
    <w:p w14:paraId="2124278D"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30E1E93"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FB7926B"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078E25F" w14:textId="77777777" w:rsidR="00A96D5C" w:rsidRPr="0093279D"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8913CA4" w14:textId="77777777" w:rsidR="00A96D5C"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D296F95" w14:textId="77777777" w:rsidR="00497D25" w:rsidRPr="0093279D" w:rsidRDefault="00497D25" w:rsidP="001362B7">
      <w:pPr>
        <w:widowControl w:val="0"/>
        <w:suppressAutoHyphens/>
        <w:spacing w:after="0" w:line="240" w:lineRule="auto"/>
        <w:ind w:left="0" w:firstLine="0"/>
        <w:rPr>
          <w:rFonts w:eastAsia="MS PMincho" w:cs="Tahoma"/>
          <w:i/>
          <w:color w:val="FF0000"/>
          <w:sz w:val="20"/>
          <w:szCs w:val="20"/>
          <w:lang w:eastAsia="ar-SA"/>
        </w:rPr>
      </w:pPr>
    </w:p>
    <w:p w14:paraId="67960CBA" w14:textId="77777777" w:rsidR="004F7BA1" w:rsidRPr="0093279D"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06D02929" w14:textId="4D4E6F46" w:rsidR="00A96D5C" w:rsidRPr="00E0295D"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E0295D">
        <w:rPr>
          <w:rFonts w:eastAsia="MS PMincho" w:cs="Tahoma"/>
          <w:i/>
          <w:color w:val="auto"/>
          <w:sz w:val="20"/>
          <w:szCs w:val="20"/>
          <w:lang w:eastAsia="ar-SA"/>
        </w:rPr>
        <w:t xml:space="preserve">Znak  sprawy: </w:t>
      </w:r>
      <w:r w:rsidR="00E0295D" w:rsidRPr="00E0295D">
        <w:rPr>
          <w:rFonts w:eastAsia="Times New Roman" w:cs="Times New Roman"/>
          <w:b/>
          <w:i/>
          <w:color w:val="auto"/>
          <w:sz w:val="20"/>
          <w:szCs w:val="20"/>
          <w:lang w:eastAsia="ar-SA"/>
        </w:rPr>
        <w:t>ZOZK/3</w:t>
      </w:r>
      <w:r w:rsidRPr="00E0295D">
        <w:rPr>
          <w:rFonts w:eastAsia="Times New Roman" w:cs="Times New Roman"/>
          <w:b/>
          <w:i/>
          <w:color w:val="auto"/>
          <w:sz w:val="20"/>
          <w:szCs w:val="20"/>
          <w:lang w:eastAsia="ar-SA"/>
        </w:rPr>
        <w:t>/</w:t>
      </w:r>
      <w:r w:rsidR="009D7E2E" w:rsidRPr="00E0295D">
        <w:rPr>
          <w:rFonts w:eastAsia="Times New Roman" w:cs="Times New Roman"/>
          <w:b/>
          <w:i/>
          <w:color w:val="auto"/>
          <w:sz w:val="20"/>
          <w:szCs w:val="20"/>
          <w:lang w:eastAsia="ar-SA"/>
        </w:rPr>
        <w:t>WIZ</w:t>
      </w:r>
      <w:r w:rsidRPr="00E0295D">
        <w:rPr>
          <w:rFonts w:eastAsia="Times New Roman" w:cs="Times New Roman"/>
          <w:b/>
          <w:i/>
          <w:color w:val="auto"/>
          <w:sz w:val="20"/>
          <w:szCs w:val="20"/>
          <w:lang w:eastAsia="ar-SA"/>
        </w:rPr>
        <w:t>/</w:t>
      </w:r>
      <w:r w:rsidR="00E0295D" w:rsidRPr="00E0295D">
        <w:rPr>
          <w:rFonts w:eastAsia="Times New Roman" w:cs="Times New Roman"/>
          <w:b/>
          <w:i/>
          <w:color w:val="auto"/>
          <w:sz w:val="20"/>
          <w:szCs w:val="20"/>
          <w:lang w:eastAsia="ar-SA"/>
        </w:rPr>
        <w:t>X</w:t>
      </w:r>
      <w:r w:rsidRPr="00E0295D">
        <w:rPr>
          <w:rFonts w:eastAsia="Times New Roman" w:cs="Times New Roman"/>
          <w:b/>
          <w:i/>
          <w:color w:val="auto"/>
          <w:sz w:val="20"/>
          <w:szCs w:val="20"/>
          <w:lang w:eastAsia="ar-SA"/>
        </w:rPr>
        <w:t>I/2022</w:t>
      </w:r>
    </w:p>
    <w:p w14:paraId="7AC7CB9A" w14:textId="77777777" w:rsidR="00A96D5C" w:rsidRPr="00E0295D" w:rsidRDefault="00A96D5C" w:rsidP="001362B7">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5DDADE9C" w14:textId="77777777" w:rsidR="00A96D5C" w:rsidRPr="00E0295D"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E0295D">
        <w:rPr>
          <w:rFonts w:eastAsia="MS PMincho" w:cs="Tahoma"/>
          <w:i/>
          <w:color w:val="auto"/>
          <w:sz w:val="20"/>
          <w:szCs w:val="20"/>
          <w:lang w:eastAsia="ar-SA"/>
        </w:rPr>
        <w:t>ZAŁĄCZNIK NR 6 do SIWZ</w:t>
      </w:r>
    </w:p>
    <w:p w14:paraId="309AF6B1" w14:textId="77777777" w:rsidR="00A96D5C" w:rsidRPr="00E0295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43F6ACFB" w14:textId="77777777" w:rsidR="00A96D5C" w:rsidRPr="00E0295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6956FA5D" w14:textId="77777777" w:rsidR="00A96D5C" w:rsidRPr="00E0295D"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E0295D">
        <w:rPr>
          <w:rFonts w:eastAsia="MS PMincho" w:cs="Tahoma"/>
          <w:bCs/>
          <w:color w:val="auto"/>
          <w:sz w:val="20"/>
          <w:szCs w:val="20"/>
          <w:lang w:eastAsia="ar-SA"/>
        </w:rPr>
        <w:t>………………………………………………</w:t>
      </w:r>
    </w:p>
    <w:p w14:paraId="48CFB22D" w14:textId="77777777" w:rsidR="00A96D5C" w:rsidRPr="00E0295D"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E0295D">
        <w:rPr>
          <w:rFonts w:eastAsia="MS PMincho" w:cs="Tahoma"/>
          <w:i/>
          <w:color w:val="auto"/>
          <w:sz w:val="20"/>
          <w:szCs w:val="20"/>
          <w:lang w:eastAsia="ar-SA"/>
        </w:rPr>
        <w:t>Pieczęć nagłówkowa wykonawcy</w:t>
      </w:r>
    </w:p>
    <w:p w14:paraId="62F353DE" w14:textId="77777777" w:rsidR="00A96D5C" w:rsidRPr="00E0295D" w:rsidRDefault="00A96D5C" w:rsidP="001362B7">
      <w:pPr>
        <w:spacing w:after="0" w:line="240" w:lineRule="auto"/>
        <w:ind w:left="0" w:firstLine="0"/>
        <w:rPr>
          <w:rFonts w:eastAsia="Times New Roman" w:cs="Times New Roman"/>
          <w:color w:val="auto"/>
          <w:sz w:val="20"/>
          <w:szCs w:val="20"/>
        </w:rPr>
      </w:pPr>
    </w:p>
    <w:p w14:paraId="2BE55E97" w14:textId="77777777" w:rsidR="00A96D5C" w:rsidRPr="00E0295D" w:rsidRDefault="00A96D5C" w:rsidP="001362B7">
      <w:pPr>
        <w:spacing w:after="0" w:line="240" w:lineRule="auto"/>
        <w:ind w:left="0" w:firstLine="0"/>
        <w:rPr>
          <w:rFonts w:eastAsia="Times New Roman" w:cs="Times New Roman"/>
          <w:color w:val="auto"/>
          <w:sz w:val="20"/>
          <w:szCs w:val="20"/>
        </w:rPr>
      </w:pPr>
    </w:p>
    <w:p w14:paraId="196A92C3" w14:textId="77777777" w:rsidR="00A96D5C" w:rsidRPr="00E0295D" w:rsidRDefault="00A96D5C" w:rsidP="001362B7">
      <w:pPr>
        <w:spacing w:after="0" w:line="240" w:lineRule="auto"/>
        <w:ind w:left="0" w:firstLine="0"/>
        <w:jc w:val="both"/>
        <w:rPr>
          <w:rFonts w:eastAsia="Times New Roman" w:cs="Times New Roman"/>
          <w:color w:val="auto"/>
          <w:sz w:val="20"/>
          <w:szCs w:val="20"/>
        </w:rPr>
      </w:pPr>
    </w:p>
    <w:p w14:paraId="288CF664" w14:textId="77777777" w:rsidR="00A96D5C" w:rsidRPr="00E0295D" w:rsidRDefault="00A96D5C" w:rsidP="001362B7">
      <w:pPr>
        <w:widowControl w:val="0"/>
        <w:suppressAutoHyphens/>
        <w:spacing w:after="0" w:line="240" w:lineRule="auto"/>
        <w:ind w:left="0" w:firstLine="0"/>
        <w:jc w:val="center"/>
        <w:rPr>
          <w:rFonts w:eastAsia="Andale Sans UI" w:cs="Times New Roman"/>
          <w:b/>
          <w:iCs/>
          <w:color w:val="auto"/>
          <w:kern w:val="1"/>
          <w:sz w:val="28"/>
          <w:szCs w:val="28"/>
        </w:rPr>
      </w:pPr>
      <w:r w:rsidRPr="00E0295D">
        <w:rPr>
          <w:rFonts w:eastAsia="Andale Sans UI" w:cs="Times New Roman"/>
          <w:b/>
          <w:iCs/>
          <w:color w:val="auto"/>
          <w:kern w:val="1"/>
          <w:sz w:val="28"/>
          <w:szCs w:val="28"/>
        </w:rPr>
        <w:t>Oświadczenie o nie byciu podmiotem wykluczonym zakazem udziału rosyjskich wykonawców w zamówieniach publicznych i  koncesjach udzielanych w państwach członkowskich Unii Europejskiej.</w:t>
      </w:r>
    </w:p>
    <w:p w14:paraId="42D532F8" w14:textId="77777777" w:rsidR="00A96D5C" w:rsidRPr="00E0295D" w:rsidRDefault="00A96D5C" w:rsidP="001362B7">
      <w:pPr>
        <w:widowControl w:val="0"/>
        <w:suppressAutoHyphens/>
        <w:spacing w:after="0" w:line="240" w:lineRule="auto"/>
        <w:ind w:left="0" w:firstLine="0"/>
        <w:rPr>
          <w:rFonts w:eastAsia="Andale Sans UI" w:cs="Times New Roman"/>
          <w:iCs/>
          <w:color w:val="auto"/>
          <w:kern w:val="1"/>
          <w:sz w:val="20"/>
          <w:szCs w:val="20"/>
        </w:rPr>
      </w:pPr>
    </w:p>
    <w:p w14:paraId="0811295E" w14:textId="77777777" w:rsidR="00A96D5C" w:rsidRPr="00E0295D" w:rsidRDefault="00A96D5C" w:rsidP="001362B7">
      <w:pPr>
        <w:widowControl w:val="0"/>
        <w:suppressAutoHyphens/>
        <w:spacing w:after="0" w:line="240" w:lineRule="auto"/>
        <w:ind w:left="0" w:firstLine="0"/>
        <w:rPr>
          <w:rFonts w:eastAsia="Andale Sans UI" w:cs="Times New Roman"/>
          <w:iCs/>
          <w:color w:val="auto"/>
          <w:kern w:val="1"/>
          <w:sz w:val="20"/>
          <w:szCs w:val="20"/>
        </w:rPr>
      </w:pPr>
    </w:p>
    <w:p w14:paraId="156CA363" w14:textId="77777777" w:rsidR="00A96D5C" w:rsidRPr="00E0295D"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E0295D">
        <w:rPr>
          <w:rFonts w:eastAsia="Andale Sans UI" w:cs="Times New Roman"/>
          <w:iCs/>
          <w:color w:val="auto"/>
          <w:kern w:val="1"/>
          <w:sz w:val="20"/>
          <w:szCs w:val="20"/>
        </w:rPr>
        <w:t xml:space="preserve">W związku z trwającą agresją wojskową Rosji wobec Ukrainy oraz doniesieniami o okrucieństwach popełnianych przez rosyjskie siły zbrojne w Ukrainie w ramach piątego pakietu sankcji gospodarczych </w:t>
      </w:r>
      <w:r w:rsidRPr="00E0295D">
        <w:rPr>
          <w:rFonts w:eastAsia="Andale Sans UI" w:cs="Times New Roman"/>
          <w:iCs/>
          <w:color w:val="auto"/>
          <w:kern w:val="1"/>
          <w:sz w:val="20"/>
          <w:szCs w:val="20"/>
        </w:rPr>
        <w:br/>
        <w:t xml:space="preserve">i indywidualnych wobec Rosji w dniu 8 kwietnia 2022 r. Rada Unii Europejskiej przyjęła rozporządzenie (UE) 2022/576 w sprawie zmiany rozporządzenia (UE) nr 833/2014 dotyczącego środków ograniczających w związku z działaniami Rosji destabilizującymi sytuację na Ukrainie (Dz. Urz. UE nr L 111 z 8.4.2022, str. 1), które ustanowiło </w:t>
      </w:r>
      <w:proofErr w:type="spellStart"/>
      <w:r w:rsidRPr="00E0295D">
        <w:rPr>
          <w:rFonts w:eastAsia="Andale Sans UI" w:cs="Times New Roman"/>
          <w:iCs/>
          <w:color w:val="auto"/>
          <w:kern w:val="1"/>
          <w:sz w:val="20"/>
          <w:szCs w:val="20"/>
        </w:rPr>
        <w:t>ogólnounijny</w:t>
      </w:r>
      <w:proofErr w:type="spellEnd"/>
      <w:r w:rsidRPr="00E0295D">
        <w:rPr>
          <w:rFonts w:eastAsia="Andale Sans UI" w:cs="Times New Roman"/>
          <w:iCs/>
          <w:color w:val="auto"/>
          <w:kern w:val="1"/>
          <w:sz w:val="20"/>
          <w:szCs w:val="20"/>
        </w:rPr>
        <w:t xml:space="preserve"> zakaz udziału rosyjskich wykonawców w zamówieniach publicznych i  koncesjach udzielanych w państwach członkowskich Unii Europejskiej.</w:t>
      </w:r>
    </w:p>
    <w:p w14:paraId="03C4D533" w14:textId="77777777" w:rsidR="00A96D5C" w:rsidRPr="00E0295D" w:rsidRDefault="00A96D5C" w:rsidP="001362B7">
      <w:pPr>
        <w:spacing w:after="0" w:line="240" w:lineRule="auto"/>
        <w:ind w:left="0" w:firstLine="0"/>
        <w:jc w:val="both"/>
        <w:rPr>
          <w:rFonts w:eastAsia="Times New Roman" w:cs="Times New Roman"/>
          <w:color w:val="auto"/>
          <w:sz w:val="20"/>
          <w:szCs w:val="20"/>
        </w:rPr>
      </w:pPr>
    </w:p>
    <w:p w14:paraId="3133BCE7"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W związku z zakazem udzielania lub dalszego wykonywania wszelkich zamówień publicznych lub koncesji objętych zakresem dyrektyw w sprawie zamówień publicznych oświadczam, że </w:t>
      </w:r>
      <w:r w:rsidRPr="00E0295D">
        <w:rPr>
          <w:rFonts w:eastAsia="Times New Roman" w:cs="Times New Roman"/>
          <w:b/>
          <w:color w:val="auto"/>
          <w:sz w:val="20"/>
          <w:szCs w:val="20"/>
          <w:u w:val="single"/>
        </w:rPr>
        <w:t>wykonawca nie jest</w:t>
      </w:r>
      <w:r w:rsidRPr="00E0295D">
        <w:rPr>
          <w:rFonts w:eastAsia="Times New Roman" w:cs="Times New Roman"/>
          <w:color w:val="auto"/>
          <w:sz w:val="20"/>
          <w:szCs w:val="20"/>
        </w:rPr>
        <w:t xml:space="preserve"> jednym z, nie działa na rzecz lub z udziałem:</w:t>
      </w:r>
    </w:p>
    <w:p w14:paraId="28E2A650" w14:textId="77777777" w:rsidR="00A96D5C" w:rsidRPr="00E0295D" w:rsidRDefault="00A96D5C" w:rsidP="001362B7">
      <w:pPr>
        <w:numPr>
          <w:ilvl w:val="2"/>
          <w:numId w:val="28"/>
        </w:numPr>
        <w:spacing w:after="0" w:line="240" w:lineRule="auto"/>
        <w:ind w:left="709" w:hanging="360"/>
        <w:jc w:val="both"/>
        <w:rPr>
          <w:rFonts w:eastAsia="Times New Roman" w:cs="Times New Roman"/>
          <w:color w:val="auto"/>
          <w:sz w:val="20"/>
          <w:szCs w:val="20"/>
        </w:rPr>
      </w:pPr>
      <w:r w:rsidRPr="00E0295D">
        <w:rPr>
          <w:rFonts w:eastAsia="Times New Roman" w:cs="Times New Roman"/>
          <w:color w:val="auto"/>
          <w:sz w:val="20"/>
          <w:szCs w:val="20"/>
        </w:rPr>
        <w:t>obywateli rosyjskich lub osób fizycznych lub prawnych, podmiotów lub organów z siedzibą w Rosji;</w:t>
      </w:r>
    </w:p>
    <w:p w14:paraId="1A130DFA" w14:textId="77777777" w:rsidR="00A96D5C" w:rsidRPr="00E0295D" w:rsidRDefault="00A96D5C" w:rsidP="001362B7">
      <w:pPr>
        <w:numPr>
          <w:ilvl w:val="2"/>
          <w:numId w:val="28"/>
        </w:numPr>
        <w:spacing w:after="0" w:line="240" w:lineRule="auto"/>
        <w:ind w:left="709" w:hanging="360"/>
        <w:jc w:val="both"/>
        <w:rPr>
          <w:rFonts w:eastAsia="Times New Roman" w:cs="Times New Roman"/>
          <w:color w:val="auto"/>
          <w:sz w:val="20"/>
          <w:szCs w:val="20"/>
        </w:rPr>
      </w:pPr>
      <w:r w:rsidRPr="00E0295D">
        <w:rPr>
          <w:rFonts w:eastAsia="Times New Roman" w:cs="Times New Roman"/>
          <w:color w:val="auto"/>
          <w:sz w:val="20"/>
          <w:szCs w:val="20"/>
        </w:rPr>
        <w:t>osób prawnych, podmiotów lub organów, do których prawa własności bezpośrednio lub pośrednio w ponad 50 % należą do podmiotu, o którym mowa w lit. a); lub</w:t>
      </w:r>
    </w:p>
    <w:p w14:paraId="680BEB29" w14:textId="77777777" w:rsidR="00A96D5C" w:rsidRPr="00E0295D" w:rsidRDefault="00A96D5C" w:rsidP="001362B7">
      <w:pPr>
        <w:numPr>
          <w:ilvl w:val="2"/>
          <w:numId w:val="28"/>
        </w:numPr>
        <w:spacing w:after="0" w:line="240" w:lineRule="auto"/>
        <w:ind w:left="709" w:hanging="360"/>
        <w:jc w:val="both"/>
        <w:rPr>
          <w:rFonts w:eastAsia="Times New Roman" w:cs="Times New Roman"/>
          <w:color w:val="auto"/>
          <w:sz w:val="20"/>
          <w:szCs w:val="20"/>
        </w:rPr>
      </w:pPr>
      <w:r w:rsidRPr="00E0295D">
        <w:rPr>
          <w:rFonts w:eastAsia="Times New Roman" w:cs="Times New Roman"/>
          <w:color w:val="auto"/>
          <w:sz w:val="20"/>
          <w:szCs w:val="20"/>
        </w:rPr>
        <w:t>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2C497EB4" w14:textId="77777777" w:rsidR="00A96D5C" w:rsidRPr="00E0295D" w:rsidRDefault="00A96D5C" w:rsidP="001362B7">
      <w:pPr>
        <w:spacing w:after="0" w:line="240" w:lineRule="auto"/>
        <w:ind w:left="0" w:firstLine="0"/>
        <w:jc w:val="both"/>
        <w:rPr>
          <w:rFonts w:eastAsia="Times New Roman" w:cs="Times New Roman"/>
          <w:color w:val="auto"/>
          <w:sz w:val="20"/>
          <w:szCs w:val="20"/>
        </w:rPr>
      </w:pPr>
    </w:p>
    <w:p w14:paraId="1A8E8E11" w14:textId="77777777" w:rsidR="00A96D5C" w:rsidRPr="00E0295D" w:rsidRDefault="00A96D5C" w:rsidP="001362B7">
      <w:pPr>
        <w:spacing w:after="0" w:line="240" w:lineRule="auto"/>
        <w:ind w:left="0" w:firstLine="0"/>
        <w:rPr>
          <w:rFonts w:eastAsia="Times New Roman" w:cs="Times New Roman"/>
          <w:color w:val="auto"/>
          <w:sz w:val="20"/>
          <w:szCs w:val="20"/>
        </w:rPr>
      </w:pPr>
    </w:p>
    <w:p w14:paraId="69ECF15F" w14:textId="77777777" w:rsidR="00A96D5C" w:rsidRPr="00E0295D" w:rsidRDefault="00A96D5C" w:rsidP="001362B7">
      <w:pPr>
        <w:spacing w:after="0" w:line="240" w:lineRule="auto"/>
        <w:ind w:left="0" w:firstLine="0"/>
        <w:rPr>
          <w:rFonts w:eastAsia="Times New Roman" w:cs="Times New Roman"/>
          <w:color w:val="auto"/>
          <w:sz w:val="20"/>
          <w:szCs w:val="20"/>
        </w:rPr>
      </w:pPr>
      <w:r w:rsidRPr="00E0295D">
        <w:rPr>
          <w:rFonts w:eastAsia="Times New Roman" w:cs="Times New Roman"/>
          <w:color w:val="auto"/>
          <w:sz w:val="20"/>
          <w:szCs w:val="20"/>
        </w:rPr>
        <w:t>Oświadczam, że wykonawca nie jest również w żaden inny sposób wykluczony z możliwości udziału w postępowaniu.</w:t>
      </w:r>
    </w:p>
    <w:p w14:paraId="41F4C97D" w14:textId="77777777" w:rsidR="00A96D5C" w:rsidRPr="00E0295D" w:rsidRDefault="00A96D5C" w:rsidP="001362B7">
      <w:pPr>
        <w:spacing w:after="0" w:line="240" w:lineRule="auto"/>
        <w:ind w:left="0" w:firstLine="0"/>
        <w:rPr>
          <w:rFonts w:eastAsia="Times New Roman" w:cs="Times New Roman"/>
          <w:color w:val="auto"/>
          <w:sz w:val="20"/>
          <w:szCs w:val="20"/>
        </w:rPr>
      </w:pPr>
    </w:p>
    <w:p w14:paraId="66E2A38A" w14:textId="77777777" w:rsidR="00A96D5C" w:rsidRPr="00E0295D" w:rsidRDefault="00A96D5C" w:rsidP="001362B7">
      <w:pPr>
        <w:spacing w:after="0" w:line="240" w:lineRule="auto"/>
        <w:ind w:left="0" w:firstLine="0"/>
        <w:rPr>
          <w:rFonts w:eastAsia="Times New Roman" w:cs="Times New Roman"/>
          <w:color w:val="auto"/>
          <w:sz w:val="20"/>
          <w:szCs w:val="20"/>
        </w:rPr>
      </w:pPr>
    </w:p>
    <w:p w14:paraId="1FA8CAE3" w14:textId="77777777" w:rsidR="00A96D5C" w:rsidRPr="00E0295D" w:rsidRDefault="00A96D5C" w:rsidP="001362B7">
      <w:pPr>
        <w:spacing w:after="0" w:line="240" w:lineRule="auto"/>
        <w:ind w:left="0" w:firstLine="0"/>
        <w:rPr>
          <w:rFonts w:eastAsia="Times New Roman" w:cs="Times New Roman"/>
          <w:color w:val="auto"/>
          <w:sz w:val="20"/>
          <w:szCs w:val="20"/>
        </w:rPr>
      </w:pPr>
    </w:p>
    <w:p w14:paraId="297C3391"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p>
    <w:p w14:paraId="1CD317FF" w14:textId="77777777" w:rsidR="00A96D5C" w:rsidRPr="00E0295D" w:rsidRDefault="00A96D5C" w:rsidP="001362B7">
      <w:pPr>
        <w:widowControl w:val="0"/>
        <w:suppressAutoHyphens/>
        <w:spacing w:after="0" w:line="240" w:lineRule="auto"/>
        <w:ind w:left="0" w:firstLine="0"/>
        <w:rPr>
          <w:rFonts w:eastAsia="Andale Sans UI" w:cs="Times New Roman"/>
          <w:color w:val="auto"/>
          <w:kern w:val="1"/>
          <w:sz w:val="20"/>
          <w:szCs w:val="20"/>
        </w:rPr>
      </w:pPr>
      <w:r w:rsidRPr="00E0295D">
        <w:rPr>
          <w:rFonts w:eastAsia="Andale Sans UI" w:cs="Times New Roman"/>
          <w:color w:val="auto"/>
          <w:kern w:val="1"/>
          <w:sz w:val="20"/>
          <w:szCs w:val="20"/>
        </w:rPr>
        <w:t>.......................................................... dnia ....................................... roku</w:t>
      </w:r>
    </w:p>
    <w:p w14:paraId="694C4EB3" w14:textId="77777777" w:rsidR="00A96D5C" w:rsidRPr="00E0295D" w:rsidRDefault="00A96D5C" w:rsidP="001362B7">
      <w:pPr>
        <w:widowControl w:val="0"/>
        <w:suppressAutoHyphens/>
        <w:spacing w:after="0" w:line="240" w:lineRule="auto"/>
        <w:ind w:left="0" w:firstLine="708"/>
        <w:rPr>
          <w:rFonts w:eastAsia="Andale Sans UI" w:cs="Times New Roman"/>
          <w:i/>
          <w:color w:val="auto"/>
          <w:kern w:val="1"/>
          <w:sz w:val="20"/>
          <w:szCs w:val="20"/>
        </w:rPr>
      </w:pPr>
      <w:r w:rsidRPr="00E0295D">
        <w:rPr>
          <w:rFonts w:eastAsia="Andale Sans UI" w:cs="Times New Roman"/>
          <w:color w:val="auto"/>
          <w:kern w:val="1"/>
          <w:sz w:val="20"/>
          <w:szCs w:val="20"/>
        </w:rPr>
        <w:t>(</w:t>
      </w:r>
      <w:r w:rsidRPr="00E0295D">
        <w:rPr>
          <w:rFonts w:eastAsia="Andale Sans UI" w:cs="Times New Roman"/>
          <w:i/>
          <w:color w:val="auto"/>
          <w:kern w:val="1"/>
          <w:sz w:val="20"/>
          <w:szCs w:val="20"/>
        </w:rPr>
        <w:t>miejscowość)</w:t>
      </w:r>
    </w:p>
    <w:p w14:paraId="2F742AA8" w14:textId="77777777" w:rsidR="00A96D5C" w:rsidRPr="00E0295D"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E0295D">
        <w:rPr>
          <w:rFonts w:eastAsia="Andale Sans UI" w:cs="Times New Roman"/>
          <w:color w:val="auto"/>
          <w:kern w:val="1"/>
          <w:sz w:val="20"/>
          <w:szCs w:val="20"/>
        </w:rPr>
        <w:t> </w:t>
      </w:r>
    </w:p>
    <w:p w14:paraId="16952BA7" w14:textId="77777777" w:rsidR="00A96D5C" w:rsidRPr="00E0295D"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E0295D">
        <w:rPr>
          <w:rFonts w:eastAsia="Andale Sans UI" w:cs="Times New Roman"/>
          <w:color w:val="auto"/>
          <w:kern w:val="1"/>
          <w:sz w:val="20"/>
          <w:szCs w:val="20"/>
        </w:rPr>
        <w:t>  </w:t>
      </w:r>
    </w:p>
    <w:p w14:paraId="73B8571E" w14:textId="77777777" w:rsidR="00A96D5C" w:rsidRPr="00E0295D"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E0295D">
        <w:rPr>
          <w:rFonts w:eastAsia="Andale Sans UI" w:cs="Times New Roman"/>
          <w:color w:val="auto"/>
          <w:kern w:val="1"/>
          <w:sz w:val="20"/>
          <w:szCs w:val="20"/>
        </w:rPr>
        <w:t> </w:t>
      </w:r>
      <w:r w:rsidRPr="00E0295D">
        <w:rPr>
          <w:rFonts w:eastAsia="Andale Sans UI" w:cs="Times New Roman"/>
          <w:i/>
          <w:iCs/>
          <w:color w:val="auto"/>
          <w:kern w:val="1"/>
          <w:sz w:val="20"/>
          <w:szCs w:val="20"/>
        </w:rPr>
        <w:t xml:space="preserve">                          ..............................................................................................</w:t>
      </w:r>
    </w:p>
    <w:p w14:paraId="01F3159C" w14:textId="77777777" w:rsidR="00A96D5C" w:rsidRPr="00E0295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E0295D">
        <w:rPr>
          <w:rFonts w:eastAsia="Andale Sans UI" w:cs="Times New Roman"/>
          <w:i/>
          <w:iCs/>
          <w:color w:val="auto"/>
          <w:kern w:val="1"/>
          <w:sz w:val="20"/>
          <w:szCs w:val="20"/>
        </w:rPr>
        <w:t>Podpis osoby ( osób) upoważnionej do występowania w imieniu Wykonawcy</w:t>
      </w:r>
    </w:p>
    <w:p w14:paraId="6590B0F3" w14:textId="77777777" w:rsidR="00A96D5C" w:rsidRPr="00E0295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E0295D">
        <w:rPr>
          <w:rFonts w:eastAsia="Andale Sans UI" w:cs="Times New Roman"/>
          <w:i/>
          <w:iCs/>
          <w:color w:val="auto"/>
          <w:kern w:val="1"/>
          <w:sz w:val="20"/>
          <w:szCs w:val="20"/>
        </w:rPr>
        <w:t> (Pożądany czytelny podpis albo podpis i pieczątka z imieniem i nazwiskiem)</w:t>
      </w:r>
    </w:p>
    <w:p w14:paraId="1EDCB54A" w14:textId="77777777" w:rsidR="0045547E" w:rsidRPr="00E0295D" w:rsidRDefault="0045547E"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142399F9" w14:textId="77777777" w:rsidR="0045547E" w:rsidRPr="0093279D" w:rsidRDefault="0045547E"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4AC5F330" w14:textId="77777777" w:rsidR="00A96D5C" w:rsidRPr="00E0295D" w:rsidRDefault="00A96D5C" w:rsidP="001362B7">
      <w:pPr>
        <w:suppressAutoHyphens/>
        <w:spacing w:after="0" w:line="240" w:lineRule="auto"/>
        <w:ind w:left="0" w:firstLine="0"/>
        <w:jc w:val="right"/>
        <w:rPr>
          <w:rFonts w:eastAsia="Times New Roman" w:cs="Times New Roman"/>
          <w:bCs/>
          <w:i/>
          <w:iCs/>
          <w:color w:val="auto"/>
          <w:sz w:val="20"/>
          <w:szCs w:val="20"/>
          <w:lang w:eastAsia="ar-SA"/>
        </w:rPr>
      </w:pPr>
      <w:r w:rsidRPr="00E0295D">
        <w:rPr>
          <w:rFonts w:eastAsia="Times New Roman" w:cs="Times New Roman"/>
          <w:bCs/>
          <w:i/>
          <w:iCs/>
          <w:color w:val="auto"/>
          <w:sz w:val="20"/>
          <w:szCs w:val="20"/>
          <w:lang w:eastAsia="ar-SA"/>
        </w:rPr>
        <w:t>ZAŁĄCZNIK  nr 7 do SIWZ</w:t>
      </w:r>
    </w:p>
    <w:p w14:paraId="270F4684" w14:textId="62DE94F8" w:rsidR="00A96D5C" w:rsidRPr="00E0295D" w:rsidRDefault="00A96D5C" w:rsidP="001362B7">
      <w:pPr>
        <w:suppressAutoHyphens/>
        <w:spacing w:after="0" w:line="240" w:lineRule="auto"/>
        <w:ind w:left="0" w:firstLine="0"/>
        <w:rPr>
          <w:rFonts w:eastAsia="Times New Roman" w:cs="Times New Roman"/>
          <w:b/>
          <w:i/>
          <w:color w:val="auto"/>
          <w:sz w:val="20"/>
          <w:szCs w:val="20"/>
          <w:lang w:eastAsia="ar-SA"/>
        </w:rPr>
      </w:pPr>
      <w:r w:rsidRPr="00E0295D">
        <w:rPr>
          <w:rFonts w:eastAsia="Times New Roman" w:cs="Times New Roman"/>
          <w:color w:val="auto"/>
          <w:sz w:val="20"/>
          <w:szCs w:val="20"/>
          <w:lang w:eastAsia="ar-SA"/>
        </w:rPr>
        <w:t>Znak sprawy:</w:t>
      </w:r>
      <w:r w:rsidRPr="00E0295D">
        <w:rPr>
          <w:rFonts w:eastAsia="Times New Roman" w:cs="Times New Roman"/>
          <w:b/>
          <w:color w:val="auto"/>
          <w:sz w:val="20"/>
          <w:szCs w:val="20"/>
          <w:lang w:eastAsia="ar-SA"/>
        </w:rPr>
        <w:t xml:space="preserve"> </w:t>
      </w:r>
      <w:r w:rsidR="00E0295D" w:rsidRPr="00E0295D">
        <w:rPr>
          <w:rFonts w:eastAsia="Times New Roman" w:cs="Times New Roman"/>
          <w:b/>
          <w:i/>
          <w:color w:val="auto"/>
          <w:sz w:val="20"/>
          <w:szCs w:val="20"/>
          <w:lang w:eastAsia="ar-SA"/>
        </w:rPr>
        <w:t>ZOZK/3</w:t>
      </w:r>
      <w:r w:rsidRPr="00E0295D">
        <w:rPr>
          <w:rFonts w:eastAsia="Times New Roman" w:cs="Times New Roman"/>
          <w:b/>
          <w:i/>
          <w:color w:val="auto"/>
          <w:sz w:val="20"/>
          <w:szCs w:val="20"/>
          <w:lang w:eastAsia="ar-SA"/>
        </w:rPr>
        <w:t>/</w:t>
      </w:r>
      <w:r w:rsidR="006D0DB8" w:rsidRPr="00E0295D">
        <w:rPr>
          <w:rFonts w:eastAsia="Times New Roman" w:cs="Times New Roman"/>
          <w:b/>
          <w:i/>
          <w:color w:val="auto"/>
          <w:sz w:val="20"/>
          <w:szCs w:val="20"/>
          <w:lang w:eastAsia="ar-SA"/>
        </w:rPr>
        <w:t>WIZ</w:t>
      </w:r>
      <w:r w:rsidRPr="00E0295D">
        <w:rPr>
          <w:rFonts w:eastAsia="Times New Roman" w:cs="Times New Roman"/>
          <w:b/>
          <w:i/>
          <w:color w:val="auto"/>
          <w:sz w:val="20"/>
          <w:szCs w:val="20"/>
          <w:lang w:eastAsia="ar-SA"/>
        </w:rPr>
        <w:t>/</w:t>
      </w:r>
      <w:r w:rsidR="00E0295D" w:rsidRPr="00E0295D">
        <w:rPr>
          <w:rFonts w:eastAsia="Times New Roman" w:cs="Times New Roman"/>
          <w:b/>
          <w:i/>
          <w:color w:val="auto"/>
          <w:sz w:val="20"/>
          <w:szCs w:val="20"/>
          <w:lang w:eastAsia="ar-SA"/>
        </w:rPr>
        <w:t>X</w:t>
      </w:r>
      <w:r w:rsidRPr="00E0295D">
        <w:rPr>
          <w:rFonts w:eastAsia="Times New Roman" w:cs="Times New Roman"/>
          <w:b/>
          <w:i/>
          <w:color w:val="auto"/>
          <w:sz w:val="20"/>
          <w:szCs w:val="20"/>
          <w:lang w:eastAsia="ar-SA"/>
        </w:rPr>
        <w:t>I/2022</w:t>
      </w:r>
    </w:p>
    <w:p w14:paraId="1010FF3C"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p>
    <w:p w14:paraId="771C6CFF" w14:textId="77777777" w:rsidR="00A96D5C" w:rsidRPr="00E0295D" w:rsidRDefault="00A96D5C" w:rsidP="001362B7">
      <w:pPr>
        <w:spacing w:after="0" w:line="240" w:lineRule="auto"/>
        <w:ind w:left="0" w:firstLine="0"/>
        <w:jc w:val="center"/>
        <w:rPr>
          <w:rFonts w:eastAsia="Times New Roman" w:cs="Times New Roman"/>
          <w:b/>
          <w:color w:val="auto"/>
          <w:sz w:val="28"/>
          <w:szCs w:val="28"/>
        </w:rPr>
      </w:pPr>
      <w:r w:rsidRPr="00E0295D">
        <w:rPr>
          <w:rFonts w:eastAsia="Times New Roman" w:cs="Times New Roman"/>
          <w:b/>
          <w:color w:val="auto"/>
          <w:sz w:val="28"/>
          <w:szCs w:val="28"/>
        </w:rPr>
        <w:t>UMOWA nr ........... /2022</w:t>
      </w:r>
    </w:p>
    <w:p w14:paraId="188E686D" w14:textId="77777777" w:rsidR="00A96D5C" w:rsidRPr="00E0295D" w:rsidRDefault="00A96D5C" w:rsidP="001362B7">
      <w:pPr>
        <w:spacing w:after="0" w:line="240" w:lineRule="auto"/>
        <w:ind w:left="0" w:firstLine="0"/>
        <w:jc w:val="center"/>
        <w:rPr>
          <w:rFonts w:eastAsia="Times New Roman" w:cs="Times New Roman"/>
          <w:b/>
          <w:color w:val="auto"/>
          <w:sz w:val="28"/>
          <w:szCs w:val="28"/>
        </w:rPr>
      </w:pPr>
      <w:r w:rsidRPr="00E0295D">
        <w:rPr>
          <w:rFonts w:eastAsia="Times New Roman" w:cs="Times New Roman"/>
          <w:color w:val="auto"/>
          <w:sz w:val="28"/>
          <w:szCs w:val="28"/>
        </w:rPr>
        <w:t xml:space="preserve">( umowa o dostawę ) </w:t>
      </w:r>
    </w:p>
    <w:p w14:paraId="2A48E5C1" w14:textId="77777777" w:rsidR="00A96D5C" w:rsidRPr="00E0295D" w:rsidRDefault="00A96D5C" w:rsidP="001362B7">
      <w:pPr>
        <w:spacing w:after="0" w:line="240" w:lineRule="auto"/>
        <w:ind w:left="0" w:firstLine="0"/>
        <w:rPr>
          <w:rFonts w:eastAsia="Times New Roman" w:cs="Times New Roman"/>
          <w:color w:val="auto"/>
          <w:sz w:val="20"/>
          <w:szCs w:val="20"/>
        </w:rPr>
      </w:pPr>
      <w:r w:rsidRPr="00E0295D">
        <w:rPr>
          <w:rFonts w:eastAsia="Times New Roman" w:cs="Times New Roman"/>
          <w:color w:val="auto"/>
          <w:sz w:val="20"/>
          <w:szCs w:val="20"/>
        </w:rPr>
        <w:t xml:space="preserve"> </w:t>
      </w:r>
    </w:p>
    <w:p w14:paraId="0B72E59E" w14:textId="3ABB5B58"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Zawarta w dniu ........................................................................................ w Wałbrzychu pomiędzy: </w:t>
      </w:r>
      <w:r w:rsidRPr="00E0295D">
        <w:rPr>
          <w:rFonts w:eastAsia="Times New Roman" w:cs="Times New Roman"/>
          <w:color w:val="auto"/>
          <w:sz w:val="20"/>
          <w:szCs w:val="20"/>
        </w:rPr>
        <w:br/>
        <w:t>Fundacją Edukacji Europejskiej z siedzibą w Wałbrzychu przy ul. Dmowskiego 2/4 (NIP:8862665090, REGON: 891423578), Reprezentowaną przez:</w:t>
      </w:r>
    </w:p>
    <w:p w14:paraId="51DFA0EF"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Mariolę Kruszyńską – Prezesa Zarządu, zwaną dalej „Zamawiającym”, </w:t>
      </w:r>
    </w:p>
    <w:p w14:paraId="0B2DD60E"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a </w:t>
      </w:r>
      <w:r w:rsidRPr="00E0295D">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87999C5" w14:textId="77777777" w:rsidR="00A96D5C" w:rsidRPr="00E0295D" w:rsidRDefault="00A96D5C" w:rsidP="001362B7">
      <w:pPr>
        <w:spacing w:after="0" w:line="240" w:lineRule="auto"/>
        <w:ind w:left="0" w:firstLine="0"/>
        <w:rPr>
          <w:rFonts w:eastAsia="Times New Roman" w:cs="Times New Roman"/>
          <w:color w:val="auto"/>
          <w:sz w:val="20"/>
          <w:szCs w:val="20"/>
        </w:rPr>
      </w:pPr>
      <w:r w:rsidRPr="00E0295D">
        <w:rPr>
          <w:rFonts w:eastAsia="Times New Roman" w:cs="Times New Roman"/>
          <w:color w:val="auto"/>
          <w:sz w:val="20"/>
          <w:szCs w:val="20"/>
        </w:rPr>
        <w:t xml:space="preserve"> </w:t>
      </w:r>
    </w:p>
    <w:p w14:paraId="6C0D0DBB"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1</w:t>
      </w:r>
    </w:p>
    <w:p w14:paraId="4BD49FD1" w14:textId="4C852454" w:rsidR="00A96D5C" w:rsidRPr="00E0295D" w:rsidRDefault="00A96D5C" w:rsidP="001362B7">
      <w:pPr>
        <w:pStyle w:val="Akapitzlist"/>
        <w:numPr>
          <w:ilvl w:val="0"/>
          <w:numId w:val="38"/>
        </w:numPr>
        <w:spacing w:after="0" w:line="240" w:lineRule="auto"/>
        <w:ind w:left="709" w:hanging="709"/>
        <w:jc w:val="both"/>
        <w:rPr>
          <w:rFonts w:ascii="Century Gothic" w:eastAsia="Times New Roman" w:hAnsi="Century Gothic" w:cs="Times New Roman"/>
          <w:sz w:val="20"/>
          <w:szCs w:val="20"/>
        </w:rPr>
      </w:pPr>
      <w:r w:rsidRPr="00E0295D">
        <w:rPr>
          <w:rFonts w:ascii="Century Gothic" w:eastAsia="Times New Roman" w:hAnsi="Century Gothic" w:cs="Times New Roman"/>
          <w:sz w:val="20"/>
          <w:szCs w:val="20"/>
        </w:rPr>
        <w:t xml:space="preserve">Zamawiający zleca, a Sprzedawca zobowiązuje się do </w:t>
      </w:r>
      <w:r w:rsidR="00DB0C17" w:rsidRPr="00E0295D">
        <w:rPr>
          <w:rFonts w:ascii="Century Gothic" w:eastAsia="Times New Roman" w:hAnsi="Century Gothic" w:cs="Times New Roman"/>
          <w:sz w:val="20"/>
          <w:szCs w:val="20"/>
        </w:rPr>
        <w:t>zakup i dostaw</w:t>
      </w:r>
      <w:r w:rsidR="00E0295D" w:rsidRPr="00E0295D">
        <w:rPr>
          <w:rFonts w:ascii="Century Gothic" w:eastAsia="Times New Roman" w:hAnsi="Century Gothic" w:cs="Times New Roman"/>
          <w:sz w:val="20"/>
          <w:szCs w:val="20"/>
        </w:rPr>
        <w:t>a</w:t>
      </w:r>
      <w:r w:rsidR="00DB0C17" w:rsidRPr="00E0295D">
        <w:rPr>
          <w:rFonts w:ascii="Century Gothic" w:eastAsia="Times New Roman" w:hAnsi="Century Gothic" w:cs="Times New Roman"/>
          <w:sz w:val="20"/>
          <w:szCs w:val="20"/>
        </w:rPr>
        <w:t xml:space="preserve"> wyposażenia pracowni systemów operacyjnych i sieci komputerowych do </w:t>
      </w:r>
      <w:r w:rsidR="00E0295D" w:rsidRPr="00E0295D">
        <w:rPr>
          <w:rFonts w:ascii="Century Gothic" w:eastAsia="Times New Roman" w:hAnsi="Century Gothic" w:cs="Times New Roman"/>
          <w:sz w:val="20"/>
          <w:szCs w:val="20"/>
        </w:rPr>
        <w:t>Zespołu Szkół Politechnicznych Energetyk</w:t>
      </w:r>
      <w:r w:rsidR="00DB0C17" w:rsidRPr="00E0295D">
        <w:rPr>
          <w:rFonts w:ascii="Century Gothic" w:eastAsia="Times New Roman" w:hAnsi="Century Gothic" w:cs="Times New Roman"/>
          <w:sz w:val="20"/>
          <w:szCs w:val="20"/>
        </w:rPr>
        <w:t xml:space="preserve"> </w:t>
      </w:r>
      <w:r w:rsidR="00E0295D" w:rsidRPr="00E0295D">
        <w:rPr>
          <w:rFonts w:ascii="Century Gothic" w:eastAsia="Times New Roman" w:hAnsi="Century Gothic" w:cs="Times New Roman"/>
          <w:sz w:val="20"/>
          <w:szCs w:val="20"/>
        </w:rPr>
        <w:br/>
      </w:r>
      <w:r w:rsidR="00DB0C17" w:rsidRPr="00E0295D">
        <w:rPr>
          <w:rFonts w:ascii="Century Gothic" w:eastAsia="Times New Roman" w:hAnsi="Century Gothic" w:cs="Times New Roman"/>
          <w:sz w:val="20"/>
          <w:szCs w:val="20"/>
        </w:rPr>
        <w:t>w Wałbrzychu</w:t>
      </w:r>
      <w:r w:rsidRPr="00E0295D">
        <w:rPr>
          <w:rFonts w:ascii="Century Gothic" w:eastAsia="Times New Roman" w:hAnsi="Century Gothic" w:cs="Times New Roman"/>
          <w:sz w:val="20"/>
          <w:szCs w:val="20"/>
        </w:rPr>
        <w:t xml:space="preserve"> w ramach </w:t>
      </w:r>
      <w:r w:rsidR="00DB0C17" w:rsidRPr="00E0295D">
        <w:rPr>
          <w:rFonts w:ascii="Century Gothic" w:eastAsia="Times New Roman" w:hAnsi="Century Gothic" w:cs="Times New Roman"/>
          <w:sz w:val="20"/>
          <w:szCs w:val="20"/>
        </w:rPr>
        <w:t xml:space="preserve">realizowanego </w:t>
      </w:r>
      <w:r w:rsidRPr="00E0295D">
        <w:rPr>
          <w:rFonts w:ascii="Century Gothic" w:eastAsia="Times New Roman" w:hAnsi="Century Gothic" w:cs="Times New Roman"/>
          <w:sz w:val="20"/>
          <w:szCs w:val="20"/>
        </w:rPr>
        <w:t>projektu „</w:t>
      </w:r>
      <w:r w:rsidR="00DB0C17" w:rsidRPr="00E0295D">
        <w:rPr>
          <w:rFonts w:ascii="Century Gothic" w:eastAsia="Times New Roman" w:hAnsi="Century Gothic" w:cs="Times New Roman"/>
          <w:sz w:val="20"/>
          <w:szCs w:val="20"/>
        </w:rPr>
        <w:t>WAŁBRZYSKI INKUBATOR ZAWODOWY - dostosowanie oferty edukacyjnej 4 zespołów szkół zawodowych w Wałbrzychu do potrzeb rynku pracy</w:t>
      </w:r>
      <w:r w:rsidRPr="00E0295D">
        <w:rPr>
          <w:rFonts w:ascii="Century Gothic" w:eastAsia="Times New Roman" w:hAnsi="Century Gothic" w:cs="Times New Roman"/>
          <w:sz w:val="20"/>
          <w:szCs w:val="20"/>
        </w:rPr>
        <w:t>”.</w:t>
      </w:r>
    </w:p>
    <w:p w14:paraId="3703E985" w14:textId="7AFAABF3" w:rsidR="00A96D5C" w:rsidRPr="00E0295D" w:rsidRDefault="00A96D5C" w:rsidP="001362B7">
      <w:pPr>
        <w:numPr>
          <w:ilvl w:val="0"/>
          <w:numId w:val="38"/>
        </w:numPr>
        <w:spacing w:after="200" w:line="240" w:lineRule="auto"/>
        <w:ind w:left="108" w:firstLine="0"/>
        <w:contextualSpacing/>
        <w:jc w:val="both"/>
        <w:rPr>
          <w:rFonts w:eastAsia="Times New Roman" w:cs="Times New Roman"/>
          <w:color w:val="auto"/>
          <w:sz w:val="20"/>
          <w:szCs w:val="20"/>
        </w:rPr>
      </w:pPr>
      <w:r w:rsidRPr="00E0295D">
        <w:rPr>
          <w:rFonts w:eastAsia="Times New Roman" w:cs="Times New Roman"/>
          <w:color w:val="auto"/>
          <w:sz w:val="20"/>
          <w:szCs w:val="20"/>
        </w:rPr>
        <w:t>Zakres przedmiotu umowy obejmuje dosta</w:t>
      </w:r>
      <w:r w:rsidR="00DB0C17" w:rsidRPr="00E0295D">
        <w:rPr>
          <w:rFonts w:eastAsia="Times New Roman" w:cs="Times New Roman"/>
          <w:color w:val="auto"/>
          <w:sz w:val="20"/>
          <w:szCs w:val="20"/>
        </w:rPr>
        <w:t>wę zgodnie z załącznikiem nr 2</w:t>
      </w:r>
      <w:r w:rsidR="00E0295D" w:rsidRPr="00E0295D">
        <w:rPr>
          <w:rFonts w:eastAsia="Times New Roman" w:cs="Times New Roman"/>
          <w:color w:val="auto"/>
          <w:sz w:val="20"/>
          <w:szCs w:val="20"/>
        </w:rPr>
        <w:t xml:space="preserve"> i</w:t>
      </w:r>
      <w:r w:rsidRPr="00E0295D">
        <w:rPr>
          <w:rFonts w:eastAsia="Times New Roman" w:cs="Times New Roman"/>
          <w:color w:val="auto"/>
          <w:sz w:val="20"/>
          <w:szCs w:val="20"/>
        </w:rPr>
        <w:t xml:space="preserve"> 2a specyfikacji do SIWZ. </w:t>
      </w:r>
    </w:p>
    <w:p w14:paraId="2C226FEE" w14:textId="04D1CDCA" w:rsidR="00A96D5C" w:rsidRPr="00E0295D" w:rsidRDefault="00A96D5C" w:rsidP="001362B7">
      <w:pPr>
        <w:numPr>
          <w:ilvl w:val="0"/>
          <w:numId w:val="38"/>
        </w:numPr>
        <w:spacing w:after="200" w:line="240" w:lineRule="auto"/>
        <w:ind w:left="108" w:firstLine="0"/>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Wykonawca zobowiązuje się wykonać przedmiot umowy zgodnie z warunkami określonymi </w:t>
      </w:r>
      <w:r w:rsidRPr="00E0295D">
        <w:rPr>
          <w:rFonts w:eastAsia="Times New Roman" w:cs="Times New Roman"/>
          <w:color w:val="auto"/>
          <w:sz w:val="20"/>
          <w:szCs w:val="20"/>
        </w:rPr>
        <w:br/>
        <w:t>w niniejszej umowie</w:t>
      </w:r>
      <w:r w:rsidR="00E0295D" w:rsidRPr="00E0295D">
        <w:rPr>
          <w:rFonts w:eastAsia="Times New Roman" w:cs="Times New Roman"/>
          <w:color w:val="auto"/>
          <w:sz w:val="20"/>
          <w:szCs w:val="20"/>
        </w:rPr>
        <w:t xml:space="preserve"> i Zapytaniu ofertowym nr ZOZK/3</w:t>
      </w:r>
      <w:r w:rsidRPr="00E0295D">
        <w:rPr>
          <w:rFonts w:eastAsia="Times New Roman" w:cs="Times New Roman"/>
          <w:color w:val="auto"/>
          <w:sz w:val="20"/>
          <w:szCs w:val="20"/>
        </w:rPr>
        <w:t>/</w:t>
      </w:r>
      <w:r w:rsidR="00DB0C17" w:rsidRPr="00E0295D">
        <w:rPr>
          <w:rFonts w:eastAsia="Times New Roman" w:cs="Times New Roman"/>
          <w:color w:val="auto"/>
          <w:sz w:val="20"/>
          <w:szCs w:val="20"/>
        </w:rPr>
        <w:t>WIZ/</w:t>
      </w:r>
      <w:r w:rsidR="00E0295D" w:rsidRPr="00E0295D">
        <w:rPr>
          <w:rFonts w:eastAsia="Times New Roman" w:cs="Times New Roman"/>
          <w:color w:val="auto"/>
          <w:sz w:val="20"/>
          <w:szCs w:val="20"/>
        </w:rPr>
        <w:t>X</w:t>
      </w:r>
      <w:r w:rsidR="00DB0C17" w:rsidRPr="00E0295D">
        <w:rPr>
          <w:rFonts w:eastAsia="Times New Roman" w:cs="Times New Roman"/>
          <w:color w:val="auto"/>
          <w:sz w:val="20"/>
          <w:szCs w:val="20"/>
        </w:rPr>
        <w:t xml:space="preserve">I/2022 z dnia </w:t>
      </w:r>
      <w:r w:rsidR="00E0295D" w:rsidRPr="00E0295D">
        <w:rPr>
          <w:rFonts w:eastAsia="Times New Roman" w:cs="Times New Roman"/>
          <w:color w:val="auto"/>
          <w:sz w:val="20"/>
          <w:szCs w:val="20"/>
        </w:rPr>
        <w:t>10.11</w:t>
      </w:r>
      <w:r w:rsidRPr="00E0295D">
        <w:rPr>
          <w:rFonts w:eastAsia="Times New Roman" w:cs="Times New Roman"/>
          <w:color w:val="auto"/>
          <w:sz w:val="20"/>
          <w:szCs w:val="20"/>
        </w:rPr>
        <w:t>.2022, stanowiącymi integralną część umowy.</w:t>
      </w:r>
    </w:p>
    <w:p w14:paraId="402CC46B" w14:textId="77777777" w:rsidR="00A96D5C" w:rsidRPr="00E0295D" w:rsidRDefault="00A96D5C" w:rsidP="001362B7">
      <w:pPr>
        <w:numPr>
          <w:ilvl w:val="0"/>
          <w:numId w:val="38"/>
        </w:numPr>
        <w:spacing w:after="200" w:line="240" w:lineRule="auto"/>
        <w:ind w:left="108" w:firstLine="0"/>
        <w:contextualSpacing/>
        <w:jc w:val="both"/>
        <w:rPr>
          <w:rFonts w:eastAsia="Times New Roman" w:cs="Times New Roman"/>
          <w:color w:val="auto"/>
          <w:sz w:val="20"/>
          <w:szCs w:val="20"/>
        </w:rPr>
      </w:pPr>
      <w:r w:rsidRPr="00E0295D">
        <w:rPr>
          <w:rFonts w:eastAsia="Times New Roman" w:cs="Times New Roman"/>
          <w:color w:val="auto"/>
          <w:sz w:val="20"/>
          <w:szCs w:val="20"/>
        </w:rPr>
        <w:t>Wykonawca zrealizuje przedmiot umowy z należytą starannością, w sposób, który zapewni prawidłową i terminową realizację przedmiotu umowy.</w:t>
      </w:r>
    </w:p>
    <w:p w14:paraId="1078173D" w14:textId="77777777" w:rsidR="00A96D5C" w:rsidRPr="00E0295D" w:rsidRDefault="00A96D5C" w:rsidP="001362B7">
      <w:pPr>
        <w:spacing w:after="200" w:line="240" w:lineRule="auto"/>
        <w:ind w:left="0" w:firstLine="0"/>
        <w:contextualSpacing/>
        <w:jc w:val="both"/>
        <w:rPr>
          <w:rFonts w:eastAsia="Times New Roman" w:cs="Times New Roman"/>
          <w:color w:val="auto"/>
          <w:sz w:val="20"/>
          <w:szCs w:val="20"/>
        </w:rPr>
      </w:pPr>
    </w:p>
    <w:p w14:paraId="6A2034E2"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2</w:t>
      </w:r>
    </w:p>
    <w:p w14:paraId="7099A501" w14:textId="77777777" w:rsidR="00A96D5C" w:rsidRPr="00E0295D" w:rsidRDefault="00A96D5C" w:rsidP="001362B7">
      <w:pPr>
        <w:numPr>
          <w:ilvl w:val="0"/>
          <w:numId w:val="39"/>
        </w:numPr>
        <w:spacing w:after="200" w:line="240" w:lineRule="auto"/>
        <w:ind w:left="108" w:firstLine="0"/>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Ustala się wynagrodzenie Wykonawcy zgodnie ze złożoną ceną ofertową w wysokości ......................................... zł brutto (słownie .................................................................................................... 00/100). </w:t>
      </w:r>
    </w:p>
    <w:p w14:paraId="515C0E93" w14:textId="77777777" w:rsidR="00A96D5C" w:rsidRPr="00E0295D" w:rsidRDefault="00A96D5C" w:rsidP="001362B7">
      <w:pPr>
        <w:numPr>
          <w:ilvl w:val="0"/>
          <w:numId w:val="39"/>
        </w:numPr>
        <w:spacing w:after="0" w:line="240" w:lineRule="auto"/>
        <w:ind w:left="108" w:firstLine="0"/>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Wynagrodzenie zawiera podatek VAT, koszt transportu. </w:t>
      </w:r>
    </w:p>
    <w:p w14:paraId="53A7F6F1" w14:textId="77777777" w:rsidR="00A96D5C" w:rsidRPr="00E0295D" w:rsidRDefault="00A96D5C" w:rsidP="001362B7">
      <w:pPr>
        <w:spacing w:after="200" w:line="240" w:lineRule="auto"/>
        <w:ind w:left="426" w:firstLine="0"/>
        <w:contextualSpacing/>
        <w:jc w:val="both"/>
        <w:rPr>
          <w:rFonts w:eastAsia="Times New Roman" w:cs="Times New Roman"/>
          <w:color w:val="auto"/>
          <w:sz w:val="20"/>
          <w:szCs w:val="20"/>
        </w:rPr>
      </w:pPr>
    </w:p>
    <w:p w14:paraId="6DB957B6"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3</w:t>
      </w:r>
    </w:p>
    <w:p w14:paraId="7A66CAFD" w14:textId="367DE9E2" w:rsidR="00A96D5C" w:rsidRPr="00E0295D" w:rsidRDefault="00A96D5C" w:rsidP="001362B7">
      <w:pPr>
        <w:widowControl w:val="0"/>
        <w:numPr>
          <w:ilvl w:val="0"/>
          <w:numId w:val="40"/>
        </w:numPr>
        <w:suppressAutoHyphens/>
        <w:spacing w:after="0" w:line="240" w:lineRule="auto"/>
        <w:ind w:left="0" w:firstLine="0"/>
        <w:contextualSpacing/>
        <w:jc w:val="both"/>
        <w:rPr>
          <w:rFonts w:eastAsia="Times New Roman" w:cs="Times New Roman"/>
          <w:color w:val="auto"/>
          <w:sz w:val="20"/>
          <w:szCs w:val="20"/>
        </w:rPr>
      </w:pPr>
      <w:r w:rsidRPr="00E0295D">
        <w:rPr>
          <w:rFonts w:eastAsia="Times New Roman" w:cs="Times New Roman"/>
          <w:color w:val="auto"/>
          <w:sz w:val="20"/>
          <w:szCs w:val="20"/>
        </w:rPr>
        <w:t>Miejscem dostawy przedmiotu umowy jest</w:t>
      </w:r>
      <w:r w:rsidR="00E0295D" w:rsidRPr="00E0295D">
        <w:rPr>
          <w:rFonts w:eastAsia="Times New Roman" w:cs="Times New Roman"/>
          <w:color w:val="auto"/>
          <w:sz w:val="20"/>
          <w:szCs w:val="20"/>
        </w:rPr>
        <w:t xml:space="preserve">  </w:t>
      </w:r>
      <w:r w:rsidR="00DB0C17" w:rsidRPr="00E0295D">
        <w:rPr>
          <w:rFonts w:eastAsia="Times New Roman" w:cs="Times New Roman"/>
          <w:color w:val="auto"/>
          <w:sz w:val="20"/>
          <w:szCs w:val="20"/>
        </w:rPr>
        <w:t>Zespół Szkół Politechnicznych Energ</w:t>
      </w:r>
      <w:r w:rsidR="00E0295D" w:rsidRPr="00E0295D">
        <w:rPr>
          <w:rFonts w:eastAsia="Times New Roman" w:cs="Times New Roman"/>
          <w:color w:val="auto"/>
          <w:sz w:val="20"/>
          <w:szCs w:val="20"/>
        </w:rPr>
        <w:t xml:space="preserve">etyk przy ul. Al. Wyzwolenia 5 </w:t>
      </w:r>
      <w:r w:rsidR="00DB0C17" w:rsidRPr="00E0295D">
        <w:rPr>
          <w:rFonts w:eastAsia="Times New Roman" w:cs="Times New Roman"/>
          <w:color w:val="auto"/>
          <w:sz w:val="20"/>
          <w:szCs w:val="20"/>
        </w:rPr>
        <w:t>w Wałbrzychu.</w:t>
      </w:r>
      <w:r w:rsidRPr="00E0295D">
        <w:rPr>
          <w:rFonts w:eastAsia="Andale Sans UI" w:cs="Arial"/>
          <w:color w:val="auto"/>
          <w:kern w:val="2"/>
          <w:sz w:val="20"/>
          <w:szCs w:val="20"/>
        </w:rPr>
        <w:t xml:space="preserve"> </w:t>
      </w:r>
    </w:p>
    <w:p w14:paraId="54863F13" w14:textId="7E54254E" w:rsidR="00A96D5C" w:rsidRPr="00E0295D"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Wykonani</w:t>
      </w:r>
      <w:r w:rsidR="00E80483" w:rsidRPr="00E0295D">
        <w:rPr>
          <w:rFonts w:eastAsia="Times New Roman" w:cs="Times New Roman"/>
          <w:color w:val="auto"/>
          <w:sz w:val="20"/>
          <w:szCs w:val="20"/>
        </w:rPr>
        <w:t>e przedmiotu umowy nastąpi do 31</w:t>
      </w:r>
      <w:r w:rsidRPr="00E0295D">
        <w:rPr>
          <w:rFonts w:eastAsia="Times New Roman" w:cs="Times New Roman"/>
          <w:color w:val="auto"/>
          <w:sz w:val="20"/>
          <w:szCs w:val="20"/>
        </w:rPr>
        <w:t xml:space="preserve"> </w:t>
      </w:r>
      <w:r w:rsidR="00E0295D" w:rsidRPr="00E0295D">
        <w:rPr>
          <w:rFonts w:eastAsia="Times New Roman" w:cs="Times New Roman"/>
          <w:color w:val="auto"/>
          <w:sz w:val="20"/>
          <w:szCs w:val="20"/>
        </w:rPr>
        <w:t>grudnia</w:t>
      </w:r>
      <w:r w:rsidR="00240F77" w:rsidRPr="00E0295D">
        <w:rPr>
          <w:rFonts w:eastAsia="Times New Roman" w:cs="Times New Roman"/>
          <w:color w:val="auto"/>
          <w:sz w:val="20"/>
          <w:szCs w:val="20"/>
        </w:rPr>
        <w:t xml:space="preserve"> </w:t>
      </w:r>
      <w:r w:rsidRPr="00E0295D">
        <w:rPr>
          <w:rFonts w:eastAsia="Times New Roman" w:cs="Times New Roman"/>
          <w:color w:val="auto"/>
          <w:sz w:val="20"/>
          <w:szCs w:val="20"/>
        </w:rPr>
        <w:t xml:space="preserve">2022r. </w:t>
      </w:r>
    </w:p>
    <w:p w14:paraId="3D2E9CC9" w14:textId="55F69A2D" w:rsidR="00A96D5C" w:rsidRPr="00E0295D"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Realizacja przedmiotu umowy zostanie dokonana po uprzednim uzgodnieniu wsz</w:t>
      </w:r>
      <w:r w:rsidR="006F2347" w:rsidRPr="00E0295D">
        <w:rPr>
          <w:rFonts w:eastAsia="Times New Roman" w:cs="Times New Roman"/>
          <w:color w:val="auto"/>
          <w:sz w:val="20"/>
          <w:szCs w:val="20"/>
        </w:rPr>
        <w:t>y</w:t>
      </w:r>
      <w:r w:rsidR="00E0295D" w:rsidRPr="00E0295D">
        <w:rPr>
          <w:rFonts w:eastAsia="Times New Roman" w:cs="Times New Roman"/>
          <w:color w:val="auto"/>
          <w:sz w:val="20"/>
          <w:szCs w:val="20"/>
        </w:rPr>
        <w:t xml:space="preserve">stkich szczegółów </w:t>
      </w:r>
      <w:r w:rsidR="00E0295D" w:rsidRPr="00E0295D">
        <w:rPr>
          <w:rFonts w:eastAsia="Times New Roman" w:cs="Times New Roman"/>
          <w:color w:val="auto"/>
          <w:sz w:val="20"/>
          <w:szCs w:val="20"/>
        </w:rPr>
        <w:br/>
        <w:t>z Dyrektorem</w:t>
      </w:r>
      <w:r w:rsidR="006F2347" w:rsidRPr="00E0295D">
        <w:rPr>
          <w:rFonts w:eastAsia="Times New Roman" w:cs="Times New Roman"/>
          <w:color w:val="auto"/>
          <w:sz w:val="20"/>
          <w:szCs w:val="20"/>
        </w:rPr>
        <w:t xml:space="preserve"> wyżej wymienion</w:t>
      </w:r>
      <w:r w:rsidR="00E0295D" w:rsidRPr="00E0295D">
        <w:rPr>
          <w:rFonts w:eastAsia="Times New Roman" w:cs="Times New Roman"/>
          <w:color w:val="auto"/>
          <w:sz w:val="20"/>
          <w:szCs w:val="20"/>
        </w:rPr>
        <w:t>ej</w:t>
      </w:r>
      <w:r w:rsidR="006F2347" w:rsidRPr="00E0295D">
        <w:rPr>
          <w:rFonts w:eastAsia="Times New Roman" w:cs="Times New Roman"/>
          <w:color w:val="auto"/>
          <w:sz w:val="20"/>
          <w:szCs w:val="20"/>
        </w:rPr>
        <w:t xml:space="preserve"> szk</w:t>
      </w:r>
      <w:r w:rsidR="00E0295D" w:rsidRPr="00E0295D">
        <w:rPr>
          <w:rFonts w:eastAsia="Times New Roman" w:cs="Times New Roman"/>
          <w:color w:val="auto"/>
          <w:sz w:val="20"/>
          <w:szCs w:val="20"/>
        </w:rPr>
        <w:t>oły</w:t>
      </w:r>
      <w:r w:rsidRPr="00E0295D">
        <w:rPr>
          <w:rFonts w:eastAsia="Times New Roman" w:cs="Times New Roman"/>
          <w:color w:val="auto"/>
          <w:sz w:val="20"/>
          <w:szCs w:val="20"/>
        </w:rPr>
        <w:t>.</w:t>
      </w:r>
    </w:p>
    <w:p w14:paraId="40419F8A" w14:textId="77777777" w:rsidR="00A96D5C" w:rsidRPr="00E0295D"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309246C7" w14:textId="77777777" w:rsidR="00A96D5C" w:rsidRPr="003B5258"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Własność </w:t>
      </w:r>
      <w:r w:rsidRPr="003B5258">
        <w:rPr>
          <w:rFonts w:eastAsia="Times New Roman" w:cs="Times New Roman"/>
          <w:color w:val="auto"/>
          <w:sz w:val="20"/>
          <w:szCs w:val="20"/>
        </w:rPr>
        <w:t>przedmiotu umowy przechodzi na Zamawiającego z chwilą dostarczenia go w miejsce wskazane w ust. 3.</w:t>
      </w:r>
    </w:p>
    <w:p w14:paraId="76B20B5E" w14:textId="77777777" w:rsidR="00A96D5C" w:rsidRPr="00E0295D"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3B5258">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w:t>
      </w:r>
      <w:r w:rsidRPr="00E0295D">
        <w:rPr>
          <w:rFonts w:eastAsia="Times New Roman" w:cs="Times New Roman"/>
          <w:color w:val="auto"/>
          <w:sz w:val="20"/>
          <w:szCs w:val="20"/>
        </w:rPr>
        <w:t>fakcie w formie pisemnej Zamawiającego. W informacji należy wskazać dane identyfikujące Podwykonawcę / Podwykonawców oraz rodzaj realizacji zadań lub jego części.</w:t>
      </w:r>
    </w:p>
    <w:p w14:paraId="276B1581" w14:textId="77777777" w:rsidR="00A96D5C" w:rsidRPr="00E0295D" w:rsidRDefault="00A96D5C" w:rsidP="001362B7">
      <w:pPr>
        <w:widowControl w:val="0"/>
        <w:numPr>
          <w:ilvl w:val="0"/>
          <w:numId w:val="40"/>
        </w:numPr>
        <w:suppressAutoHyphens/>
        <w:spacing w:after="0" w:line="240" w:lineRule="auto"/>
        <w:ind w:left="426" w:hanging="426"/>
        <w:contextualSpacing/>
        <w:jc w:val="both"/>
        <w:rPr>
          <w:rFonts w:eastAsia="Times New Roman" w:cs="Times New Roman"/>
          <w:color w:val="auto"/>
          <w:sz w:val="20"/>
          <w:szCs w:val="20"/>
        </w:rPr>
      </w:pPr>
      <w:r w:rsidRPr="00E0295D">
        <w:rPr>
          <w:rFonts w:eastAsia="Calibri" w:cs="Arial"/>
          <w:color w:val="auto"/>
          <w:sz w:val="20"/>
          <w:szCs w:val="20"/>
          <w:lang w:eastAsia="en-US"/>
        </w:rPr>
        <w:t xml:space="preserve">Wykonawca zobowiązany jest do: </w:t>
      </w:r>
    </w:p>
    <w:p w14:paraId="5224AF2F" w14:textId="77777777" w:rsidR="00A96D5C" w:rsidRPr="00E0295D" w:rsidRDefault="00A96D5C" w:rsidP="001362B7">
      <w:pPr>
        <w:numPr>
          <w:ilvl w:val="0"/>
          <w:numId w:val="49"/>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64617630" w14:textId="77777777" w:rsidR="00A96D5C" w:rsidRPr="00E0295D" w:rsidRDefault="00A96D5C" w:rsidP="001362B7">
      <w:pPr>
        <w:numPr>
          <w:ilvl w:val="0"/>
          <w:numId w:val="49"/>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ponoszenia pełnej odpowiedzialności za jakość i terminowość realizacji przedmiotu umowy,</w:t>
      </w:r>
    </w:p>
    <w:p w14:paraId="0A0000A8" w14:textId="77777777" w:rsidR="00A96D5C" w:rsidRPr="00E0295D" w:rsidRDefault="00A96D5C" w:rsidP="001362B7">
      <w:pPr>
        <w:numPr>
          <w:ilvl w:val="0"/>
          <w:numId w:val="49"/>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ponoszenia odpowiedzialności na zasadach ogólnych, za szkody wynikłe w czasie realizacji przedmiotu umowy.</w:t>
      </w:r>
    </w:p>
    <w:p w14:paraId="3D25F21E" w14:textId="77777777" w:rsidR="00A96D5C" w:rsidRPr="00E0295D" w:rsidRDefault="00A96D5C" w:rsidP="001362B7">
      <w:pPr>
        <w:numPr>
          <w:ilvl w:val="0"/>
          <w:numId w:val="40"/>
        </w:numPr>
        <w:autoSpaceDE w:val="0"/>
        <w:autoSpaceDN w:val="0"/>
        <w:adjustRightInd w:val="0"/>
        <w:spacing w:after="0" w:line="240" w:lineRule="auto"/>
        <w:ind w:left="426"/>
        <w:contextualSpacing/>
        <w:jc w:val="both"/>
        <w:rPr>
          <w:rFonts w:eastAsia="Calibri" w:cs="Arial"/>
          <w:color w:val="auto"/>
          <w:sz w:val="20"/>
          <w:szCs w:val="20"/>
          <w:lang w:eastAsia="en-US"/>
        </w:rPr>
      </w:pPr>
      <w:r w:rsidRPr="00E0295D">
        <w:rPr>
          <w:rFonts w:eastAsia="Calibri" w:cs="Arial"/>
          <w:color w:val="auto"/>
          <w:sz w:val="20"/>
          <w:szCs w:val="20"/>
          <w:lang w:eastAsia="en-US"/>
        </w:rPr>
        <w:t xml:space="preserve">Wykonawca jest zobowiązany wraz z dostarczanym sprzętem w ramach realizacji przedmiotu umowy dostarczyć do Zamawiającego: </w:t>
      </w:r>
    </w:p>
    <w:p w14:paraId="73C62E81" w14:textId="77777777" w:rsidR="00A96D5C" w:rsidRPr="00E0295D" w:rsidRDefault="00A96D5C" w:rsidP="001362B7">
      <w:pPr>
        <w:numPr>
          <w:ilvl w:val="0"/>
          <w:numId w:val="50"/>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Instrukcje obsługi poszczególnych sprzętów,</w:t>
      </w:r>
    </w:p>
    <w:p w14:paraId="14F30141" w14:textId="77777777" w:rsidR="00A96D5C" w:rsidRPr="00E0295D" w:rsidRDefault="00A96D5C" w:rsidP="001362B7">
      <w:pPr>
        <w:numPr>
          <w:ilvl w:val="0"/>
          <w:numId w:val="50"/>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kartę gwarancyjną lub karty gwarancyjne, wypełnioną/</w:t>
      </w:r>
      <w:proofErr w:type="spellStart"/>
      <w:r w:rsidRPr="00E0295D">
        <w:rPr>
          <w:rFonts w:eastAsia="Calibri" w:cs="Arial"/>
          <w:color w:val="auto"/>
          <w:sz w:val="20"/>
          <w:szCs w:val="20"/>
          <w:lang w:eastAsia="en-US"/>
        </w:rPr>
        <w:t>ne</w:t>
      </w:r>
      <w:proofErr w:type="spellEnd"/>
      <w:r w:rsidRPr="00E0295D">
        <w:rPr>
          <w:rFonts w:eastAsia="Calibri" w:cs="Arial"/>
          <w:color w:val="auto"/>
          <w:sz w:val="20"/>
          <w:szCs w:val="20"/>
          <w:lang w:eastAsia="en-US"/>
        </w:rPr>
        <w:t xml:space="preserve"> czytelnie i bez poprawek z wypisanym </w:t>
      </w:r>
      <w:r w:rsidRPr="00E0295D">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4983CDCA" w14:textId="77777777" w:rsidR="00A96D5C" w:rsidRPr="00E0295D" w:rsidRDefault="00A96D5C" w:rsidP="001362B7">
      <w:pPr>
        <w:numPr>
          <w:ilvl w:val="0"/>
          <w:numId w:val="50"/>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 xml:space="preserve">certyfikaty CE lub świadectwa zgodności, </w:t>
      </w:r>
    </w:p>
    <w:p w14:paraId="607A9A8B" w14:textId="77777777" w:rsidR="00A96D5C" w:rsidRPr="00E0295D" w:rsidRDefault="00A96D5C" w:rsidP="001362B7">
      <w:pPr>
        <w:numPr>
          <w:ilvl w:val="0"/>
          <w:numId w:val="50"/>
        </w:numPr>
        <w:autoSpaceDE w:val="0"/>
        <w:autoSpaceDN w:val="0"/>
        <w:adjustRightInd w:val="0"/>
        <w:spacing w:after="0" w:line="240" w:lineRule="auto"/>
        <w:contextualSpacing/>
        <w:jc w:val="both"/>
        <w:rPr>
          <w:rFonts w:eastAsia="Calibri" w:cs="Arial"/>
          <w:color w:val="auto"/>
          <w:sz w:val="20"/>
          <w:szCs w:val="20"/>
          <w:lang w:eastAsia="en-US"/>
        </w:rPr>
      </w:pPr>
      <w:r w:rsidRPr="00E0295D">
        <w:rPr>
          <w:rFonts w:eastAsia="Calibri" w:cs="Arial"/>
          <w:color w:val="auto"/>
          <w:sz w:val="20"/>
          <w:szCs w:val="20"/>
          <w:lang w:eastAsia="en-US"/>
        </w:rPr>
        <w:t>wykaz dostarczonego towaru, zawierającym numery seryjne poszczególnych urządzeń.</w:t>
      </w:r>
    </w:p>
    <w:p w14:paraId="5A87B05E" w14:textId="77777777" w:rsidR="00A96D5C" w:rsidRPr="0093279D" w:rsidRDefault="00A96D5C" w:rsidP="001362B7">
      <w:pPr>
        <w:spacing w:after="0" w:line="240" w:lineRule="auto"/>
        <w:ind w:left="0" w:firstLine="0"/>
        <w:jc w:val="center"/>
        <w:rPr>
          <w:rFonts w:eastAsia="Times New Roman" w:cs="Times New Roman"/>
          <w:b/>
          <w:color w:val="FF0000"/>
          <w:sz w:val="20"/>
          <w:szCs w:val="20"/>
        </w:rPr>
      </w:pPr>
    </w:p>
    <w:p w14:paraId="2285F93E"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4</w:t>
      </w:r>
    </w:p>
    <w:p w14:paraId="08B77301" w14:textId="77777777" w:rsidR="00A96D5C" w:rsidRPr="00E0295D" w:rsidRDefault="00A96D5C" w:rsidP="001362B7">
      <w:pPr>
        <w:numPr>
          <w:ilvl w:val="0"/>
          <w:numId w:val="48"/>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00C398AD" w14:textId="4318A57E" w:rsidR="00A96D5C" w:rsidRPr="00E0295D" w:rsidRDefault="00A96D5C" w:rsidP="001362B7">
      <w:pPr>
        <w:numPr>
          <w:ilvl w:val="0"/>
          <w:numId w:val="48"/>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Podstawą do wystawienia faktury za przedmiot umowy będzie protokół odbioru bezus</w:t>
      </w:r>
      <w:r w:rsidR="00E0295D" w:rsidRPr="00E0295D">
        <w:rPr>
          <w:rFonts w:eastAsia="Times New Roman" w:cs="Times New Roman"/>
          <w:color w:val="auto"/>
          <w:sz w:val="20"/>
          <w:szCs w:val="20"/>
        </w:rPr>
        <w:t xml:space="preserve">terkowy podpisany przez Dyrektora </w:t>
      </w:r>
      <w:r w:rsidR="006F2347" w:rsidRPr="00E0295D">
        <w:rPr>
          <w:rFonts w:eastAsia="Times New Roman" w:cs="Times New Roman"/>
          <w:color w:val="auto"/>
          <w:sz w:val="20"/>
          <w:szCs w:val="20"/>
        </w:rPr>
        <w:t>Zesp</w:t>
      </w:r>
      <w:r w:rsidR="00E0295D" w:rsidRPr="00E0295D">
        <w:rPr>
          <w:rFonts w:eastAsia="Times New Roman" w:cs="Times New Roman"/>
          <w:color w:val="auto"/>
          <w:sz w:val="20"/>
          <w:szCs w:val="20"/>
        </w:rPr>
        <w:t>ołu</w:t>
      </w:r>
      <w:r w:rsidR="006F2347" w:rsidRPr="00E0295D">
        <w:rPr>
          <w:rFonts w:eastAsia="Times New Roman" w:cs="Times New Roman"/>
          <w:color w:val="auto"/>
          <w:sz w:val="20"/>
          <w:szCs w:val="20"/>
        </w:rPr>
        <w:t xml:space="preserve"> Szkół Politechnicznych Energetyk lub osobę </w:t>
      </w:r>
      <w:r w:rsidRPr="00E0295D">
        <w:rPr>
          <w:rFonts w:eastAsia="Times New Roman" w:cs="Times New Roman"/>
          <w:color w:val="auto"/>
          <w:sz w:val="20"/>
          <w:szCs w:val="20"/>
        </w:rPr>
        <w:t xml:space="preserve"> upoważnioną.</w:t>
      </w:r>
    </w:p>
    <w:p w14:paraId="6AC4D7DF" w14:textId="77777777" w:rsidR="00A96D5C" w:rsidRPr="00E0295D" w:rsidRDefault="00A96D5C" w:rsidP="001362B7">
      <w:pPr>
        <w:numPr>
          <w:ilvl w:val="0"/>
          <w:numId w:val="48"/>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Fakturę należy wystawić na:</w:t>
      </w:r>
    </w:p>
    <w:p w14:paraId="1C9A7A9B" w14:textId="77777777" w:rsidR="00A96D5C" w:rsidRPr="00E0295D" w:rsidRDefault="00A96D5C" w:rsidP="001362B7">
      <w:pPr>
        <w:spacing w:after="200" w:line="240" w:lineRule="auto"/>
        <w:ind w:left="426" w:firstLine="0"/>
        <w:contextualSpacing/>
        <w:jc w:val="both"/>
        <w:rPr>
          <w:rFonts w:eastAsia="Times New Roman" w:cs="Times New Roman"/>
          <w:color w:val="auto"/>
          <w:sz w:val="20"/>
          <w:szCs w:val="20"/>
        </w:rPr>
      </w:pPr>
      <w:r w:rsidRPr="00E0295D">
        <w:rPr>
          <w:rFonts w:eastAsia="Times New Roman" w:cs="Times New Roman"/>
          <w:color w:val="auto"/>
          <w:sz w:val="20"/>
          <w:szCs w:val="20"/>
        </w:rPr>
        <w:t>Fundacja Edukacji Europejskiej</w:t>
      </w:r>
    </w:p>
    <w:p w14:paraId="6D5E3D3C" w14:textId="77777777" w:rsidR="00A96D5C" w:rsidRPr="00E0295D" w:rsidRDefault="00A96D5C" w:rsidP="001362B7">
      <w:pPr>
        <w:spacing w:after="200" w:line="240" w:lineRule="auto"/>
        <w:ind w:left="426" w:firstLine="0"/>
        <w:contextualSpacing/>
        <w:jc w:val="both"/>
        <w:rPr>
          <w:rFonts w:eastAsia="Times New Roman" w:cs="Times New Roman"/>
          <w:color w:val="auto"/>
          <w:sz w:val="20"/>
          <w:szCs w:val="20"/>
        </w:rPr>
      </w:pPr>
      <w:r w:rsidRPr="00E0295D">
        <w:rPr>
          <w:rFonts w:eastAsia="Times New Roman" w:cs="Times New Roman"/>
          <w:color w:val="auto"/>
          <w:sz w:val="20"/>
          <w:szCs w:val="20"/>
        </w:rPr>
        <w:t>ul. R. Dmowskiego 2/4</w:t>
      </w:r>
    </w:p>
    <w:p w14:paraId="53601816" w14:textId="77777777" w:rsidR="00A96D5C" w:rsidRPr="00E0295D" w:rsidRDefault="00A96D5C" w:rsidP="001362B7">
      <w:pPr>
        <w:spacing w:after="200" w:line="240" w:lineRule="auto"/>
        <w:ind w:left="426" w:firstLine="0"/>
        <w:contextualSpacing/>
        <w:jc w:val="both"/>
        <w:rPr>
          <w:rFonts w:eastAsia="Times New Roman" w:cs="Times New Roman"/>
          <w:color w:val="auto"/>
          <w:sz w:val="20"/>
          <w:szCs w:val="20"/>
        </w:rPr>
      </w:pPr>
      <w:r w:rsidRPr="00E0295D">
        <w:rPr>
          <w:rFonts w:eastAsia="Times New Roman" w:cs="Times New Roman"/>
          <w:color w:val="auto"/>
          <w:sz w:val="20"/>
          <w:szCs w:val="20"/>
        </w:rPr>
        <w:t>58-300 Wałbrzych</w:t>
      </w:r>
    </w:p>
    <w:p w14:paraId="2888F669" w14:textId="77777777" w:rsidR="00A96D5C" w:rsidRPr="00E0295D" w:rsidRDefault="00A96D5C" w:rsidP="001362B7">
      <w:pPr>
        <w:spacing w:after="0" w:line="240" w:lineRule="auto"/>
        <w:ind w:left="426" w:firstLine="0"/>
        <w:contextualSpacing/>
        <w:jc w:val="both"/>
        <w:rPr>
          <w:rFonts w:eastAsia="Times New Roman" w:cs="Times New Roman"/>
          <w:color w:val="auto"/>
          <w:sz w:val="20"/>
          <w:szCs w:val="20"/>
        </w:rPr>
      </w:pPr>
      <w:r w:rsidRPr="00E0295D">
        <w:rPr>
          <w:rFonts w:eastAsia="Times New Roman" w:cs="Times New Roman"/>
          <w:color w:val="auto"/>
          <w:sz w:val="20"/>
          <w:szCs w:val="20"/>
        </w:rPr>
        <w:t>NIP 886 26 65 090</w:t>
      </w:r>
    </w:p>
    <w:p w14:paraId="2961DBA2" w14:textId="77777777" w:rsidR="00A96D5C" w:rsidRPr="00E0295D" w:rsidRDefault="00A96D5C" w:rsidP="001362B7">
      <w:pPr>
        <w:numPr>
          <w:ilvl w:val="0"/>
          <w:numId w:val="48"/>
        </w:numPr>
        <w:spacing w:after="200" w:line="240" w:lineRule="auto"/>
        <w:ind w:left="426"/>
        <w:contextualSpacing/>
        <w:jc w:val="both"/>
        <w:rPr>
          <w:rFonts w:eastAsia="Times New Roman" w:cs="Times New Roman"/>
          <w:color w:val="auto"/>
          <w:sz w:val="20"/>
          <w:szCs w:val="20"/>
        </w:rPr>
      </w:pPr>
      <w:r w:rsidRPr="00E0295D">
        <w:rPr>
          <w:rFonts w:eastAsia="Times New Roman" w:cs="Times New Roman"/>
          <w:color w:val="auto"/>
          <w:sz w:val="20"/>
          <w:szCs w:val="20"/>
        </w:rPr>
        <w:t>Fakturę należy dostarczyć do siedziby biura Fundacji Edukacji Europejskiej w Wałbrzychu.</w:t>
      </w:r>
    </w:p>
    <w:p w14:paraId="2A33A640"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5</w:t>
      </w:r>
    </w:p>
    <w:p w14:paraId="1A7DBB45"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Strony postanawiają, że obowiązującą je formą odszkodowania, mogą być kary umowne, naliczane według następujących zasad: </w:t>
      </w:r>
    </w:p>
    <w:p w14:paraId="64860D9F"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05C57883"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03ACF4B6"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Zamawiający płaci Sprzedawcy karę umowną za pełne lub częściowe odstąpienie od umowy </w:t>
      </w:r>
      <w:r w:rsidRPr="00E0295D">
        <w:rPr>
          <w:rFonts w:eastAsia="Times New Roman" w:cs="Times New Roman"/>
          <w:color w:val="auto"/>
          <w:sz w:val="20"/>
          <w:szCs w:val="20"/>
        </w:rPr>
        <w:br/>
        <w:t xml:space="preserve">z przyczyn, za które odpowiada Zamawiający w wysokości 5 % wynagrodzenia brutto określonego w § 2 ust. 1. </w:t>
      </w:r>
    </w:p>
    <w:p w14:paraId="1D34A9A9"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85D6D13"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E0295D">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032E199E"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93279D">
        <w:rPr>
          <w:rFonts w:eastAsia="Times New Roman" w:cs="Times New Roman"/>
          <w:color w:val="FF0000"/>
          <w:sz w:val="20"/>
          <w:szCs w:val="20"/>
        </w:rPr>
        <w:t xml:space="preserve">W </w:t>
      </w:r>
      <w:r w:rsidRPr="00E0295D">
        <w:rPr>
          <w:rFonts w:eastAsia="Times New Roman" w:cs="Times New Roman"/>
          <w:color w:val="auto"/>
          <w:sz w:val="20"/>
          <w:szCs w:val="20"/>
        </w:rPr>
        <w:t>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1A998038" w14:textId="77777777" w:rsidR="00A96D5C" w:rsidRPr="00E0295D" w:rsidRDefault="00A96D5C" w:rsidP="001362B7">
      <w:pPr>
        <w:numPr>
          <w:ilvl w:val="0"/>
          <w:numId w:val="41"/>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Odstąpienie od umowy powinno nastąpić w formie pisemnej pod rygorem nieważności i powinno zawierać uzasadnienie. </w:t>
      </w:r>
    </w:p>
    <w:p w14:paraId="0DD89235" w14:textId="77777777" w:rsidR="00A96D5C" w:rsidRPr="00E0295D" w:rsidRDefault="00A96D5C" w:rsidP="001362B7">
      <w:pPr>
        <w:spacing w:after="0" w:line="240" w:lineRule="auto"/>
        <w:ind w:left="0" w:firstLine="0"/>
        <w:rPr>
          <w:rFonts w:eastAsia="Times New Roman" w:cs="Times New Roman"/>
          <w:color w:val="auto"/>
          <w:sz w:val="20"/>
          <w:szCs w:val="20"/>
        </w:rPr>
      </w:pPr>
    </w:p>
    <w:p w14:paraId="486DA5AA"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6</w:t>
      </w:r>
    </w:p>
    <w:p w14:paraId="31793D41"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E0295D">
        <w:rPr>
          <w:rFonts w:eastAsia="Times New Roman" w:cs="Times New Roman"/>
          <w:color w:val="auto"/>
          <w:sz w:val="20"/>
          <w:szCs w:val="20"/>
        </w:rPr>
        <w:br/>
        <w:t xml:space="preserve">w protokole odbioru gwarancyjnego lub otrzymanie oświadczenia doręczonego w sposób określony </w:t>
      </w:r>
      <w:r w:rsidRPr="00E0295D">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132FBFEE"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E0295D">
        <w:rPr>
          <w:rFonts w:eastAsia="Times New Roman" w:cs="Times New Roman"/>
          <w:color w:val="auto"/>
          <w:sz w:val="20"/>
          <w:szCs w:val="20"/>
        </w:rPr>
        <w:br/>
        <w:t xml:space="preserve">w protokole odbioru gwarancyjnego. </w:t>
      </w:r>
    </w:p>
    <w:p w14:paraId="29E2D4B8"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E0766B7"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CFC6C71"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AD935E4"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79F55BFE"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Sprzedawca zapewnia, że użyte materiały, wykonywane prace i ich efekty będą zgodne </w:t>
      </w:r>
      <w:r w:rsidRPr="00E0295D">
        <w:rPr>
          <w:rFonts w:eastAsia="Times New Roman" w:cs="Times New Roman"/>
          <w:color w:val="auto"/>
          <w:sz w:val="20"/>
          <w:szCs w:val="20"/>
        </w:rPr>
        <w:br/>
        <w:t xml:space="preserve">z obowiązującymi przepisami, normami i normatywami technicznymi obowiązującymi w Polsce. </w:t>
      </w:r>
    </w:p>
    <w:p w14:paraId="54D71C54"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B66A27F" w14:textId="77777777" w:rsidR="00A96D5C" w:rsidRPr="00E0295D" w:rsidRDefault="00A96D5C" w:rsidP="001362B7">
      <w:pPr>
        <w:numPr>
          <w:ilvl w:val="0"/>
          <w:numId w:val="42"/>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7AC81200" w14:textId="77777777" w:rsidR="00A96D5C" w:rsidRPr="00E0295D" w:rsidRDefault="00A96D5C" w:rsidP="001362B7">
      <w:pPr>
        <w:spacing w:after="0" w:line="240" w:lineRule="auto"/>
        <w:ind w:left="0" w:firstLine="0"/>
        <w:rPr>
          <w:rFonts w:eastAsia="Times New Roman" w:cs="Times New Roman"/>
          <w:b/>
          <w:color w:val="auto"/>
          <w:sz w:val="20"/>
          <w:szCs w:val="20"/>
        </w:rPr>
      </w:pPr>
    </w:p>
    <w:p w14:paraId="68678E3F"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7</w:t>
      </w:r>
    </w:p>
    <w:p w14:paraId="67C8F7A7" w14:textId="77777777" w:rsidR="00A96D5C" w:rsidRPr="00E0295D" w:rsidRDefault="00A96D5C" w:rsidP="001362B7">
      <w:pPr>
        <w:numPr>
          <w:ilvl w:val="0"/>
          <w:numId w:val="43"/>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 przypadkach nieprzewidzianych w umowie zapisów, dopuszcza się wprowadzenie zmian za zgodą obydwóch stron umowy. </w:t>
      </w:r>
    </w:p>
    <w:p w14:paraId="673EC1A6" w14:textId="77777777" w:rsidR="00A46975" w:rsidRDefault="00A96D5C" w:rsidP="00A46975">
      <w:pPr>
        <w:numPr>
          <w:ilvl w:val="0"/>
          <w:numId w:val="43"/>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Zmiany mogą być inicjowane przez Zamawiającego lub przez Wykonawcę.</w:t>
      </w:r>
    </w:p>
    <w:p w14:paraId="6E7E523B" w14:textId="6D97F8A2" w:rsidR="00A46975" w:rsidRPr="00A46975" w:rsidRDefault="00A46975" w:rsidP="00A46975">
      <w:pPr>
        <w:numPr>
          <w:ilvl w:val="0"/>
          <w:numId w:val="43"/>
        </w:numPr>
        <w:spacing w:after="200" w:line="240" w:lineRule="auto"/>
        <w:ind w:left="426" w:hanging="426"/>
        <w:contextualSpacing/>
        <w:jc w:val="both"/>
        <w:rPr>
          <w:rFonts w:eastAsia="Times New Roman" w:cs="Times New Roman"/>
          <w:color w:val="auto"/>
          <w:sz w:val="20"/>
          <w:szCs w:val="20"/>
        </w:rPr>
      </w:pPr>
      <w:bookmarkStart w:id="0" w:name="_GoBack"/>
      <w:bookmarkEnd w:id="0"/>
      <w:r w:rsidRPr="00A46975">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7F258CBA"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promocyjnych obniżek cen jednostkowych przedmiotu umowy, </w:t>
      </w:r>
    </w:p>
    <w:p w14:paraId="5E94BFF8"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0B956570" w14:textId="77777777" w:rsidR="00A46975"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poszerzenia zakresu przedmiotu umowy, w tym ilości zakupionego wyposażenia pracowni zgodnie </w:t>
      </w:r>
      <w:r w:rsidRPr="0022743B">
        <w:rPr>
          <w:rFonts w:eastAsia="Andale Sans UI" w:cs="Times New Roman"/>
          <w:color w:val="auto"/>
          <w:kern w:val="2"/>
          <w:sz w:val="20"/>
          <w:szCs w:val="20"/>
        </w:rPr>
        <w:br/>
        <w:t>z ogłoszeniem,</w:t>
      </w:r>
    </w:p>
    <w:p w14:paraId="7D613314"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Pr>
          <w:rFonts w:eastAsia="Andale Sans UI" w:cs="Times New Roman"/>
          <w:color w:val="auto"/>
          <w:kern w:val="2"/>
          <w:sz w:val="20"/>
          <w:szCs w:val="20"/>
        </w:rPr>
        <w:t>wydłużenia okresu dostawy zamówienia maksymalnie do 31.01.2023 roku,</w:t>
      </w:r>
    </w:p>
    <w:p w14:paraId="14F18BB7"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innych okoliczności, których nie można było przewidzieć w chwili zawarcia umowy lub zmiany te są korzystne dla Zamawiającego,</w:t>
      </w:r>
    </w:p>
    <w:p w14:paraId="1189B24A"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zmiana terminu lub formy płatności/rozliczenia,</w:t>
      </w:r>
    </w:p>
    <w:p w14:paraId="6A898D4F" w14:textId="77777777" w:rsidR="00A46975" w:rsidRPr="0022743B" w:rsidRDefault="00A46975" w:rsidP="00A46975">
      <w:pPr>
        <w:numPr>
          <w:ilvl w:val="0"/>
          <w:numId w:val="24"/>
        </w:numPr>
        <w:suppressAutoHyphens/>
        <w:spacing w:after="0" w:line="240" w:lineRule="auto"/>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22743B">
        <w:rPr>
          <w:rFonts w:eastAsia="Andale Sans UI" w:cs="Times New Roman"/>
          <w:color w:val="auto"/>
          <w:kern w:val="2"/>
          <w:sz w:val="20"/>
          <w:szCs w:val="20"/>
        </w:rPr>
        <w:br/>
        <w:t>i skuteczną realizację zamówienia w zmiennych warunkach,</w:t>
      </w:r>
    </w:p>
    <w:p w14:paraId="39FEF407" w14:textId="77777777" w:rsidR="00A46975" w:rsidRPr="0022743B" w:rsidRDefault="00A46975" w:rsidP="00A46975">
      <w:pPr>
        <w:numPr>
          <w:ilvl w:val="0"/>
          <w:numId w:val="24"/>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 xml:space="preserve">termin lub zakres realizacji zamówienia może ulec zmianie w przypadku wystąpienia zmian </w:t>
      </w:r>
      <w:r w:rsidRPr="0022743B">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04E492B4" w14:textId="77777777" w:rsidR="00A46975" w:rsidRPr="0022743B" w:rsidRDefault="00A46975" w:rsidP="00A46975">
      <w:pPr>
        <w:numPr>
          <w:ilvl w:val="0"/>
          <w:numId w:val="24"/>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4FDCB4EB" w14:textId="77777777" w:rsidR="00A46975" w:rsidRPr="0022743B" w:rsidRDefault="00A46975" w:rsidP="00A46975">
      <w:pPr>
        <w:numPr>
          <w:ilvl w:val="0"/>
          <w:numId w:val="24"/>
        </w:numPr>
        <w:spacing w:line="240" w:lineRule="auto"/>
        <w:contextualSpacing/>
        <w:jc w:val="both"/>
        <w:rPr>
          <w:rFonts w:eastAsia="Andale Sans UI" w:cs="Times New Roman"/>
          <w:color w:val="auto"/>
          <w:kern w:val="2"/>
          <w:sz w:val="20"/>
          <w:szCs w:val="20"/>
        </w:rPr>
      </w:pPr>
      <w:r w:rsidRPr="0022743B">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611577AE" w14:textId="77777777" w:rsidR="00A46975" w:rsidRPr="0093279D" w:rsidRDefault="00A46975" w:rsidP="00A46975">
      <w:pPr>
        <w:spacing w:line="240" w:lineRule="auto"/>
        <w:ind w:left="0" w:firstLine="0"/>
        <w:jc w:val="both"/>
        <w:rPr>
          <w:rFonts w:eastAsia="Andale Sans UI" w:cs="Times New Roman"/>
          <w:b/>
          <w:color w:val="FF0000"/>
          <w:kern w:val="2"/>
          <w:sz w:val="20"/>
          <w:szCs w:val="20"/>
        </w:rPr>
      </w:pPr>
    </w:p>
    <w:p w14:paraId="76B49767" w14:textId="77777777" w:rsidR="00A96D5C" w:rsidRPr="00E0295D" w:rsidRDefault="00A96D5C" w:rsidP="001362B7">
      <w:pPr>
        <w:spacing w:after="200" w:line="240" w:lineRule="auto"/>
        <w:ind w:left="1146" w:firstLine="0"/>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 </w:t>
      </w:r>
    </w:p>
    <w:p w14:paraId="092152DE" w14:textId="77777777" w:rsidR="00A96D5C" w:rsidRPr="00E0295D" w:rsidRDefault="00A96D5C" w:rsidP="001362B7">
      <w:pPr>
        <w:spacing w:after="0" w:line="240" w:lineRule="auto"/>
        <w:ind w:left="0" w:firstLine="0"/>
        <w:jc w:val="center"/>
        <w:rPr>
          <w:rFonts w:eastAsia="Times New Roman" w:cs="Times New Roman"/>
          <w:color w:val="auto"/>
          <w:sz w:val="20"/>
          <w:szCs w:val="20"/>
        </w:rPr>
      </w:pPr>
      <w:r w:rsidRPr="00E0295D">
        <w:rPr>
          <w:rFonts w:eastAsia="Times New Roman" w:cs="Times New Roman"/>
          <w:b/>
          <w:color w:val="auto"/>
          <w:sz w:val="20"/>
          <w:szCs w:val="20"/>
        </w:rPr>
        <w:t>§ 8</w:t>
      </w:r>
      <w:r w:rsidRPr="00E0295D">
        <w:rPr>
          <w:rFonts w:eastAsia="Times New Roman" w:cs="Times New Roman"/>
          <w:color w:val="auto"/>
          <w:sz w:val="20"/>
          <w:szCs w:val="20"/>
        </w:rPr>
        <w:t xml:space="preserve"> </w:t>
      </w:r>
    </w:p>
    <w:p w14:paraId="5E74B948"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3EF4E68F"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543DC8E6" w14:textId="77777777" w:rsidR="00A96D5C" w:rsidRPr="00E0295D" w:rsidRDefault="00A96D5C" w:rsidP="001362B7">
      <w:pPr>
        <w:numPr>
          <w:ilvl w:val="0"/>
          <w:numId w:val="47"/>
        </w:numPr>
        <w:spacing w:after="200" w:line="240" w:lineRule="auto"/>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dla Sprzedawcy: </w:t>
      </w:r>
    </w:p>
    <w:p w14:paraId="61510E4C"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br/>
        <w:t xml:space="preserve">Do rąk: .....................................................................Adres: ................................................................ </w:t>
      </w:r>
    </w:p>
    <w:p w14:paraId="7D9E6547" w14:textId="77777777" w:rsidR="00A96D5C" w:rsidRPr="00E0295D" w:rsidRDefault="00A96D5C" w:rsidP="001362B7">
      <w:pPr>
        <w:spacing w:after="0" w:line="240" w:lineRule="auto"/>
        <w:ind w:left="0" w:firstLine="0"/>
        <w:jc w:val="both"/>
        <w:rPr>
          <w:rFonts w:eastAsia="Times New Roman" w:cs="Times New Roman"/>
          <w:color w:val="auto"/>
          <w:sz w:val="20"/>
          <w:szCs w:val="20"/>
        </w:rPr>
      </w:pPr>
    </w:p>
    <w:p w14:paraId="40A055AB" w14:textId="77777777" w:rsidR="00A96D5C" w:rsidRPr="00E0295D" w:rsidRDefault="00A96D5C" w:rsidP="001362B7">
      <w:pPr>
        <w:numPr>
          <w:ilvl w:val="0"/>
          <w:numId w:val="47"/>
        </w:numPr>
        <w:spacing w:after="200" w:line="240" w:lineRule="auto"/>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dla Zamawiającego: </w:t>
      </w:r>
    </w:p>
    <w:p w14:paraId="62036B25"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Do rąk: </w:t>
      </w:r>
      <w:r w:rsidRPr="00E0295D">
        <w:rPr>
          <w:rFonts w:eastAsia="Times New Roman" w:cs="Times New Roman"/>
          <w:b/>
          <w:color w:val="auto"/>
          <w:sz w:val="20"/>
          <w:szCs w:val="20"/>
        </w:rPr>
        <w:t>Fundacja Edukacji Europejskiej</w:t>
      </w:r>
      <w:r w:rsidRPr="00E0295D">
        <w:rPr>
          <w:rFonts w:eastAsia="Times New Roman" w:cs="Times New Roman"/>
          <w:color w:val="auto"/>
          <w:sz w:val="20"/>
          <w:szCs w:val="20"/>
        </w:rPr>
        <w:t xml:space="preserve">, Adres: </w:t>
      </w:r>
      <w:r w:rsidRPr="00E0295D">
        <w:rPr>
          <w:rFonts w:eastAsia="Times New Roman" w:cs="Times New Roman"/>
          <w:b/>
          <w:color w:val="auto"/>
          <w:sz w:val="20"/>
          <w:szCs w:val="20"/>
        </w:rPr>
        <w:t>58-300 Wałbrzych</w:t>
      </w:r>
      <w:r w:rsidRPr="00E0295D">
        <w:rPr>
          <w:rFonts w:eastAsia="Times New Roman" w:cs="Times New Roman"/>
          <w:color w:val="auto"/>
          <w:sz w:val="20"/>
          <w:szCs w:val="20"/>
        </w:rPr>
        <w:t xml:space="preserve">, </w:t>
      </w:r>
      <w:r w:rsidRPr="00E0295D">
        <w:rPr>
          <w:rFonts w:eastAsia="Times New Roman" w:cs="Times New Roman"/>
          <w:b/>
          <w:color w:val="auto"/>
          <w:sz w:val="20"/>
          <w:szCs w:val="20"/>
        </w:rPr>
        <w:t>ul. Dmowskiego 2/4</w:t>
      </w:r>
      <w:r w:rsidRPr="00E0295D">
        <w:rPr>
          <w:rFonts w:eastAsia="Times New Roman" w:cs="Times New Roman"/>
          <w:color w:val="auto"/>
          <w:sz w:val="20"/>
          <w:szCs w:val="20"/>
        </w:rPr>
        <w:t xml:space="preserve">, </w:t>
      </w:r>
    </w:p>
    <w:p w14:paraId="3832451B"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E0295D">
        <w:rPr>
          <w:rFonts w:eastAsia="Times New Roman" w:cs="Times New Roman"/>
          <w:color w:val="auto"/>
          <w:sz w:val="20"/>
          <w:szCs w:val="20"/>
        </w:rPr>
        <w:br/>
        <w:t xml:space="preserve">w dniu roboczym i potwierdzona listem poleconym nadanym najpóźniej następnego dnia roboczego. </w:t>
      </w:r>
    </w:p>
    <w:p w14:paraId="7B91EE67"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873DE34"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W sprawach nieuregulowanych niniejszą umową stosuje się przepisy kodeksu cywilnego i prawa zamówień publicznych. </w:t>
      </w:r>
    </w:p>
    <w:p w14:paraId="0020433E"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0C04689" w14:textId="77777777" w:rsidR="00A96D5C" w:rsidRPr="00E0295D" w:rsidRDefault="00A96D5C" w:rsidP="001362B7">
      <w:pPr>
        <w:numPr>
          <w:ilvl w:val="0"/>
          <w:numId w:val="46"/>
        </w:numPr>
        <w:spacing w:after="200" w:line="240" w:lineRule="auto"/>
        <w:ind w:left="426" w:hanging="426"/>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B5EEBA3" w14:textId="77777777" w:rsidR="00A96D5C" w:rsidRPr="00E0295D" w:rsidRDefault="00A96D5C" w:rsidP="001362B7">
      <w:pPr>
        <w:spacing w:after="200" w:line="240" w:lineRule="auto"/>
        <w:ind w:left="0" w:firstLine="0"/>
        <w:contextualSpacing/>
        <w:jc w:val="both"/>
        <w:rPr>
          <w:rFonts w:eastAsia="Times New Roman" w:cs="Times New Roman"/>
          <w:color w:val="auto"/>
          <w:sz w:val="20"/>
          <w:szCs w:val="20"/>
        </w:rPr>
      </w:pPr>
    </w:p>
    <w:p w14:paraId="23828370" w14:textId="77777777" w:rsidR="00A96D5C" w:rsidRPr="00E0295D" w:rsidRDefault="00A96D5C" w:rsidP="001362B7">
      <w:pPr>
        <w:spacing w:after="0" w:line="240" w:lineRule="auto"/>
        <w:ind w:left="0" w:firstLine="0"/>
        <w:jc w:val="center"/>
        <w:rPr>
          <w:rFonts w:eastAsia="Times New Roman" w:cs="Times New Roman"/>
          <w:b/>
          <w:color w:val="auto"/>
          <w:sz w:val="20"/>
          <w:szCs w:val="20"/>
        </w:rPr>
      </w:pPr>
      <w:r w:rsidRPr="00E0295D">
        <w:rPr>
          <w:rFonts w:eastAsia="Times New Roman" w:cs="Times New Roman"/>
          <w:b/>
          <w:color w:val="auto"/>
          <w:sz w:val="20"/>
          <w:szCs w:val="20"/>
        </w:rPr>
        <w:t>§ 9</w:t>
      </w:r>
    </w:p>
    <w:p w14:paraId="60F93481"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 xml:space="preserve">Umowa zostaje sporządzona w 2 jednobrzmiących egzemplarzach, po 1 egzemplarzu dla każdej ze stron. </w:t>
      </w:r>
    </w:p>
    <w:p w14:paraId="53602A61" w14:textId="77777777" w:rsidR="00A96D5C" w:rsidRPr="00E0295D" w:rsidRDefault="00A96D5C" w:rsidP="001362B7">
      <w:pPr>
        <w:spacing w:after="0" w:line="240" w:lineRule="auto"/>
        <w:ind w:left="0" w:firstLine="0"/>
        <w:jc w:val="both"/>
        <w:rPr>
          <w:rFonts w:eastAsia="Times New Roman" w:cs="Times New Roman"/>
          <w:color w:val="auto"/>
          <w:sz w:val="20"/>
          <w:szCs w:val="20"/>
        </w:rPr>
      </w:pPr>
      <w:r w:rsidRPr="00E0295D">
        <w:rPr>
          <w:rFonts w:eastAsia="Times New Roman" w:cs="Times New Roman"/>
          <w:color w:val="auto"/>
          <w:sz w:val="20"/>
          <w:szCs w:val="20"/>
        </w:rPr>
        <w:t>Integralną część niniejszej umowy stanowi:</w:t>
      </w:r>
    </w:p>
    <w:p w14:paraId="2B46AC32" w14:textId="2AA03DBD" w:rsidR="00A96D5C" w:rsidRPr="00E0295D" w:rsidRDefault="00A96D5C" w:rsidP="001362B7">
      <w:pPr>
        <w:numPr>
          <w:ilvl w:val="0"/>
          <w:numId w:val="47"/>
        </w:numPr>
        <w:spacing w:after="0" w:line="240" w:lineRule="auto"/>
        <w:contextualSpacing/>
        <w:jc w:val="both"/>
        <w:rPr>
          <w:rFonts w:eastAsia="Times New Roman" w:cs="Times New Roman"/>
          <w:color w:val="auto"/>
          <w:sz w:val="20"/>
          <w:szCs w:val="20"/>
        </w:rPr>
      </w:pPr>
      <w:r w:rsidRPr="00E0295D">
        <w:rPr>
          <w:rFonts w:eastAsia="Times New Roman" w:cs="Times New Roman"/>
          <w:color w:val="auto"/>
          <w:sz w:val="20"/>
          <w:szCs w:val="20"/>
        </w:rPr>
        <w:t xml:space="preserve">specyfikacja zgodnie </w:t>
      </w:r>
      <w:r w:rsidR="00E0295D" w:rsidRPr="00E0295D">
        <w:rPr>
          <w:rFonts w:eastAsia="Times New Roman" w:cs="Times New Roman"/>
          <w:color w:val="auto"/>
          <w:sz w:val="20"/>
          <w:szCs w:val="20"/>
        </w:rPr>
        <w:t>z załącznikiem nr 2 i 2a</w:t>
      </w:r>
      <w:r w:rsidR="006F2347" w:rsidRPr="00E0295D">
        <w:rPr>
          <w:rFonts w:eastAsia="Times New Roman" w:cs="Times New Roman"/>
          <w:color w:val="auto"/>
          <w:sz w:val="20"/>
          <w:szCs w:val="20"/>
        </w:rPr>
        <w:t xml:space="preserve"> </w:t>
      </w:r>
      <w:r w:rsidRPr="00E0295D">
        <w:rPr>
          <w:rFonts w:eastAsia="Times New Roman" w:cs="Times New Roman"/>
          <w:color w:val="auto"/>
          <w:sz w:val="20"/>
          <w:szCs w:val="20"/>
        </w:rPr>
        <w:t>do SIWZ.</w:t>
      </w:r>
    </w:p>
    <w:p w14:paraId="5148D5A7" w14:textId="77777777" w:rsidR="00A96D5C" w:rsidRPr="00E0295D" w:rsidRDefault="00A96D5C" w:rsidP="001362B7">
      <w:pPr>
        <w:spacing w:after="0" w:line="240" w:lineRule="auto"/>
        <w:ind w:left="0" w:firstLine="0"/>
        <w:rPr>
          <w:rFonts w:eastAsia="Times New Roman" w:cs="Times New Roman"/>
          <w:color w:val="auto"/>
          <w:sz w:val="20"/>
          <w:szCs w:val="20"/>
        </w:rPr>
      </w:pPr>
    </w:p>
    <w:p w14:paraId="25119260" w14:textId="77777777" w:rsidR="006F2347" w:rsidRPr="00E0295D" w:rsidRDefault="006F2347" w:rsidP="001362B7">
      <w:pPr>
        <w:spacing w:after="0" w:line="240" w:lineRule="auto"/>
        <w:ind w:left="0" w:firstLine="0"/>
        <w:rPr>
          <w:rFonts w:eastAsia="Times New Roman" w:cs="Times New Roman"/>
          <w:color w:val="auto"/>
          <w:sz w:val="20"/>
          <w:szCs w:val="20"/>
        </w:rPr>
      </w:pPr>
    </w:p>
    <w:p w14:paraId="2E294478" w14:textId="77777777" w:rsidR="006F2347" w:rsidRDefault="006F2347" w:rsidP="001362B7">
      <w:pPr>
        <w:spacing w:after="0" w:line="240" w:lineRule="auto"/>
        <w:ind w:left="0" w:firstLine="0"/>
        <w:rPr>
          <w:rFonts w:eastAsia="Times New Roman" w:cs="Times New Roman"/>
          <w:color w:val="auto"/>
          <w:sz w:val="20"/>
          <w:szCs w:val="20"/>
        </w:rPr>
      </w:pPr>
    </w:p>
    <w:p w14:paraId="47A5FC13" w14:textId="77777777" w:rsidR="003B5258" w:rsidRPr="00E0295D" w:rsidRDefault="003B5258" w:rsidP="001362B7">
      <w:pPr>
        <w:spacing w:after="0" w:line="240" w:lineRule="auto"/>
        <w:ind w:left="0" w:firstLine="0"/>
        <w:rPr>
          <w:rFonts w:eastAsia="Times New Roman" w:cs="Times New Roman"/>
          <w:color w:val="auto"/>
          <w:sz w:val="20"/>
          <w:szCs w:val="20"/>
        </w:rPr>
      </w:pPr>
    </w:p>
    <w:p w14:paraId="72393930" w14:textId="77777777" w:rsidR="00A96D5C" w:rsidRPr="00E0295D" w:rsidRDefault="00A96D5C" w:rsidP="001362B7">
      <w:pPr>
        <w:spacing w:after="0" w:line="240" w:lineRule="auto"/>
        <w:ind w:left="0" w:firstLine="0"/>
        <w:rPr>
          <w:rFonts w:eastAsia="Times New Roman" w:cs="Times New Roman"/>
          <w:color w:val="auto"/>
          <w:sz w:val="20"/>
          <w:szCs w:val="20"/>
        </w:rPr>
      </w:pPr>
      <w:r w:rsidRPr="00E0295D">
        <w:rPr>
          <w:rFonts w:eastAsia="Times New Roman" w:cs="Times New Roman"/>
          <w:color w:val="auto"/>
          <w:sz w:val="20"/>
          <w:szCs w:val="20"/>
        </w:rPr>
        <w:t xml:space="preserve">Zamawiający                                                                                                      </w:t>
      </w:r>
      <w:r w:rsidRPr="00E0295D">
        <w:rPr>
          <w:rFonts w:eastAsia="Times New Roman" w:cs="Times New Roman"/>
          <w:color w:val="auto"/>
          <w:sz w:val="20"/>
          <w:szCs w:val="20"/>
        </w:rPr>
        <w:tab/>
      </w:r>
      <w:r w:rsidRPr="00E0295D">
        <w:rPr>
          <w:rFonts w:eastAsia="Times New Roman" w:cs="Times New Roman"/>
          <w:color w:val="auto"/>
          <w:sz w:val="20"/>
          <w:szCs w:val="20"/>
        </w:rPr>
        <w:tab/>
      </w:r>
      <w:r w:rsidRPr="00E0295D">
        <w:rPr>
          <w:rFonts w:eastAsia="Times New Roman" w:cs="Times New Roman"/>
          <w:color w:val="auto"/>
          <w:sz w:val="20"/>
          <w:szCs w:val="20"/>
        </w:rPr>
        <w:tab/>
        <w:t>Sprzedawca</w:t>
      </w:r>
    </w:p>
    <w:p w14:paraId="1853D842" w14:textId="77777777" w:rsidR="00A96D5C" w:rsidRPr="00E0295D" w:rsidRDefault="00A96D5C" w:rsidP="001362B7">
      <w:pPr>
        <w:spacing w:after="0" w:line="240" w:lineRule="auto"/>
        <w:ind w:left="0" w:firstLine="0"/>
        <w:jc w:val="center"/>
        <w:rPr>
          <w:rFonts w:eastAsia="Times New Roman" w:cs="Times New Roman"/>
          <w:color w:val="auto"/>
          <w:sz w:val="20"/>
          <w:szCs w:val="20"/>
        </w:rPr>
      </w:pPr>
      <w:r w:rsidRPr="00E0295D">
        <w:rPr>
          <w:rFonts w:eastAsia="Times New Roman" w:cs="Times New Roman"/>
          <w:color w:val="auto"/>
          <w:sz w:val="20"/>
          <w:szCs w:val="20"/>
        </w:rPr>
        <w:t>Akceptuję wzór umowy</w:t>
      </w:r>
    </w:p>
    <w:p w14:paraId="00347009" w14:textId="77777777" w:rsidR="006F2347" w:rsidRPr="00E0295D" w:rsidRDefault="006F2347" w:rsidP="001362B7">
      <w:pPr>
        <w:spacing w:after="0" w:line="240" w:lineRule="auto"/>
        <w:ind w:left="0" w:firstLine="0"/>
        <w:jc w:val="center"/>
        <w:rPr>
          <w:rFonts w:eastAsia="Times New Roman" w:cs="Times New Roman"/>
          <w:color w:val="auto"/>
          <w:sz w:val="20"/>
          <w:szCs w:val="20"/>
        </w:rPr>
      </w:pPr>
    </w:p>
    <w:p w14:paraId="639C0C27" w14:textId="77777777" w:rsidR="00A96D5C" w:rsidRPr="00E0295D" w:rsidRDefault="00A96D5C" w:rsidP="001362B7">
      <w:pPr>
        <w:spacing w:after="0" w:line="240" w:lineRule="auto"/>
        <w:ind w:left="0" w:firstLine="0"/>
        <w:jc w:val="center"/>
        <w:rPr>
          <w:rFonts w:eastAsia="Times New Roman" w:cs="Times New Roman"/>
          <w:color w:val="auto"/>
          <w:sz w:val="20"/>
          <w:szCs w:val="20"/>
        </w:rPr>
      </w:pPr>
      <w:r w:rsidRPr="00E0295D">
        <w:rPr>
          <w:rFonts w:eastAsia="Times New Roman" w:cs="Times New Roman"/>
          <w:color w:val="auto"/>
          <w:sz w:val="20"/>
          <w:szCs w:val="20"/>
        </w:rPr>
        <w:t>....................................</w:t>
      </w:r>
    </w:p>
    <w:p w14:paraId="748B2C80" w14:textId="77777777" w:rsidR="00A96D5C" w:rsidRPr="00E0295D" w:rsidRDefault="00A96D5C" w:rsidP="001362B7">
      <w:pPr>
        <w:spacing w:after="0" w:line="240" w:lineRule="auto"/>
        <w:ind w:left="0" w:firstLine="0"/>
        <w:jc w:val="center"/>
        <w:rPr>
          <w:rFonts w:eastAsia="Times New Roman" w:cs="Times New Roman"/>
          <w:color w:val="auto"/>
          <w:sz w:val="20"/>
          <w:szCs w:val="20"/>
        </w:rPr>
      </w:pPr>
      <w:r w:rsidRPr="00E0295D">
        <w:rPr>
          <w:rFonts w:eastAsia="Times New Roman" w:cs="Times New Roman"/>
          <w:color w:val="auto"/>
          <w:sz w:val="20"/>
          <w:szCs w:val="20"/>
        </w:rPr>
        <w:t>data, podpis</w:t>
      </w:r>
    </w:p>
    <w:p w14:paraId="7D7ADCF2" w14:textId="77777777" w:rsidR="00A96D5C" w:rsidRPr="00E0295D" w:rsidRDefault="00A96D5C" w:rsidP="001362B7">
      <w:pPr>
        <w:spacing w:line="240" w:lineRule="auto"/>
        <w:rPr>
          <w:color w:val="auto"/>
          <w:sz w:val="20"/>
          <w:szCs w:val="20"/>
        </w:rPr>
      </w:pPr>
    </w:p>
    <w:sectPr w:rsidR="00A96D5C" w:rsidRPr="00E0295D" w:rsidSect="005C196F">
      <w:headerReference w:type="default" r:id="rId15"/>
      <w:footerReference w:type="default" r:id="rId16"/>
      <w:headerReference w:type="first" r:id="rId17"/>
      <w:footerReference w:type="first" r:id="rId18"/>
      <w:pgSz w:w="11906" w:h="16838"/>
      <w:pgMar w:top="720" w:right="720" w:bottom="720" w:left="720" w:header="1984" w:footer="612"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2973" w14:textId="77777777" w:rsidR="00353F1B" w:rsidRDefault="00353F1B" w:rsidP="00442525">
      <w:pPr>
        <w:spacing w:after="0" w:line="240" w:lineRule="auto"/>
      </w:pPr>
      <w:r>
        <w:separator/>
      </w:r>
    </w:p>
  </w:endnote>
  <w:endnote w:type="continuationSeparator" w:id="0">
    <w:p w14:paraId="2555AA1B" w14:textId="77777777" w:rsidR="00353F1B" w:rsidRDefault="00353F1B"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6AE88472" w:rsidR="00353F1B" w:rsidRDefault="00353F1B">
        <w:pPr>
          <w:pStyle w:val="Stopka"/>
          <w:jc w:val="center"/>
        </w:pPr>
        <w:r>
          <w:fldChar w:fldCharType="begin"/>
        </w:r>
        <w:r>
          <w:instrText>PAGE   \* MERGEFORMAT</w:instrText>
        </w:r>
        <w:r>
          <w:fldChar w:fldCharType="separate"/>
        </w:r>
        <w:r w:rsidR="00A46975">
          <w:rPr>
            <w:noProof/>
          </w:rPr>
          <w:t>25</w:t>
        </w:r>
        <w:r>
          <w:fldChar w:fldCharType="end"/>
        </w:r>
      </w:p>
    </w:sdtContent>
  </w:sdt>
  <w:p w14:paraId="6D9E4770" w14:textId="77777777" w:rsidR="00353F1B" w:rsidRDefault="00353F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4C4CBDCF" w:rsidR="00353F1B" w:rsidRDefault="00353F1B">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1FE3687B">
          <wp:simplePos x="0" y="0"/>
          <wp:positionH relativeFrom="margin">
            <wp:align>right</wp:align>
          </wp:positionH>
          <wp:positionV relativeFrom="margin">
            <wp:posOffset>7515225</wp:posOffset>
          </wp:positionV>
          <wp:extent cx="6648450" cy="624205"/>
          <wp:effectExtent l="0" t="0" r="0" b="444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t>i</w:t>
    </w:r>
  </w:p>
  <w:tbl>
    <w:tblPr>
      <w:tblW w:w="13042" w:type="dxa"/>
      <w:tblLook w:val="04A0" w:firstRow="1" w:lastRow="0" w:firstColumn="1" w:lastColumn="0" w:noHBand="0" w:noVBand="1"/>
    </w:tblPr>
    <w:tblGrid>
      <w:gridCol w:w="3261"/>
      <w:gridCol w:w="2551"/>
      <w:gridCol w:w="2552"/>
      <w:gridCol w:w="4678"/>
    </w:tblGrid>
    <w:tr w:rsidR="00353F1B" w:rsidRPr="00923013" w14:paraId="034DC1AC" w14:textId="77777777" w:rsidTr="0045547E">
      <w:tc>
        <w:tcPr>
          <w:tcW w:w="3261" w:type="dxa"/>
          <w:tcMar>
            <w:left w:w="0" w:type="dxa"/>
          </w:tcMar>
        </w:tcPr>
        <w:p w14:paraId="3528A110" w14:textId="77777777" w:rsidR="00353F1B" w:rsidRDefault="00353F1B" w:rsidP="0045547E">
          <w:pPr>
            <w:pStyle w:val="Stopka"/>
            <w:spacing w:line="276" w:lineRule="auto"/>
            <w:ind w:left="0" w:firstLine="0"/>
            <w:rPr>
              <w:color w:val="0D0D0D" w:themeColor="text1" w:themeTint="F2"/>
            </w:rPr>
          </w:pPr>
        </w:p>
        <w:p w14:paraId="72B7B322" w14:textId="77777777" w:rsidR="00353F1B" w:rsidRPr="00923013" w:rsidRDefault="00353F1B" w:rsidP="0045547E">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353F1B" w:rsidRPr="00923013" w:rsidRDefault="00353F1B" w:rsidP="0045547E">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5D096EF4" w14:textId="77777777" w:rsidR="00353F1B" w:rsidRDefault="00353F1B" w:rsidP="0045547E">
          <w:pPr>
            <w:pStyle w:val="Stopka"/>
            <w:spacing w:line="276" w:lineRule="auto"/>
            <w:ind w:left="0" w:firstLine="0"/>
            <w:rPr>
              <w:color w:val="0D0D0D" w:themeColor="text1" w:themeTint="F2"/>
            </w:rPr>
          </w:pPr>
        </w:p>
        <w:p w14:paraId="4DF278FB" w14:textId="77777777" w:rsidR="00353F1B" w:rsidRPr="00923013" w:rsidRDefault="00353F1B" w:rsidP="0045547E">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353F1B" w:rsidRPr="00923013" w:rsidRDefault="00353F1B" w:rsidP="0045547E">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9135EB2" w14:textId="77777777" w:rsidR="00353F1B" w:rsidRDefault="00353F1B" w:rsidP="0045547E">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85888" behindDoc="0" locked="0" layoutInCell="1" allowOverlap="1" wp14:anchorId="590BA831" wp14:editId="2F404F4C">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C43950D" id="Łącznik prosty 7"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3724A84F" w14:textId="77777777" w:rsidR="00353F1B" w:rsidRPr="00923013" w:rsidRDefault="00353F1B" w:rsidP="0045547E">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353F1B" w:rsidRPr="00923013" w:rsidRDefault="00353F1B" w:rsidP="0045547E">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4ED31148" w14:textId="77777777" w:rsidR="00353F1B" w:rsidRDefault="00353F1B" w:rsidP="0045547E">
          <w:pPr>
            <w:spacing w:after="0" w:line="276" w:lineRule="auto"/>
            <w:ind w:left="0" w:firstLine="0"/>
            <w:rPr>
              <w:color w:val="0D0D0D" w:themeColor="text1" w:themeTint="F2"/>
            </w:rPr>
          </w:pPr>
        </w:p>
        <w:p w14:paraId="124AD6C5" w14:textId="77777777" w:rsidR="00353F1B" w:rsidRPr="00CF0017" w:rsidRDefault="00A46975" w:rsidP="0045547E">
          <w:pPr>
            <w:spacing w:after="0" w:line="276" w:lineRule="auto"/>
            <w:ind w:left="0" w:firstLine="0"/>
            <w:rPr>
              <w:color w:val="000000" w:themeColor="text1"/>
            </w:rPr>
          </w:pPr>
          <w:hyperlink r:id="rId2" w:history="1">
            <w:r w:rsidR="00353F1B" w:rsidRPr="00CF0017">
              <w:rPr>
                <w:rStyle w:val="Hipercze"/>
                <w:color w:val="000000" w:themeColor="text1"/>
                <w:u w:val="none"/>
              </w:rPr>
              <w:t>sekretariat@fee.org.pl</w:t>
            </w:r>
          </w:hyperlink>
        </w:p>
        <w:p w14:paraId="5C1DEE59" w14:textId="77777777" w:rsidR="00353F1B" w:rsidRPr="00923013" w:rsidRDefault="00353F1B" w:rsidP="0045547E">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353F1B" w:rsidRPr="00923013" w:rsidRDefault="00353F1B">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F627" w14:textId="77777777" w:rsidR="00353F1B" w:rsidRDefault="00353F1B" w:rsidP="00442525">
      <w:pPr>
        <w:spacing w:after="0" w:line="240" w:lineRule="auto"/>
      </w:pPr>
      <w:r>
        <w:separator/>
      </w:r>
    </w:p>
  </w:footnote>
  <w:footnote w:type="continuationSeparator" w:id="0">
    <w:p w14:paraId="2E1E7B64" w14:textId="77777777" w:rsidR="00353F1B" w:rsidRDefault="00353F1B"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353F1B" w:rsidRDefault="00353F1B">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353F1B" w:rsidRDefault="00353F1B">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82317D"/>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540670"/>
    <w:multiLevelType w:val="hybridMultilevel"/>
    <w:tmpl w:val="59CA293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11D14593"/>
    <w:multiLevelType w:val="hybridMultilevel"/>
    <w:tmpl w:val="8460F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A7BF4"/>
    <w:multiLevelType w:val="hybridMultilevel"/>
    <w:tmpl w:val="BD6A46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9115ACA"/>
    <w:multiLevelType w:val="hybridMultilevel"/>
    <w:tmpl w:val="A6F0F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344DA9"/>
    <w:multiLevelType w:val="hybridMultilevel"/>
    <w:tmpl w:val="FE861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24"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5" w15:restartNumberingAfterBreak="0">
    <w:nsid w:val="23326496"/>
    <w:multiLevelType w:val="multilevel"/>
    <w:tmpl w:val="282A56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C35200"/>
    <w:multiLevelType w:val="hybridMultilevel"/>
    <w:tmpl w:val="0E66B19C"/>
    <w:lvl w:ilvl="0" w:tplc="04150001">
      <w:start w:val="1"/>
      <w:numFmt w:val="bullet"/>
      <w:lvlText w:val=""/>
      <w:lvlJc w:val="left"/>
      <w:pPr>
        <w:ind w:left="320" w:hanging="360"/>
      </w:pPr>
      <w:rPr>
        <w:rFonts w:ascii="Symbol" w:hAnsi="Symbol" w:hint="default"/>
      </w:rPr>
    </w:lvl>
    <w:lvl w:ilvl="1" w:tplc="04150003" w:tentative="1">
      <w:start w:val="1"/>
      <w:numFmt w:val="bullet"/>
      <w:lvlText w:val="o"/>
      <w:lvlJc w:val="left"/>
      <w:pPr>
        <w:ind w:left="1040" w:hanging="360"/>
      </w:pPr>
      <w:rPr>
        <w:rFonts w:ascii="Courier New" w:hAnsi="Courier New" w:hint="default"/>
      </w:rPr>
    </w:lvl>
    <w:lvl w:ilvl="2" w:tplc="04150005" w:tentative="1">
      <w:start w:val="1"/>
      <w:numFmt w:val="bullet"/>
      <w:lvlText w:val=""/>
      <w:lvlJc w:val="left"/>
      <w:pPr>
        <w:ind w:left="1760" w:hanging="360"/>
      </w:pPr>
      <w:rPr>
        <w:rFonts w:ascii="Wingdings" w:hAnsi="Wingdings" w:hint="default"/>
      </w:rPr>
    </w:lvl>
    <w:lvl w:ilvl="3" w:tplc="04150001" w:tentative="1">
      <w:start w:val="1"/>
      <w:numFmt w:val="bullet"/>
      <w:lvlText w:val=""/>
      <w:lvlJc w:val="left"/>
      <w:pPr>
        <w:ind w:left="2480" w:hanging="360"/>
      </w:pPr>
      <w:rPr>
        <w:rFonts w:ascii="Symbol" w:hAnsi="Symbol" w:hint="default"/>
      </w:rPr>
    </w:lvl>
    <w:lvl w:ilvl="4" w:tplc="04150003" w:tentative="1">
      <w:start w:val="1"/>
      <w:numFmt w:val="bullet"/>
      <w:lvlText w:val="o"/>
      <w:lvlJc w:val="left"/>
      <w:pPr>
        <w:ind w:left="3200" w:hanging="360"/>
      </w:pPr>
      <w:rPr>
        <w:rFonts w:ascii="Courier New" w:hAnsi="Courier New" w:hint="default"/>
      </w:rPr>
    </w:lvl>
    <w:lvl w:ilvl="5" w:tplc="04150005" w:tentative="1">
      <w:start w:val="1"/>
      <w:numFmt w:val="bullet"/>
      <w:lvlText w:val=""/>
      <w:lvlJc w:val="left"/>
      <w:pPr>
        <w:ind w:left="3920" w:hanging="360"/>
      </w:pPr>
      <w:rPr>
        <w:rFonts w:ascii="Wingdings" w:hAnsi="Wingdings" w:hint="default"/>
      </w:rPr>
    </w:lvl>
    <w:lvl w:ilvl="6" w:tplc="04150001" w:tentative="1">
      <w:start w:val="1"/>
      <w:numFmt w:val="bullet"/>
      <w:lvlText w:val=""/>
      <w:lvlJc w:val="left"/>
      <w:pPr>
        <w:ind w:left="4640" w:hanging="360"/>
      </w:pPr>
      <w:rPr>
        <w:rFonts w:ascii="Symbol" w:hAnsi="Symbol" w:hint="default"/>
      </w:rPr>
    </w:lvl>
    <w:lvl w:ilvl="7" w:tplc="04150003" w:tentative="1">
      <w:start w:val="1"/>
      <w:numFmt w:val="bullet"/>
      <w:lvlText w:val="o"/>
      <w:lvlJc w:val="left"/>
      <w:pPr>
        <w:ind w:left="5360" w:hanging="360"/>
      </w:pPr>
      <w:rPr>
        <w:rFonts w:ascii="Courier New" w:hAnsi="Courier New" w:hint="default"/>
      </w:rPr>
    </w:lvl>
    <w:lvl w:ilvl="8" w:tplc="04150005" w:tentative="1">
      <w:start w:val="1"/>
      <w:numFmt w:val="bullet"/>
      <w:lvlText w:val=""/>
      <w:lvlJc w:val="left"/>
      <w:pPr>
        <w:ind w:left="6080" w:hanging="360"/>
      </w:pPr>
      <w:rPr>
        <w:rFonts w:ascii="Wingdings" w:hAnsi="Wingdings" w:hint="default"/>
      </w:rPr>
    </w:lvl>
  </w:abstractNum>
  <w:abstractNum w:abstractNumId="3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4EB41232"/>
    <w:multiLevelType w:val="hybridMultilevel"/>
    <w:tmpl w:val="540E0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AFB1357"/>
    <w:multiLevelType w:val="hybridMultilevel"/>
    <w:tmpl w:val="33662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DE909F2"/>
    <w:multiLevelType w:val="hybridMultilevel"/>
    <w:tmpl w:val="FF003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5C74148"/>
    <w:multiLevelType w:val="hybridMultilevel"/>
    <w:tmpl w:val="40EE7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6"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8"/>
  </w:num>
  <w:num w:numId="3">
    <w:abstractNumId w:val="18"/>
  </w:num>
  <w:num w:numId="4">
    <w:abstractNumId w:val="51"/>
  </w:num>
  <w:num w:numId="5">
    <w:abstractNumId w:val="29"/>
  </w:num>
  <w:num w:numId="6">
    <w:abstractNumId w:val="14"/>
  </w:num>
  <w:num w:numId="7">
    <w:abstractNumId w:val="23"/>
  </w:num>
  <w:num w:numId="8">
    <w:abstractNumId w:val="9"/>
  </w:num>
  <w:num w:numId="9">
    <w:abstractNumId w:val="17"/>
  </w:num>
  <w:num w:numId="10">
    <w:abstractNumId w:val="40"/>
  </w:num>
  <w:num w:numId="11">
    <w:abstractNumId w:val="2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4"/>
  </w:num>
  <w:num w:numId="25">
    <w:abstractNumId w:val="38"/>
  </w:num>
  <w:num w:numId="26">
    <w:abstractNumId w:val="41"/>
  </w:num>
  <w:num w:numId="27">
    <w:abstractNumId w:val="15"/>
  </w:num>
  <w:num w:numId="28">
    <w:abstractNumId w:val="19"/>
  </w:num>
  <w:num w:numId="29">
    <w:abstractNumId w:val="16"/>
  </w:num>
  <w:num w:numId="30">
    <w:abstractNumId w:val="10"/>
  </w:num>
  <w:num w:numId="31">
    <w:abstractNumId w:val="52"/>
  </w:num>
  <w:num w:numId="32">
    <w:abstractNumId w:val="43"/>
  </w:num>
  <w:num w:numId="33">
    <w:abstractNumId w:val="37"/>
  </w:num>
  <w:num w:numId="34">
    <w:abstractNumId w:val="27"/>
  </w:num>
  <w:num w:numId="35">
    <w:abstractNumId w:val="31"/>
  </w:num>
  <w:num w:numId="36">
    <w:abstractNumId w:val="48"/>
  </w:num>
  <w:num w:numId="37">
    <w:abstractNumId w:val="50"/>
  </w:num>
  <w:num w:numId="38">
    <w:abstractNumId w:val="35"/>
  </w:num>
  <w:num w:numId="39">
    <w:abstractNumId w:val="6"/>
  </w:num>
  <w:num w:numId="40">
    <w:abstractNumId w:val="36"/>
  </w:num>
  <w:num w:numId="41">
    <w:abstractNumId w:val="56"/>
  </w:num>
  <w:num w:numId="42">
    <w:abstractNumId w:val="22"/>
  </w:num>
  <w:num w:numId="43">
    <w:abstractNumId w:val="39"/>
  </w:num>
  <w:num w:numId="44">
    <w:abstractNumId w:val="33"/>
  </w:num>
  <w:num w:numId="45">
    <w:abstractNumId w:val="8"/>
  </w:num>
  <w:num w:numId="46">
    <w:abstractNumId w:val="30"/>
  </w:num>
  <w:num w:numId="47">
    <w:abstractNumId w:val="20"/>
  </w:num>
  <w:num w:numId="48">
    <w:abstractNumId w:val="26"/>
  </w:num>
  <w:num w:numId="49">
    <w:abstractNumId w:val="34"/>
  </w:num>
  <w:num w:numId="50">
    <w:abstractNumId w:val="55"/>
  </w:num>
  <w:num w:numId="51">
    <w:abstractNumId w:val="13"/>
  </w:num>
  <w:num w:numId="52">
    <w:abstractNumId w:val="32"/>
  </w:num>
  <w:num w:numId="53">
    <w:abstractNumId w:val="47"/>
  </w:num>
  <w:num w:numId="54">
    <w:abstractNumId w:val="0"/>
  </w:num>
  <w:num w:numId="55">
    <w:abstractNumId w:val="5"/>
  </w:num>
  <w:num w:numId="56">
    <w:abstractNumId w:val="42"/>
  </w:num>
  <w:num w:numId="57">
    <w:abstractNumId w:val="12"/>
  </w:num>
  <w:num w:numId="58">
    <w:abstractNumId w:val="45"/>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54F3"/>
    <w:rsid w:val="00050D9D"/>
    <w:rsid w:val="00054C7D"/>
    <w:rsid w:val="000A41BF"/>
    <w:rsid w:val="000A65A4"/>
    <w:rsid w:val="001106FD"/>
    <w:rsid w:val="001362B7"/>
    <w:rsid w:val="00171194"/>
    <w:rsid w:val="001A54D2"/>
    <w:rsid w:val="001B30C8"/>
    <w:rsid w:val="001B650B"/>
    <w:rsid w:val="002205FD"/>
    <w:rsid w:val="0022743B"/>
    <w:rsid w:val="00240F77"/>
    <w:rsid w:val="00270698"/>
    <w:rsid w:val="00275D79"/>
    <w:rsid w:val="002A7D00"/>
    <w:rsid w:val="002C21CF"/>
    <w:rsid w:val="0030450E"/>
    <w:rsid w:val="00331FD8"/>
    <w:rsid w:val="00332E5F"/>
    <w:rsid w:val="00337079"/>
    <w:rsid w:val="00353F1B"/>
    <w:rsid w:val="003A43D5"/>
    <w:rsid w:val="003B04D4"/>
    <w:rsid w:val="003B5258"/>
    <w:rsid w:val="003C37E8"/>
    <w:rsid w:val="003F3284"/>
    <w:rsid w:val="004052DC"/>
    <w:rsid w:val="00420400"/>
    <w:rsid w:val="00442525"/>
    <w:rsid w:val="00447EB5"/>
    <w:rsid w:val="004527C9"/>
    <w:rsid w:val="0045547E"/>
    <w:rsid w:val="00497D25"/>
    <w:rsid w:val="004A35EB"/>
    <w:rsid w:val="004B5DCE"/>
    <w:rsid w:val="004F7BA1"/>
    <w:rsid w:val="005470C9"/>
    <w:rsid w:val="005613FF"/>
    <w:rsid w:val="00577B2A"/>
    <w:rsid w:val="005C196F"/>
    <w:rsid w:val="005F2C6C"/>
    <w:rsid w:val="00620EDF"/>
    <w:rsid w:val="006D0DB8"/>
    <w:rsid w:val="006E6731"/>
    <w:rsid w:val="006F2347"/>
    <w:rsid w:val="007472A5"/>
    <w:rsid w:val="007738E1"/>
    <w:rsid w:val="00780EBA"/>
    <w:rsid w:val="00785957"/>
    <w:rsid w:val="00795BF3"/>
    <w:rsid w:val="007C5327"/>
    <w:rsid w:val="008441AC"/>
    <w:rsid w:val="008B62FB"/>
    <w:rsid w:val="008B6BC9"/>
    <w:rsid w:val="008E072F"/>
    <w:rsid w:val="008E2F1E"/>
    <w:rsid w:val="00923013"/>
    <w:rsid w:val="0092657D"/>
    <w:rsid w:val="0093279D"/>
    <w:rsid w:val="00956141"/>
    <w:rsid w:val="0098794E"/>
    <w:rsid w:val="009A2890"/>
    <w:rsid w:val="009A62EC"/>
    <w:rsid w:val="009C5B54"/>
    <w:rsid w:val="009D7E2E"/>
    <w:rsid w:val="00A46975"/>
    <w:rsid w:val="00A96D5C"/>
    <w:rsid w:val="00AC2D44"/>
    <w:rsid w:val="00AC578E"/>
    <w:rsid w:val="00AD7FB7"/>
    <w:rsid w:val="00B3395E"/>
    <w:rsid w:val="00B60880"/>
    <w:rsid w:val="00B91A8A"/>
    <w:rsid w:val="00B96A67"/>
    <w:rsid w:val="00C1334D"/>
    <w:rsid w:val="00C61B0D"/>
    <w:rsid w:val="00CC0E56"/>
    <w:rsid w:val="00CC6BDE"/>
    <w:rsid w:val="00CF0017"/>
    <w:rsid w:val="00D11852"/>
    <w:rsid w:val="00D12FB3"/>
    <w:rsid w:val="00D15689"/>
    <w:rsid w:val="00D46662"/>
    <w:rsid w:val="00D97986"/>
    <w:rsid w:val="00DB0C17"/>
    <w:rsid w:val="00DC10CB"/>
    <w:rsid w:val="00DD7D69"/>
    <w:rsid w:val="00DF0FA9"/>
    <w:rsid w:val="00E01B7D"/>
    <w:rsid w:val="00E0295D"/>
    <w:rsid w:val="00E21D75"/>
    <w:rsid w:val="00E47558"/>
    <w:rsid w:val="00E80483"/>
    <w:rsid w:val="00EA6805"/>
    <w:rsid w:val="00ED1598"/>
    <w:rsid w:val="00EF1E5B"/>
    <w:rsid w:val="00F3249C"/>
    <w:rsid w:val="00F42F59"/>
    <w:rsid w:val="00F5129A"/>
    <w:rsid w:val="00F82907"/>
    <w:rsid w:val="00F85176"/>
    <w:rsid w:val="00F92EA4"/>
    <w:rsid w:val="00FA66D3"/>
    <w:rsid w:val="00FB1C2E"/>
    <w:rsid w:val="00FC094C"/>
    <w:rsid w:val="00FC0A54"/>
    <w:rsid w:val="00FE0807"/>
    <w:rsid w:val="00FF0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F0B92"/>
  <w15:docId w15:val="{C2D4312F-D4E7-43EB-8C29-69D1652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975"/>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character" w:customStyle="1" w:styleId="Teksttreci2">
    <w:name w:val="Tekst treści (2)_"/>
    <w:basedOn w:val="Domylnaczcionkaakapitu"/>
    <w:link w:val="Teksttreci20"/>
    <w:uiPriority w:val="99"/>
    <w:locked/>
    <w:rsid w:val="00DC10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DC10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DC10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DC10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DC10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DC10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paragraph" w:styleId="Akapitzlist">
    <w:name w:val="List Paragraph"/>
    <w:basedOn w:val="Normalny"/>
    <w:uiPriority w:val="34"/>
    <w:qFormat/>
    <w:rsid w:val="00DC10C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92657D"/>
    <w:rPr>
      <w:sz w:val="16"/>
      <w:szCs w:val="16"/>
    </w:rPr>
  </w:style>
  <w:style w:type="paragraph" w:styleId="Tekstkomentarza">
    <w:name w:val="annotation text"/>
    <w:basedOn w:val="Normalny"/>
    <w:link w:val="TekstkomentarzaZnak"/>
    <w:uiPriority w:val="99"/>
    <w:semiHidden/>
    <w:unhideWhenUsed/>
    <w:rsid w:val="00926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657D"/>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92657D"/>
    <w:rPr>
      <w:b/>
      <w:bCs/>
    </w:rPr>
  </w:style>
  <w:style w:type="character" w:customStyle="1" w:styleId="TematkomentarzaZnak">
    <w:name w:val="Temat komentarza Znak"/>
    <w:basedOn w:val="TekstkomentarzaZnak"/>
    <w:link w:val="Tematkomentarza"/>
    <w:uiPriority w:val="99"/>
    <w:semiHidden/>
    <w:rsid w:val="0092657D"/>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951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or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ek@fe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rtek@fe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fee.org.pl" TargetMode="External"/><Relationship Id="rId14" Type="http://schemas.openxmlformats.org/officeDocument/2006/relationships/hyperlink" Target="mailto:iod@miir.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F073-9B1F-4C99-B3AF-88EFB5FC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8158</Words>
  <Characters>48949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11</cp:revision>
  <cp:lastPrinted>2022-11-10T08:42:00Z</cp:lastPrinted>
  <dcterms:created xsi:type="dcterms:W3CDTF">2022-11-10T05:49:00Z</dcterms:created>
  <dcterms:modified xsi:type="dcterms:W3CDTF">2022-11-10T08:58:00Z</dcterms:modified>
</cp:coreProperties>
</file>