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D7CD2" w14:textId="5E468CC0" w:rsidR="00F91316" w:rsidRPr="00630F59" w:rsidRDefault="00630F59" w:rsidP="001D544C">
      <w:pPr>
        <w:suppressAutoHyphens/>
        <w:spacing w:after="0" w:line="240" w:lineRule="auto"/>
        <w:ind w:left="0" w:firstLine="0"/>
        <w:jc w:val="right"/>
        <w:rPr>
          <w:rFonts w:eastAsia="Times New Roman" w:cs="Times New Roman"/>
          <w:bCs/>
          <w:i/>
          <w:iCs/>
          <w:color w:val="auto"/>
          <w:sz w:val="20"/>
          <w:szCs w:val="20"/>
          <w:lang w:eastAsia="ar-SA"/>
        </w:rPr>
      </w:pPr>
      <w:r w:rsidRPr="00630F59">
        <w:rPr>
          <w:rFonts w:eastAsia="Times New Roman" w:cs="Times New Roman"/>
          <w:bCs/>
          <w:i/>
          <w:iCs/>
          <w:color w:val="auto"/>
          <w:sz w:val="20"/>
          <w:szCs w:val="20"/>
          <w:lang w:eastAsia="ar-SA"/>
        </w:rPr>
        <w:t>ZAŁĄCZNIK  nr 7</w:t>
      </w:r>
      <w:r w:rsidR="00F91316" w:rsidRPr="00630F59">
        <w:rPr>
          <w:rFonts w:eastAsia="Times New Roman" w:cs="Times New Roman"/>
          <w:bCs/>
          <w:i/>
          <w:iCs/>
          <w:color w:val="auto"/>
          <w:sz w:val="20"/>
          <w:szCs w:val="20"/>
          <w:lang w:eastAsia="ar-SA"/>
        </w:rPr>
        <w:t xml:space="preserve"> do SIWZ</w:t>
      </w:r>
    </w:p>
    <w:p w14:paraId="162A384B" w14:textId="77777777" w:rsidR="00F91316" w:rsidRPr="00630F59" w:rsidRDefault="00F91316" w:rsidP="001D544C">
      <w:pPr>
        <w:suppressAutoHyphens/>
        <w:spacing w:after="0" w:line="240" w:lineRule="auto"/>
        <w:ind w:left="0" w:firstLine="0"/>
        <w:rPr>
          <w:rFonts w:eastAsia="Times New Roman" w:cs="Times New Roman"/>
          <w:color w:val="auto"/>
          <w:sz w:val="20"/>
          <w:szCs w:val="20"/>
          <w:lang w:eastAsia="ar-SA"/>
        </w:rPr>
      </w:pPr>
    </w:p>
    <w:p w14:paraId="6CBE4AF8" w14:textId="77777777" w:rsidR="00F91316" w:rsidRPr="00630F59" w:rsidRDefault="00F91316" w:rsidP="001D544C">
      <w:pPr>
        <w:suppressAutoHyphens/>
        <w:spacing w:after="0" w:line="240" w:lineRule="auto"/>
        <w:ind w:left="0" w:firstLine="0"/>
        <w:rPr>
          <w:rFonts w:eastAsia="Times New Roman" w:cs="Times New Roman"/>
          <w:color w:val="auto"/>
          <w:sz w:val="20"/>
          <w:szCs w:val="20"/>
          <w:lang w:eastAsia="ar-SA"/>
        </w:rPr>
      </w:pPr>
    </w:p>
    <w:p w14:paraId="5B4EEEFF" w14:textId="1858FED0" w:rsidR="00F91316" w:rsidRPr="00630F59" w:rsidRDefault="00F91316" w:rsidP="001D544C">
      <w:pPr>
        <w:suppressAutoHyphens/>
        <w:spacing w:after="0" w:line="240" w:lineRule="auto"/>
        <w:ind w:left="0" w:firstLine="0"/>
        <w:rPr>
          <w:rFonts w:eastAsia="Times New Roman" w:cs="Times New Roman"/>
          <w:b/>
          <w:i/>
          <w:color w:val="auto"/>
          <w:sz w:val="20"/>
          <w:szCs w:val="20"/>
          <w:lang w:eastAsia="ar-SA"/>
        </w:rPr>
      </w:pPr>
      <w:r w:rsidRPr="00630F59">
        <w:rPr>
          <w:rFonts w:eastAsia="Times New Roman" w:cs="Times New Roman"/>
          <w:color w:val="auto"/>
          <w:sz w:val="20"/>
          <w:szCs w:val="20"/>
          <w:lang w:eastAsia="ar-SA"/>
        </w:rPr>
        <w:t>Znak sprawy:</w:t>
      </w:r>
      <w:r w:rsidRPr="00630F59">
        <w:rPr>
          <w:rFonts w:eastAsia="Times New Roman" w:cs="Times New Roman"/>
          <w:b/>
          <w:color w:val="auto"/>
          <w:sz w:val="20"/>
          <w:szCs w:val="20"/>
          <w:lang w:eastAsia="ar-SA"/>
        </w:rPr>
        <w:t xml:space="preserve"> ZO</w:t>
      </w:r>
      <w:r w:rsidRPr="00630F59">
        <w:rPr>
          <w:rFonts w:eastAsia="Times New Roman" w:cs="Times New Roman"/>
          <w:b/>
          <w:i/>
          <w:color w:val="auto"/>
          <w:sz w:val="20"/>
          <w:szCs w:val="20"/>
          <w:lang w:eastAsia="ar-SA"/>
        </w:rPr>
        <w:t>ZK/</w:t>
      </w:r>
      <w:r w:rsidR="00630F59" w:rsidRPr="00630F59">
        <w:rPr>
          <w:rFonts w:eastAsia="Times New Roman" w:cs="Times New Roman"/>
          <w:b/>
          <w:i/>
          <w:color w:val="auto"/>
          <w:sz w:val="20"/>
          <w:szCs w:val="20"/>
          <w:lang w:eastAsia="ar-SA"/>
        </w:rPr>
        <w:t>3</w:t>
      </w:r>
      <w:r w:rsidR="00A20624" w:rsidRPr="00630F59">
        <w:rPr>
          <w:rFonts w:eastAsia="Times New Roman" w:cs="Times New Roman"/>
          <w:b/>
          <w:i/>
          <w:color w:val="auto"/>
          <w:sz w:val="20"/>
          <w:szCs w:val="20"/>
          <w:lang w:eastAsia="ar-SA"/>
        </w:rPr>
        <w:t>/KAIZEN/</w:t>
      </w:r>
      <w:r w:rsidR="00630F59" w:rsidRPr="00630F59">
        <w:rPr>
          <w:rFonts w:eastAsia="Times New Roman" w:cs="Times New Roman"/>
          <w:b/>
          <w:i/>
          <w:color w:val="auto"/>
          <w:sz w:val="20"/>
          <w:szCs w:val="20"/>
          <w:lang w:eastAsia="ar-SA"/>
        </w:rPr>
        <w:t>I</w:t>
      </w:r>
      <w:r w:rsidR="00052A7C" w:rsidRPr="00630F59">
        <w:rPr>
          <w:rFonts w:eastAsia="Times New Roman" w:cs="Times New Roman"/>
          <w:b/>
          <w:i/>
          <w:color w:val="auto"/>
          <w:sz w:val="20"/>
          <w:szCs w:val="20"/>
          <w:lang w:eastAsia="ar-SA"/>
        </w:rPr>
        <w:t>I</w:t>
      </w:r>
      <w:r w:rsidR="00100884" w:rsidRPr="00630F59">
        <w:rPr>
          <w:rFonts w:eastAsia="Times New Roman" w:cs="Times New Roman"/>
          <w:b/>
          <w:i/>
          <w:color w:val="auto"/>
          <w:sz w:val="20"/>
          <w:szCs w:val="20"/>
          <w:lang w:eastAsia="ar-SA"/>
        </w:rPr>
        <w:t>/202</w:t>
      </w:r>
      <w:r w:rsidR="00052A7C" w:rsidRPr="00630F59">
        <w:rPr>
          <w:rFonts w:eastAsia="Times New Roman" w:cs="Times New Roman"/>
          <w:b/>
          <w:i/>
          <w:color w:val="auto"/>
          <w:sz w:val="20"/>
          <w:szCs w:val="20"/>
          <w:lang w:eastAsia="ar-SA"/>
        </w:rPr>
        <w:t>2</w:t>
      </w:r>
    </w:p>
    <w:p w14:paraId="7E33A3D8" w14:textId="77777777" w:rsidR="00F91316" w:rsidRPr="00630F59" w:rsidRDefault="00F91316" w:rsidP="001D544C">
      <w:pPr>
        <w:spacing w:after="0" w:line="240" w:lineRule="auto"/>
        <w:ind w:left="0" w:firstLine="0"/>
        <w:jc w:val="center"/>
        <w:rPr>
          <w:rFonts w:eastAsia="Times New Roman" w:cs="Times New Roman"/>
          <w:b/>
          <w:color w:val="auto"/>
          <w:sz w:val="20"/>
          <w:szCs w:val="20"/>
        </w:rPr>
      </w:pPr>
    </w:p>
    <w:p w14:paraId="1E21954C" w14:textId="2F8FEC61" w:rsidR="00F91316" w:rsidRPr="00630F59" w:rsidRDefault="00052A7C" w:rsidP="001D544C">
      <w:pPr>
        <w:spacing w:after="0" w:line="240" w:lineRule="auto"/>
        <w:ind w:left="0" w:firstLine="0"/>
        <w:jc w:val="center"/>
        <w:rPr>
          <w:rFonts w:eastAsia="Times New Roman" w:cs="Times New Roman"/>
          <w:b/>
          <w:color w:val="auto"/>
          <w:sz w:val="24"/>
          <w:szCs w:val="24"/>
        </w:rPr>
      </w:pPr>
      <w:r w:rsidRPr="00630F59">
        <w:rPr>
          <w:rFonts w:eastAsia="Times New Roman" w:cs="Times New Roman"/>
          <w:b/>
          <w:color w:val="auto"/>
          <w:sz w:val="24"/>
          <w:szCs w:val="24"/>
        </w:rPr>
        <w:t>UMOWA nr ........... /2022</w:t>
      </w:r>
    </w:p>
    <w:p w14:paraId="096959F5" w14:textId="35B36104" w:rsidR="00F91316" w:rsidRPr="00630F59" w:rsidRDefault="009D123E" w:rsidP="001D544C">
      <w:pPr>
        <w:spacing w:after="0" w:line="240" w:lineRule="auto"/>
        <w:ind w:left="0" w:firstLine="0"/>
        <w:jc w:val="center"/>
        <w:rPr>
          <w:rFonts w:eastAsia="Times New Roman" w:cs="Times New Roman"/>
          <w:b/>
          <w:color w:val="auto"/>
          <w:sz w:val="20"/>
          <w:szCs w:val="20"/>
        </w:rPr>
      </w:pPr>
      <w:r w:rsidRPr="00630F59">
        <w:rPr>
          <w:rFonts w:eastAsia="Times New Roman" w:cs="Times New Roman"/>
          <w:color w:val="auto"/>
          <w:sz w:val="20"/>
          <w:szCs w:val="20"/>
        </w:rPr>
        <w:t>( umowa na usługę</w:t>
      </w:r>
      <w:r w:rsidR="00F91316" w:rsidRPr="00630F59">
        <w:rPr>
          <w:rFonts w:eastAsia="Times New Roman" w:cs="Times New Roman"/>
          <w:color w:val="auto"/>
          <w:sz w:val="20"/>
          <w:szCs w:val="20"/>
        </w:rPr>
        <w:t xml:space="preserve">) </w:t>
      </w:r>
    </w:p>
    <w:p w14:paraId="29ACBB36" w14:textId="77777777" w:rsidR="00F91316" w:rsidRPr="00630F59" w:rsidRDefault="00F91316" w:rsidP="001D544C">
      <w:pPr>
        <w:spacing w:after="0" w:line="240" w:lineRule="auto"/>
        <w:ind w:left="0" w:firstLine="0"/>
        <w:rPr>
          <w:rFonts w:eastAsia="Times New Roman" w:cs="Times New Roman"/>
          <w:color w:val="auto"/>
          <w:sz w:val="20"/>
          <w:szCs w:val="20"/>
        </w:rPr>
      </w:pPr>
      <w:r w:rsidRPr="00630F59">
        <w:rPr>
          <w:rFonts w:eastAsia="Times New Roman" w:cs="Times New Roman"/>
          <w:color w:val="auto"/>
          <w:sz w:val="20"/>
          <w:szCs w:val="20"/>
        </w:rPr>
        <w:t xml:space="preserve"> </w:t>
      </w:r>
    </w:p>
    <w:p w14:paraId="6296CABA" w14:textId="77777777" w:rsidR="00F91316" w:rsidRPr="00630F59" w:rsidRDefault="00F91316" w:rsidP="001D544C">
      <w:pPr>
        <w:spacing w:after="0" w:line="240" w:lineRule="auto"/>
        <w:ind w:left="0" w:firstLine="0"/>
        <w:jc w:val="both"/>
        <w:rPr>
          <w:rFonts w:eastAsia="Times New Roman" w:cs="Times New Roman"/>
          <w:color w:val="auto"/>
          <w:sz w:val="20"/>
          <w:szCs w:val="20"/>
        </w:rPr>
      </w:pPr>
      <w:r w:rsidRPr="00630F59">
        <w:rPr>
          <w:rFonts w:eastAsia="Times New Roman" w:cs="Times New Roman"/>
          <w:color w:val="auto"/>
          <w:sz w:val="20"/>
          <w:szCs w:val="20"/>
        </w:rPr>
        <w:t xml:space="preserve">Zawarta w dniu ....................................................................................................... w Wałbrzychu pomiędzy: </w:t>
      </w:r>
      <w:r w:rsidRPr="00630F59">
        <w:rPr>
          <w:rFonts w:eastAsia="Times New Roman" w:cs="Times New Roman"/>
          <w:color w:val="auto"/>
          <w:sz w:val="20"/>
          <w:szCs w:val="20"/>
        </w:rPr>
        <w:br/>
        <w:t xml:space="preserve">Fundacją Edukacji Europejskiej z siedzibą w Wałbrzychu przy ul. Dmowskiego 2/4 (NIP:8862665090, REGON: 891423578), </w:t>
      </w:r>
    </w:p>
    <w:p w14:paraId="4DEC1FAE" w14:textId="77777777" w:rsidR="00F91316" w:rsidRPr="00630F59" w:rsidRDefault="00F91316" w:rsidP="001D544C">
      <w:pPr>
        <w:spacing w:after="0" w:line="240" w:lineRule="auto"/>
        <w:ind w:left="0" w:firstLine="0"/>
        <w:jc w:val="both"/>
        <w:rPr>
          <w:rFonts w:eastAsia="Times New Roman" w:cs="Times New Roman"/>
          <w:color w:val="auto"/>
          <w:sz w:val="20"/>
          <w:szCs w:val="20"/>
        </w:rPr>
      </w:pPr>
      <w:r w:rsidRPr="00630F59">
        <w:rPr>
          <w:rFonts w:eastAsia="Times New Roman" w:cs="Times New Roman"/>
          <w:color w:val="auto"/>
          <w:sz w:val="20"/>
          <w:szCs w:val="20"/>
        </w:rPr>
        <w:t>Reprezentowaną przez:</w:t>
      </w:r>
    </w:p>
    <w:p w14:paraId="76883571" w14:textId="77777777" w:rsidR="00F91316" w:rsidRPr="00630F59" w:rsidRDefault="00F91316" w:rsidP="001D544C">
      <w:pPr>
        <w:spacing w:after="0" w:line="240" w:lineRule="auto"/>
        <w:ind w:left="0" w:firstLine="0"/>
        <w:jc w:val="both"/>
        <w:rPr>
          <w:rFonts w:eastAsia="Times New Roman" w:cs="Times New Roman"/>
          <w:color w:val="auto"/>
          <w:sz w:val="20"/>
          <w:szCs w:val="20"/>
        </w:rPr>
      </w:pPr>
      <w:r w:rsidRPr="00630F59">
        <w:rPr>
          <w:rFonts w:eastAsia="Times New Roman" w:cs="Times New Roman"/>
          <w:color w:val="auto"/>
          <w:sz w:val="20"/>
          <w:szCs w:val="20"/>
        </w:rPr>
        <w:t>……………………………………………………………………………………..………………………………</w:t>
      </w:r>
      <w:r w:rsidRPr="00630F59">
        <w:rPr>
          <w:rFonts w:eastAsia="Times New Roman" w:cs="Times New Roman"/>
          <w:color w:val="auto"/>
          <w:sz w:val="20"/>
          <w:szCs w:val="20"/>
        </w:rPr>
        <w:br/>
        <w:t xml:space="preserve">zwaną dalej „Zamawiającym”, </w:t>
      </w:r>
    </w:p>
    <w:p w14:paraId="62772B15" w14:textId="77777777" w:rsidR="00F91316" w:rsidRPr="00630F59" w:rsidRDefault="00F91316" w:rsidP="001D544C">
      <w:pPr>
        <w:spacing w:after="0" w:line="240" w:lineRule="auto"/>
        <w:ind w:left="0" w:firstLine="0"/>
        <w:jc w:val="both"/>
        <w:rPr>
          <w:rFonts w:eastAsia="Times New Roman" w:cs="Times New Roman"/>
          <w:color w:val="auto"/>
          <w:sz w:val="20"/>
          <w:szCs w:val="20"/>
        </w:rPr>
      </w:pPr>
      <w:r w:rsidRPr="00630F59">
        <w:rPr>
          <w:rFonts w:eastAsia="Times New Roman" w:cs="Times New Roman"/>
          <w:color w:val="auto"/>
          <w:sz w:val="20"/>
          <w:szCs w:val="20"/>
        </w:rPr>
        <w:t xml:space="preserve">a </w:t>
      </w:r>
      <w:r w:rsidRPr="00630F59">
        <w:rPr>
          <w:rFonts w:eastAsia="Times New Roman" w:cs="Times New Roman"/>
          <w:color w:val="auto"/>
          <w:sz w:val="20"/>
          <w:szCs w:val="20"/>
        </w:rPr>
        <w:br/>
        <w:t xml:space="preserve">.........................................................................................., prowadzącym działalność gospodarczą pod firmą: „................................................................” z siedzibą w .........................................., wpisanym do Centralnej Ewidencji i Informacji o Działalności Gospodarczej Rzeczypospolitej Polskiej prowadzonej przez Ministra Gospodarki (lub nr KRS – w zależności od rodzaju podmiotu), mającym nadany nr NIP ...................................... oraz REGON ..............................................,zwanym dalej „Wykonawcą” </w:t>
      </w:r>
    </w:p>
    <w:p w14:paraId="10BCA85D" w14:textId="77777777" w:rsidR="00F91316" w:rsidRPr="00630F59" w:rsidRDefault="00F91316" w:rsidP="001D544C">
      <w:pPr>
        <w:spacing w:after="0" w:line="240" w:lineRule="auto"/>
        <w:ind w:left="0" w:firstLine="0"/>
        <w:rPr>
          <w:rFonts w:eastAsia="Times New Roman" w:cs="Times New Roman"/>
          <w:color w:val="auto"/>
          <w:sz w:val="20"/>
          <w:szCs w:val="20"/>
        </w:rPr>
      </w:pPr>
      <w:r w:rsidRPr="00630F59">
        <w:rPr>
          <w:rFonts w:eastAsia="Times New Roman" w:cs="Times New Roman"/>
          <w:color w:val="auto"/>
          <w:sz w:val="20"/>
          <w:szCs w:val="20"/>
        </w:rPr>
        <w:t xml:space="preserve"> </w:t>
      </w:r>
    </w:p>
    <w:p w14:paraId="78700C7D" w14:textId="77777777" w:rsidR="00996626" w:rsidRPr="00630F59" w:rsidRDefault="00F91316" w:rsidP="001D544C">
      <w:pPr>
        <w:spacing w:after="0" w:line="240" w:lineRule="auto"/>
        <w:ind w:left="0" w:firstLine="0"/>
        <w:jc w:val="center"/>
        <w:rPr>
          <w:rFonts w:eastAsia="Times New Roman" w:cs="Times New Roman"/>
          <w:b/>
          <w:color w:val="auto"/>
          <w:sz w:val="20"/>
          <w:szCs w:val="20"/>
        </w:rPr>
      </w:pPr>
      <w:r w:rsidRPr="00630F59">
        <w:rPr>
          <w:rFonts w:eastAsia="Times New Roman" w:cs="Times New Roman"/>
          <w:b/>
          <w:color w:val="auto"/>
          <w:sz w:val="20"/>
          <w:szCs w:val="20"/>
        </w:rPr>
        <w:t>§ 1</w:t>
      </w:r>
    </w:p>
    <w:p w14:paraId="616AAA4A" w14:textId="3CC39A51" w:rsidR="002659C1" w:rsidRPr="00630F59" w:rsidRDefault="00F91316" w:rsidP="00630F59">
      <w:pPr>
        <w:pStyle w:val="Akapitzlist"/>
        <w:numPr>
          <w:ilvl w:val="0"/>
          <w:numId w:val="24"/>
        </w:numPr>
        <w:ind w:left="426" w:hanging="426"/>
        <w:jc w:val="both"/>
        <w:rPr>
          <w:rFonts w:ascii="Century Gothic" w:eastAsia="Times New Roman" w:hAnsi="Century Gothic" w:cs="Times New Roman"/>
          <w:sz w:val="20"/>
          <w:szCs w:val="20"/>
        </w:rPr>
      </w:pPr>
      <w:r w:rsidRPr="00630F59">
        <w:rPr>
          <w:rFonts w:ascii="Century Gothic" w:eastAsia="Times New Roman" w:hAnsi="Century Gothic" w:cs="Times New Roman"/>
          <w:sz w:val="20"/>
          <w:szCs w:val="20"/>
        </w:rPr>
        <w:t xml:space="preserve">Zamawiający zleca, a Wykonawca zobowiązuje się </w:t>
      </w:r>
      <w:r w:rsidR="00406D77" w:rsidRPr="00630F59">
        <w:rPr>
          <w:rFonts w:ascii="Century Gothic" w:eastAsia="Times New Roman" w:hAnsi="Century Gothic" w:cs="Times New Roman"/>
          <w:sz w:val="20"/>
          <w:szCs w:val="20"/>
        </w:rPr>
        <w:t>realizacji</w:t>
      </w:r>
      <w:r w:rsidR="00630F59" w:rsidRPr="00630F59">
        <w:rPr>
          <w:rFonts w:ascii="Century Gothic" w:eastAsia="Times New Roman" w:hAnsi="Century Gothic" w:cs="Times New Roman"/>
          <w:b/>
          <w:sz w:val="20"/>
          <w:szCs w:val="20"/>
        </w:rPr>
        <w:t xml:space="preserve"> Kursów kwalifikacyjnych dla 72 uczniów 4 szkół ponadpodstawowych w Wałbrzychu</w:t>
      </w:r>
      <w:r w:rsidRPr="00630F59">
        <w:rPr>
          <w:rFonts w:ascii="Century Gothic" w:eastAsia="Times New Roman" w:hAnsi="Century Gothic" w:cs="Times New Roman"/>
          <w:sz w:val="20"/>
          <w:szCs w:val="20"/>
        </w:rPr>
        <w:t>, w ramach projektu „</w:t>
      </w:r>
      <w:r w:rsidR="00D8650A" w:rsidRPr="00630F59">
        <w:rPr>
          <w:rFonts w:ascii="Century Gothic" w:eastAsia="Times New Roman" w:hAnsi="Century Gothic" w:cs="Times New Roman"/>
          <w:sz w:val="20"/>
          <w:szCs w:val="20"/>
        </w:rPr>
        <w:t xml:space="preserve">Wałbrzyska Akademia </w:t>
      </w:r>
      <w:proofErr w:type="spellStart"/>
      <w:r w:rsidR="00D8650A" w:rsidRPr="00630F59">
        <w:rPr>
          <w:rFonts w:ascii="Century Gothic" w:eastAsia="Times New Roman" w:hAnsi="Century Gothic" w:cs="Times New Roman"/>
          <w:sz w:val="20"/>
          <w:szCs w:val="20"/>
        </w:rPr>
        <w:t>Kaizen</w:t>
      </w:r>
      <w:proofErr w:type="spellEnd"/>
      <w:r w:rsidR="00D8650A" w:rsidRPr="00630F59">
        <w:rPr>
          <w:rFonts w:ascii="Century Gothic" w:eastAsia="Times New Roman" w:hAnsi="Century Gothic" w:cs="Times New Roman"/>
          <w:sz w:val="20"/>
          <w:szCs w:val="20"/>
        </w:rPr>
        <w:t xml:space="preserve"> – rozwój kompetencji i kwalifikacji zawodowych uczniów i nauczycieli</w:t>
      </w:r>
      <w:r w:rsidRPr="00630F59">
        <w:rPr>
          <w:rFonts w:ascii="Century Gothic" w:eastAsia="Times New Roman" w:hAnsi="Century Gothic" w:cs="Times New Roman"/>
          <w:sz w:val="20"/>
          <w:szCs w:val="20"/>
        </w:rPr>
        <w:t>”</w:t>
      </w:r>
      <w:r w:rsidR="00630F59" w:rsidRPr="00630F59">
        <w:rPr>
          <w:rFonts w:ascii="Century Gothic" w:eastAsia="Times New Roman" w:hAnsi="Century Gothic" w:cs="Times New Roman"/>
          <w:sz w:val="20"/>
          <w:szCs w:val="20"/>
        </w:rPr>
        <w:t xml:space="preserve"> zgodnie z ogłoszonym zapytaniem ofertowym</w:t>
      </w:r>
      <w:r w:rsidRPr="00630F59">
        <w:rPr>
          <w:rFonts w:ascii="Century Gothic" w:eastAsia="Times New Roman" w:hAnsi="Century Gothic" w:cs="Times New Roman"/>
          <w:sz w:val="20"/>
          <w:szCs w:val="20"/>
        </w:rPr>
        <w:t>.</w:t>
      </w:r>
    </w:p>
    <w:p w14:paraId="64826305" w14:textId="3843649D" w:rsidR="002659C1" w:rsidRDefault="00F91316" w:rsidP="001D544C">
      <w:pPr>
        <w:pStyle w:val="Akapitzlist"/>
        <w:numPr>
          <w:ilvl w:val="0"/>
          <w:numId w:val="24"/>
        </w:numPr>
        <w:spacing w:after="200"/>
        <w:ind w:left="426" w:hanging="426"/>
        <w:jc w:val="both"/>
        <w:rPr>
          <w:rFonts w:ascii="Century Gothic" w:eastAsia="Times New Roman" w:hAnsi="Century Gothic" w:cs="Times New Roman"/>
          <w:sz w:val="20"/>
          <w:szCs w:val="20"/>
        </w:rPr>
      </w:pPr>
      <w:r w:rsidRPr="00630F59">
        <w:rPr>
          <w:rFonts w:ascii="Century Gothic" w:eastAsia="Times New Roman" w:hAnsi="Century Gothic" w:cs="Times New Roman"/>
          <w:sz w:val="20"/>
          <w:szCs w:val="20"/>
        </w:rPr>
        <w:t>Wykonawca zobowiązuje się wykonać przedmiot umowy zgodnie z warunkami określonymi w niniejszej umowie</w:t>
      </w:r>
      <w:r w:rsidR="00630F59">
        <w:rPr>
          <w:rFonts w:ascii="Century Gothic" w:eastAsia="Times New Roman" w:hAnsi="Century Gothic" w:cs="Times New Roman"/>
          <w:sz w:val="20"/>
          <w:szCs w:val="20"/>
        </w:rPr>
        <w:t xml:space="preserve"> i z</w:t>
      </w:r>
      <w:r w:rsidR="00D8650A" w:rsidRPr="00630F59">
        <w:rPr>
          <w:rFonts w:ascii="Century Gothic" w:eastAsia="Times New Roman" w:hAnsi="Century Gothic" w:cs="Times New Roman"/>
          <w:sz w:val="20"/>
          <w:szCs w:val="20"/>
        </w:rPr>
        <w:t>apytaniu ofertowym n</w:t>
      </w:r>
      <w:r w:rsidR="00100884" w:rsidRPr="00630F59">
        <w:rPr>
          <w:rFonts w:ascii="Century Gothic" w:eastAsia="Times New Roman" w:hAnsi="Century Gothic" w:cs="Times New Roman"/>
          <w:sz w:val="20"/>
          <w:szCs w:val="20"/>
        </w:rPr>
        <w:t xml:space="preserve">r </w:t>
      </w:r>
      <w:r w:rsidR="00086FB6" w:rsidRPr="00630F59">
        <w:rPr>
          <w:rFonts w:ascii="Century Gothic" w:eastAsia="Times New Roman" w:hAnsi="Century Gothic" w:cs="Times New Roman"/>
          <w:b/>
          <w:sz w:val="20"/>
          <w:szCs w:val="20"/>
        </w:rPr>
        <w:t>ZOZK/</w:t>
      </w:r>
      <w:r w:rsidR="00630F59" w:rsidRPr="00630F59">
        <w:rPr>
          <w:rFonts w:ascii="Century Gothic" w:eastAsia="Times New Roman" w:hAnsi="Century Gothic" w:cs="Times New Roman"/>
          <w:b/>
          <w:sz w:val="20"/>
          <w:szCs w:val="20"/>
        </w:rPr>
        <w:t>3</w:t>
      </w:r>
      <w:r w:rsidR="00A66E96" w:rsidRPr="00630F59">
        <w:rPr>
          <w:rFonts w:ascii="Century Gothic" w:eastAsia="Times New Roman" w:hAnsi="Century Gothic" w:cs="Times New Roman"/>
          <w:b/>
          <w:sz w:val="20"/>
          <w:szCs w:val="20"/>
        </w:rPr>
        <w:t>/KAZIEN</w:t>
      </w:r>
      <w:r w:rsidR="00100884" w:rsidRPr="00630F59">
        <w:rPr>
          <w:rFonts w:ascii="Century Gothic" w:eastAsia="Times New Roman" w:hAnsi="Century Gothic" w:cs="Times New Roman"/>
          <w:b/>
          <w:sz w:val="20"/>
          <w:szCs w:val="20"/>
        </w:rPr>
        <w:t>/</w:t>
      </w:r>
      <w:r w:rsidR="00052A7C" w:rsidRPr="00630F59">
        <w:rPr>
          <w:rFonts w:ascii="Century Gothic" w:eastAsia="Times New Roman" w:hAnsi="Century Gothic" w:cs="Times New Roman"/>
          <w:b/>
          <w:sz w:val="20"/>
          <w:szCs w:val="20"/>
        </w:rPr>
        <w:t>I</w:t>
      </w:r>
      <w:r w:rsidR="00630F59" w:rsidRPr="00630F59">
        <w:rPr>
          <w:rFonts w:ascii="Century Gothic" w:eastAsia="Times New Roman" w:hAnsi="Century Gothic" w:cs="Times New Roman"/>
          <w:b/>
          <w:sz w:val="20"/>
          <w:szCs w:val="20"/>
        </w:rPr>
        <w:t>I</w:t>
      </w:r>
      <w:r w:rsidR="00100884" w:rsidRPr="00630F59">
        <w:rPr>
          <w:rFonts w:ascii="Century Gothic" w:eastAsia="Times New Roman" w:hAnsi="Century Gothic" w:cs="Times New Roman"/>
          <w:b/>
          <w:sz w:val="20"/>
          <w:szCs w:val="20"/>
        </w:rPr>
        <w:t>/2021</w:t>
      </w:r>
      <w:r w:rsidR="004765BE" w:rsidRPr="00630F59">
        <w:rPr>
          <w:rFonts w:ascii="Century Gothic" w:eastAsia="Times New Roman" w:hAnsi="Century Gothic" w:cs="Times New Roman"/>
          <w:sz w:val="20"/>
          <w:szCs w:val="20"/>
        </w:rPr>
        <w:t xml:space="preserve"> z</w:t>
      </w:r>
      <w:r w:rsidR="00100884" w:rsidRPr="00630F59">
        <w:rPr>
          <w:rFonts w:ascii="Century Gothic" w:eastAsia="Times New Roman" w:hAnsi="Century Gothic" w:cs="Times New Roman"/>
          <w:sz w:val="20"/>
          <w:szCs w:val="20"/>
        </w:rPr>
        <w:t xml:space="preserve"> dnia </w:t>
      </w:r>
      <w:r w:rsidR="00630F59" w:rsidRPr="00630F59">
        <w:rPr>
          <w:rFonts w:ascii="Century Gothic" w:eastAsia="Times New Roman" w:hAnsi="Century Gothic" w:cs="Times New Roman"/>
          <w:b/>
          <w:sz w:val="20"/>
          <w:szCs w:val="20"/>
        </w:rPr>
        <w:t>17</w:t>
      </w:r>
      <w:r w:rsidR="00052A7C" w:rsidRPr="00630F59">
        <w:rPr>
          <w:rFonts w:ascii="Century Gothic" w:eastAsia="Times New Roman" w:hAnsi="Century Gothic" w:cs="Times New Roman"/>
          <w:b/>
          <w:sz w:val="20"/>
          <w:szCs w:val="20"/>
        </w:rPr>
        <w:t>.0</w:t>
      </w:r>
      <w:r w:rsidR="00630F59" w:rsidRPr="00630F59">
        <w:rPr>
          <w:rFonts w:ascii="Century Gothic" w:eastAsia="Times New Roman" w:hAnsi="Century Gothic" w:cs="Times New Roman"/>
          <w:b/>
          <w:sz w:val="20"/>
          <w:szCs w:val="20"/>
        </w:rPr>
        <w:t>2</w:t>
      </w:r>
      <w:r w:rsidR="00052A7C" w:rsidRPr="00630F59">
        <w:rPr>
          <w:rFonts w:ascii="Century Gothic" w:eastAsia="Times New Roman" w:hAnsi="Century Gothic" w:cs="Times New Roman"/>
          <w:b/>
          <w:sz w:val="20"/>
          <w:szCs w:val="20"/>
        </w:rPr>
        <w:t>.2022</w:t>
      </w:r>
      <w:r w:rsidR="00406D77" w:rsidRPr="00630F59">
        <w:rPr>
          <w:rFonts w:ascii="Century Gothic" w:eastAsia="Times New Roman" w:hAnsi="Century Gothic" w:cs="Times New Roman"/>
          <w:b/>
          <w:sz w:val="20"/>
          <w:szCs w:val="20"/>
        </w:rPr>
        <w:t>r.</w:t>
      </w:r>
      <w:r w:rsidRPr="00630F59">
        <w:rPr>
          <w:rFonts w:ascii="Century Gothic" w:eastAsia="Times New Roman" w:hAnsi="Century Gothic" w:cs="Times New Roman"/>
          <w:sz w:val="20"/>
          <w:szCs w:val="20"/>
        </w:rPr>
        <w:t>, stanowiącymi integralną część umowy.</w:t>
      </w:r>
      <w:r w:rsidR="00630F59">
        <w:rPr>
          <w:rFonts w:ascii="Century Gothic" w:eastAsia="Times New Roman" w:hAnsi="Century Gothic" w:cs="Times New Roman"/>
          <w:sz w:val="20"/>
          <w:szCs w:val="20"/>
        </w:rPr>
        <w:t xml:space="preserve"> </w:t>
      </w:r>
    </w:p>
    <w:p w14:paraId="774E4D6C" w14:textId="21874CF6" w:rsidR="00630F59" w:rsidRDefault="00630F59" w:rsidP="00630F59">
      <w:pPr>
        <w:pStyle w:val="Akapitzlist"/>
        <w:numPr>
          <w:ilvl w:val="0"/>
          <w:numId w:val="42"/>
        </w:numPr>
        <w:spacing w:after="200"/>
        <w:jc w:val="both"/>
        <w:rPr>
          <w:rFonts w:ascii="Century Gothic" w:eastAsia="Times New Roman" w:hAnsi="Century Gothic" w:cs="Times New Roman"/>
          <w:sz w:val="20"/>
          <w:szCs w:val="20"/>
        </w:rPr>
      </w:pPr>
      <w:r w:rsidRPr="00630F59">
        <w:rPr>
          <w:rFonts w:ascii="Century Gothic" w:eastAsia="Times New Roman" w:hAnsi="Century Gothic" w:cs="Times New Roman"/>
          <w:sz w:val="20"/>
          <w:szCs w:val="20"/>
        </w:rPr>
        <w:t>Część 1 – Barman</w:t>
      </w:r>
    </w:p>
    <w:p w14:paraId="5EA046C4" w14:textId="1B4ED6A4" w:rsidR="00630F59" w:rsidRDefault="00630F59" w:rsidP="00630F59">
      <w:pPr>
        <w:pStyle w:val="Akapitzlist"/>
        <w:numPr>
          <w:ilvl w:val="0"/>
          <w:numId w:val="42"/>
        </w:numPr>
        <w:spacing w:after="200"/>
        <w:jc w:val="both"/>
        <w:rPr>
          <w:rFonts w:ascii="Century Gothic" w:eastAsia="Times New Roman" w:hAnsi="Century Gothic" w:cs="Times New Roman"/>
          <w:sz w:val="20"/>
          <w:szCs w:val="20"/>
        </w:rPr>
      </w:pPr>
      <w:r w:rsidRPr="00630F59">
        <w:rPr>
          <w:rFonts w:ascii="Century Gothic" w:eastAsia="Times New Roman" w:hAnsi="Century Gothic" w:cs="Times New Roman"/>
          <w:sz w:val="20"/>
          <w:szCs w:val="20"/>
        </w:rPr>
        <w:t>Część 2 – Prawo jazdy kategorii B+E</w:t>
      </w:r>
    </w:p>
    <w:p w14:paraId="3A8D1A8F" w14:textId="537E58F4" w:rsidR="00630F59" w:rsidRDefault="00630F59" w:rsidP="00630F59">
      <w:pPr>
        <w:pStyle w:val="Akapitzlist"/>
        <w:numPr>
          <w:ilvl w:val="0"/>
          <w:numId w:val="42"/>
        </w:numPr>
        <w:spacing w:after="200"/>
        <w:jc w:val="both"/>
        <w:rPr>
          <w:rFonts w:ascii="Century Gothic" w:eastAsia="Times New Roman" w:hAnsi="Century Gothic" w:cs="Times New Roman"/>
          <w:sz w:val="20"/>
          <w:szCs w:val="20"/>
        </w:rPr>
      </w:pPr>
      <w:r w:rsidRPr="00630F59">
        <w:rPr>
          <w:rFonts w:ascii="Century Gothic" w:eastAsia="Times New Roman" w:hAnsi="Century Gothic" w:cs="Times New Roman"/>
          <w:sz w:val="20"/>
          <w:szCs w:val="20"/>
        </w:rPr>
        <w:t>Część 3 – Prawo jazdy kategorii B</w:t>
      </w:r>
    </w:p>
    <w:p w14:paraId="31277058" w14:textId="04B78DC2" w:rsidR="00630F59" w:rsidRDefault="00630F59" w:rsidP="00630F59">
      <w:pPr>
        <w:pStyle w:val="Akapitzlist"/>
        <w:numPr>
          <w:ilvl w:val="0"/>
          <w:numId w:val="42"/>
        </w:numPr>
        <w:spacing w:after="200"/>
        <w:jc w:val="both"/>
        <w:rPr>
          <w:rFonts w:ascii="Century Gothic" w:eastAsia="Times New Roman" w:hAnsi="Century Gothic" w:cs="Times New Roman"/>
          <w:sz w:val="20"/>
          <w:szCs w:val="20"/>
        </w:rPr>
      </w:pPr>
      <w:r w:rsidRPr="00630F59">
        <w:rPr>
          <w:rFonts w:ascii="Century Gothic" w:eastAsia="Times New Roman" w:hAnsi="Century Gothic" w:cs="Times New Roman"/>
          <w:sz w:val="20"/>
          <w:szCs w:val="20"/>
        </w:rPr>
        <w:t xml:space="preserve">Część 4 – Eksploatacja urządzeń elektroenergetycznych - elektryk z uprawnieniami do 1 </w:t>
      </w:r>
      <w:proofErr w:type="spellStart"/>
      <w:r w:rsidRPr="00630F59">
        <w:rPr>
          <w:rFonts w:ascii="Century Gothic" w:eastAsia="Times New Roman" w:hAnsi="Century Gothic" w:cs="Times New Roman"/>
          <w:sz w:val="20"/>
          <w:szCs w:val="20"/>
        </w:rPr>
        <w:t>kV</w:t>
      </w:r>
      <w:proofErr w:type="spellEnd"/>
      <w:r w:rsidRPr="00630F59">
        <w:rPr>
          <w:rFonts w:ascii="Century Gothic" w:eastAsia="Times New Roman" w:hAnsi="Century Gothic" w:cs="Times New Roman"/>
          <w:sz w:val="20"/>
          <w:szCs w:val="20"/>
        </w:rPr>
        <w:t xml:space="preserve">  (urządzenia, instalacje i sieci elektroenergetyczne wytwarzające, przetwarzające, przesyłające i zużywające energię elektryczną)</w:t>
      </w:r>
    </w:p>
    <w:p w14:paraId="10C5F72A" w14:textId="1ACE9CCF" w:rsidR="00630F59" w:rsidRDefault="00630F59" w:rsidP="00630F59">
      <w:pPr>
        <w:pStyle w:val="Akapitzlist"/>
        <w:numPr>
          <w:ilvl w:val="0"/>
          <w:numId w:val="42"/>
        </w:numPr>
        <w:spacing w:after="200"/>
        <w:jc w:val="both"/>
        <w:rPr>
          <w:rFonts w:ascii="Century Gothic" w:eastAsia="Times New Roman" w:hAnsi="Century Gothic" w:cs="Times New Roman"/>
          <w:sz w:val="20"/>
          <w:szCs w:val="20"/>
        </w:rPr>
      </w:pPr>
      <w:r w:rsidRPr="00630F59">
        <w:rPr>
          <w:rFonts w:ascii="Century Gothic" w:eastAsia="Times New Roman" w:hAnsi="Century Gothic" w:cs="Times New Roman"/>
          <w:sz w:val="20"/>
          <w:szCs w:val="20"/>
        </w:rPr>
        <w:t>Część 5 – kurs obsługi podestów ruchomych</w:t>
      </w:r>
    </w:p>
    <w:p w14:paraId="03627E87" w14:textId="647F5C7A" w:rsidR="00630F59" w:rsidRDefault="00630F59" w:rsidP="00630F59">
      <w:pPr>
        <w:pStyle w:val="Akapitzlist"/>
        <w:numPr>
          <w:ilvl w:val="0"/>
          <w:numId w:val="42"/>
        </w:numPr>
        <w:spacing w:after="200"/>
        <w:jc w:val="both"/>
        <w:rPr>
          <w:rFonts w:ascii="Century Gothic" w:eastAsia="Times New Roman" w:hAnsi="Century Gothic" w:cs="Times New Roman"/>
          <w:sz w:val="20"/>
          <w:szCs w:val="20"/>
        </w:rPr>
      </w:pPr>
      <w:r w:rsidRPr="00630F59">
        <w:rPr>
          <w:rFonts w:ascii="Century Gothic" w:eastAsia="Times New Roman" w:hAnsi="Century Gothic" w:cs="Times New Roman"/>
          <w:sz w:val="20"/>
          <w:szCs w:val="20"/>
        </w:rPr>
        <w:t>Część 6 – kurs spawania blach i rur spoinami pachwinowymi metodą TIG (141)</w:t>
      </w:r>
    </w:p>
    <w:p w14:paraId="050B920F" w14:textId="215947B6" w:rsidR="00630F59" w:rsidRDefault="00630F59" w:rsidP="00630F59">
      <w:pPr>
        <w:pStyle w:val="Akapitzlist"/>
        <w:numPr>
          <w:ilvl w:val="0"/>
          <w:numId w:val="42"/>
        </w:numPr>
        <w:spacing w:after="200"/>
        <w:jc w:val="both"/>
        <w:rPr>
          <w:rFonts w:ascii="Century Gothic" w:eastAsia="Times New Roman" w:hAnsi="Century Gothic" w:cs="Times New Roman"/>
          <w:sz w:val="20"/>
          <w:szCs w:val="20"/>
        </w:rPr>
      </w:pPr>
      <w:r w:rsidRPr="00630F59">
        <w:rPr>
          <w:rFonts w:ascii="Century Gothic" w:eastAsia="Times New Roman" w:hAnsi="Century Gothic" w:cs="Times New Roman"/>
          <w:sz w:val="20"/>
          <w:szCs w:val="20"/>
        </w:rPr>
        <w:t>Część 7 – obsługa wózków jezdniowych podnośnikowych z bezpieczną wymianą butli gazowych</w:t>
      </w:r>
    </w:p>
    <w:p w14:paraId="7920E496" w14:textId="77777777" w:rsidR="00630F59" w:rsidRPr="00630F59" w:rsidRDefault="00630F59" w:rsidP="00630F59">
      <w:pPr>
        <w:pStyle w:val="Akapitzlist"/>
        <w:spacing w:after="200"/>
        <w:ind w:left="1146"/>
        <w:jc w:val="both"/>
        <w:rPr>
          <w:rFonts w:ascii="Century Gothic" w:eastAsia="Times New Roman" w:hAnsi="Century Gothic" w:cs="Times New Roman"/>
          <w:sz w:val="20"/>
          <w:szCs w:val="20"/>
        </w:rPr>
      </w:pPr>
    </w:p>
    <w:p w14:paraId="7A0DF638" w14:textId="3758FB8F" w:rsidR="00F91316" w:rsidRPr="00630F59" w:rsidRDefault="00F91316" w:rsidP="001D544C">
      <w:pPr>
        <w:pStyle w:val="Akapitzlist"/>
        <w:numPr>
          <w:ilvl w:val="0"/>
          <w:numId w:val="24"/>
        </w:numPr>
        <w:spacing w:after="200"/>
        <w:ind w:left="426" w:hanging="426"/>
        <w:jc w:val="both"/>
        <w:rPr>
          <w:rFonts w:ascii="Century Gothic" w:eastAsia="Times New Roman" w:hAnsi="Century Gothic" w:cs="Times New Roman"/>
          <w:sz w:val="20"/>
          <w:szCs w:val="20"/>
        </w:rPr>
      </w:pPr>
      <w:r w:rsidRPr="00630F59">
        <w:rPr>
          <w:rFonts w:ascii="Century Gothic" w:eastAsia="Times New Roman" w:hAnsi="Century Gothic" w:cs="Times New Roman"/>
          <w:sz w:val="20"/>
          <w:szCs w:val="20"/>
        </w:rPr>
        <w:t xml:space="preserve">Wykonawca zrealizuje przedmiot umowy z należytą starannością, w sposób, który zapewni prawidłową </w:t>
      </w:r>
      <w:r w:rsidRPr="00630F59">
        <w:rPr>
          <w:rFonts w:ascii="Century Gothic" w:eastAsia="Times New Roman" w:hAnsi="Century Gothic" w:cs="Times New Roman"/>
          <w:sz w:val="20"/>
          <w:szCs w:val="20"/>
        </w:rPr>
        <w:br/>
        <w:t>i terminową realizację przedmiotu umowy.</w:t>
      </w:r>
    </w:p>
    <w:p w14:paraId="04ABC8FE" w14:textId="77777777" w:rsidR="00F91316" w:rsidRPr="00630F59" w:rsidRDefault="00F91316" w:rsidP="001D544C">
      <w:pPr>
        <w:spacing w:after="0" w:line="240" w:lineRule="auto"/>
        <w:ind w:left="0" w:firstLine="0"/>
        <w:jc w:val="center"/>
        <w:rPr>
          <w:rFonts w:eastAsia="Times New Roman" w:cs="Times New Roman"/>
          <w:b/>
          <w:color w:val="auto"/>
          <w:sz w:val="20"/>
          <w:szCs w:val="20"/>
        </w:rPr>
      </w:pPr>
      <w:r w:rsidRPr="00630F59">
        <w:rPr>
          <w:rFonts w:eastAsia="Times New Roman" w:cs="Times New Roman"/>
          <w:b/>
          <w:color w:val="auto"/>
          <w:sz w:val="20"/>
          <w:szCs w:val="20"/>
        </w:rPr>
        <w:t>§ 2</w:t>
      </w:r>
    </w:p>
    <w:p w14:paraId="4D4A7B7C" w14:textId="77777777" w:rsidR="00F91316" w:rsidRPr="00630F59" w:rsidRDefault="00F91316" w:rsidP="001D544C">
      <w:pPr>
        <w:numPr>
          <w:ilvl w:val="0"/>
          <w:numId w:val="25"/>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Ustala się wynagrodzenie Wykonawcy zgodnie ze złożoną ceną ofertową w wysokości ..................................... zł brutto (słownie ......................................................................... 00/100). </w:t>
      </w:r>
    </w:p>
    <w:p w14:paraId="3D701B44" w14:textId="6A759EFA" w:rsidR="00F91316" w:rsidRPr="00630F59" w:rsidRDefault="00F91316" w:rsidP="001D544C">
      <w:pPr>
        <w:numPr>
          <w:ilvl w:val="0"/>
          <w:numId w:val="25"/>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Wynagrodzenie zawiera podatek VAT, koszt transportu</w:t>
      </w:r>
      <w:r w:rsidR="002659C1" w:rsidRPr="00630F59">
        <w:rPr>
          <w:rFonts w:eastAsia="Times New Roman" w:cs="Times New Roman"/>
          <w:color w:val="auto"/>
          <w:sz w:val="20"/>
          <w:szCs w:val="20"/>
        </w:rPr>
        <w:t xml:space="preserve">, </w:t>
      </w:r>
      <w:r w:rsidR="001D544C" w:rsidRPr="00630F59">
        <w:rPr>
          <w:rFonts w:eastAsia="Times New Roman" w:cs="Times New Roman"/>
          <w:color w:val="auto"/>
          <w:sz w:val="20"/>
          <w:szCs w:val="20"/>
        </w:rPr>
        <w:t>koszt sali</w:t>
      </w:r>
      <w:r w:rsidRPr="00630F59">
        <w:rPr>
          <w:rFonts w:eastAsia="Times New Roman" w:cs="Times New Roman"/>
          <w:color w:val="auto"/>
          <w:sz w:val="20"/>
          <w:szCs w:val="20"/>
        </w:rPr>
        <w:t>.</w:t>
      </w:r>
    </w:p>
    <w:p w14:paraId="4DA2FF31" w14:textId="77777777" w:rsidR="00086FB6" w:rsidRPr="00630F59" w:rsidRDefault="00086FB6" w:rsidP="001D544C">
      <w:pPr>
        <w:spacing w:after="200" w:line="240" w:lineRule="auto"/>
        <w:ind w:left="0" w:firstLine="0"/>
        <w:contextualSpacing/>
        <w:jc w:val="both"/>
        <w:rPr>
          <w:rFonts w:eastAsia="Times New Roman" w:cs="Times New Roman"/>
          <w:color w:val="auto"/>
          <w:sz w:val="20"/>
          <w:szCs w:val="20"/>
        </w:rPr>
      </w:pPr>
    </w:p>
    <w:p w14:paraId="0124D039" w14:textId="77777777" w:rsidR="00086FB6" w:rsidRPr="00630F59" w:rsidRDefault="00086FB6" w:rsidP="001D544C">
      <w:pPr>
        <w:spacing w:after="200" w:line="240" w:lineRule="auto"/>
        <w:ind w:left="0" w:firstLine="0"/>
        <w:contextualSpacing/>
        <w:jc w:val="both"/>
        <w:rPr>
          <w:rFonts w:eastAsia="Times New Roman" w:cs="Times New Roman"/>
          <w:color w:val="auto"/>
          <w:sz w:val="20"/>
          <w:szCs w:val="20"/>
        </w:rPr>
      </w:pPr>
    </w:p>
    <w:p w14:paraId="00A920EF" w14:textId="77777777" w:rsidR="00F91316" w:rsidRPr="00630F59" w:rsidRDefault="00F91316" w:rsidP="001D544C">
      <w:pPr>
        <w:spacing w:after="0" w:line="240" w:lineRule="auto"/>
        <w:ind w:left="0" w:firstLine="0"/>
        <w:jc w:val="center"/>
        <w:rPr>
          <w:rFonts w:eastAsia="Times New Roman" w:cs="Times New Roman"/>
          <w:b/>
          <w:color w:val="auto"/>
          <w:sz w:val="20"/>
          <w:szCs w:val="20"/>
        </w:rPr>
      </w:pPr>
      <w:r w:rsidRPr="00630F59">
        <w:rPr>
          <w:rFonts w:eastAsia="Times New Roman" w:cs="Times New Roman"/>
          <w:b/>
          <w:color w:val="auto"/>
          <w:sz w:val="20"/>
          <w:szCs w:val="20"/>
        </w:rPr>
        <w:t>§ 3</w:t>
      </w:r>
    </w:p>
    <w:p w14:paraId="5454B899" w14:textId="28C70D19" w:rsidR="00996626" w:rsidRPr="00630F59" w:rsidRDefault="00115F2E" w:rsidP="001D544C">
      <w:pPr>
        <w:numPr>
          <w:ilvl w:val="0"/>
          <w:numId w:val="26"/>
        </w:numPr>
        <w:spacing w:after="0" w:line="240" w:lineRule="auto"/>
        <w:ind w:left="426"/>
        <w:contextualSpacing/>
        <w:jc w:val="both"/>
        <w:rPr>
          <w:rFonts w:eastAsia="Andale Sans UI" w:cs="Arial"/>
          <w:color w:val="auto"/>
          <w:kern w:val="2"/>
          <w:sz w:val="20"/>
          <w:szCs w:val="20"/>
        </w:rPr>
      </w:pPr>
      <w:r w:rsidRPr="00630F59">
        <w:rPr>
          <w:rFonts w:eastAsia="Times New Roman" w:cs="Times New Roman"/>
          <w:color w:val="auto"/>
          <w:sz w:val="20"/>
          <w:szCs w:val="20"/>
        </w:rPr>
        <w:t>Termin</w:t>
      </w:r>
      <w:r w:rsidR="00F91316" w:rsidRPr="00630F59">
        <w:rPr>
          <w:rFonts w:eastAsia="Times New Roman" w:cs="Times New Roman"/>
          <w:color w:val="auto"/>
          <w:sz w:val="20"/>
          <w:szCs w:val="20"/>
        </w:rPr>
        <w:t xml:space="preserve"> </w:t>
      </w:r>
      <w:r w:rsidR="00406D77" w:rsidRPr="00630F59">
        <w:rPr>
          <w:rFonts w:eastAsia="Times New Roman" w:cs="Times New Roman"/>
          <w:color w:val="auto"/>
          <w:sz w:val="20"/>
          <w:szCs w:val="20"/>
        </w:rPr>
        <w:t>przedmiotu umowy</w:t>
      </w:r>
      <w:r w:rsidR="00630F59" w:rsidRPr="00630F59">
        <w:rPr>
          <w:rFonts w:eastAsia="Times New Roman" w:cs="Times New Roman"/>
          <w:color w:val="auto"/>
          <w:sz w:val="20"/>
          <w:szCs w:val="20"/>
        </w:rPr>
        <w:t xml:space="preserve"> maksymalnie</w:t>
      </w:r>
      <w:r w:rsidR="002E1215" w:rsidRPr="00630F59">
        <w:rPr>
          <w:rFonts w:eastAsia="Times New Roman" w:cs="Times New Roman"/>
          <w:color w:val="auto"/>
          <w:sz w:val="20"/>
          <w:szCs w:val="20"/>
        </w:rPr>
        <w:t xml:space="preserve">: </w:t>
      </w:r>
      <w:r w:rsidR="002E1215" w:rsidRPr="00630F59">
        <w:rPr>
          <w:rFonts w:eastAsia="Times New Roman" w:cs="Times New Roman"/>
          <w:b/>
          <w:color w:val="auto"/>
          <w:sz w:val="20"/>
          <w:szCs w:val="20"/>
        </w:rPr>
        <w:t xml:space="preserve">do </w:t>
      </w:r>
      <w:r w:rsidR="00630F59" w:rsidRPr="00630F59">
        <w:rPr>
          <w:rFonts w:eastAsia="Times New Roman" w:cs="Times New Roman"/>
          <w:b/>
          <w:color w:val="auto"/>
          <w:sz w:val="20"/>
          <w:szCs w:val="20"/>
        </w:rPr>
        <w:t>30</w:t>
      </w:r>
      <w:r w:rsidR="00100884" w:rsidRPr="00630F59">
        <w:rPr>
          <w:rFonts w:eastAsia="Times New Roman" w:cs="Times New Roman"/>
          <w:b/>
          <w:color w:val="auto"/>
          <w:sz w:val="20"/>
          <w:szCs w:val="20"/>
        </w:rPr>
        <w:t xml:space="preserve"> </w:t>
      </w:r>
      <w:r w:rsidR="00630F59" w:rsidRPr="00630F59">
        <w:rPr>
          <w:rFonts w:eastAsia="Times New Roman" w:cs="Times New Roman"/>
          <w:b/>
          <w:color w:val="auto"/>
          <w:sz w:val="20"/>
          <w:szCs w:val="20"/>
        </w:rPr>
        <w:t>czerwca</w:t>
      </w:r>
      <w:r w:rsidR="001D544C" w:rsidRPr="00630F59">
        <w:rPr>
          <w:rFonts w:eastAsia="Times New Roman" w:cs="Times New Roman"/>
          <w:b/>
          <w:color w:val="auto"/>
          <w:sz w:val="20"/>
          <w:szCs w:val="20"/>
        </w:rPr>
        <w:t xml:space="preserve"> 2022</w:t>
      </w:r>
      <w:r w:rsidRPr="00630F59">
        <w:rPr>
          <w:rFonts w:eastAsia="Times New Roman" w:cs="Times New Roman"/>
          <w:b/>
          <w:color w:val="auto"/>
          <w:sz w:val="20"/>
          <w:szCs w:val="20"/>
        </w:rPr>
        <w:t xml:space="preserve"> roku</w:t>
      </w:r>
      <w:r w:rsidRPr="00630F59">
        <w:rPr>
          <w:rFonts w:eastAsia="Times New Roman" w:cs="Times New Roman"/>
          <w:color w:val="auto"/>
          <w:sz w:val="20"/>
          <w:szCs w:val="20"/>
        </w:rPr>
        <w:t xml:space="preserve">, </w:t>
      </w:r>
    </w:p>
    <w:p w14:paraId="5D159CC0" w14:textId="5440C8CE" w:rsidR="00F91316" w:rsidRPr="00630F59" w:rsidRDefault="00F91316" w:rsidP="001D544C">
      <w:pPr>
        <w:numPr>
          <w:ilvl w:val="0"/>
          <w:numId w:val="26"/>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Realizacja przedmiotu umowy zostanie dokonana po uprzednim uzgodnieniu wszystkich szczegółów </w:t>
      </w:r>
      <w:r w:rsidRPr="00630F59">
        <w:rPr>
          <w:rFonts w:eastAsia="Times New Roman" w:cs="Times New Roman"/>
          <w:color w:val="auto"/>
          <w:sz w:val="20"/>
          <w:szCs w:val="20"/>
        </w:rPr>
        <w:br/>
      </w:r>
      <w:r w:rsidR="00115F2E" w:rsidRPr="00630F59">
        <w:rPr>
          <w:rFonts w:eastAsia="Times New Roman" w:cs="Times New Roman"/>
          <w:color w:val="auto"/>
          <w:sz w:val="20"/>
          <w:szCs w:val="20"/>
        </w:rPr>
        <w:t xml:space="preserve">z </w:t>
      </w:r>
      <w:r w:rsidR="00630F59" w:rsidRPr="00630F59">
        <w:rPr>
          <w:rFonts w:eastAsia="Times New Roman" w:cs="Times New Roman"/>
          <w:color w:val="auto"/>
          <w:sz w:val="20"/>
          <w:szCs w:val="20"/>
        </w:rPr>
        <w:t>Zamawiającym</w:t>
      </w:r>
      <w:r w:rsidRPr="00630F59">
        <w:rPr>
          <w:rFonts w:eastAsia="Times New Roman" w:cs="Times New Roman"/>
          <w:color w:val="auto"/>
          <w:sz w:val="20"/>
          <w:szCs w:val="20"/>
        </w:rPr>
        <w:t>.</w:t>
      </w:r>
    </w:p>
    <w:p w14:paraId="37E5F1B0" w14:textId="07D77935" w:rsidR="00F91316" w:rsidRPr="00630F59" w:rsidRDefault="00F91316" w:rsidP="001D544C">
      <w:pPr>
        <w:numPr>
          <w:ilvl w:val="0"/>
          <w:numId w:val="26"/>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W przypadku zlecenia całości lub części zadań Podwykonawcy / Podwykonaw</w:t>
      </w:r>
      <w:r w:rsidR="00A66E96" w:rsidRPr="00630F59">
        <w:rPr>
          <w:rFonts w:eastAsia="Times New Roman" w:cs="Times New Roman"/>
          <w:color w:val="auto"/>
          <w:sz w:val="20"/>
          <w:szCs w:val="20"/>
        </w:rPr>
        <w:t>com Wykonawca zobowiązany jest w</w:t>
      </w:r>
      <w:r w:rsidRPr="00630F59">
        <w:rPr>
          <w:rFonts w:eastAsia="Times New Roman" w:cs="Times New Roman"/>
          <w:color w:val="auto"/>
          <w:sz w:val="20"/>
          <w:szCs w:val="20"/>
        </w:rPr>
        <w:t xml:space="preserve"> terminie 7 dni od zawarcia umowy z Podwykonawcą / Podwykonawcami powiadomić o tym fakcie w formie pisemnej Zamawiającego. W informacji należy wskazać dane identyfikujące Podwykonawcę / Podwykonawców oraz rodzaj realizacji zadań lub jego części.</w:t>
      </w:r>
    </w:p>
    <w:p w14:paraId="0B75CAC0" w14:textId="77777777" w:rsidR="00F91316" w:rsidRPr="00630F59" w:rsidRDefault="00F91316" w:rsidP="001D544C">
      <w:pPr>
        <w:numPr>
          <w:ilvl w:val="0"/>
          <w:numId w:val="26"/>
        </w:numPr>
        <w:spacing w:after="0" w:line="240" w:lineRule="auto"/>
        <w:ind w:left="426" w:hanging="426"/>
        <w:contextualSpacing/>
        <w:jc w:val="both"/>
        <w:rPr>
          <w:rFonts w:eastAsia="Times New Roman" w:cs="Times New Roman"/>
          <w:color w:val="auto"/>
          <w:sz w:val="20"/>
          <w:szCs w:val="20"/>
        </w:rPr>
      </w:pPr>
      <w:r w:rsidRPr="00630F59">
        <w:rPr>
          <w:rFonts w:eastAsia="Calibri" w:cs="Arial"/>
          <w:color w:val="auto"/>
          <w:sz w:val="20"/>
          <w:szCs w:val="20"/>
          <w:lang w:eastAsia="en-US"/>
        </w:rPr>
        <w:t xml:space="preserve">Wykonawca zobowiązany jest do: </w:t>
      </w:r>
    </w:p>
    <w:p w14:paraId="40EFEB1C" w14:textId="6E57BCE6" w:rsidR="00F91316" w:rsidRPr="00630F59" w:rsidRDefault="00F91316" w:rsidP="001D544C">
      <w:pPr>
        <w:pStyle w:val="Akapitzlist"/>
        <w:numPr>
          <w:ilvl w:val="0"/>
          <w:numId w:val="35"/>
        </w:numPr>
        <w:autoSpaceDE w:val="0"/>
        <w:autoSpaceDN w:val="0"/>
        <w:adjustRightInd w:val="0"/>
        <w:jc w:val="both"/>
        <w:rPr>
          <w:rFonts w:ascii="Century Gothic" w:eastAsia="Calibri" w:hAnsi="Century Gothic" w:cs="Arial"/>
          <w:sz w:val="20"/>
          <w:szCs w:val="20"/>
        </w:rPr>
      </w:pPr>
      <w:r w:rsidRPr="00630F59">
        <w:rPr>
          <w:rFonts w:ascii="Century Gothic" w:eastAsia="Calibri" w:hAnsi="Century Gothic" w:cs="Arial"/>
          <w:sz w:val="20"/>
          <w:szCs w:val="20"/>
        </w:rPr>
        <w:lastRenderedPageBreak/>
        <w:t xml:space="preserve">wykonania przedmiotu umowy zgodnie z postanowieniami umowy, zapytania ofertowego </w:t>
      </w:r>
      <w:r w:rsidRPr="00630F59">
        <w:rPr>
          <w:rFonts w:ascii="Century Gothic" w:eastAsia="Calibri" w:hAnsi="Century Gothic" w:cs="Arial"/>
          <w:sz w:val="20"/>
          <w:szCs w:val="20"/>
        </w:rPr>
        <w:br/>
        <w:t xml:space="preserve">i złożoną ofertą, </w:t>
      </w:r>
    </w:p>
    <w:p w14:paraId="4F1B7653" w14:textId="77777777" w:rsidR="00F91316" w:rsidRPr="00630F59" w:rsidRDefault="00F91316" w:rsidP="001D544C">
      <w:pPr>
        <w:pStyle w:val="Akapitzlist"/>
        <w:numPr>
          <w:ilvl w:val="0"/>
          <w:numId w:val="35"/>
        </w:numPr>
        <w:autoSpaceDE w:val="0"/>
        <w:autoSpaceDN w:val="0"/>
        <w:adjustRightInd w:val="0"/>
        <w:jc w:val="both"/>
        <w:rPr>
          <w:rFonts w:ascii="Century Gothic" w:eastAsia="Calibri" w:hAnsi="Century Gothic" w:cs="Arial"/>
          <w:sz w:val="20"/>
          <w:szCs w:val="20"/>
        </w:rPr>
      </w:pPr>
      <w:r w:rsidRPr="00630F59">
        <w:rPr>
          <w:rFonts w:ascii="Century Gothic" w:eastAsia="Calibri" w:hAnsi="Century Gothic" w:cs="Arial"/>
          <w:sz w:val="20"/>
          <w:szCs w:val="20"/>
        </w:rPr>
        <w:t>ponoszenia pełnej odpowiedzialności za jakość i terminowość realizacji przedmiotu umowy,</w:t>
      </w:r>
    </w:p>
    <w:p w14:paraId="6B97303B" w14:textId="77777777" w:rsidR="00F91316" w:rsidRPr="00630F59" w:rsidRDefault="00F91316" w:rsidP="001D544C">
      <w:pPr>
        <w:pStyle w:val="Akapitzlist"/>
        <w:numPr>
          <w:ilvl w:val="0"/>
          <w:numId w:val="35"/>
        </w:numPr>
        <w:autoSpaceDE w:val="0"/>
        <w:autoSpaceDN w:val="0"/>
        <w:adjustRightInd w:val="0"/>
        <w:jc w:val="both"/>
        <w:rPr>
          <w:rFonts w:ascii="Century Gothic" w:eastAsia="Calibri" w:hAnsi="Century Gothic" w:cs="Arial"/>
          <w:sz w:val="20"/>
          <w:szCs w:val="20"/>
        </w:rPr>
      </w:pPr>
      <w:r w:rsidRPr="00630F59">
        <w:rPr>
          <w:rFonts w:ascii="Century Gothic" w:eastAsia="Calibri" w:hAnsi="Century Gothic" w:cs="Arial"/>
          <w:sz w:val="20"/>
          <w:szCs w:val="20"/>
        </w:rPr>
        <w:t>ponoszenia odpowiedzialności na zasadach ogólnych, za szkody wynikłe w czasie realizacji przedmiotu umowy.</w:t>
      </w:r>
    </w:p>
    <w:p w14:paraId="406A24C9" w14:textId="77777777" w:rsidR="00F91316" w:rsidRPr="00630F59" w:rsidRDefault="00F91316" w:rsidP="001D544C">
      <w:pPr>
        <w:spacing w:after="0" w:line="240" w:lineRule="auto"/>
        <w:ind w:left="0" w:firstLine="0"/>
        <w:rPr>
          <w:rFonts w:eastAsia="Times New Roman" w:cs="Times New Roman"/>
          <w:b/>
          <w:color w:val="auto"/>
          <w:sz w:val="20"/>
          <w:szCs w:val="20"/>
        </w:rPr>
      </w:pPr>
    </w:p>
    <w:p w14:paraId="4311F8EE" w14:textId="77777777" w:rsidR="00F91316" w:rsidRPr="00630F59" w:rsidRDefault="00F91316" w:rsidP="001D544C">
      <w:pPr>
        <w:spacing w:after="0" w:line="240" w:lineRule="auto"/>
        <w:ind w:left="0" w:firstLine="0"/>
        <w:jc w:val="center"/>
        <w:rPr>
          <w:rFonts w:eastAsia="Times New Roman" w:cs="Times New Roman"/>
          <w:b/>
          <w:color w:val="auto"/>
          <w:sz w:val="20"/>
          <w:szCs w:val="20"/>
        </w:rPr>
      </w:pPr>
      <w:r w:rsidRPr="00630F59">
        <w:rPr>
          <w:rFonts w:eastAsia="Times New Roman" w:cs="Times New Roman"/>
          <w:b/>
          <w:color w:val="auto"/>
          <w:sz w:val="20"/>
          <w:szCs w:val="20"/>
        </w:rPr>
        <w:t>§ 4</w:t>
      </w:r>
    </w:p>
    <w:p w14:paraId="238787FF" w14:textId="77777777" w:rsidR="00F91316" w:rsidRPr="00630F59" w:rsidRDefault="00F91316" w:rsidP="001D544C">
      <w:pPr>
        <w:numPr>
          <w:ilvl w:val="0"/>
          <w:numId w:val="34"/>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Zamawiający zapłaci Wykonawcy kwotę wynagrodzenia określonego w § 2 ust. 1 umowy w terminie .……………………………………….………………….. od dnia otrzymania poprawnie wystawionej faktury. </w:t>
      </w:r>
    </w:p>
    <w:p w14:paraId="21790AB2" w14:textId="137CE2E8" w:rsidR="00F91316" w:rsidRPr="00630F59" w:rsidRDefault="00F91316" w:rsidP="001D544C">
      <w:pPr>
        <w:numPr>
          <w:ilvl w:val="0"/>
          <w:numId w:val="34"/>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Podstawą do wystawienia faktury za przedmiot umowy będzie protokół odbioru </w:t>
      </w:r>
      <w:r w:rsidR="001D544C" w:rsidRPr="00630F59">
        <w:rPr>
          <w:rFonts w:eastAsia="Times New Roman" w:cs="Times New Roman"/>
          <w:color w:val="auto"/>
          <w:sz w:val="20"/>
          <w:szCs w:val="20"/>
        </w:rPr>
        <w:t xml:space="preserve">usługi </w:t>
      </w:r>
      <w:r w:rsidR="00115F2E" w:rsidRPr="00630F59">
        <w:rPr>
          <w:rFonts w:eastAsia="Times New Roman" w:cs="Times New Roman"/>
          <w:color w:val="auto"/>
          <w:sz w:val="20"/>
          <w:szCs w:val="20"/>
        </w:rPr>
        <w:t xml:space="preserve">podpisany przez </w:t>
      </w:r>
      <w:r w:rsidR="00630F59" w:rsidRPr="00630F59">
        <w:rPr>
          <w:rFonts w:eastAsia="Times New Roman" w:cs="Times New Roman"/>
          <w:color w:val="auto"/>
          <w:sz w:val="20"/>
          <w:szCs w:val="20"/>
        </w:rPr>
        <w:t>Zamawiającego</w:t>
      </w:r>
      <w:r w:rsidRPr="00630F59">
        <w:rPr>
          <w:rFonts w:eastAsia="Times New Roman" w:cs="Times New Roman"/>
          <w:color w:val="auto"/>
          <w:sz w:val="20"/>
          <w:szCs w:val="20"/>
        </w:rPr>
        <w:t>.</w:t>
      </w:r>
    </w:p>
    <w:p w14:paraId="3B9C05F6" w14:textId="77777777" w:rsidR="00F91316" w:rsidRPr="00630F59" w:rsidRDefault="00F91316" w:rsidP="001D544C">
      <w:pPr>
        <w:numPr>
          <w:ilvl w:val="0"/>
          <w:numId w:val="34"/>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Fakturę należy wystawić na:</w:t>
      </w:r>
    </w:p>
    <w:p w14:paraId="6B9D8A27" w14:textId="77777777" w:rsidR="00F91316" w:rsidRPr="00630F59" w:rsidRDefault="00F91316" w:rsidP="001D544C">
      <w:pPr>
        <w:spacing w:after="200" w:line="240" w:lineRule="auto"/>
        <w:ind w:left="426" w:firstLine="0"/>
        <w:contextualSpacing/>
        <w:jc w:val="both"/>
        <w:rPr>
          <w:rFonts w:eastAsia="Times New Roman" w:cs="Times New Roman"/>
          <w:color w:val="auto"/>
          <w:sz w:val="20"/>
          <w:szCs w:val="20"/>
        </w:rPr>
      </w:pPr>
      <w:r w:rsidRPr="00630F59">
        <w:rPr>
          <w:rFonts w:eastAsia="Times New Roman" w:cs="Times New Roman"/>
          <w:color w:val="auto"/>
          <w:sz w:val="20"/>
          <w:szCs w:val="20"/>
        </w:rPr>
        <w:t>Fundacja Edukacji Europejskiej</w:t>
      </w:r>
    </w:p>
    <w:p w14:paraId="15C9E791" w14:textId="08606BA2" w:rsidR="00F91316" w:rsidRPr="00630F59" w:rsidRDefault="00A66E96" w:rsidP="001D544C">
      <w:pPr>
        <w:spacing w:after="200" w:line="240" w:lineRule="auto"/>
        <w:ind w:left="426" w:firstLine="0"/>
        <w:contextualSpacing/>
        <w:jc w:val="both"/>
        <w:rPr>
          <w:rFonts w:eastAsia="Times New Roman" w:cs="Times New Roman"/>
          <w:color w:val="auto"/>
          <w:sz w:val="20"/>
          <w:szCs w:val="20"/>
        </w:rPr>
      </w:pPr>
      <w:r w:rsidRPr="00630F59">
        <w:rPr>
          <w:rFonts w:eastAsia="Times New Roman" w:cs="Times New Roman"/>
          <w:color w:val="auto"/>
          <w:sz w:val="20"/>
          <w:szCs w:val="20"/>
        </w:rPr>
        <w:t>u</w:t>
      </w:r>
      <w:r w:rsidR="00F91316" w:rsidRPr="00630F59">
        <w:rPr>
          <w:rFonts w:eastAsia="Times New Roman" w:cs="Times New Roman"/>
          <w:color w:val="auto"/>
          <w:sz w:val="20"/>
          <w:szCs w:val="20"/>
        </w:rPr>
        <w:t>l. R. Dmowskiego 2/4</w:t>
      </w:r>
    </w:p>
    <w:p w14:paraId="7DC560A4" w14:textId="77777777" w:rsidR="00F91316" w:rsidRPr="00630F59" w:rsidRDefault="00F91316" w:rsidP="001D544C">
      <w:pPr>
        <w:spacing w:after="200" w:line="240" w:lineRule="auto"/>
        <w:ind w:left="426" w:firstLine="0"/>
        <w:contextualSpacing/>
        <w:jc w:val="both"/>
        <w:rPr>
          <w:rFonts w:eastAsia="Times New Roman" w:cs="Times New Roman"/>
          <w:color w:val="auto"/>
          <w:sz w:val="20"/>
          <w:szCs w:val="20"/>
        </w:rPr>
      </w:pPr>
      <w:r w:rsidRPr="00630F59">
        <w:rPr>
          <w:rFonts w:eastAsia="Times New Roman" w:cs="Times New Roman"/>
          <w:color w:val="auto"/>
          <w:sz w:val="20"/>
          <w:szCs w:val="20"/>
        </w:rPr>
        <w:t>58-300 Wałbrzych</w:t>
      </w:r>
    </w:p>
    <w:p w14:paraId="181971E9" w14:textId="77777777" w:rsidR="00F91316" w:rsidRPr="00630F59" w:rsidRDefault="00F91316" w:rsidP="001D544C">
      <w:pPr>
        <w:spacing w:after="200" w:line="240" w:lineRule="auto"/>
        <w:ind w:left="426" w:firstLine="0"/>
        <w:contextualSpacing/>
        <w:jc w:val="both"/>
        <w:rPr>
          <w:rFonts w:eastAsia="Times New Roman" w:cs="Times New Roman"/>
          <w:color w:val="auto"/>
          <w:sz w:val="20"/>
          <w:szCs w:val="20"/>
        </w:rPr>
      </w:pPr>
      <w:r w:rsidRPr="00630F59">
        <w:rPr>
          <w:rFonts w:eastAsia="Times New Roman" w:cs="Times New Roman"/>
          <w:color w:val="auto"/>
          <w:sz w:val="20"/>
          <w:szCs w:val="20"/>
        </w:rPr>
        <w:t>NIP 886 26 65 090</w:t>
      </w:r>
    </w:p>
    <w:p w14:paraId="2333B4B7" w14:textId="77777777" w:rsidR="00F91316" w:rsidRPr="00630F59" w:rsidRDefault="00F91316" w:rsidP="001D544C">
      <w:pPr>
        <w:numPr>
          <w:ilvl w:val="0"/>
          <w:numId w:val="34"/>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Fakturę należy dostarczyć do siedziby biura Fundacji Edukacji Europejskiej. </w:t>
      </w:r>
    </w:p>
    <w:p w14:paraId="3910D28A" w14:textId="77777777" w:rsidR="00A31080" w:rsidRPr="00630F59" w:rsidRDefault="00A31080" w:rsidP="001D544C">
      <w:pPr>
        <w:spacing w:after="200" w:line="240" w:lineRule="auto"/>
        <w:ind w:left="426" w:firstLine="0"/>
        <w:contextualSpacing/>
        <w:jc w:val="both"/>
        <w:rPr>
          <w:rFonts w:eastAsia="Times New Roman" w:cs="Times New Roman"/>
          <w:color w:val="auto"/>
          <w:sz w:val="20"/>
          <w:szCs w:val="20"/>
        </w:rPr>
      </w:pPr>
    </w:p>
    <w:p w14:paraId="0911BD39" w14:textId="77777777" w:rsidR="00F91316" w:rsidRPr="00630F59" w:rsidRDefault="00F91316" w:rsidP="001D544C">
      <w:pPr>
        <w:spacing w:after="0" w:line="240" w:lineRule="auto"/>
        <w:ind w:left="0" w:firstLine="0"/>
        <w:jc w:val="center"/>
        <w:rPr>
          <w:rFonts w:eastAsia="Times New Roman" w:cs="Times New Roman"/>
          <w:b/>
          <w:color w:val="auto"/>
          <w:sz w:val="20"/>
          <w:szCs w:val="20"/>
        </w:rPr>
      </w:pPr>
      <w:r w:rsidRPr="00630F59">
        <w:rPr>
          <w:rFonts w:eastAsia="Times New Roman" w:cs="Times New Roman"/>
          <w:b/>
          <w:color w:val="auto"/>
          <w:sz w:val="20"/>
          <w:szCs w:val="20"/>
        </w:rPr>
        <w:t>§ 5</w:t>
      </w:r>
    </w:p>
    <w:p w14:paraId="0894E52A" w14:textId="77777777" w:rsidR="00F91316" w:rsidRPr="00630F59" w:rsidRDefault="00F91316" w:rsidP="001D544C">
      <w:pPr>
        <w:spacing w:after="0" w:line="240" w:lineRule="auto"/>
        <w:ind w:left="0" w:firstLine="0"/>
        <w:jc w:val="both"/>
        <w:rPr>
          <w:rFonts w:eastAsia="Times New Roman" w:cs="Times New Roman"/>
          <w:color w:val="auto"/>
          <w:sz w:val="20"/>
          <w:szCs w:val="20"/>
        </w:rPr>
      </w:pPr>
      <w:r w:rsidRPr="00630F59">
        <w:rPr>
          <w:rFonts w:eastAsia="Times New Roman" w:cs="Times New Roman"/>
          <w:color w:val="auto"/>
          <w:sz w:val="20"/>
          <w:szCs w:val="20"/>
        </w:rPr>
        <w:t xml:space="preserve">Strony postanawiają, że obowiązującą je formą odszkodowania, mogą być kary umowne, naliczane według następujących zasad: </w:t>
      </w:r>
    </w:p>
    <w:p w14:paraId="53282B3D" w14:textId="2E54FF77" w:rsidR="00F91316" w:rsidRPr="00630F59"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Za przekroczenie terminu realizacji określonego w</w:t>
      </w:r>
      <w:r w:rsidR="005C5CFB" w:rsidRPr="00630F59">
        <w:rPr>
          <w:rFonts w:eastAsia="Times New Roman" w:cs="Times New Roman"/>
          <w:color w:val="auto"/>
          <w:sz w:val="20"/>
          <w:szCs w:val="20"/>
        </w:rPr>
        <w:t xml:space="preserve"> § 3 ust. 2 Sprzedawca zapłaci </w:t>
      </w:r>
      <w:r w:rsidR="005C5CFB" w:rsidRPr="00630F59">
        <w:rPr>
          <w:rFonts w:eastAsia="Times New Roman" w:cs="Times New Roman"/>
          <w:b/>
          <w:color w:val="auto"/>
          <w:sz w:val="20"/>
          <w:szCs w:val="20"/>
        </w:rPr>
        <w:t>0,</w:t>
      </w:r>
      <w:r w:rsidR="00100884" w:rsidRPr="00630F59">
        <w:rPr>
          <w:rFonts w:eastAsia="Times New Roman" w:cs="Times New Roman"/>
          <w:b/>
          <w:color w:val="auto"/>
          <w:sz w:val="20"/>
          <w:szCs w:val="20"/>
        </w:rPr>
        <w:t>0</w:t>
      </w:r>
      <w:r w:rsidR="005C5CFB" w:rsidRPr="00630F59">
        <w:rPr>
          <w:rFonts w:eastAsia="Times New Roman" w:cs="Times New Roman"/>
          <w:b/>
          <w:color w:val="auto"/>
          <w:sz w:val="20"/>
          <w:szCs w:val="20"/>
        </w:rPr>
        <w:t>2</w:t>
      </w:r>
      <w:r w:rsidRPr="00630F59">
        <w:rPr>
          <w:rFonts w:eastAsia="Times New Roman" w:cs="Times New Roman"/>
          <w:b/>
          <w:color w:val="auto"/>
          <w:sz w:val="20"/>
          <w:szCs w:val="20"/>
        </w:rPr>
        <w:t xml:space="preserve"> %</w:t>
      </w:r>
      <w:r w:rsidRPr="00630F59">
        <w:rPr>
          <w:rFonts w:eastAsia="Times New Roman" w:cs="Times New Roman"/>
          <w:color w:val="auto"/>
          <w:sz w:val="20"/>
          <w:szCs w:val="20"/>
        </w:rPr>
        <w:t xml:space="preserve"> wartości wynagrodzenia brutto określonego w § 2 ust. 1 za każdy dzień opóźnienia.</w:t>
      </w:r>
    </w:p>
    <w:p w14:paraId="470F98BA" w14:textId="6F79AA82" w:rsidR="00F91316" w:rsidRPr="00630F59"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Za pełne lub częściowe odstąpienie od umowy z przyczyn, za które odpowiedzialność ponosi Wykonawca</w:t>
      </w:r>
      <w:r w:rsidR="005C5CFB" w:rsidRPr="00630F59">
        <w:rPr>
          <w:rFonts w:eastAsia="Times New Roman" w:cs="Times New Roman"/>
          <w:color w:val="auto"/>
          <w:sz w:val="20"/>
          <w:szCs w:val="20"/>
        </w:rPr>
        <w:t xml:space="preserve">, zapłaci on Zamawiającemu </w:t>
      </w:r>
      <w:r w:rsidR="005C5CFB" w:rsidRPr="00630F59">
        <w:rPr>
          <w:rFonts w:eastAsia="Times New Roman" w:cs="Times New Roman"/>
          <w:b/>
          <w:color w:val="auto"/>
          <w:sz w:val="20"/>
          <w:szCs w:val="20"/>
        </w:rPr>
        <w:t>5</w:t>
      </w:r>
      <w:r w:rsidRPr="00630F59">
        <w:rPr>
          <w:rFonts w:eastAsia="Times New Roman" w:cs="Times New Roman"/>
          <w:b/>
          <w:color w:val="auto"/>
          <w:sz w:val="20"/>
          <w:szCs w:val="20"/>
        </w:rPr>
        <w:t xml:space="preserve"> %</w:t>
      </w:r>
      <w:r w:rsidRPr="00630F59">
        <w:rPr>
          <w:rFonts w:eastAsia="Times New Roman" w:cs="Times New Roman"/>
          <w:color w:val="auto"/>
          <w:sz w:val="20"/>
          <w:szCs w:val="20"/>
        </w:rPr>
        <w:t xml:space="preserve"> wynagrodzenia brutto określonego w § 2 ust. 1. </w:t>
      </w:r>
    </w:p>
    <w:p w14:paraId="3C63020B" w14:textId="7434F929" w:rsidR="00F91316" w:rsidRPr="00630F59"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Zamawiający płaci Wykonawcy karę umowną za pełne lub częściowe odstąpienie od umowy </w:t>
      </w:r>
      <w:r w:rsidRPr="00630F59">
        <w:rPr>
          <w:rFonts w:eastAsia="Times New Roman" w:cs="Times New Roman"/>
          <w:color w:val="auto"/>
          <w:sz w:val="20"/>
          <w:szCs w:val="20"/>
        </w:rPr>
        <w:br/>
        <w:t xml:space="preserve">z przyczyn, za które odpowiada </w:t>
      </w:r>
      <w:r w:rsidR="005C5CFB" w:rsidRPr="00630F59">
        <w:rPr>
          <w:rFonts w:eastAsia="Times New Roman" w:cs="Times New Roman"/>
          <w:color w:val="auto"/>
          <w:sz w:val="20"/>
          <w:szCs w:val="20"/>
        </w:rPr>
        <w:t xml:space="preserve">Zamawiający w wysokości </w:t>
      </w:r>
      <w:r w:rsidR="005C5CFB" w:rsidRPr="00630F59">
        <w:rPr>
          <w:rFonts w:eastAsia="Times New Roman" w:cs="Times New Roman"/>
          <w:b/>
          <w:color w:val="auto"/>
          <w:sz w:val="20"/>
          <w:szCs w:val="20"/>
        </w:rPr>
        <w:t>5</w:t>
      </w:r>
      <w:r w:rsidRPr="00630F59">
        <w:rPr>
          <w:rFonts w:eastAsia="Times New Roman" w:cs="Times New Roman"/>
          <w:b/>
          <w:color w:val="auto"/>
          <w:sz w:val="20"/>
          <w:szCs w:val="20"/>
        </w:rPr>
        <w:t xml:space="preserve"> %</w:t>
      </w:r>
      <w:r w:rsidRPr="00630F59">
        <w:rPr>
          <w:rFonts w:eastAsia="Times New Roman" w:cs="Times New Roman"/>
          <w:color w:val="auto"/>
          <w:sz w:val="20"/>
          <w:szCs w:val="20"/>
        </w:rPr>
        <w:t xml:space="preserve"> wynagrodzenia brutto określonego </w:t>
      </w:r>
      <w:r w:rsidRPr="00630F59">
        <w:rPr>
          <w:rFonts w:eastAsia="Times New Roman" w:cs="Times New Roman"/>
          <w:color w:val="auto"/>
          <w:sz w:val="20"/>
          <w:szCs w:val="20"/>
        </w:rPr>
        <w:br/>
        <w:t xml:space="preserve">w § 2 ust. 1. </w:t>
      </w:r>
    </w:p>
    <w:p w14:paraId="3D523E1B" w14:textId="77777777" w:rsidR="00F91316" w:rsidRPr="00630F59"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1725710C" w14:textId="77777777" w:rsidR="00F91316" w:rsidRPr="00630F59"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Strony, zgodnie z art. 473 k.c. rozszerzają odpowiedzialność Wykonawcy i przyjmują, że Wykonawca ponosi odpowiedzialność za opóźnienie tj. za przekroczenie terminu wykonania obowiązków także </w:t>
      </w:r>
      <w:r w:rsidRPr="00630F59">
        <w:rPr>
          <w:rFonts w:eastAsia="Times New Roman" w:cs="Times New Roman"/>
          <w:color w:val="auto"/>
          <w:sz w:val="20"/>
          <w:szCs w:val="20"/>
        </w:rPr>
        <w:br/>
        <w:t>w przypadku, gdy jest ono następstwem okoliczności niezawinionych przez Wykonawcę. Zamawiający domagając się zapłaty kary lub odszkodowania nie jest zobowiązany do wykazania winy Wykonawcy. Sprzedawca może zwolnić się od odpowiedzialności za opóźnienie jedynie wykazując, że wyłącznym powodem przekroczenia terminu było zawinione działanie lub zaniechanie Zamawiającego.</w:t>
      </w:r>
    </w:p>
    <w:p w14:paraId="126E87AB" w14:textId="77777777" w:rsidR="00F91316" w:rsidRPr="00630F59"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5576857" w14:textId="0A0717D5" w:rsidR="00F91316" w:rsidRPr="00630F59" w:rsidRDefault="00F91316" w:rsidP="001D544C">
      <w:pPr>
        <w:numPr>
          <w:ilvl w:val="0"/>
          <w:numId w:val="27"/>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Odstąpienie od umowy powinno nastąpić w formie pi</w:t>
      </w:r>
      <w:r w:rsidR="00A66E96" w:rsidRPr="00630F59">
        <w:rPr>
          <w:rFonts w:eastAsia="Times New Roman" w:cs="Times New Roman"/>
          <w:color w:val="auto"/>
          <w:sz w:val="20"/>
          <w:szCs w:val="20"/>
        </w:rPr>
        <w:t xml:space="preserve">semnej pod rygorem nieważności </w:t>
      </w:r>
      <w:r w:rsidRPr="00630F59">
        <w:rPr>
          <w:rFonts w:eastAsia="Times New Roman" w:cs="Times New Roman"/>
          <w:color w:val="auto"/>
          <w:sz w:val="20"/>
          <w:szCs w:val="20"/>
        </w:rPr>
        <w:t xml:space="preserve">i powinno zawierać uzasadnienie. </w:t>
      </w:r>
    </w:p>
    <w:p w14:paraId="754A9470" w14:textId="77777777" w:rsidR="00F91316" w:rsidRPr="009826B4" w:rsidRDefault="00F91316" w:rsidP="001D544C">
      <w:pPr>
        <w:spacing w:after="0" w:line="240" w:lineRule="auto"/>
        <w:ind w:left="0" w:firstLine="0"/>
        <w:rPr>
          <w:rFonts w:eastAsia="Times New Roman" w:cs="Times New Roman"/>
          <w:color w:val="FF0000"/>
          <w:sz w:val="20"/>
          <w:szCs w:val="20"/>
        </w:rPr>
      </w:pPr>
    </w:p>
    <w:p w14:paraId="5ABEFA51" w14:textId="2D2B1864" w:rsidR="00F91316" w:rsidRPr="00630F59" w:rsidRDefault="00F91316" w:rsidP="001D544C">
      <w:pPr>
        <w:spacing w:after="0" w:line="240" w:lineRule="auto"/>
        <w:ind w:left="0" w:firstLine="0"/>
        <w:jc w:val="center"/>
        <w:rPr>
          <w:rFonts w:eastAsia="Times New Roman" w:cs="Times New Roman"/>
          <w:b/>
          <w:color w:val="auto"/>
          <w:sz w:val="20"/>
          <w:szCs w:val="20"/>
        </w:rPr>
      </w:pPr>
      <w:r w:rsidRPr="00630F59">
        <w:rPr>
          <w:rFonts w:eastAsia="Times New Roman" w:cs="Times New Roman"/>
          <w:b/>
          <w:color w:val="auto"/>
          <w:sz w:val="20"/>
          <w:szCs w:val="20"/>
        </w:rPr>
        <w:t>§ 6</w:t>
      </w:r>
    </w:p>
    <w:p w14:paraId="7164C586" w14:textId="77777777" w:rsidR="00F91316" w:rsidRPr="00630F59" w:rsidRDefault="00F91316" w:rsidP="001D544C">
      <w:pPr>
        <w:numPr>
          <w:ilvl w:val="0"/>
          <w:numId w:val="29"/>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W przypadkach przewidzianych w umowie dopuszcza się wprowadzenie zmian za zgodą stron umowy. </w:t>
      </w:r>
    </w:p>
    <w:p w14:paraId="41FA88CF" w14:textId="77777777" w:rsidR="00F91316" w:rsidRPr="00630F59" w:rsidRDefault="00F91316" w:rsidP="001D544C">
      <w:pPr>
        <w:numPr>
          <w:ilvl w:val="0"/>
          <w:numId w:val="29"/>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Zmiany mogą być inicjowane przez Zamawiającego lub przez Sprzedawcę.</w:t>
      </w:r>
    </w:p>
    <w:p w14:paraId="435F5307" w14:textId="77777777" w:rsidR="00F91316" w:rsidRPr="00630F59" w:rsidRDefault="00F91316" w:rsidP="001D544C">
      <w:pPr>
        <w:numPr>
          <w:ilvl w:val="0"/>
          <w:numId w:val="29"/>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Dopuszczalne jest dokonanie zmian umowy: </w:t>
      </w:r>
    </w:p>
    <w:p w14:paraId="3B01079D" w14:textId="77777777" w:rsidR="00F91316" w:rsidRPr="00630F59" w:rsidRDefault="00F91316" w:rsidP="001D544C">
      <w:pPr>
        <w:numPr>
          <w:ilvl w:val="0"/>
          <w:numId w:val="30"/>
        </w:numPr>
        <w:spacing w:after="200" w:line="240" w:lineRule="auto"/>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jeżeli zmiana umowy dotyczyć będzie zmiany terminu wykonania przedmiotu zamówienia: </w:t>
      </w:r>
    </w:p>
    <w:p w14:paraId="1C96010C" w14:textId="77777777" w:rsidR="00A66E96" w:rsidRPr="00630F59" w:rsidRDefault="00F91316" w:rsidP="001D544C">
      <w:pPr>
        <w:numPr>
          <w:ilvl w:val="0"/>
          <w:numId w:val="31"/>
        </w:numPr>
        <w:spacing w:after="200" w:line="240" w:lineRule="auto"/>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z przyczyn niezależnych od obu stron, które w szczególności dotyczyć będą: </w:t>
      </w:r>
    </w:p>
    <w:p w14:paraId="318DE43C" w14:textId="41B2E1A1" w:rsidR="00F91316" w:rsidRPr="00630F59" w:rsidRDefault="00F91316" w:rsidP="001D544C">
      <w:pPr>
        <w:spacing w:after="200" w:line="240" w:lineRule="auto"/>
        <w:ind w:left="1146" w:firstLine="0"/>
        <w:contextualSpacing/>
        <w:jc w:val="both"/>
        <w:rPr>
          <w:rFonts w:eastAsia="Times New Roman" w:cs="Times New Roman"/>
          <w:color w:val="auto"/>
          <w:sz w:val="20"/>
          <w:szCs w:val="20"/>
        </w:rPr>
      </w:pPr>
      <w:r w:rsidRPr="00630F59">
        <w:rPr>
          <w:rFonts w:eastAsia="Times New Roman" w:cs="Times New Roman"/>
          <w:color w:val="auto"/>
          <w:sz w:val="20"/>
          <w:szCs w:val="20"/>
        </w:rPr>
        <w:t>- uwarunkowań organizacyjno-technicznych,</w:t>
      </w:r>
    </w:p>
    <w:p w14:paraId="2B798F3D" w14:textId="77777777" w:rsidR="00F91316" w:rsidRPr="00630F59" w:rsidRDefault="00F91316" w:rsidP="001D544C">
      <w:pPr>
        <w:spacing w:after="200" w:line="240" w:lineRule="auto"/>
        <w:ind w:left="1146" w:firstLine="0"/>
        <w:contextualSpacing/>
        <w:jc w:val="both"/>
        <w:rPr>
          <w:rFonts w:eastAsia="Times New Roman" w:cs="Times New Roman"/>
          <w:color w:val="auto"/>
          <w:sz w:val="20"/>
          <w:szCs w:val="20"/>
        </w:rPr>
      </w:pPr>
      <w:r w:rsidRPr="00630F59">
        <w:rPr>
          <w:rFonts w:eastAsia="Times New Roman" w:cs="Times New Roman"/>
          <w:color w:val="auto"/>
          <w:sz w:val="20"/>
          <w:szCs w:val="20"/>
        </w:rPr>
        <w:t>- uwarunkowań formalno-prawnych,</w:t>
      </w:r>
    </w:p>
    <w:p w14:paraId="7178EEE6" w14:textId="77777777" w:rsidR="00F91316" w:rsidRPr="00630F59" w:rsidRDefault="00F91316" w:rsidP="001D544C">
      <w:pPr>
        <w:numPr>
          <w:ilvl w:val="0"/>
          <w:numId w:val="31"/>
        </w:numPr>
        <w:spacing w:after="200" w:line="240" w:lineRule="auto"/>
        <w:contextualSpacing/>
        <w:jc w:val="both"/>
        <w:rPr>
          <w:rFonts w:eastAsia="Times New Roman" w:cs="Times New Roman"/>
          <w:color w:val="auto"/>
          <w:sz w:val="20"/>
          <w:szCs w:val="20"/>
        </w:rPr>
      </w:pPr>
      <w:r w:rsidRPr="00630F59">
        <w:rPr>
          <w:rFonts w:eastAsia="Times New Roman" w:cs="Times New Roman"/>
          <w:color w:val="auto"/>
          <w:sz w:val="20"/>
          <w:szCs w:val="20"/>
        </w:rPr>
        <w:lastRenderedPageBreak/>
        <w:t xml:space="preserve">w przypadku, gdy nastąpi przerwanie realizacji przedmiotu umowy na czas realizacji dostaw nie objętych zamówieniem podstawowym w ramach odrębnych zamówień dodatkowych lub uzupełniających, </w:t>
      </w:r>
    </w:p>
    <w:p w14:paraId="4771E24B" w14:textId="77777777" w:rsidR="00F91316" w:rsidRPr="00630F59" w:rsidRDefault="00F91316" w:rsidP="001D544C">
      <w:pPr>
        <w:numPr>
          <w:ilvl w:val="0"/>
          <w:numId w:val="31"/>
        </w:numPr>
        <w:spacing w:after="200" w:line="240" w:lineRule="auto"/>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z innych przyczyn leżących po stronie Zamawiającego. </w:t>
      </w:r>
    </w:p>
    <w:p w14:paraId="77033115" w14:textId="77777777" w:rsidR="00F91316" w:rsidRPr="00630F59" w:rsidRDefault="00F91316" w:rsidP="001D544C">
      <w:pPr>
        <w:spacing w:after="0" w:line="240" w:lineRule="auto"/>
        <w:ind w:left="0" w:firstLine="0"/>
        <w:jc w:val="both"/>
        <w:rPr>
          <w:rFonts w:eastAsia="Times New Roman" w:cs="Times New Roman"/>
          <w:color w:val="auto"/>
          <w:sz w:val="20"/>
          <w:szCs w:val="20"/>
        </w:rPr>
      </w:pPr>
    </w:p>
    <w:p w14:paraId="507EEAAA" w14:textId="45FD73BB" w:rsidR="00F91316" w:rsidRPr="00630F59" w:rsidRDefault="001D544C" w:rsidP="001D544C">
      <w:pPr>
        <w:spacing w:after="0" w:line="240" w:lineRule="auto"/>
        <w:ind w:left="0" w:firstLine="0"/>
        <w:jc w:val="center"/>
        <w:rPr>
          <w:rFonts w:eastAsia="Times New Roman" w:cs="Times New Roman"/>
          <w:color w:val="auto"/>
          <w:sz w:val="20"/>
          <w:szCs w:val="20"/>
        </w:rPr>
      </w:pPr>
      <w:r w:rsidRPr="00630F59">
        <w:rPr>
          <w:rFonts w:eastAsia="Times New Roman" w:cs="Times New Roman"/>
          <w:b/>
          <w:color w:val="auto"/>
          <w:sz w:val="20"/>
          <w:szCs w:val="20"/>
        </w:rPr>
        <w:t>§ 7</w:t>
      </w:r>
      <w:r w:rsidR="00F91316" w:rsidRPr="00630F59">
        <w:rPr>
          <w:rFonts w:eastAsia="Times New Roman" w:cs="Times New Roman"/>
          <w:color w:val="auto"/>
          <w:sz w:val="20"/>
          <w:szCs w:val="20"/>
        </w:rPr>
        <w:t xml:space="preserve"> </w:t>
      </w:r>
    </w:p>
    <w:p w14:paraId="2FFD554C" w14:textId="77777777" w:rsidR="00F91316" w:rsidRPr="00630F59"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24BE20C6" w14:textId="77777777" w:rsidR="00F91316" w:rsidRPr="00630F59"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Wszelkie oświadc</w:t>
      </w:r>
      <w:bookmarkStart w:id="0" w:name="_GoBack"/>
      <w:r w:rsidRPr="00630F59">
        <w:rPr>
          <w:rFonts w:eastAsia="Times New Roman" w:cs="Times New Roman"/>
          <w:color w:val="auto"/>
          <w:sz w:val="20"/>
          <w:szCs w:val="20"/>
        </w:rPr>
        <w:t>z</w:t>
      </w:r>
      <w:bookmarkEnd w:id="0"/>
      <w:r w:rsidRPr="00630F59">
        <w:rPr>
          <w:rFonts w:eastAsia="Times New Roman" w:cs="Times New Roman"/>
          <w:color w:val="auto"/>
          <w:sz w:val="20"/>
          <w:szCs w:val="20"/>
        </w:rPr>
        <w:t xml:space="preserve">enia, uzgodnienia, powiadomienia, żądania stron będą sporządzane w języku polskim i będą doręczane listem poleconym, kurierem lub osobiście na adresy podane poniżej: </w:t>
      </w:r>
    </w:p>
    <w:p w14:paraId="2CFC0F71" w14:textId="77777777" w:rsidR="00F91316" w:rsidRPr="00630F59" w:rsidRDefault="00F91316" w:rsidP="001D544C">
      <w:pPr>
        <w:spacing w:after="0" w:line="240" w:lineRule="auto"/>
        <w:ind w:left="426" w:firstLine="0"/>
        <w:contextualSpacing/>
        <w:jc w:val="both"/>
        <w:rPr>
          <w:rFonts w:eastAsia="Times New Roman" w:cs="Times New Roman"/>
          <w:color w:val="auto"/>
          <w:sz w:val="20"/>
          <w:szCs w:val="20"/>
        </w:rPr>
      </w:pPr>
    </w:p>
    <w:p w14:paraId="5CE92EC7" w14:textId="77777777" w:rsidR="00F91316" w:rsidRPr="00630F59" w:rsidRDefault="00F91316" w:rsidP="001D544C">
      <w:pPr>
        <w:numPr>
          <w:ilvl w:val="0"/>
          <w:numId w:val="33"/>
        </w:numPr>
        <w:spacing w:after="200" w:line="240" w:lineRule="auto"/>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dla Sprzedawcy: </w:t>
      </w:r>
    </w:p>
    <w:p w14:paraId="78B46221" w14:textId="77777777" w:rsidR="00F91316" w:rsidRPr="00630F59" w:rsidRDefault="00F91316" w:rsidP="001D544C">
      <w:pPr>
        <w:spacing w:after="0" w:line="240" w:lineRule="auto"/>
        <w:ind w:left="0" w:firstLine="0"/>
        <w:jc w:val="both"/>
        <w:rPr>
          <w:rFonts w:eastAsia="Times New Roman" w:cs="Times New Roman"/>
          <w:color w:val="auto"/>
          <w:sz w:val="20"/>
          <w:szCs w:val="20"/>
        </w:rPr>
      </w:pPr>
      <w:r w:rsidRPr="00630F59">
        <w:rPr>
          <w:rFonts w:eastAsia="Times New Roman" w:cs="Times New Roman"/>
          <w:color w:val="auto"/>
          <w:sz w:val="20"/>
          <w:szCs w:val="20"/>
        </w:rPr>
        <w:br/>
        <w:t xml:space="preserve">Do rąk: .....................................................................Adres: ................................................................ </w:t>
      </w:r>
    </w:p>
    <w:p w14:paraId="3B258406" w14:textId="77777777" w:rsidR="00F91316" w:rsidRPr="00630F59" w:rsidRDefault="00F91316" w:rsidP="001D544C">
      <w:pPr>
        <w:spacing w:after="0" w:line="240" w:lineRule="auto"/>
        <w:ind w:left="0" w:firstLine="0"/>
        <w:jc w:val="both"/>
        <w:rPr>
          <w:rFonts w:eastAsia="Times New Roman" w:cs="Times New Roman"/>
          <w:color w:val="auto"/>
          <w:sz w:val="20"/>
          <w:szCs w:val="20"/>
        </w:rPr>
      </w:pPr>
    </w:p>
    <w:p w14:paraId="2946B3B9" w14:textId="77777777" w:rsidR="00F91316" w:rsidRPr="00630F59" w:rsidRDefault="00F91316" w:rsidP="001D544C">
      <w:pPr>
        <w:numPr>
          <w:ilvl w:val="0"/>
          <w:numId w:val="33"/>
        </w:numPr>
        <w:spacing w:after="200" w:line="240" w:lineRule="auto"/>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dla Zamawiającego: </w:t>
      </w:r>
    </w:p>
    <w:p w14:paraId="18697602" w14:textId="77777777" w:rsidR="00F91316" w:rsidRPr="00630F59" w:rsidRDefault="00F91316" w:rsidP="001D544C">
      <w:pPr>
        <w:spacing w:after="0" w:line="240" w:lineRule="auto"/>
        <w:ind w:left="0" w:firstLine="0"/>
        <w:jc w:val="both"/>
        <w:rPr>
          <w:rFonts w:eastAsia="Times New Roman" w:cs="Times New Roman"/>
          <w:color w:val="auto"/>
          <w:sz w:val="20"/>
          <w:szCs w:val="20"/>
        </w:rPr>
      </w:pPr>
      <w:r w:rsidRPr="00630F59">
        <w:rPr>
          <w:rFonts w:eastAsia="Times New Roman" w:cs="Times New Roman"/>
          <w:color w:val="auto"/>
          <w:sz w:val="20"/>
          <w:szCs w:val="20"/>
        </w:rPr>
        <w:t xml:space="preserve">Do rąk: </w:t>
      </w:r>
      <w:r w:rsidRPr="00630F59">
        <w:rPr>
          <w:rFonts w:eastAsia="Times New Roman" w:cs="Times New Roman"/>
          <w:b/>
          <w:color w:val="auto"/>
          <w:sz w:val="20"/>
          <w:szCs w:val="20"/>
        </w:rPr>
        <w:t>Fundacja Edukacji Europejskiej</w:t>
      </w:r>
      <w:r w:rsidRPr="00630F59">
        <w:rPr>
          <w:rFonts w:eastAsia="Times New Roman" w:cs="Times New Roman"/>
          <w:color w:val="auto"/>
          <w:sz w:val="20"/>
          <w:szCs w:val="20"/>
        </w:rPr>
        <w:t xml:space="preserve">, Adres: </w:t>
      </w:r>
      <w:r w:rsidRPr="00630F59">
        <w:rPr>
          <w:rFonts w:eastAsia="Times New Roman" w:cs="Times New Roman"/>
          <w:b/>
          <w:color w:val="auto"/>
          <w:sz w:val="20"/>
          <w:szCs w:val="20"/>
        </w:rPr>
        <w:t>58-300 Wałbrzych</w:t>
      </w:r>
      <w:r w:rsidRPr="00630F59">
        <w:rPr>
          <w:rFonts w:eastAsia="Times New Roman" w:cs="Times New Roman"/>
          <w:color w:val="auto"/>
          <w:sz w:val="20"/>
          <w:szCs w:val="20"/>
        </w:rPr>
        <w:t xml:space="preserve">, </w:t>
      </w:r>
      <w:r w:rsidRPr="00630F59">
        <w:rPr>
          <w:rFonts w:eastAsia="Times New Roman" w:cs="Times New Roman"/>
          <w:b/>
          <w:color w:val="auto"/>
          <w:sz w:val="20"/>
          <w:szCs w:val="20"/>
        </w:rPr>
        <w:t>ul. Dmowskiego 2/4</w:t>
      </w:r>
      <w:r w:rsidRPr="00630F59">
        <w:rPr>
          <w:rFonts w:eastAsia="Times New Roman" w:cs="Times New Roman"/>
          <w:color w:val="auto"/>
          <w:sz w:val="20"/>
          <w:szCs w:val="20"/>
        </w:rPr>
        <w:t xml:space="preserve">, </w:t>
      </w:r>
    </w:p>
    <w:p w14:paraId="20E0EE3D" w14:textId="77777777" w:rsidR="00F91316" w:rsidRPr="00630F59" w:rsidRDefault="00F91316" w:rsidP="001D544C">
      <w:pPr>
        <w:spacing w:after="0" w:line="240" w:lineRule="auto"/>
        <w:ind w:left="0" w:firstLine="0"/>
        <w:jc w:val="both"/>
        <w:rPr>
          <w:rFonts w:eastAsia="Times New Roman" w:cs="Times New Roman"/>
          <w:color w:val="auto"/>
          <w:sz w:val="20"/>
          <w:szCs w:val="20"/>
        </w:rPr>
      </w:pPr>
      <w:r w:rsidRPr="00630F59">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 dniu roboczym i potwierdzona listem poleconym nadanym najpóźniej następnego dnia roboczego. </w:t>
      </w:r>
    </w:p>
    <w:p w14:paraId="702066E2" w14:textId="77777777" w:rsidR="00F91316" w:rsidRPr="00630F59"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2617EC4E" w14:textId="77777777" w:rsidR="00F91316" w:rsidRPr="00630F59"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W sprawach nieuregulowanych niniejszą umową stosuje się przepisy kodeksu cywilnego i prawa zamówień publicznych. </w:t>
      </w:r>
    </w:p>
    <w:p w14:paraId="7ED13E14" w14:textId="77777777" w:rsidR="00F91316" w:rsidRPr="00630F59"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3C478BFD" w14:textId="77777777" w:rsidR="00F91316" w:rsidRPr="00630F59" w:rsidRDefault="00F91316" w:rsidP="001D544C">
      <w:pPr>
        <w:numPr>
          <w:ilvl w:val="0"/>
          <w:numId w:val="32"/>
        </w:numPr>
        <w:spacing w:after="200" w:line="240" w:lineRule="auto"/>
        <w:ind w:left="426" w:hanging="426"/>
        <w:contextualSpacing/>
        <w:jc w:val="both"/>
        <w:rPr>
          <w:rFonts w:eastAsia="Times New Roman" w:cs="Times New Roman"/>
          <w:color w:val="auto"/>
          <w:sz w:val="20"/>
          <w:szCs w:val="20"/>
        </w:rPr>
      </w:pPr>
      <w:r w:rsidRPr="00630F59">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1FD2332B" w14:textId="77777777" w:rsidR="00F91316" w:rsidRPr="00630F59" w:rsidRDefault="00F91316" w:rsidP="001D544C">
      <w:pPr>
        <w:spacing w:after="200" w:line="240" w:lineRule="auto"/>
        <w:ind w:left="0" w:firstLine="0"/>
        <w:contextualSpacing/>
        <w:jc w:val="both"/>
        <w:rPr>
          <w:rFonts w:eastAsia="Times New Roman" w:cs="Times New Roman"/>
          <w:color w:val="auto"/>
          <w:sz w:val="20"/>
          <w:szCs w:val="20"/>
        </w:rPr>
      </w:pPr>
    </w:p>
    <w:p w14:paraId="5E01AC52" w14:textId="77777777" w:rsidR="00F91316" w:rsidRPr="00630F59" w:rsidRDefault="00F91316" w:rsidP="001D544C">
      <w:pPr>
        <w:spacing w:after="200" w:line="240" w:lineRule="auto"/>
        <w:ind w:left="0" w:firstLine="0"/>
        <w:contextualSpacing/>
        <w:jc w:val="both"/>
        <w:rPr>
          <w:rFonts w:eastAsia="Times New Roman" w:cs="Times New Roman"/>
          <w:color w:val="auto"/>
          <w:sz w:val="20"/>
          <w:szCs w:val="20"/>
        </w:rPr>
      </w:pPr>
    </w:p>
    <w:p w14:paraId="013CAC5F" w14:textId="1CB3C1E3" w:rsidR="00F91316" w:rsidRPr="00630F59" w:rsidRDefault="00B651F9" w:rsidP="001D544C">
      <w:pPr>
        <w:spacing w:after="0" w:line="240" w:lineRule="auto"/>
        <w:ind w:left="0" w:firstLine="0"/>
        <w:jc w:val="center"/>
        <w:rPr>
          <w:rFonts w:eastAsia="Times New Roman" w:cs="Times New Roman"/>
          <w:b/>
          <w:color w:val="auto"/>
          <w:sz w:val="20"/>
          <w:szCs w:val="20"/>
        </w:rPr>
      </w:pPr>
      <w:r w:rsidRPr="00630F59">
        <w:rPr>
          <w:rFonts w:eastAsia="Times New Roman" w:cs="Times New Roman"/>
          <w:b/>
          <w:color w:val="auto"/>
          <w:sz w:val="20"/>
          <w:szCs w:val="20"/>
        </w:rPr>
        <w:t>§ 8</w:t>
      </w:r>
    </w:p>
    <w:p w14:paraId="0FAD5F2E" w14:textId="77777777" w:rsidR="00F91316" w:rsidRPr="00630F59" w:rsidRDefault="00F91316" w:rsidP="001D544C">
      <w:pPr>
        <w:spacing w:after="0" w:line="240" w:lineRule="auto"/>
        <w:ind w:left="0" w:firstLine="0"/>
        <w:jc w:val="both"/>
        <w:rPr>
          <w:rFonts w:eastAsia="Times New Roman" w:cs="Times New Roman"/>
          <w:color w:val="auto"/>
          <w:sz w:val="20"/>
          <w:szCs w:val="20"/>
        </w:rPr>
      </w:pPr>
      <w:r w:rsidRPr="00630F59">
        <w:rPr>
          <w:rFonts w:eastAsia="Times New Roman" w:cs="Times New Roman"/>
          <w:color w:val="auto"/>
          <w:sz w:val="20"/>
          <w:szCs w:val="20"/>
        </w:rPr>
        <w:t xml:space="preserve">Umowa zostaje sporządzona w 2 jednobrzmiących egzemplarzach, po 1 egzemplarzu dla każdej ze stron. </w:t>
      </w:r>
    </w:p>
    <w:p w14:paraId="0686C724" w14:textId="77777777" w:rsidR="00A66E96" w:rsidRPr="00630F59" w:rsidRDefault="00A66E96" w:rsidP="001D544C">
      <w:pPr>
        <w:spacing w:after="0" w:line="240" w:lineRule="auto"/>
        <w:ind w:left="1146" w:firstLine="0"/>
        <w:contextualSpacing/>
        <w:jc w:val="both"/>
        <w:rPr>
          <w:rFonts w:eastAsia="Times New Roman" w:cs="Times New Roman"/>
          <w:color w:val="auto"/>
          <w:sz w:val="20"/>
          <w:szCs w:val="20"/>
        </w:rPr>
      </w:pPr>
    </w:p>
    <w:p w14:paraId="4C34A904" w14:textId="77777777" w:rsidR="00F91316" w:rsidRPr="00630F59" w:rsidRDefault="00F91316" w:rsidP="001D544C">
      <w:pPr>
        <w:spacing w:after="0" w:line="240" w:lineRule="auto"/>
        <w:ind w:left="0" w:firstLine="0"/>
        <w:rPr>
          <w:rFonts w:eastAsia="Times New Roman" w:cs="Times New Roman"/>
          <w:color w:val="auto"/>
          <w:sz w:val="20"/>
          <w:szCs w:val="20"/>
        </w:rPr>
      </w:pPr>
    </w:p>
    <w:p w14:paraId="1B44E55F" w14:textId="77777777" w:rsidR="00F91316" w:rsidRPr="00630F59" w:rsidRDefault="00F91316" w:rsidP="001D544C">
      <w:pPr>
        <w:spacing w:after="0" w:line="240" w:lineRule="auto"/>
        <w:ind w:left="0" w:firstLine="0"/>
        <w:rPr>
          <w:rFonts w:eastAsia="Times New Roman" w:cs="Times New Roman"/>
          <w:color w:val="auto"/>
          <w:sz w:val="20"/>
          <w:szCs w:val="20"/>
        </w:rPr>
      </w:pPr>
    </w:p>
    <w:p w14:paraId="3D202050" w14:textId="77777777" w:rsidR="00F91316" w:rsidRPr="00630F59" w:rsidRDefault="00F91316" w:rsidP="001D544C">
      <w:pPr>
        <w:spacing w:after="0" w:line="240" w:lineRule="auto"/>
        <w:ind w:left="0" w:firstLine="0"/>
        <w:rPr>
          <w:rFonts w:eastAsia="Times New Roman" w:cs="Times New Roman"/>
          <w:color w:val="auto"/>
          <w:sz w:val="20"/>
          <w:szCs w:val="20"/>
        </w:rPr>
      </w:pPr>
      <w:r w:rsidRPr="00630F59">
        <w:rPr>
          <w:rFonts w:eastAsia="Times New Roman" w:cs="Times New Roman"/>
          <w:color w:val="auto"/>
          <w:sz w:val="20"/>
          <w:szCs w:val="20"/>
        </w:rPr>
        <w:t xml:space="preserve">Zamawiający                                                                                                      </w:t>
      </w:r>
      <w:r w:rsidRPr="00630F59">
        <w:rPr>
          <w:rFonts w:eastAsia="Times New Roman" w:cs="Times New Roman"/>
          <w:color w:val="auto"/>
          <w:sz w:val="20"/>
          <w:szCs w:val="20"/>
        </w:rPr>
        <w:tab/>
      </w:r>
      <w:r w:rsidRPr="00630F59">
        <w:rPr>
          <w:rFonts w:eastAsia="Times New Roman" w:cs="Times New Roman"/>
          <w:color w:val="auto"/>
          <w:sz w:val="20"/>
          <w:szCs w:val="20"/>
        </w:rPr>
        <w:tab/>
      </w:r>
      <w:r w:rsidRPr="00630F59">
        <w:rPr>
          <w:rFonts w:eastAsia="Times New Roman" w:cs="Times New Roman"/>
          <w:color w:val="auto"/>
          <w:sz w:val="20"/>
          <w:szCs w:val="20"/>
        </w:rPr>
        <w:tab/>
        <w:t>Sprzedawca</w:t>
      </w:r>
    </w:p>
    <w:p w14:paraId="14847CC0" w14:textId="77777777" w:rsidR="00F91316" w:rsidRPr="00630F59" w:rsidRDefault="00F91316" w:rsidP="001D544C">
      <w:pPr>
        <w:spacing w:after="0" w:line="240" w:lineRule="auto"/>
        <w:ind w:left="0" w:firstLine="0"/>
        <w:jc w:val="center"/>
        <w:rPr>
          <w:rFonts w:eastAsia="Times New Roman" w:cs="Times New Roman"/>
          <w:color w:val="auto"/>
          <w:sz w:val="20"/>
          <w:szCs w:val="20"/>
        </w:rPr>
      </w:pPr>
    </w:p>
    <w:p w14:paraId="39B28381" w14:textId="77777777" w:rsidR="00F91316" w:rsidRPr="00630F59" w:rsidRDefault="00F91316" w:rsidP="001D544C">
      <w:pPr>
        <w:spacing w:after="0" w:line="240" w:lineRule="auto"/>
        <w:ind w:left="0" w:firstLine="0"/>
        <w:jc w:val="center"/>
        <w:rPr>
          <w:rFonts w:eastAsia="Times New Roman" w:cs="Times New Roman"/>
          <w:color w:val="auto"/>
          <w:sz w:val="20"/>
          <w:szCs w:val="20"/>
        </w:rPr>
      </w:pPr>
    </w:p>
    <w:p w14:paraId="106BB6B8" w14:textId="77777777" w:rsidR="00F91316" w:rsidRPr="00630F59" w:rsidRDefault="00F91316" w:rsidP="001D544C">
      <w:pPr>
        <w:spacing w:after="0" w:line="240" w:lineRule="auto"/>
        <w:ind w:left="0" w:firstLine="0"/>
        <w:jc w:val="center"/>
        <w:rPr>
          <w:rFonts w:eastAsia="Times New Roman" w:cs="Times New Roman"/>
          <w:b/>
          <w:color w:val="auto"/>
          <w:sz w:val="20"/>
          <w:szCs w:val="20"/>
        </w:rPr>
      </w:pPr>
      <w:r w:rsidRPr="00630F59">
        <w:rPr>
          <w:rFonts w:eastAsia="Times New Roman" w:cs="Times New Roman"/>
          <w:b/>
          <w:color w:val="auto"/>
          <w:sz w:val="20"/>
          <w:szCs w:val="20"/>
        </w:rPr>
        <w:t>Akceptuję wzór umowy</w:t>
      </w:r>
    </w:p>
    <w:p w14:paraId="4BBF756E" w14:textId="77777777" w:rsidR="00086FB6" w:rsidRPr="00630F59" w:rsidRDefault="00086FB6" w:rsidP="001D544C">
      <w:pPr>
        <w:spacing w:after="0" w:line="240" w:lineRule="auto"/>
        <w:ind w:left="0" w:firstLine="0"/>
        <w:jc w:val="center"/>
        <w:rPr>
          <w:rFonts w:eastAsia="Times New Roman" w:cs="Times New Roman"/>
          <w:b/>
          <w:color w:val="auto"/>
          <w:sz w:val="20"/>
          <w:szCs w:val="20"/>
        </w:rPr>
      </w:pPr>
    </w:p>
    <w:p w14:paraId="0F4D75EE" w14:textId="77777777" w:rsidR="00F91316" w:rsidRPr="00630F59" w:rsidRDefault="00F91316" w:rsidP="001D544C">
      <w:pPr>
        <w:spacing w:after="0" w:line="240" w:lineRule="auto"/>
        <w:ind w:left="0" w:firstLine="0"/>
        <w:jc w:val="center"/>
        <w:rPr>
          <w:rFonts w:eastAsia="Times New Roman" w:cs="Times New Roman"/>
          <w:b/>
          <w:color w:val="auto"/>
          <w:sz w:val="20"/>
          <w:szCs w:val="20"/>
        </w:rPr>
      </w:pPr>
      <w:r w:rsidRPr="00630F59">
        <w:rPr>
          <w:rFonts w:eastAsia="Times New Roman" w:cs="Times New Roman"/>
          <w:b/>
          <w:color w:val="auto"/>
          <w:sz w:val="20"/>
          <w:szCs w:val="20"/>
        </w:rPr>
        <w:t>....................................</w:t>
      </w:r>
    </w:p>
    <w:p w14:paraId="29B1F112" w14:textId="5276C9ED" w:rsidR="00F91316" w:rsidRPr="00630F59" w:rsidRDefault="00F91316" w:rsidP="001D544C">
      <w:pPr>
        <w:spacing w:after="0" w:line="240" w:lineRule="auto"/>
        <w:ind w:left="0" w:firstLine="0"/>
        <w:jc w:val="center"/>
        <w:rPr>
          <w:rFonts w:eastAsia="Times New Roman" w:cs="Times New Roman"/>
          <w:b/>
          <w:color w:val="auto"/>
          <w:sz w:val="20"/>
          <w:szCs w:val="20"/>
        </w:rPr>
      </w:pPr>
      <w:r w:rsidRPr="00630F59">
        <w:rPr>
          <w:rFonts w:eastAsia="Times New Roman" w:cs="Times New Roman"/>
          <w:b/>
          <w:color w:val="auto"/>
          <w:sz w:val="20"/>
          <w:szCs w:val="20"/>
        </w:rPr>
        <w:t>data,</w:t>
      </w:r>
      <w:r w:rsidR="002659C1" w:rsidRPr="00630F59">
        <w:rPr>
          <w:rFonts w:eastAsia="Times New Roman" w:cs="Times New Roman"/>
          <w:b/>
          <w:color w:val="auto"/>
          <w:sz w:val="20"/>
          <w:szCs w:val="20"/>
        </w:rPr>
        <w:t xml:space="preserve"> pieczątka i</w:t>
      </w:r>
      <w:r w:rsidRPr="00630F59">
        <w:rPr>
          <w:rFonts w:eastAsia="Times New Roman" w:cs="Times New Roman"/>
          <w:b/>
          <w:color w:val="auto"/>
          <w:sz w:val="20"/>
          <w:szCs w:val="20"/>
        </w:rPr>
        <w:t xml:space="preserve"> podpis</w:t>
      </w:r>
    </w:p>
    <w:p w14:paraId="62180304" w14:textId="77777777" w:rsidR="00541B74" w:rsidRPr="009826B4" w:rsidRDefault="00541B74" w:rsidP="001D544C">
      <w:pPr>
        <w:widowControl w:val="0"/>
        <w:suppressAutoHyphens/>
        <w:spacing w:after="0" w:line="240" w:lineRule="auto"/>
        <w:ind w:left="0" w:firstLine="0"/>
        <w:jc w:val="both"/>
        <w:rPr>
          <w:color w:val="FF0000"/>
          <w:sz w:val="20"/>
          <w:szCs w:val="20"/>
        </w:rPr>
      </w:pPr>
    </w:p>
    <w:sectPr w:rsidR="00541B74" w:rsidRPr="009826B4" w:rsidSect="007C532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1984" w:footer="1191"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54C51" w14:textId="77777777" w:rsidR="0098496C" w:rsidRDefault="0098496C" w:rsidP="00442525">
      <w:pPr>
        <w:spacing w:after="0" w:line="240" w:lineRule="auto"/>
      </w:pPr>
      <w:r>
        <w:separator/>
      </w:r>
    </w:p>
  </w:endnote>
  <w:endnote w:type="continuationSeparator" w:id="0">
    <w:p w14:paraId="5DEB4A96" w14:textId="77777777" w:rsidR="0098496C" w:rsidRDefault="0098496C"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21EC8" w14:textId="77777777" w:rsidR="002205FD" w:rsidRDefault="002205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3219"/>
      <w:docPartObj>
        <w:docPartGallery w:val="Page Numbers (Bottom of Page)"/>
        <w:docPartUnique/>
      </w:docPartObj>
    </w:sdtPr>
    <w:sdtEndPr/>
    <w:sdtContent>
      <w:p w14:paraId="6C2792B0" w14:textId="5FCF4095" w:rsidR="007C5327" w:rsidRDefault="007C5327">
        <w:pPr>
          <w:pStyle w:val="Stopka"/>
          <w:jc w:val="center"/>
        </w:pPr>
        <w:r>
          <w:fldChar w:fldCharType="begin"/>
        </w:r>
        <w:r>
          <w:instrText>PAGE   \* MERGEFORMAT</w:instrText>
        </w:r>
        <w:r>
          <w:fldChar w:fldCharType="separate"/>
        </w:r>
        <w:r w:rsidR="00630F59">
          <w:rPr>
            <w:noProof/>
          </w:rPr>
          <w:t>2</w:t>
        </w:r>
        <w:r>
          <w:fldChar w:fldCharType="end"/>
        </w:r>
      </w:p>
    </w:sdtContent>
  </w:sdt>
  <w:p w14:paraId="6D9E4770" w14:textId="77777777" w:rsidR="007C5327" w:rsidRDefault="007C532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69FF2C52" w:rsidR="00AD7FB7" w:rsidRDefault="001A54D2">
    <w:pPr>
      <w:pStyle w:val="Stopka"/>
    </w:pPr>
    <w:r w:rsidRPr="000C264F">
      <w:rPr>
        <w:rFonts w:cs="Open Sans"/>
        <w:noProof/>
        <w:color w:val="1F4E79" w:themeColor="accent5" w:themeShade="80"/>
        <w:sz w:val="24"/>
        <w:szCs w:val="24"/>
        <w:shd w:val="clear" w:color="auto" w:fill="FFFFFF"/>
      </w:rPr>
      <w:drawing>
        <wp:anchor distT="0" distB="0" distL="114300" distR="114300" simplePos="0" relativeHeight="251676672" behindDoc="0" locked="1" layoutInCell="1" allowOverlap="0" wp14:anchorId="210DAA85" wp14:editId="086F81C2">
          <wp:simplePos x="0" y="0"/>
          <wp:positionH relativeFrom="margin">
            <wp:align>right</wp:align>
          </wp:positionH>
          <wp:positionV relativeFrom="margin">
            <wp:posOffset>7515225</wp:posOffset>
          </wp:positionV>
          <wp:extent cx="6648450" cy="624840"/>
          <wp:effectExtent l="0" t="0" r="0" b="381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Siatka"/>
      <w:tblW w:w="13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2552"/>
      <w:gridCol w:w="4678"/>
    </w:tblGrid>
    <w:tr w:rsidR="00923013" w:rsidRPr="00923013" w14:paraId="5FA53444" w14:textId="77777777" w:rsidTr="002205FD">
      <w:tc>
        <w:tcPr>
          <w:tcW w:w="3261" w:type="dxa"/>
          <w:tcMar>
            <w:left w:w="0" w:type="dxa"/>
          </w:tcMar>
        </w:tcPr>
        <w:p w14:paraId="642B88B5" w14:textId="51A9B109" w:rsidR="00923013" w:rsidRDefault="00923013" w:rsidP="000A65A4">
          <w:pPr>
            <w:pStyle w:val="Stopka"/>
            <w:spacing w:line="276" w:lineRule="auto"/>
            <w:ind w:left="0" w:firstLine="0"/>
            <w:rPr>
              <w:color w:val="0D0D0D" w:themeColor="text1" w:themeTint="F2"/>
            </w:rPr>
          </w:pPr>
        </w:p>
        <w:p w14:paraId="67A6ADDA" w14:textId="6456774C" w:rsidR="00D46662" w:rsidRPr="00923013" w:rsidRDefault="00D46662" w:rsidP="002205FD">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402E4275" w14:textId="630D042E" w:rsidR="00D46662" w:rsidRPr="00923013" w:rsidRDefault="00D46662" w:rsidP="002205FD">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2A5FC871" w14:textId="77777777" w:rsidR="00923013" w:rsidRDefault="00923013" w:rsidP="000A65A4">
          <w:pPr>
            <w:pStyle w:val="Stopka"/>
            <w:spacing w:line="276" w:lineRule="auto"/>
            <w:ind w:left="0" w:firstLine="0"/>
            <w:rPr>
              <w:color w:val="0D0D0D" w:themeColor="text1" w:themeTint="F2"/>
            </w:rPr>
          </w:pPr>
        </w:p>
        <w:p w14:paraId="0ABE5B14" w14:textId="1B032029"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58</w:t>
          </w:r>
          <w:r w:rsidR="007C5327">
            <w:rPr>
              <w:color w:val="0D0D0D" w:themeColor="text1" w:themeTint="F2"/>
            </w:rPr>
            <w:t xml:space="preserve"> </w:t>
          </w:r>
          <w:r w:rsidRPr="00923013">
            <w:rPr>
              <w:color w:val="0D0D0D" w:themeColor="text1" w:themeTint="F2"/>
            </w:rPr>
            <w:t>-</w:t>
          </w:r>
          <w:r w:rsidR="007C5327">
            <w:rPr>
              <w:color w:val="0D0D0D" w:themeColor="text1" w:themeTint="F2"/>
            </w:rPr>
            <w:t xml:space="preserve"> </w:t>
          </w:r>
          <w:r w:rsidRPr="00923013">
            <w:rPr>
              <w:color w:val="0D0D0D" w:themeColor="text1" w:themeTint="F2"/>
            </w:rPr>
            <w:t xml:space="preserve">300 Wałbrzych </w:t>
          </w:r>
        </w:p>
        <w:p w14:paraId="77B44FDD" w14:textId="62A80678"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Pr>
        <w:p w14:paraId="13843867" w14:textId="75F97744" w:rsidR="00923013" w:rsidRDefault="00CF0017" w:rsidP="000A65A4">
          <w:pPr>
            <w:spacing w:after="0" w:line="276" w:lineRule="auto"/>
            <w:ind w:left="0" w:firstLine="0"/>
            <w:rPr>
              <w:color w:val="0D0D0D" w:themeColor="text1" w:themeTint="F2"/>
            </w:rPr>
          </w:pPr>
          <w:r w:rsidRPr="00923013">
            <w:rPr>
              <w:noProof/>
              <w:color w:val="000000" w:themeColor="text1"/>
            </w:rPr>
            <mc:AlternateContent>
              <mc:Choice Requires="wps">
                <w:drawing>
                  <wp:anchor distT="0" distB="0" distL="114300" distR="114300" simplePos="0" relativeHeight="251672576" behindDoc="0" locked="0" layoutInCell="1" allowOverlap="1" wp14:anchorId="5FD30864" wp14:editId="5B8D1315">
                    <wp:simplePos x="0" y="0"/>
                    <wp:positionH relativeFrom="margin">
                      <wp:posOffset>-3759200</wp:posOffset>
                    </wp:positionH>
                    <wp:positionV relativeFrom="paragraph">
                      <wp:posOffset>3174</wp:posOffset>
                    </wp:positionV>
                    <wp:extent cx="662940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6629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629523" id="Łącznik prosty 7"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pt,.25pt" to="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" strokecolor="black [3200]" strokeweight=".5pt">
                    <v:stroke joinstyle="miter"/>
                    <w10:wrap anchorx="margin"/>
                  </v:line>
                </w:pict>
              </mc:Fallback>
            </mc:AlternateContent>
          </w:r>
        </w:p>
        <w:p w14:paraId="2B733D28" w14:textId="379969FF"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KRS 0000117278</w:t>
          </w:r>
        </w:p>
        <w:p w14:paraId="21BEB004" w14:textId="58DDBD66"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NIP 886 26 65</w:t>
          </w:r>
          <w:r w:rsidR="00923013">
            <w:rPr>
              <w:color w:val="0D0D0D" w:themeColor="text1" w:themeTint="F2"/>
            </w:rPr>
            <w:t> </w:t>
          </w:r>
          <w:r w:rsidRPr="00923013">
            <w:rPr>
              <w:color w:val="0D0D0D" w:themeColor="text1" w:themeTint="F2"/>
            </w:rPr>
            <w:t>090</w:t>
          </w:r>
        </w:p>
      </w:tc>
      <w:tc>
        <w:tcPr>
          <w:tcW w:w="4678" w:type="dxa"/>
        </w:tcPr>
        <w:p w14:paraId="1F88DCB1" w14:textId="4989DF37" w:rsidR="00923013" w:rsidRDefault="00923013" w:rsidP="000A65A4">
          <w:pPr>
            <w:spacing w:after="0" w:line="276" w:lineRule="auto"/>
            <w:ind w:left="0" w:firstLine="0"/>
            <w:rPr>
              <w:color w:val="0D0D0D" w:themeColor="text1" w:themeTint="F2"/>
            </w:rPr>
          </w:pPr>
        </w:p>
        <w:p w14:paraId="5C879932" w14:textId="311F7ABF" w:rsidR="00D46662" w:rsidRPr="00CF0017" w:rsidRDefault="00630F59" w:rsidP="000A65A4">
          <w:pPr>
            <w:spacing w:after="0" w:line="276" w:lineRule="auto"/>
            <w:ind w:left="0" w:firstLine="0"/>
            <w:rPr>
              <w:color w:val="000000" w:themeColor="text1"/>
            </w:rPr>
          </w:pPr>
          <w:hyperlink r:id="rId2" w:history="1">
            <w:r w:rsidR="00CF0017" w:rsidRPr="00CF0017">
              <w:rPr>
                <w:rStyle w:val="Hipercze"/>
                <w:color w:val="000000" w:themeColor="text1"/>
                <w:u w:val="none"/>
              </w:rPr>
              <w:t>sekretariat@fee.org.pl</w:t>
            </w:r>
          </w:hyperlink>
        </w:p>
        <w:p w14:paraId="590CEB21" w14:textId="757A7993"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AD7FB7" w:rsidRPr="00923013" w:rsidRDefault="00AD7FB7">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46955" w14:textId="77777777" w:rsidR="0098496C" w:rsidRDefault="0098496C" w:rsidP="00442525">
      <w:pPr>
        <w:spacing w:after="0" w:line="240" w:lineRule="auto"/>
      </w:pPr>
      <w:r>
        <w:separator/>
      </w:r>
    </w:p>
  </w:footnote>
  <w:footnote w:type="continuationSeparator" w:id="0">
    <w:p w14:paraId="503D7491" w14:textId="77777777" w:rsidR="0098496C" w:rsidRDefault="0098496C"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D03C2" w14:textId="77777777" w:rsidR="002205FD" w:rsidRDefault="002205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442525" w:rsidRDefault="00923013">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5ABB11C" w:rsidR="00AD7FB7" w:rsidRDefault="00275D79">
    <w:pPr>
      <w:pStyle w:val="Nagwek"/>
    </w:pPr>
    <w:r>
      <w:rPr>
        <w:noProof/>
      </w:rPr>
      <w:drawing>
        <wp:anchor distT="0" distB="0" distL="114300" distR="114300" simplePos="0" relativeHeight="251683840" behindDoc="1" locked="0" layoutInCell="1" allowOverlap="1" wp14:anchorId="6235BC47" wp14:editId="139CD680">
          <wp:simplePos x="0" y="0"/>
          <wp:positionH relativeFrom="margin">
            <wp:posOffset>2208530</wp:posOffset>
          </wp:positionH>
          <wp:positionV relativeFrom="paragraph">
            <wp:posOffset>-1061720</wp:posOffset>
          </wp:positionV>
          <wp:extent cx="2457450" cy="1068070"/>
          <wp:effectExtent l="0" t="0" r="0" b="0"/>
          <wp:wrapTight wrapText="bothSides">
            <wp:wrapPolygon edited="0">
              <wp:start x="0" y="0"/>
              <wp:lineTo x="0" y="21189"/>
              <wp:lineTo x="21433" y="21189"/>
              <wp:lineTo x="21433"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5FD">
      <w:rPr>
        <w:noProof/>
      </w:rPr>
      <w:drawing>
        <wp:anchor distT="0" distB="0" distL="114300" distR="114300" simplePos="0" relativeHeight="251680768" behindDoc="0" locked="0" layoutInCell="1" allowOverlap="1" wp14:anchorId="55961C59" wp14:editId="29D1FA84">
          <wp:simplePos x="0" y="0"/>
          <wp:positionH relativeFrom="margin">
            <wp:align>right</wp:align>
          </wp:positionH>
          <wp:positionV relativeFrom="paragraph">
            <wp:posOffset>-798830</wp:posOffset>
          </wp:positionV>
          <wp:extent cx="628650" cy="458737"/>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sidR="002205FD">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31D103D"/>
    <w:multiLevelType w:val="hybridMultilevel"/>
    <w:tmpl w:val="5428E00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BA28AE"/>
    <w:multiLevelType w:val="hybridMultilevel"/>
    <w:tmpl w:val="89E6CD84"/>
    <w:lvl w:ilvl="0" w:tplc="C75EE27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8C46A66"/>
    <w:multiLevelType w:val="hybridMultilevel"/>
    <w:tmpl w:val="B92201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15CE9"/>
    <w:multiLevelType w:val="hybridMultilevel"/>
    <w:tmpl w:val="54A6EE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1CF71DD"/>
    <w:multiLevelType w:val="hybridMultilevel"/>
    <w:tmpl w:val="F0D6C3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7554BFA"/>
    <w:multiLevelType w:val="hybridMultilevel"/>
    <w:tmpl w:val="7CEABCFC"/>
    <w:lvl w:ilvl="0" w:tplc="1C5692CE">
      <w:start w:val="2"/>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3"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E24C35"/>
    <w:multiLevelType w:val="hybridMultilevel"/>
    <w:tmpl w:val="AAD2A918"/>
    <w:lvl w:ilvl="0" w:tplc="730AAFE0">
      <w:start w:val="1"/>
      <w:numFmt w:val="decimal"/>
      <w:lvlText w:val="%1."/>
      <w:lvlJc w:val="left"/>
      <w:pPr>
        <w:ind w:left="780" w:hanging="360"/>
      </w:pPr>
      <w:rPr>
        <w:color w:val="000000" w:themeColor="text1"/>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EB6FF4"/>
    <w:multiLevelType w:val="hybridMultilevel"/>
    <w:tmpl w:val="375416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07A4314"/>
    <w:multiLevelType w:val="hybridMultilevel"/>
    <w:tmpl w:val="17D81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3" w15:restartNumberingAfterBreak="0">
    <w:nsid w:val="44232C19"/>
    <w:multiLevelType w:val="hybridMultilevel"/>
    <w:tmpl w:val="FC200A4E"/>
    <w:lvl w:ilvl="0" w:tplc="A5FE9F1C">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7F5FA9"/>
    <w:multiLevelType w:val="hybridMultilevel"/>
    <w:tmpl w:val="62E6A4B2"/>
    <w:lvl w:ilvl="0" w:tplc="E19E0EA0">
      <w:start w:val="1"/>
      <w:numFmt w:val="lowerLetter"/>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B9C5DD3"/>
    <w:multiLevelType w:val="hybridMultilevel"/>
    <w:tmpl w:val="44027C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4EC76E22"/>
    <w:multiLevelType w:val="hybridMultilevel"/>
    <w:tmpl w:val="8638A28C"/>
    <w:lvl w:ilvl="0" w:tplc="ADC295C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1D2346C"/>
    <w:multiLevelType w:val="hybridMultilevel"/>
    <w:tmpl w:val="5C5805FA"/>
    <w:lvl w:ilvl="0" w:tplc="92C06FD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40C0FA9"/>
    <w:multiLevelType w:val="hybridMultilevel"/>
    <w:tmpl w:val="04441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2C71C1"/>
    <w:multiLevelType w:val="hybridMultilevel"/>
    <w:tmpl w:val="43EAF7B8"/>
    <w:lvl w:ilvl="0" w:tplc="72FA56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F34204B"/>
    <w:multiLevelType w:val="hybridMultilevel"/>
    <w:tmpl w:val="260E3E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60AB5662"/>
    <w:multiLevelType w:val="hybridMultilevel"/>
    <w:tmpl w:val="4E209984"/>
    <w:lvl w:ilvl="0" w:tplc="27428B34">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5784E39"/>
    <w:multiLevelType w:val="hybridMultilevel"/>
    <w:tmpl w:val="AFC49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9"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33"/>
  </w:num>
  <w:num w:numId="5">
    <w:abstractNumId w:val="26"/>
  </w:num>
  <w:num w:numId="6">
    <w:abstractNumId w:val="21"/>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9"/>
  </w:num>
  <w:num w:numId="22">
    <w:abstractNumId w:val="37"/>
  </w:num>
  <w:num w:numId="23">
    <w:abstractNumId w:val="30"/>
  </w:num>
  <w:num w:numId="24">
    <w:abstractNumId w:val="23"/>
  </w:num>
  <w:num w:numId="25">
    <w:abstractNumId w:val="4"/>
  </w:num>
  <w:num w:numId="26">
    <w:abstractNumId w:val="24"/>
  </w:num>
  <w:num w:numId="27">
    <w:abstractNumId w:val="39"/>
  </w:num>
  <w:num w:numId="28">
    <w:abstractNumId w:val="15"/>
  </w:num>
  <w:num w:numId="29">
    <w:abstractNumId w:val="27"/>
  </w:num>
  <w:num w:numId="30">
    <w:abstractNumId w:val="20"/>
  </w:num>
  <w:num w:numId="31">
    <w:abstractNumId w:val="8"/>
  </w:num>
  <w:num w:numId="32">
    <w:abstractNumId w:val="19"/>
  </w:num>
  <w:num w:numId="33">
    <w:abstractNumId w:val="13"/>
  </w:num>
  <w:num w:numId="34">
    <w:abstractNumId w:val="17"/>
  </w:num>
  <w:num w:numId="35">
    <w:abstractNumId w:val="22"/>
  </w:num>
  <w:num w:numId="36">
    <w:abstractNumId w:val="38"/>
  </w:num>
  <w:num w:numId="37">
    <w:abstractNumId w:val="31"/>
  </w:num>
  <w:num w:numId="38">
    <w:abstractNumId w:val="12"/>
  </w:num>
  <w:num w:numId="39">
    <w:abstractNumId w:val="3"/>
  </w:num>
  <w:num w:numId="40">
    <w:abstractNumId w:val="25"/>
  </w:num>
  <w:num w:numId="41">
    <w:abstractNumId w:val="1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50D9D"/>
    <w:rsid w:val="00052A7C"/>
    <w:rsid w:val="00054C7D"/>
    <w:rsid w:val="00076E1F"/>
    <w:rsid w:val="00086FB6"/>
    <w:rsid w:val="000A65A4"/>
    <w:rsid w:val="00100884"/>
    <w:rsid w:val="001106FD"/>
    <w:rsid w:val="00115F2E"/>
    <w:rsid w:val="00127DF4"/>
    <w:rsid w:val="001A54D2"/>
    <w:rsid w:val="001B30C8"/>
    <w:rsid w:val="001D544C"/>
    <w:rsid w:val="002205FD"/>
    <w:rsid w:val="002659C1"/>
    <w:rsid w:val="00270698"/>
    <w:rsid w:val="00275D79"/>
    <w:rsid w:val="00280C0A"/>
    <w:rsid w:val="002E1215"/>
    <w:rsid w:val="00333232"/>
    <w:rsid w:val="003E2DDE"/>
    <w:rsid w:val="004052DC"/>
    <w:rsid w:val="00406D77"/>
    <w:rsid w:val="00442525"/>
    <w:rsid w:val="00447EB5"/>
    <w:rsid w:val="004527C9"/>
    <w:rsid w:val="00462719"/>
    <w:rsid w:val="004765BE"/>
    <w:rsid w:val="00486675"/>
    <w:rsid w:val="004F1B61"/>
    <w:rsid w:val="00541B74"/>
    <w:rsid w:val="005613FF"/>
    <w:rsid w:val="0059281B"/>
    <w:rsid w:val="005951DF"/>
    <w:rsid w:val="005C5CFB"/>
    <w:rsid w:val="005E64F7"/>
    <w:rsid w:val="00600E86"/>
    <w:rsid w:val="00620EDF"/>
    <w:rsid w:val="00630F59"/>
    <w:rsid w:val="00667CA3"/>
    <w:rsid w:val="00675EBA"/>
    <w:rsid w:val="006C052F"/>
    <w:rsid w:val="006E6731"/>
    <w:rsid w:val="00780EBA"/>
    <w:rsid w:val="00795BF3"/>
    <w:rsid w:val="007C5327"/>
    <w:rsid w:val="00804BA8"/>
    <w:rsid w:val="008441AC"/>
    <w:rsid w:val="00890168"/>
    <w:rsid w:val="008E072F"/>
    <w:rsid w:val="008E2F1E"/>
    <w:rsid w:val="00923013"/>
    <w:rsid w:val="00933B0C"/>
    <w:rsid w:val="009438D7"/>
    <w:rsid w:val="009826B4"/>
    <w:rsid w:val="0098496C"/>
    <w:rsid w:val="0098794E"/>
    <w:rsid w:val="00996626"/>
    <w:rsid w:val="009A2890"/>
    <w:rsid w:val="009D123E"/>
    <w:rsid w:val="00A20624"/>
    <w:rsid w:val="00A31080"/>
    <w:rsid w:val="00A66E96"/>
    <w:rsid w:val="00AC2D44"/>
    <w:rsid w:val="00AD7FB7"/>
    <w:rsid w:val="00B651F9"/>
    <w:rsid w:val="00B763DA"/>
    <w:rsid w:val="00C20CE5"/>
    <w:rsid w:val="00C223CD"/>
    <w:rsid w:val="00C402B8"/>
    <w:rsid w:val="00C57310"/>
    <w:rsid w:val="00CF0017"/>
    <w:rsid w:val="00D11852"/>
    <w:rsid w:val="00D15689"/>
    <w:rsid w:val="00D46662"/>
    <w:rsid w:val="00D8650A"/>
    <w:rsid w:val="00D97986"/>
    <w:rsid w:val="00DB4475"/>
    <w:rsid w:val="00DD2DF9"/>
    <w:rsid w:val="00E47558"/>
    <w:rsid w:val="00E75E04"/>
    <w:rsid w:val="00EF1E5B"/>
    <w:rsid w:val="00F42F59"/>
    <w:rsid w:val="00F56379"/>
    <w:rsid w:val="00F61E4C"/>
    <w:rsid w:val="00F76E87"/>
    <w:rsid w:val="00F82907"/>
    <w:rsid w:val="00F85176"/>
    <w:rsid w:val="00F91316"/>
    <w:rsid w:val="00FA6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6F0B92"/>
  <w15:docId w15:val="{7CB0F8A6-A47A-46E7-A9D6-4C62C9DF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table" w:styleId="Tabela-Siatka">
    <w:name w:val="Table Grid"/>
    <w:basedOn w:val="Standardowy"/>
    <w:uiPriority w:val="39"/>
    <w:rsid w:val="004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42525"/>
    <w:rPr>
      <w:color w:val="0563C1" w:themeColor="hyperlink"/>
      <w:u w:val="single"/>
    </w:rPr>
  </w:style>
  <w:style w:type="character" w:customStyle="1" w:styleId="Nierozpoznanawzmianka1">
    <w:name w:val="Nierozpoznana wzmianka1"/>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character" w:customStyle="1" w:styleId="UnresolvedMention">
    <w:name w:val="Unresolved Mention"/>
    <w:basedOn w:val="Domylnaczcionkaakapitu"/>
    <w:uiPriority w:val="99"/>
    <w:semiHidden/>
    <w:unhideWhenUsed/>
    <w:rsid w:val="00600E86"/>
    <w:rPr>
      <w:color w:val="605E5C"/>
      <w:shd w:val="clear" w:color="auto" w:fill="E1DFDD"/>
    </w:rPr>
  </w:style>
  <w:style w:type="paragraph" w:styleId="Akapitzlist">
    <w:name w:val="List Paragraph"/>
    <w:basedOn w:val="Normalny"/>
    <w:uiPriority w:val="34"/>
    <w:qFormat/>
    <w:rsid w:val="00541B74"/>
    <w:pPr>
      <w:spacing w:after="0" w:line="240" w:lineRule="auto"/>
      <w:ind w:left="720" w:firstLine="0"/>
      <w:contextualSpacing/>
    </w:pPr>
    <w:rPr>
      <w:rFonts w:asciiTheme="minorHAnsi" w:eastAsiaTheme="minorHAnsi" w:hAnsiTheme="minorHAnsi" w:cstheme="minorBidi"/>
      <w:color w:val="auto"/>
      <w:sz w:val="24"/>
      <w:szCs w:val="24"/>
      <w:lang w:eastAsia="en-US"/>
    </w:rPr>
  </w:style>
  <w:style w:type="paragraph" w:styleId="Tekstprzypisudolnego">
    <w:name w:val="footnote text"/>
    <w:basedOn w:val="Normalny"/>
    <w:link w:val="TekstprzypisudolnegoZnak"/>
    <w:uiPriority w:val="99"/>
    <w:semiHidden/>
    <w:unhideWhenUsed/>
    <w:rsid w:val="005E64F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E64F7"/>
    <w:rPr>
      <w:rFonts w:ascii="Century Gothic" w:eastAsia="Century Gothic" w:hAnsi="Century Gothic" w:cs="Century Gothic"/>
      <w:color w:val="000000"/>
      <w:sz w:val="20"/>
      <w:szCs w:val="20"/>
    </w:rPr>
  </w:style>
  <w:style w:type="character" w:styleId="Odwoanieprzypisudolnego">
    <w:name w:val="footnote reference"/>
    <w:basedOn w:val="Domylnaczcionkaakapitu"/>
    <w:uiPriority w:val="99"/>
    <w:semiHidden/>
    <w:unhideWhenUsed/>
    <w:rsid w:val="005E64F7"/>
    <w:rPr>
      <w:vertAlign w:val="superscript"/>
    </w:rPr>
  </w:style>
  <w:style w:type="paragraph" w:styleId="Tekstdymka">
    <w:name w:val="Balloon Text"/>
    <w:basedOn w:val="Normalny"/>
    <w:link w:val="TekstdymkaZnak"/>
    <w:uiPriority w:val="99"/>
    <w:semiHidden/>
    <w:unhideWhenUsed/>
    <w:rsid w:val="00B763DA"/>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B763DA"/>
    <w:rPr>
      <w:rFonts w:ascii="Segoe UI" w:eastAsia="Century Gothic"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4924">
      <w:bodyDiv w:val="1"/>
      <w:marLeft w:val="0"/>
      <w:marRight w:val="0"/>
      <w:marTop w:val="0"/>
      <w:marBottom w:val="0"/>
      <w:divBdr>
        <w:top w:val="none" w:sz="0" w:space="0" w:color="auto"/>
        <w:left w:val="none" w:sz="0" w:space="0" w:color="auto"/>
        <w:bottom w:val="none" w:sz="0" w:space="0" w:color="auto"/>
        <w:right w:val="none" w:sz="0" w:space="0" w:color="auto"/>
      </w:divBdr>
    </w:div>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53F80-A754-45E9-AC6B-5758735C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1213</Words>
  <Characters>7282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3</cp:revision>
  <cp:lastPrinted>2022-01-10T10:55:00Z</cp:lastPrinted>
  <dcterms:created xsi:type="dcterms:W3CDTF">2022-02-17T07:16:00Z</dcterms:created>
  <dcterms:modified xsi:type="dcterms:W3CDTF">2022-02-17T07:23:00Z</dcterms:modified>
</cp:coreProperties>
</file>