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2566C" w14:textId="77777777" w:rsidR="000302B6" w:rsidRPr="0035753A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35753A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F6A44F9" w14:textId="33883788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35753A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35753A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F940E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 w:rsidRPr="0035753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35753A" w:rsidRPr="0035753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674FBC" w:rsidRPr="0035753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</w:t>
      </w:r>
      <w:r w:rsidR="0035753A" w:rsidRPr="0035753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2</w:t>
      </w:r>
    </w:p>
    <w:p w14:paraId="5AE4F932" w14:textId="77777777" w:rsidR="000302B6" w:rsidRPr="0035753A" w:rsidRDefault="000302B6" w:rsidP="000302B6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35753A">
        <w:rPr>
          <w:rFonts w:eastAsia="Times New Roman" w:cs="Times New Roman"/>
          <w:color w:val="auto"/>
          <w:szCs w:val="20"/>
          <w:lang w:eastAsia="ar-SA"/>
        </w:rPr>
        <w:tab/>
      </w:r>
    </w:p>
    <w:p w14:paraId="1D38CD01" w14:textId="77777777" w:rsidR="000302B6" w:rsidRPr="0035753A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71D7109" w14:textId="77777777" w:rsidR="000302B6" w:rsidRPr="0035753A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863FA9" w14:textId="77777777" w:rsidR="000302B6" w:rsidRPr="0035753A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35753A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4C45049F" w14:textId="77777777" w:rsidR="000302B6" w:rsidRPr="0035753A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35753A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ECF1384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5753A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92C7AEE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35753A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35753A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7A74DD57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5753A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05C4D7C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0158A0E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5753A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755E063C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35753A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35753A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322331E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20FE189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5753A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764C243A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16AEA4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5753A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35753A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1B36C73C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F8613BA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35753A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35753A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5AF929F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B98C59C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35753A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35753A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5753A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35753A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35753A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5EE1E895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BA48029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35753A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35753A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35753A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35753A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35753A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5753A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0D56B2E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67D85B9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7FE504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35753A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35753A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35753A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35753A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35753A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35753A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35753A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35753A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5D81D059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822D6F3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B9D0257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16FAA2E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3E09A1B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A84A6CC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DFFA14C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BBB80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B4DDA4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A7A2A3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D171AB0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1A6792C1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1275AE2A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73DB6AC3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439B9FEB" w14:textId="77777777" w:rsidR="000302B6" w:rsidRPr="0035753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4452D58F" w14:textId="77777777" w:rsidR="000302B6" w:rsidRPr="003C4A89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3C4A89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8D7AAF6" w14:textId="77777777" w:rsidR="000302B6" w:rsidRPr="003C4A89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4C67B4E" w14:textId="77777777" w:rsidR="000302B6" w:rsidRPr="003C4A89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3C4A89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D75344F" w14:textId="77777777" w:rsidR="000302B6" w:rsidRPr="003C4A89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C4A89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4646D6C" w14:textId="77777777" w:rsidR="000302B6" w:rsidRPr="003C4A89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24CCF9" w14:textId="0BC73400" w:rsidR="00D07B14" w:rsidRPr="003C4A89" w:rsidRDefault="000302B6" w:rsidP="00631D0A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C4A89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3C4A89" w:rsidRPr="003C4A89">
        <w:rPr>
          <w:rFonts w:eastAsia="Times New Roman" w:cs="Times New Roman"/>
          <w:b/>
          <w:color w:val="auto"/>
          <w:sz w:val="20"/>
          <w:szCs w:val="20"/>
        </w:rPr>
        <w:t xml:space="preserve">realizację certyfikowanego Kursu Barmańskiego dla 20 uczniów </w:t>
      </w:r>
      <w:r w:rsidR="00F940EA">
        <w:rPr>
          <w:rFonts w:eastAsia="Times New Roman" w:cs="Times New Roman"/>
          <w:b/>
          <w:color w:val="auto"/>
          <w:sz w:val="20"/>
          <w:szCs w:val="20"/>
        </w:rPr>
        <w:t xml:space="preserve">z </w:t>
      </w:r>
      <w:r w:rsidR="003C4A89" w:rsidRPr="003C4A89">
        <w:rPr>
          <w:rFonts w:eastAsia="Times New Roman" w:cs="Times New Roman"/>
          <w:b/>
          <w:color w:val="auto"/>
          <w:sz w:val="20"/>
          <w:szCs w:val="20"/>
        </w:rPr>
        <w:t>Zespołu Szkół Zawodowych nr 7 w Wałbrzychu, z siedzibą: ul. Kłodzka 29, 58-308 Wałbrzych</w:t>
      </w:r>
    </w:p>
    <w:p w14:paraId="69D81D71" w14:textId="77777777" w:rsidR="00BD5CAE" w:rsidRPr="003C4A89" w:rsidRDefault="00BD5CAE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FD85414" w14:textId="77777777" w:rsidR="00D07B14" w:rsidRPr="003C4A89" w:rsidRDefault="00D07B14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C4A89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„Wałbrzyska Akademia </w:t>
      </w:r>
      <w:proofErr w:type="spellStart"/>
      <w:r w:rsidRPr="003C4A89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3C4A89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nauczycieli” </w:t>
      </w:r>
    </w:p>
    <w:p w14:paraId="5080D29E" w14:textId="6563AB62" w:rsidR="000302B6" w:rsidRPr="003C4A89" w:rsidRDefault="000302B6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91CCD7D" w14:textId="77777777" w:rsidR="000302B6" w:rsidRPr="003C4A89" w:rsidRDefault="000302B6" w:rsidP="000302B6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104294C" w14:textId="77777777" w:rsidR="000302B6" w:rsidRPr="003C4A89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3C4A89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3C4A89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3C4A89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77B1303B" w14:textId="77777777" w:rsidR="000302B6" w:rsidRPr="003C4A89" w:rsidRDefault="000302B6" w:rsidP="000302B6">
      <w:pPr>
        <w:tabs>
          <w:tab w:val="left" w:pos="6379"/>
        </w:tabs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9282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3C4A89" w:rsidRPr="003C4A89" w14:paraId="6EE804A8" w14:textId="77777777" w:rsidTr="00D13281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63944FA7" w14:textId="6D549401" w:rsidR="000302B6" w:rsidRPr="003C4A89" w:rsidRDefault="000302B6" w:rsidP="000302B6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C4A8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Łączna cena oferowana brutto</w:t>
            </w:r>
            <w:r w:rsidR="003C4A89" w:rsidRPr="003C4A8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za realizację szkolenia dla 20 ucznió</w:t>
            </w:r>
            <w:r w:rsidR="003C4A89" w:rsidRPr="003C4A8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fldChar w:fldCharType="begin"/>
            </w:r>
            <w:r w:rsidR="003C4A89" w:rsidRPr="003C4A8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instrText xml:space="preserve"> LISTNUM </w:instrText>
            </w:r>
            <w:r w:rsidR="003C4A89" w:rsidRPr="003C4A8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fldChar w:fldCharType="end"/>
            </w:r>
            <w:r w:rsidR="003C4A89" w:rsidRPr="003C4A8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w</w:t>
            </w:r>
            <w:r w:rsidR="00F940EA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wraz z salą szkoleniową</w:t>
            </w:r>
          </w:p>
          <w:p w14:paraId="4BC09C33" w14:textId="77777777" w:rsidR="000302B6" w:rsidRPr="003C4A89" w:rsidRDefault="000302B6" w:rsidP="008B4926">
            <w:pPr>
              <w:spacing w:after="0" w:line="276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373524E6" w14:textId="77777777" w:rsidR="000302B6" w:rsidRPr="003C4A89" w:rsidRDefault="000302B6" w:rsidP="008B492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C4A89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 __________________________________zł</w:t>
            </w:r>
          </w:p>
          <w:p w14:paraId="0CD55344" w14:textId="77777777" w:rsidR="000302B6" w:rsidRPr="003C4A89" w:rsidRDefault="000302B6" w:rsidP="008B4926">
            <w:pPr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C4A89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____________________________________________________złotych</w:t>
            </w:r>
          </w:p>
        </w:tc>
      </w:tr>
    </w:tbl>
    <w:p w14:paraId="5607A0A2" w14:textId="77777777" w:rsidR="000302B6" w:rsidRPr="003C4A89" w:rsidRDefault="000302B6" w:rsidP="000302B6">
      <w:pPr>
        <w:tabs>
          <w:tab w:val="left" w:pos="567"/>
        </w:tabs>
        <w:suppressAutoHyphens/>
        <w:spacing w:after="0" w:line="276" w:lineRule="auto"/>
        <w:ind w:left="0" w:firstLine="0"/>
        <w:jc w:val="right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F0A80AF" w14:textId="77777777" w:rsidR="005764DA" w:rsidRPr="003C4A89" w:rsidRDefault="005764DA" w:rsidP="003C4A89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61005F3" w14:textId="6951DEDB" w:rsidR="007228B1" w:rsidRPr="003C4A89" w:rsidRDefault="000302B6" w:rsidP="003C4A89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C4A89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realizacji umowy nie później niż do </w:t>
      </w:r>
      <w:r w:rsidR="00CD124C">
        <w:rPr>
          <w:rFonts w:eastAsia="Times New Roman" w:cs="Times New Roman"/>
          <w:b/>
          <w:color w:val="auto"/>
          <w:sz w:val="20"/>
          <w:szCs w:val="20"/>
          <w:lang w:eastAsia="ar-SA"/>
        </w:rPr>
        <w:t>13</w:t>
      </w:r>
      <w:r w:rsidR="001052B8" w:rsidRPr="003C4A89">
        <w:rPr>
          <w:rFonts w:eastAsia="Times New Roman" w:cs="Times New Roman"/>
          <w:b/>
          <w:color w:val="auto"/>
          <w:sz w:val="20"/>
          <w:szCs w:val="20"/>
          <w:lang w:eastAsia="ar-SA"/>
        </w:rPr>
        <w:t>.0</w:t>
      </w:r>
      <w:r w:rsidR="00CD124C">
        <w:rPr>
          <w:rFonts w:eastAsia="Times New Roman" w:cs="Times New Roman"/>
          <w:b/>
          <w:color w:val="auto"/>
          <w:sz w:val="20"/>
          <w:szCs w:val="20"/>
          <w:lang w:eastAsia="ar-SA"/>
        </w:rPr>
        <w:t>3</w:t>
      </w:r>
      <w:r w:rsidR="003C4A89" w:rsidRPr="003C4A89">
        <w:rPr>
          <w:rFonts w:eastAsia="Times New Roman" w:cs="Times New Roman"/>
          <w:b/>
          <w:color w:val="auto"/>
          <w:sz w:val="20"/>
          <w:szCs w:val="20"/>
          <w:lang w:eastAsia="ar-SA"/>
        </w:rPr>
        <w:t>.2022</w:t>
      </w:r>
      <w:r w:rsidRPr="003C4A89">
        <w:rPr>
          <w:rFonts w:eastAsia="Times New Roman" w:cs="Times New Roman"/>
          <w:b/>
          <w:color w:val="auto"/>
          <w:sz w:val="20"/>
          <w:szCs w:val="20"/>
          <w:lang w:eastAsia="ar-SA"/>
        </w:rPr>
        <w:t>r.</w:t>
      </w:r>
    </w:p>
    <w:p w14:paraId="615EB27E" w14:textId="77777777" w:rsidR="003C4A89" w:rsidRPr="003C4A89" w:rsidRDefault="000302B6" w:rsidP="003C4A89">
      <w:pPr>
        <w:pStyle w:val="Akapitzlist"/>
        <w:numPr>
          <w:ilvl w:val="0"/>
          <w:numId w:val="24"/>
        </w:numPr>
        <w:suppressAutoHyphens/>
        <w:spacing w:after="24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9C69CF"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9C69CF"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oferta nie stanowi czynu nieuczciwej konkurencji, zgodnie z </w:t>
      </w:r>
      <w:r w:rsidR="004F1D3D"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art. 226 ust. 1 punkt 7 i 8 pzp</w:t>
      </w: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oraz  ustawy </w:t>
      </w:r>
      <w:r w:rsidR="009C69CF"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 zwalczaniu nieuczciwej konkurencji. </w:t>
      </w:r>
    </w:p>
    <w:p w14:paraId="5389BDA5" w14:textId="77777777" w:rsidR="003C4A89" w:rsidRPr="003C4A89" w:rsidRDefault="000302B6" w:rsidP="00817088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zapoznaliśmy się ze Specyfikacją</w:t>
      </w:r>
      <w:r w:rsidR="009C69CF"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Istotnych Warunków Zamówienia </w:t>
      </w: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i nie wnosimy do niej zastrzeżeń oraz przyjmujemy warunki w niej zawarte, a  także, że otrzymaliśmy konieczne informacje potrzebne do przygotowania oferty. Jednocześnie zobowiązujemy się w  przypadku wyb</w:t>
      </w:r>
      <w:r w:rsidR="00CF1173"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oru naszej oferty do zawarcia um</w:t>
      </w: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owy w miejscu i terminie wyznaczonym przez Zamawiającego.</w:t>
      </w:r>
    </w:p>
    <w:p w14:paraId="7DC9AA21" w14:textId="77777777" w:rsidR="003C4A89" w:rsidRPr="003C4A89" w:rsidRDefault="000302B6" w:rsidP="003C4A89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uważamy się za związanych niniej</w:t>
      </w:r>
      <w:r w:rsidR="009C69CF"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szą ofertą przez czas wskazany </w:t>
      </w: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w Specyfikacji  Istotnych  Warunków Zamówienia.</w:t>
      </w:r>
    </w:p>
    <w:p w14:paraId="30363826" w14:textId="77777777" w:rsidR="003C4A89" w:rsidRPr="003C4A89" w:rsidRDefault="000302B6" w:rsidP="003C4A89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35E652D2" w14:textId="77777777" w:rsidR="003C4A89" w:rsidRPr="003C4A89" w:rsidRDefault="000302B6" w:rsidP="003C4A89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wszystkie złożone przez nas dokumenty są zgodne z aktualny</w:t>
      </w:r>
      <w:r w:rsid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m stanem prawnym  </w:t>
      </w:r>
      <w:r w:rsid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faktycznym.</w:t>
      </w:r>
    </w:p>
    <w:p w14:paraId="657FB920" w14:textId="77777777" w:rsidR="003C4A89" w:rsidRDefault="000302B6" w:rsidP="003C4A89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1A46299F" w14:textId="77777777" w:rsidR="003C4A89" w:rsidRDefault="003C4A89" w:rsidP="003C4A89">
      <w:pPr>
        <w:pStyle w:val="Akapitzlist"/>
        <w:suppressAutoHyphens/>
        <w:spacing w:after="120" w:line="276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10B78711" w14:textId="77777777" w:rsidR="003C4A89" w:rsidRDefault="003C4A89" w:rsidP="003C4A89">
      <w:pPr>
        <w:pStyle w:val="Akapitzlist"/>
        <w:suppressAutoHyphens/>
        <w:spacing w:after="120" w:line="276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6BC54388" w14:textId="77777777" w:rsidR="003C4A89" w:rsidRPr="003C4A89" w:rsidRDefault="003C4A89" w:rsidP="003C4A89">
      <w:pPr>
        <w:pStyle w:val="Akapitzlist"/>
        <w:suppressAutoHyphens/>
        <w:spacing w:after="120" w:line="276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1F6CE8B" w14:textId="6FEDDB23" w:rsidR="000302B6" w:rsidRPr="003C4A89" w:rsidRDefault="000302B6" w:rsidP="003C4A89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Do kontaktów z naszą firmą w sprawie zamówienia upoważniamy:</w:t>
      </w:r>
    </w:p>
    <w:p w14:paraId="645E738D" w14:textId="77777777" w:rsidR="000302B6" w:rsidRPr="003C4A89" w:rsidRDefault="000302B6" w:rsidP="000302B6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C4A89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1683C5E3" w14:textId="77777777" w:rsidR="000302B6" w:rsidRPr="003C4A89" w:rsidRDefault="000302B6" w:rsidP="000302B6">
      <w:pPr>
        <w:suppressAutoHyphens/>
        <w:spacing w:after="0" w:line="276" w:lineRule="auto"/>
        <w:ind w:left="0" w:right="-2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4B4AE3" w14:textId="77777777" w:rsidR="000302B6" w:rsidRPr="003C4A89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C4A89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5B84D3DC" w14:textId="77777777" w:rsidR="000302B6" w:rsidRPr="003C4A89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C4A89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11C08042" w14:textId="77777777" w:rsidR="000302B6" w:rsidRPr="003C4A89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CF2E145" w14:textId="5D8AE4A0" w:rsidR="009C69CF" w:rsidRPr="003C4A89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stron. Dołączona do niej została  pozostała dokumentacja: </w:t>
      </w:r>
      <w:r w:rsidR="00D86935"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oświadczenia </w:t>
      </w:r>
      <w:r w:rsidR="003C4A89"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2, 3, 4</w:t>
      </w:r>
      <w:r w:rsid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, 5</w:t>
      </w:r>
      <w:r w:rsidR="00D86935"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wraz </w:t>
      </w: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z zaparafo</w:t>
      </w:r>
      <w:r w:rsid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wanym wzór umowy (załącznik nr 6</w:t>
      </w: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).</w:t>
      </w:r>
    </w:p>
    <w:p w14:paraId="5B19B20B" w14:textId="3232AD86" w:rsidR="000302B6" w:rsidRPr="003C4A89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</w:t>
      </w:r>
      <w:r w:rsidR="009C69CF"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_______________ stanowią </w:t>
      </w: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tajemnicę przedsiębiorstwa w rozumieniu przepisów ustawy o zwalczaniu nieucz</w:t>
      </w:r>
      <w:r w:rsidR="009C69CF"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ciwej </w:t>
      </w:r>
      <w:r w:rsidRPr="003C4A89">
        <w:rPr>
          <w:rFonts w:ascii="Century Gothic" w:eastAsia="Times New Roman" w:hAnsi="Century Gothic" w:cs="Times New Roman"/>
          <w:sz w:val="20"/>
          <w:szCs w:val="20"/>
          <w:lang w:eastAsia="ar-SA"/>
        </w:rPr>
        <w:t>konkurencji.</w:t>
      </w:r>
    </w:p>
    <w:p w14:paraId="03D043B0" w14:textId="77777777" w:rsidR="000302B6" w:rsidRPr="003C4A89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67C17BCB" w14:textId="77777777" w:rsidR="000302B6" w:rsidRPr="003C4A89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04B7182E" w14:textId="77777777" w:rsidR="000302B6" w:rsidRDefault="000302B6" w:rsidP="000302B6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60BEE3F8" w14:textId="77777777" w:rsidR="00F940EA" w:rsidRPr="003C4A89" w:rsidRDefault="00F940EA" w:rsidP="000302B6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7F2752BB" w14:textId="77777777" w:rsidR="000302B6" w:rsidRPr="003C4A89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229DCEB7" w14:textId="77777777" w:rsidR="000302B6" w:rsidRPr="003C4A89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7E7337BC" w14:textId="2786650B" w:rsidR="000302B6" w:rsidRPr="003C4A89" w:rsidRDefault="000302B6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4FB031B3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56F8B40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133DED52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9C618D0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FB2BBFA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16E24C8D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029F71D4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9DE72C3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5E564C8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581123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09966CAC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AD3A6D3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4B3CA29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105F7B1D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A02B072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1437E600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F7F46A5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10C60E12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1916921F" w14:textId="77777777" w:rsidR="003C4A89" w:rsidRPr="003C4A89" w:rsidRDefault="003C4A89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52E2447" w14:textId="2DE53F37" w:rsidR="000302B6" w:rsidRPr="003C4A89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3C4A89">
        <w:rPr>
          <w:rFonts w:eastAsia="MS PMincho" w:cs="Tahoma"/>
          <w:color w:val="auto"/>
          <w:sz w:val="22"/>
          <w:szCs w:val="24"/>
          <w:lang w:eastAsia="ar-SA"/>
        </w:rPr>
        <w:lastRenderedPageBreak/>
        <w:t xml:space="preserve">Znak  sprawy: </w:t>
      </w:r>
      <w:r w:rsidRPr="003C4A89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="00674FBC" w:rsidRPr="003C4A8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</w:t>
      </w:r>
      <w:r w:rsidR="00F940E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2</w:t>
      </w:r>
      <w:r w:rsidR="00D07B14" w:rsidRPr="003C4A8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3C4A89" w:rsidRPr="003C4A8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674FBC" w:rsidRPr="003C4A8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</w:t>
      </w:r>
      <w:r w:rsidR="003C4A89" w:rsidRPr="003C4A8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2</w:t>
      </w:r>
    </w:p>
    <w:p w14:paraId="763290BB" w14:textId="5A42F14C" w:rsidR="000302B6" w:rsidRPr="003C4A89" w:rsidRDefault="003C4A89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3C4A89">
        <w:rPr>
          <w:rFonts w:eastAsia="MS PMincho" w:cs="Tahoma"/>
          <w:i/>
          <w:iCs/>
          <w:color w:val="auto"/>
          <w:szCs w:val="18"/>
          <w:lang w:eastAsia="ar-SA"/>
        </w:rPr>
        <w:t>ZAŁĄCZNIK NR 2</w:t>
      </w:r>
      <w:r w:rsidR="000302B6" w:rsidRPr="003C4A89">
        <w:rPr>
          <w:rFonts w:eastAsia="MS PMincho" w:cs="Tahoma"/>
          <w:i/>
          <w:iCs/>
          <w:color w:val="auto"/>
          <w:szCs w:val="18"/>
          <w:lang w:eastAsia="ar-SA"/>
        </w:rPr>
        <w:t xml:space="preserve"> do SIWZ</w:t>
      </w:r>
    </w:p>
    <w:p w14:paraId="0CE74714" w14:textId="77777777" w:rsidR="000302B6" w:rsidRPr="003C4A89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9E8889" w14:textId="77777777" w:rsidR="000302B6" w:rsidRPr="003C4A89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E8A113" w14:textId="77777777" w:rsidR="000302B6" w:rsidRPr="003C4A89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C4A89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3A781D4F" w14:textId="77777777" w:rsidR="000302B6" w:rsidRPr="003C4A89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C4A89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2D093D83" w14:textId="77777777" w:rsidR="000302B6" w:rsidRPr="003C4A89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C4A89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56898DF3" w14:textId="77777777" w:rsidR="000302B6" w:rsidRPr="003C4A89" w:rsidRDefault="000302B6" w:rsidP="00B929F5">
      <w:pPr>
        <w:keepNext/>
        <w:suppressAutoHyphens/>
        <w:spacing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C4A89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7617886D" w14:textId="77777777" w:rsidR="000302B6" w:rsidRPr="003C4A89" w:rsidRDefault="000302B6" w:rsidP="00B929F5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3C4A89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7FD9C60A" w14:textId="77777777" w:rsidR="000302B6" w:rsidRPr="003C4A89" w:rsidRDefault="000302B6" w:rsidP="00B929F5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3C4A89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7F733492" w14:textId="4EB6F07B" w:rsidR="00631D0A" w:rsidRPr="00F940EA" w:rsidRDefault="003C4A89" w:rsidP="00F940EA">
      <w:pPr>
        <w:widowControl w:val="0"/>
        <w:suppressAutoHyphens/>
        <w:spacing w:after="120" w:line="276" w:lineRule="auto"/>
        <w:ind w:left="720" w:firstLine="0"/>
        <w:contextualSpacing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F940EA">
        <w:rPr>
          <w:rFonts w:eastAsia="Times New Roman" w:cs="Times New Roman"/>
          <w:b/>
          <w:color w:val="auto"/>
          <w:sz w:val="28"/>
          <w:szCs w:val="28"/>
        </w:rPr>
        <w:t xml:space="preserve">realizację certyfikowanego Kursu Barmańskiego dla 20 uczniów </w:t>
      </w:r>
      <w:r w:rsidR="00F940EA" w:rsidRPr="00F940EA">
        <w:rPr>
          <w:rFonts w:eastAsia="Times New Roman" w:cs="Times New Roman"/>
          <w:b/>
          <w:color w:val="auto"/>
          <w:sz w:val="28"/>
          <w:szCs w:val="28"/>
        </w:rPr>
        <w:t xml:space="preserve">z </w:t>
      </w:r>
      <w:r w:rsidRPr="00F940EA">
        <w:rPr>
          <w:rFonts w:eastAsia="Times New Roman" w:cs="Times New Roman"/>
          <w:b/>
          <w:color w:val="auto"/>
          <w:sz w:val="28"/>
          <w:szCs w:val="28"/>
        </w:rPr>
        <w:t>Zespołu Szkół Zawodowych nr 7 w Wałbrzychu, z siedzibą: ul. Kłodzka 29, 58-308 Wałbrzych</w:t>
      </w:r>
    </w:p>
    <w:p w14:paraId="5EBA65DA" w14:textId="77777777" w:rsidR="003C4A89" w:rsidRPr="003C4A89" w:rsidRDefault="003C4A89" w:rsidP="00573900">
      <w:pPr>
        <w:widowControl w:val="0"/>
        <w:suppressAutoHyphens/>
        <w:spacing w:after="120" w:line="276" w:lineRule="auto"/>
        <w:ind w:left="720" w:firstLine="0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C0D8AB" w14:textId="070CC8B2" w:rsidR="000302B6" w:rsidRPr="003C4A89" w:rsidRDefault="002D384B" w:rsidP="002D384B">
      <w:pPr>
        <w:widowControl w:val="0"/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O</w:t>
      </w:r>
      <w:r w:rsidR="000302B6" w:rsidRPr="003C4A89">
        <w:rPr>
          <w:rFonts w:eastAsia="Andale Sans UI" w:cs="Times New Roman"/>
          <w:color w:val="auto"/>
          <w:kern w:val="2"/>
          <w:sz w:val="20"/>
          <w:szCs w:val="20"/>
        </w:rPr>
        <w:t>świadczam/ my, że spełniam/ my warunki udziału w postępowaniu:</w:t>
      </w:r>
    </w:p>
    <w:p w14:paraId="107BFF60" w14:textId="7B671D62" w:rsidR="002D384B" w:rsidRPr="002D384B" w:rsidRDefault="000302B6" w:rsidP="002D384B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C4A89">
        <w:rPr>
          <w:rFonts w:eastAsia="Times New Roman" w:cs="Times New Roman"/>
          <w:color w:val="auto"/>
          <w:sz w:val="20"/>
          <w:szCs w:val="20"/>
          <w:lang w:eastAsia="ar-SA"/>
        </w:rPr>
        <w:t xml:space="preserve">posiadam/my uprawnienia do wykonywania określonej </w:t>
      </w:r>
      <w:r w:rsidR="00704187" w:rsidRPr="003C4A89">
        <w:rPr>
          <w:rFonts w:eastAsia="Times New Roman" w:cs="Times New Roman"/>
          <w:color w:val="auto"/>
          <w:sz w:val="20"/>
          <w:szCs w:val="20"/>
          <w:lang w:eastAsia="ar-SA"/>
        </w:rPr>
        <w:t xml:space="preserve">działalności lub czynności, </w:t>
      </w:r>
      <w:r w:rsidRPr="003C4A89">
        <w:rPr>
          <w:rFonts w:eastAsia="Times New Roman" w:cs="Times New Roman"/>
          <w:color w:val="auto"/>
          <w:sz w:val="20"/>
          <w:szCs w:val="20"/>
          <w:lang w:eastAsia="ar-SA"/>
        </w:rPr>
        <w:t>jeżeli przepisy prawa nakładają obowiązek ich posiadania,</w:t>
      </w:r>
    </w:p>
    <w:p w14:paraId="55871F12" w14:textId="77777777" w:rsidR="000302B6" w:rsidRPr="003C4A89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C4A89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3DDF4551" w14:textId="1B22D3F9" w:rsidR="002D384B" w:rsidRPr="002D384B" w:rsidRDefault="000302B6" w:rsidP="002D384B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C4A89">
        <w:rPr>
          <w:rFonts w:eastAsia="Times New Roman" w:cs="Times New Roman"/>
          <w:bCs/>
          <w:color w:val="auto"/>
          <w:sz w:val="20"/>
          <w:szCs w:val="20"/>
          <w:lang w:eastAsia="ar-SA"/>
        </w:rPr>
        <w:t>dysponuję/</w:t>
      </w:r>
      <w:proofErr w:type="spellStart"/>
      <w:r w:rsidRPr="003C4A89">
        <w:rPr>
          <w:rFonts w:eastAsia="Times New Roman" w:cs="Times New Roman"/>
          <w:bCs/>
          <w:color w:val="auto"/>
          <w:sz w:val="20"/>
          <w:szCs w:val="20"/>
          <w:lang w:eastAsia="ar-SA"/>
        </w:rPr>
        <w:t>emy</w:t>
      </w:r>
      <w:proofErr w:type="spellEnd"/>
      <w:r w:rsidRPr="003C4A89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 </w:t>
      </w:r>
      <w:r w:rsidRPr="003C4A89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481652D3" w14:textId="1661FBD8" w:rsidR="000302B6" w:rsidRDefault="000302B6" w:rsidP="000302B6">
      <w:pPr>
        <w:numPr>
          <w:ilvl w:val="0"/>
          <w:numId w:val="2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color w:val="auto"/>
          <w:kern w:val="2"/>
          <w:sz w:val="20"/>
          <w:szCs w:val="20"/>
        </w:rPr>
        <w:t>znajduję/</w:t>
      </w:r>
      <w:proofErr w:type="spellStart"/>
      <w:r w:rsidRPr="003C4A89">
        <w:rPr>
          <w:rFonts w:eastAsia="Andale Sans UI" w:cs="Times New Roman"/>
          <w:color w:val="auto"/>
          <w:kern w:val="2"/>
          <w:sz w:val="20"/>
          <w:szCs w:val="20"/>
        </w:rPr>
        <w:t>emy</w:t>
      </w:r>
      <w:proofErr w:type="spellEnd"/>
      <w:r w:rsidRPr="003C4A89">
        <w:rPr>
          <w:rFonts w:eastAsia="Andale Sans UI" w:cs="Times New Roman"/>
          <w:color w:val="auto"/>
          <w:kern w:val="2"/>
          <w:sz w:val="20"/>
          <w:szCs w:val="20"/>
        </w:rPr>
        <w:t xml:space="preserve"> się w sytuacji ekonomicznej i finansowej zap</w:t>
      </w:r>
      <w:r w:rsidR="002911A4">
        <w:rPr>
          <w:rFonts w:eastAsia="Andale Sans UI" w:cs="Times New Roman"/>
          <w:color w:val="auto"/>
          <w:kern w:val="2"/>
          <w:sz w:val="20"/>
          <w:szCs w:val="20"/>
        </w:rPr>
        <w:t>ewniającej wykonanie zamówienia,</w:t>
      </w:r>
      <w:r w:rsidR="002911A4">
        <w:rPr>
          <w:rFonts w:eastAsia="Andale Sans UI" w:cs="Times New Roman"/>
          <w:color w:val="auto"/>
          <w:kern w:val="2"/>
          <w:sz w:val="20"/>
          <w:szCs w:val="20"/>
        </w:rPr>
        <w:br/>
      </w:r>
    </w:p>
    <w:p w14:paraId="222AB6C6" w14:textId="255DE552" w:rsidR="002D384B" w:rsidRPr="003C4A89" w:rsidRDefault="002D384B" w:rsidP="000302B6">
      <w:pPr>
        <w:numPr>
          <w:ilvl w:val="0"/>
          <w:numId w:val="2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 xml:space="preserve">zdobyte przez uczestników kwalifikacje w zawodzie barmana zostaną uzyskane poprzez formalny wynik oceny i walidacji, wystawiony przez właściwy organ/instytucje mającą uprawnienia do potwierdzania, że dana osoba osiągnęła efekty uczenia się spełniające określone standardy. </w:t>
      </w:r>
    </w:p>
    <w:p w14:paraId="568F28CA" w14:textId="6959FFBF" w:rsidR="000302B6" w:rsidRPr="003C4A89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D1CABDE" w14:textId="77777777" w:rsidR="000302B6" w:rsidRPr="003C4A89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FFA3F5C" w14:textId="56507023" w:rsidR="000302B6" w:rsidRPr="003C4A89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</w:t>
      </w:r>
      <w:r w:rsidR="003C4A89" w:rsidRPr="003C4A89">
        <w:rPr>
          <w:rFonts w:eastAsia="Andale Sans UI" w:cs="Times New Roman"/>
          <w:color w:val="auto"/>
          <w:kern w:val="2"/>
          <w:sz w:val="20"/>
          <w:szCs w:val="20"/>
        </w:rPr>
        <w:t xml:space="preserve">  dnia .................... 2022</w:t>
      </w:r>
      <w:r w:rsidRPr="003C4A89">
        <w:rPr>
          <w:rFonts w:eastAsia="Andale Sans UI" w:cs="Times New Roman"/>
          <w:color w:val="auto"/>
          <w:kern w:val="2"/>
          <w:sz w:val="20"/>
          <w:szCs w:val="20"/>
        </w:rPr>
        <w:t xml:space="preserve"> roku</w:t>
      </w:r>
    </w:p>
    <w:p w14:paraId="1E5D92DA" w14:textId="77777777" w:rsidR="000302B6" w:rsidRPr="003C4A89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3C4A89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1294EC1D" w14:textId="0E6FA78F" w:rsidR="000302B6" w:rsidRPr="00B929F5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5753A">
        <w:rPr>
          <w:rFonts w:eastAsia="Andale Sans UI" w:cs="Times New Roman"/>
          <w:color w:val="FF0000"/>
          <w:kern w:val="2"/>
          <w:sz w:val="20"/>
          <w:szCs w:val="20"/>
        </w:rPr>
        <w:t> </w:t>
      </w:r>
    </w:p>
    <w:p w14:paraId="7632D4F8" w14:textId="77777777" w:rsidR="000302B6" w:rsidRPr="003C4A89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C4A89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17213664" w14:textId="77777777" w:rsidR="000302B6" w:rsidRPr="003C4A89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3C4A8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70305D63" w14:textId="77777777" w:rsidR="000302B6" w:rsidRPr="003C4A89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A7B8E9D" w14:textId="77777777" w:rsidR="000302B6" w:rsidRPr="003C4A89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411AC306" w14:textId="77777777" w:rsidR="000302B6" w:rsidRPr="003C4A89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</w:p>
    <w:p w14:paraId="3AB89A8A" w14:textId="056570D9" w:rsidR="000302B6" w:rsidRPr="003C4A89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C4A89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F940E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 w:rsidRPr="003C4A8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3C4A89" w:rsidRPr="003C4A8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I/2022</w:t>
      </w:r>
    </w:p>
    <w:p w14:paraId="570D8669" w14:textId="78F5139E" w:rsidR="000302B6" w:rsidRPr="003C4A89" w:rsidRDefault="003C4A89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C4A89">
        <w:rPr>
          <w:rFonts w:eastAsia="MS PMincho" w:cs="Tahoma"/>
          <w:i/>
          <w:color w:val="auto"/>
          <w:sz w:val="20"/>
          <w:szCs w:val="24"/>
          <w:lang w:eastAsia="ar-SA"/>
        </w:rPr>
        <w:t>ZAŁĄCZNIK NR 3</w:t>
      </w:r>
      <w:r w:rsidR="000302B6" w:rsidRPr="003C4A89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 do SIWZ</w:t>
      </w:r>
    </w:p>
    <w:p w14:paraId="3CEA41A9" w14:textId="77777777" w:rsidR="000302B6" w:rsidRPr="003C4A89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1E5D03B" w14:textId="77777777" w:rsidR="000302B6" w:rsidRPr="003C4A89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872271F" w14:textId="77777777" w:rsidR="000302B6" w:rsidRPr="003C4A89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C4A89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E53B93C" w14:textId="77777777" w:rsidR="000302B6" w:rsidRPr="003C4A89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C4A89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6CF635FE" w14:textId="77777777" w:rsidR="000302B6" w:rsidRPr="003C4A89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3C4A89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3C825393" w14:textId="77777777" w:rsidR="000302B6" w:rsidRPr="003C4A89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C4A89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6ECD0372" w14:textId="77777777" w:rsidR="000302B6" w:rsidRPr="003C4A89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3C4A89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A0A0C79" w14:textId="77777777" w:rsidR="000302B6" w:rsidRPr="003C4A89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040209BF" w14:textId="1FA6F5B9" w:rsidR="003C4A89" w:rsidRDefault="003C4A89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3C4A89">
        <w:rPr>
          <w:rFonts w:eastAsia="Times New Roman" w:cs="Times New Roman"/>
          <w:b/>
          <w:color w:val="auto"/>
          <w:sz w:val="28"/>
          <w:szCs w:val="28"/>
        </w:rPr>
        <w:t xml:space="preserve">realizację certyfikowanego Kursu Barmańskiego dla 20 uczniów </w:t>
      </w:r>
      <w:r w:rsidR="00F940EA">
        <w:rPr>
          <w:rFonts w:eastAsia="Times New Roman" w:cs="Times New Roman"/>
          <w:b/>
          <w:color w:val="auto"/>
          <w:sz w:val="28"/>
          <w:szCs w:val="28"/>
        </w:rPr>
        <w:t xml:space="preserve">z </w:t>
      </w:r>
      <w:r w:rsidRPr="003C4A89">
        <w:rPr>
          <w:rFonts w:eastAsia="Times New Roman" w:cs="Times New Roman"/>
          <w:b/>
          <w:color w:val="auto"/>
          <w:sz w:val="28"/>
          <w:szCs w:val="28"/>
        </w:rPr>
        <w:t xml:space="preserve">Zespołu Szkół Zawodowych nr 7 w Wałbrzychu, z siedzibą: ul. Kłodzka 29, </w:t>
      </w:r>
    </w:p>
    <w:p w14:paraId="54488035" w14:textId="5D3C9251" w:rsidR="003C4A89" w:rsidRPr="003C4A89" w:rsidRDefault="003C4A89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3C4A89">
        <w:rPr>
          <w:rFonts w:eastAsia="Times New Roman" w:cs="Times New Roman"/>
          <w:b/>
          <w:color w:val="auto"/>
          <w:sz w:val="28"/>
          <w:szCs w:val="28"/>
        </w:rPr>
        <w:t>58-308 Wałbrzych</w:t>
      </w:r>
    </w:p>
    <w:p w14:paraId="0EAA8794" w14:textId="7C6B47A5" w:rsidR="000302B6" w:rsidRPr="003C4A89" w:rsidRDefault="000302B6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3C4A89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3F1FF7A1" w14:textId="77777777" w:rsidR="000302B6" w:rsidRPr="003C4A89" w:rsidRDefault="000302B6" w:rsidP="000302B6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3C4A89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3C4A89">
        <w:rPr>
          <w:rFonts w:eastAsia="Times New Roman" w:cs="Times New Roman"/>
          <w:color w:val="auto"/>
          <w:sz w:val="20"/>
          <w:szCs w:val="20"/>
        </w:rPr>
        <w:t>.</w:t>
      </w:r>
    </w:p>
    <w:p w14:paraId="486BC48A" w14:textId="77777777" w:rsidR="000302B6" w:rsidRPr="003C4A89" w:rsidRDefault="000302B6" w:rsidP="000302B6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C4A89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3C4A89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695FAEEF" w14:textId="77777777" w:rsidR="000302B6" w:rsidRPr="003C4A89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C4A89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16C6E7A2" w14:textId="77777777" w:rsidR="000302B6" w:rsidRPr="003C4A89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C4A89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7B0FF66" w14:textId="77777777" w:rsidR="000302B6" w:rsidRPr="003C4A89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C4A89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C42EC2F" w14:textId="77777777" w:rsidR="000302B6" w:rsidRPr="003C4A89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C4A89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7E6B91C6" w14:textId="77777777" w:rsidR="000302B6" w:rsidRPr="003C4A89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FC45CCD" w14:textId="77777777" w:rsidR="000302B6" w:rsidRPr="003C4A89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2B2918B0" w14:textId="7B3EE4CB" w:rsidR="000302B6" w:rsidRPr="003C4A89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3C4A89">
        <w:rPr>
          <w:rFonts w:eastAsia="Andale Sans UI" w:cs="Times New Roman"/>
          <w:color w:val="auto"/>
          <w:kern w:val="2"/>
          <w:szCs w:val="18"/>
        </w:rPr>
        <w:t>.........................................................</w:t>
      </w:r>
      <w:r w:rsidR="00674FBC" w:rsidRPr="003C4A89">
        <w:rPr>
          <w:rFonts w:eastAsia="Andale Sans UI" w:cs="Times New Roman"/>
          <w:color w:val="auto"/>
          <w:kern w:val="2"/>
          <w:szCs w:val="18"/>
        </w:rPr>
        <w:t>. dnia .................... 202</w:t>
      </w:r>
      <w:r w:rsidR="003C4A89" w:rsidRPr="003C4A89">
        <w:rPr>
          <w:rFonts w:eastAsia="Andale Sans UI" w:cs="Times New Roman"/>
          <w:color w:val="auto"/>
          <w:kern w:val="2"/>
          <w:szCs w:val="18"/>
        </w:rPr>
        <w:t>2</w:t>
      </w:r>
      <w:r w:rsidRPr="003C4A89">
        <w:rPr>
          <w:rFonts w:eastAsia="Andale Sans UI" w:cs="Times New Roman"/>
          <w:color w:val="auto"/>
          <w:kern w:val="2"/>
          <w:szCs w:val="18"/>
        </w:rPr>
        <w:t xml:space="preserve"> roku</w:t>
      </w:r>
    </w:p>
    <w:p w14:paraId="62A4E749" w14:textId="77777777" w:rsidR="000302B6" w:rsidRPr="003C4A89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3C4A89">
        <w:rPr>
          <w:rFonts w:eastAsia="Andale Sans UI" w:cs="Times New Roman"/>
          <w:color w:val="auto"/>
          <w:kern w:val="2"/>
          <w:szCs w:val="18"/>
        </w:rPr>
        <w:t>(</w:t>
      </w:r>
      <w:r w:rsidRPr="003C4A89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6B49C311" w14:textId="77777777" w:rsidR="000302B6" w:rsidRPr="003C4A89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C4A89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7CD646E" w14:textId="77777777" w:rsidR="000302B6" w:rsidRPr="003C4A89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C4A89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6D92902C" w14:textId="638345A8" w:rsidR="000302B6" w:rsidRPr="003C4A89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3C4A8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</w:t>
      </w:r>
      <w:r w:rsidR="00437FCC" w:rsidRPr="003C4A8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..............................</w:t>
      </w:r>
      <w:r w:rsidRPr="003C4A8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.....................................</w:t>
      </w:r>
    </w:p>
    <w:p w14:paraId="2AB1DB60" w14:textId="77777777" w:rsidR="000302B6" w:rsidRPr="003C4A89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439C13A" w14:textId="77777777" w:rsidR="000302B6" w:rsidRPr="003C4A89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5E4B85FB" w14:textId="77777777" w:rsidR="00D07B14" w:rsidRPr="003C4A89" w:rsidRDefault="00D07B14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  <w:bookmarkStart w:id="0" w:name="_GoBack"/>
      <w:bookmarkEnd w:id="0"/>
    </w:p>
    <w:p w14:paraId="1932EA50" w14:textId="146D439C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3C4A89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F940E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3C4A89" w:rsidRPr="003C4A8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/KAIZEN/I/2022</w:t>
      </w:r>
    </w:p>
    <w:p w14:paraId="5153CA71" w14:textId="33C4ED64" w:rsidR="00770B3B" w:rsidRPr="003C4A89" w:rsidRDefault="003C4A89" w:rsidP="00770B3B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C4A89">
        <w:rPr>
          <w:rFonts w:eastAsia="MS PMincho" w:cs="Tahoma"/>
          <w:i/>
          <w:color w:val="auto"/>
          <w:sz w:val="20"/>
          <w:szCs w:val="24"/>
          <w:lang w:eastAsia="ar-SA"/>
        </w:rPr>
        <w:t>ZAŁĄCZNIK NR 4</w:t>
      </w:r>
      <w:r w:rsidR="00770B3B" w:rsidRPr="003C4A89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 do SIWZ</w:t>
      </w:r>
    </w:p>
    <w:p w14:paraId="168A208D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0F9059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3C4A8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0C2178FB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3C4A8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7B2AF611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A2EF5EB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369D0912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3C4A89">
        <w:rPr>
          <w:rFonts w:eastAsia="Times New Roman" w:cs="Times New Roman"/>
          <w:b/>
          <w:bCs/>
          <w:color w:val="auto"/>
          <w:sz w:val="20"/>
          <w:szCs w:val="20"/>
        </w:rPr>
        <w:t xml:space="preserve">„Wałbrzyska Akademia </w:t>
      </w:r>
      <w:proofErr w:type="spellStart"/>
      <w:r w:rsidRPr="003C4A89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3C4A89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nauczycieli” </w:t>
      </w: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>przyjmuję do wiadomości, iż:</w:t>
      </w:r>
    </w:p>
    <w:p w14:paraId="4171C311" w14:textId="77777777" w:rsidR="00770B3B" w:rsidRPr="003C4A8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4455409D" w14:textId="77777777" w:rsidR="00770B3B" w:rsidRPr="003C4A8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3C4A89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159C8DEC" w14:textId="77777777" w:rsidR="00770B3B" w:rsidRPr="003C4A8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31FD43C4" w14:textId="77777777" w:rsidR="00770B3B" w:rsidRPr="003C4A8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C1D9669" w14:textId="77777777" w:rsidR="00770B3B" w:rsidRPr="003C4A8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3C4A89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3C4A89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76201CAC" w14:textId="77777777" w:rsidR="00770B3B" w:rsidRPr="003C4A8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3C4A89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48F8ED37" w14:textId="77777777" w:rsidR="00770B3B" w:rsidRPr="003C4A8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sprawozdawczości oraz działań informacyjno-promocyjnych w ramach RPO WD 2014 – 2020, a także </w:t>
      </w: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w celach związanych z odzyskiwaniem środków, celach archiwalnych, statystycznych oraz w celu związanym z postępowaniem o udzielenie zamówienia publicznego prowadzonym w procedurze zapytania ofertowego, którego wartość nie przekracza kwoty 130 000 złotych na podstawie art. 2 ust. 1 pkt 1 ustawy z dnia 11 września 2019 r. - Prawo zamówień publicznych. (Dz.U. 2019 r. poz. 2019, 2020 r. poz. 2320 ze zm.),</w:t>
      </w:r>
    </w:p>
    <w:p w14:paraId="10B14534" w14:textId="77777777" w:rsidR="00770B3B" w:rsidRPr="003C4A8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7BB896C8" w14:textId="77777777" w:rsidR="00770B3B" w:rsidRPr="003C4A8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737D6E04" w14:textId="77777777" w:rsidR="00770B3B" w:rsidRPr="003C4A8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2DF276EE" w14:textId="77777777" w:rsidR="00770B3B" w:rsidRPr="003C4A8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 dodatkowo w odniesieniu do zbioru „Baza danych związanych z realizowaniem zadań Instytucji Zarządzającej przez Zarząd Województwa Dolnośląskiego w ramach RPO WD 2014-2020” na podstawie:</w:t>
      </w:r>
    </w:p>
    <w:p w14:paraId="49C95C75" w14:textId="77777777" w:rsidR="00770B3B" w:rsidRPr="003C4A8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ustawy z dnia 27 sierpnia 2009 r. o finansach publicznych, a w odniesieniu do zbioru „Centralny system teleinformatyczny wspierający realizację programów operacyjnych” na podstawie:  </w:t>
      </w:r>
    </w:p>
    <w:p w14:paraId="4CECBFBB" w14:textId="77777777" w:rsidR="00770B3B" w:rsidRPr="003C4A8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i pośredniczącymi.</w:t>
      </w:r>
    </w:p>
    <w:p w14:paraId="318450DC" w14:textId="77777777" w:rsidR="00770B3B" w:rsidRPr="003C4A8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 tj. Fundacja Edukacji Europejskiej wpisana do rejestru sądowego pod numerem KRS:0000117278 z siedzibą przy ul. Dmowskiego 2/4 58 300 Wałbrzych, reprezentowana przez Zarząd Fundacji tel.:(+48) 607262463 adres poczty e mail: sekretariat@fee.org.pl  adres strony internetowej : https://www.fee.org.pl , Partner (jeśli dotyczy)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w zakresie badań ewaluacyjnych, kontroli i audytu w ramach RPO WD 2014 – 2020, informacji i promocji projektu/RPO WD 2014-2020; </w:t>
      </w:r>
    </w:p>
    <w:p w14:paraId="3C1EDF4A" w14:textId="77777777" w:rsidR="00770B3B" w:rsidRPr="003C4A8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>Podanie</w:t>
      </w:r>
      <w:r w:rsidRPr="003C4A89">
        <w:rPr>
          <w:rFonts w:cs="Calibri Light"/>
          <w:color w:val="auto"/>
          <w:sz w:val="20"/>
          <w:szCs w:val="20"/>
        </w:rPr>
        <w:t xml:space="preserve"> przez Wykonawcę danych osobowych wynikających z zapisów zapytania ofertowego jest dobrowolne, jednakże odmowa ich podania jest równoznaczna z brakiem możliwości wyboru oferty Wykonawcy.</w:t>
      </w:r>
    </w:p>
    <w:p w14:paraId="0768EBC9" w14:textId="77777777" w:rsidR="00770B3B" w:rsidRPr="003C4A8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5F2A1F96" w14:textId="77777777" w:rsidR="00770B3B" w:rsidRPr="003C4A8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6E0AA5B7" w14:textId="77777777" w:rsidR="00770B3B" w:rsidRPr="003C4A8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98450B9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4198AC5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72ED7EEE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C2B68B9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C4A8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3C4A8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C4A8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C4A8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C4A8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C4A8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C4A8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C4A8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C4A8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C4A8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485D4937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CE8BD0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7D67352" w14:textId="77777777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912D294" w14:textId="077133EC" w:rsidR="00770B3B" w:rsidRPr="003C4A8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C4A89">
        <w:rPr>
          <w:rFonts w:eastAsia="Times New Roman" w:cs="Times New Roman"/>
          <w:b/>
          <w:color w:val="auto"/>
          <w:sz w:val="22"/>
        </w:rPr>
        <w:t xml:space="preserve"> </w:t>
      </w:r>
      <w:r w:rsidRPr="003C4A89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3C4A89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F940E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3C4A89" w:rsidRPr="003C4A8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/KAIZEN/I/2022</w:t>
      </w:r>
    </w:p>
    <w:p w14:paraId="22253DAD" w14:textId="77777777" w:rsidR="00770B3B" w:rsidRPr="003C4A89" w:rsidRDefault="00770B3B" w:rsidP="00770B3B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09BBDB62" w14:textId="727B1B82" w:rsidR="00770B3B" w:rsidRPr="003C4A89" w:rsidRDefault="003C4A89" w:rsidP="00770B3B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C4A89">
        <w:rPr>
          <w:rFonts w:eastAsia="MS PMincho" w:cs="Tahoma"/>
          <w:i/>
          <w:color w:val="auto"/>
          <w:sz w:val="20"/>
          <w:szCs w:val="24"/>
          <w:lang w:eastAsia="ar-SA"/>
        </w:rPr>
        <w:t>ZAŁĄCZNIK NR 5</w:t>
      </w:r>
      <w:r w:rsidR="00770B3B" w:rsidRPr="003C4A89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 do SIWZ</w:t>
      </w:r>
    </w:p>
    <w:p w14:paraId="06DC07A9" w14:textId="77777777" w:rsidR="00770B3B" w:rsidRPr="003C4A89" w:rsidRDefault="00770B3B" w:rsidP="00770B3B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421E95B1" w14:textId="77777777" w:rsidR="00770B3B" w:rsidRPr="003C4A89" w:rsidRDefault="00770B3B" w:rsidP="00770B3B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2A618317" w14:textId="77777777" w:rsidR="00770B3B" w:rsidRPr="003C4A89" w:rsidRDefault="00770B3B" w:rsidP="00770B3B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C4A89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9EED062" w14:textId="77777777" w:rsidR="00770B3B" w:rsidRPr="003C4A89" w:rsidRDefault="00770B3B" w:rsidP="00770B3B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C4A89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59BD474C" w14:textId="77777777" w:rsidR="00770B3B" w:rsidRPr="003C4A89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D6506A6" w14:textId="77777777" w:rsidR="00770B3B" w:rsidRPr="003C4A89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7BCF88E" w14:textId="77777777" w:rsidR="00770B3B" w:rsidRPr="003C4A89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79828CA" w14:textId="77777777" w:rsidR="00770B3B" w:rsidRPr="003C4A89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2"/>
        </w:rPr>
      </w:pPr>
    </w:p>
    <w:p w14:paraId="5361B8FB" w14:textId="77777777" w:rsidR="00770B3B" w:rsidRPr="003C4A89" w:rsidRDefault="00770B3B" w:rsidP="00770B3B">
      <w:pPr>
        <w:spacing w:after="160" w:line="259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3C4A89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670248BA" w14:textId="77777777" w:rsidR="00770B3B" w:rsidRPr="003C4A89" w:rsidRDefault="00770B3B" w:rsidP="00770B3B">
      <w:pPr>
        <w:spacing w:after="160" w:line="259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5DACF5B7" w14:textId="77777777" w:rsidR="00770B3B" w:rsidRPr="003C4A89" w:rsidRDefault="00770B3B" w:rsidP="00770B3B">
      <w:pPr>
        <w:spacing w:after="160" w:line="259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4F5B47C5" w14:textId="77777777" w:rsidR="00770B3B" w:rsidRPr="003C4A89" w:rsidRDefault="00770B3B" w:rsidP="00770B3B">
      <w:pPr>
        <w:spacing w:after="160" w:line="259" w:lineRule="auto"/>
        <w:ind w:left="0" w:firstLine="0"/>
        <w:jc w:val="both"/>
        <w:rPr>
          <w:rFonts w:eastAsia="Calibri" w:cs="Calibri Light"/>
          <w:color w:val="auto"/>
          <w:sz w:val="22"/>
          <w:lang w:eastAsia="en-US"/>
        </w:rPr>
      </w:pPr>
      <w:r w:rsidRPr="003C4A89">
        <w:rPr>
          <w:rFonts w:eastAsia="Calibri" w:cs="Calibri Light"/>
          <w:color w:val="auto"/>
          <w:sz w:val="2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BDD25AE" w14:textId="77777777" w:rsidR="00770B3B" w:rsidRPr="003C4A89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2"/>
          <w:lang w:eastAsia="en-US"/>
        </w:rPr>
      </w:pPr>
    </w:p>
    <w:p w14:paraId="6DFB9199" w14:textId="77777777" w:rsidR="00770B3B" w:rsidRPr="003C4A89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0D917E" w14:textId="77777777" w:rsidR="00770B3B" w:rsidRPr="003C4A89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9372CE" w14:textId="77777777" w:rsidR="00770B3B" w:rsidRPr="003C4A89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C4A89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…………………..…………………</w:t>
      </w:r>
    </w:p>
    <w:p w14:paraId="49A80F1E" w14:textId="77777777" w:rsidR="00770B3B" w:rsidRPr="003C4A89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C4A89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4F58DA46" w14:textId="77777777" w:rsidR="00770B3B" w:rsidRPr="003C4A89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2180304" w14:textId="77777777" w:rsidR="00541B74" w:rsidRPr="003C4A89" w:rsidRDefault="00541B74" w:rsidP="00770B3B">
      <w:pPr>
        <w:widowControl w:val="0"/>
        <w:suppressAutoHyphens/>
        <w:spacing w:after="0" w:line="276" w:lineRule="auto"/>
        <w:ind w:left="0" w:firstLine="0"/>
        <w:rPr>
          <w:color w:val="auto"/>
        </w:rPr>
      </w:pPr>
    </w:p>
    <w:sectPr w:rsidR="00541B74" w:rsidRPr="003C4A89" w:rsidSect="007C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3240" w14:textId="77777777" w:rsidR="001461CC" w:rsidRDefault="001461CC" w:rsidP="00442525">
      <w:pPr>
        <w:spacing w:after="0" w:line="240" w:lineRule="auto"/>
      </w:pPr>
      <w:r>
        <w:separator/>
      </w:r>
    </w:p>
  </w:endnote>
  <w:endnote w:type="continuationSeparator" w:id="0">
    <w:p w14:paraId="57C30E5F" w14:textId="77777777" w:rsidR="001461CC" w:rsidRDefault="001461C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5B4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4555B4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11638" w14:textId="77777777" w:rsidR="001461CC" w:rsidRDefault="001461CC" w:rsidP="00442525">
      <w:pPr>
        <w:spacing w:after="0" w:line="240" w:lineRule="auto"/>
      </w:pPr>
      <w:r>
        <w:separator/>
      </w:r>
    </w:p>
  </w:footnote>
  <w:footnote w:type="continuationSeparator" w:id="0">
    <w:p w14:paraId="11121AAB" w14:textId="77777777" w:rsidR="001461CC" w:rsidRDefault="001461C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5"/>
  </w:num>
  <w:num w:numId="5">
    <w:abstractNumId w:val="18"/>
  </w:num>
  <w:num w:numId="6">
    <w:abstractNumId w:val="1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9"/>
  </w:num>
  <w:num w:numId="22">
    <w:abstractNumId w:val="28"/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302B6"/>
    <w:rsid w:val="00050D9D"/>
    <w:rsid w:val="00054C7D"/>
    <w:rsid w:val="000A65A4"/>
    <w:rsid w:val="001052B8"/>
    <w:rsid w:val="001106FD"/>
    <w:rsid w:val="001461CC"/>
    <w:rsid w:val="00163EFC"/>
    <w:rsid w:val="001A54D2"/>
    <w:rsid w:val="001B30C8"/>
    <w:rsid w:val="0021050A"/>
    <w:rsid w:val="002205FD"/>
    <w:rsid w:val="00270698"/>
    <w:rsid w:val="00275D79"/>
    <w:rsid w:val="002911A4"/>
    <w:rsid w:val="002D384B"/>
    <w:rsid w:val="0035753A"/>
    <w:rsid w:val="00366172"/>
    <w:rsid w:val="003C4A89"/>
    <w:rsid w:val="00401EA9"/>
    <w:rsid w:val="004052DC"/>
    <w:rsid w:val="00414A96"/>
    <w:rsid w:val="00437FCC"/>
    <w:rsid w:val="00442525"/>
    <w:rsid w:val="00447EB5"/>
    <w:rsid w:val="004527C9"/>
    <w:rsid w:val="004555B4"/>
    <w:rsid w:val="00462719"/>
    <w:rsid w:val="00486675"/>
    <w:rsid w:val="004F1D3D"/>
    <w:rsid w:val="00541B74"/>
    <w:rsid w:val="005613FF"/>
    <w:rsid w:val="00573900"/>
    <w:rsid w:val="005764DA"/>
    <w:rsid w:val="005E64F7"/>
    <w:rsid w:val="00600E86"/>
    <w:rsid w:val="00620EDF"/>
    <w:rsid w:val="00631D0A"/>
    <w:rsid w:val="00667CA3"/>
    <w:rsid w:val="00674FBC"/>
    <w:rsid w:val="006E6731"/>
    <w:rsid w:val="00704187"/>
    <w:rsid w:val="007228B1"/>
    <w:rsid w:val="00770B3B"/>
    <w:rsid w:val="00780EBA"/>
    <w:rsid w:val="00795BF3"/>
    <w:rsid w:val="007A7000"/>
    <w:rsid w:val="007C5327"/>
    <w:rsid w:val="008275E4"/>
    <w:rsid w:val="008441AC"/>
    <w:rsid w:val="00890168"/>
    <w:rsid w:val="008E072F"/>
    <w:rsid w:val="008E2F1E"/>
    <w:rsid w:val="00923013"/>
    <w:rsid w:val="009713E5"/>
    <w:rsid w:val="0098538E"/>
    <w:rsid w:val="0098794E"/>
    <w:rsid w:val="009A2890"/>
    <w:rsid w:val="009C69CF"/>
    <w:rsid w:val="00AB7441"/>
    <w:rsid w:val="00AC2D44"/>
    <w:rsid w:val="00AC309E"/>
    <w:rsid w:val="00AD7FB7"/>
    <w:rsid w:val="00B763DA"/>
    <w:rsid w:val="00B929F5"/>
    <w:rsid w:val="00BD5CAE"/>
    <w:rsid w:val="00C20CE5"/>
    <w:rsid w:val="00C223CD"/>
    <w:rsid w:val="00C402B8"/>
    <w:rsid w:val="00CB168B"/>
    <w:rsid w:val="00CD124C"/>
    <w:rsid w:val="00CF0017"/>
    <w:rsid w:val="00CF1173"/>
    <w:rsid w:val="00D07B14"/>
    <w:rsid w:val="00D10797"/>
    <w:rsid w:val="00D11852"/>
    <w:rsid w:val="00D13281"/>
    <w:rsid w:val="00D15689"/>
    <w:rsid w:val="00D46662"/>
    <w:rsid w:val="00D86935"/>
    <w:rsid w:val="00D921CB"/>
    <w:rsid w:val="00D97986"/>
    <w:rsid w:val="00DD4C3E"/>
    <w:rsid w:val="00E47558"/>
    <w:rsid w:val="00E92316"/>
    <w:rsid w:val="00EA7265"/>
    <w:rsid w:val="00EC0209"/>
    <w:rsid w:val="00EF1E5B"/>
    <w:rsid w:val="00F42F59"/>
    <w:rsid w:val="00F82175"/>
    <w:rsid w:val="00F82907"/>
    <w:rsid w:val="00F85176"/>
    <w:rsid w:val="00F940EA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00BD-02CA-41D7-8A51-EE85014B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2080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8</cp:revision>
  <cp:lastPrinted>2022-01-13T11:02:00Z</cp:lastPrinted>
  <dcterms:created xsi:type="dcterms:W3CDTF">2022-01-13T11:00:00Z</dcterms:created>
  <dcterms:modified xsi:type="dcterms:W3CDTF">2022-01-13T11:31:00Z</dcterms:modified>
</cp:coreProperties>
</file>