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5BC5D2A8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E75CC2" w:rsidRPr="009C48CF">
        <w:rPr>
          <w:rFonts w:eastAsia="Times New Roman" w:cs="Times New Roman"/>
          <w:b/>
          <w:color w:val="auto"/>
          <w:sz w:val="20"/>
          <w:szCs w:val="20"/>
        </w:rPr>
        <w:t>ZOZK/</w:t>
      </w:r>
      <w:r w:rsidR="009C48CF" w:rsidRPr="009C48CF">
        <w:rPr>
          <w:rFonts w:eastAsia="Times New Roman" w:cs="Times New Roman"/>
          <w:b/>
          <w:color w:val="auto"/>
          <w:sz w:val="20"/>
          <w:szCs w:val="20"/>
        </w:rPr>
        <w:t>1</w:t>
      </w:r>
      <w:r w:rsidRPr="009C48CF">
        <w:rPr>
          <w:rFonts w:eastAsia="Times New Roman" w:cs="Times New Roman"/>
          <w:b/>
          <w:color w:val="auto"/>
          <w:sz w:val="20"/>
          <w:szCs w:val="20"/>
        </w:rPr>
        <w:t>/KAIZEN/</w:t>
      </w:r>
      <w:r w:rsidR="009C48CF" w:rsidRPr="009C48CF">
        <w:rPr>
          <w:rFonts w:eastAsia="Times New Roman" w:cs="Times New Roman"/>
          <w:b/>
          <w:color w:val="auto"/>
          <w:sz w:val="20"/>
          <w:szCs w:val="20"/>
        </w:rPr>
        <w:t>I</w:t>
      </w:r>
      <w:r w:rsidR="00E75CC2" w:rsidRPr="009C48CF">
        <w:rPr>
          <w:rFonts w:eastAsia="Times New Roman" w:cs="Times New Roman"/>
          <w:b/>
          <w:color w:val="auto"/>
          <w:sz w:val="20"/>
          <w:szCs w:val="20"/>
        </w:rPr>
        <w:t>/202</w:t>
      </w:r>
      <w:r w:rsidR="009C48CF" w:rsidRPr="009C48CF">
        <w:rPr>
          <w:rFonts w:eastAsia="Times New Roman" w:cs="Times New Roman"/>
          <w:b/>
          <w:color w:val="auto"/>
          <w:sz w:val="20"/>
          <w:szCs w:val="20"/>
        </w:rPr>
        <w:t>2</w:t>
      </w:r>
    </w:p>
    <w:p w14:paraId="71E50D65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E7853BA" w14:textId="5DFEAB4E" w:rsidR="009C48CF" w:rsidRPr="00955D98" w:rsidRDefault="00955D98" w:rsidP="00955D98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0"/>
          <w:szCs w:val="20"/>
        </w:rPr>
      </w:pPr>
      <w:r w:rsidRPr="00955D98">
        <w:rPr>
          <w:rFonts w:eastAsia="Times New Roman" w:cs="Times New Roman"/>
          <w:b/>
          <w:sz w:val="20"/>
          <w:szCs w:val="20"/>
        </w:rPr>
        <w:t xml:space="preserve">Przedmiotem </w:t>
      </w:r>
      <w:r>
        <w:rPr>
          <w:rFonts w:eastAsia="Times New Roman" w:cs="Times New Roman"/>
          <w:b/>
          <w:sz w:val="20"/>
          <w:szCs w:val="20"/>
        </w:rPr>
        <w:t>zapytania ofertowego</w:t>
      </w:r>
      <w:r w:rsidRPr="00955D98">
        <w:rPr>
          <w:rFonts w:eastAsia="Times New Roman" w:cs="Times New Roman"/>
          <w:b/>
          <w:sz w:val="20"/>
          <w:szCs w:val="20"/>
        </w:rPr>
        <w:t xml:space="preserve"> jest realizacja certyfikowanego Kursu Barmańskiego dla 20 uczniów Zespołu Szkół Zawodowych nr 7 w Wałbrzychu, z siedzibą: ul. Kłodzka 29, 58-308 Wałbrzych</w:t>
      </w:r>
    </w:p>
    <w:p w14:paraId="03A53CB6" w14:textId="77777777" w:rsidR="00955D98" w:rsidRPr="00955D98" w:rsidRDefault="00955D98" w:rsidP="00926925">
      <w:pPr>
        <w:pStyle w:val="Akapitzlist"/>
        <w:autoSpaceDE w:val="0"/>
        <w:autoSpaceDN w:val="0"/>
        <w:adjustRightInd w:val="0"/>
        <w:ind w:left="1070"/>
        <w:rPr>
          <w:rFonts w:eastAsia="Times New Roman" w:cs="Times New Roman"/>
          <w:b/>
          <w:bCs/>
          <w:sz w:val="20"/>
          <w:szCs w:val="20"/>
        </w:rPr>
      </w:pPr>
    </w:p>
    <w:p w14:paraId="6734B6A4" w14:textId="77777777" w:rsidR="001769C1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9C48CF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9C48CF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</w:t>
      </w:r>
    </w:p>
    <w:p w14:paraId="552E82CC" w14:textId="6C4FAE7B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bCs/>
          <w:color w:val="auto"/>
          <w:sz w:val="20"/>
          <w:szCs w:val="20"/>
        </w:rPr>
        <w:t xml:space="preserve">i nauczycieli” </w:t>
      </w:r>
    </w:p>
    <w:p w14:paraId="745CA0A0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23BA821D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bCs/>
          <w:color w:val="auto"/>
          <w:sz w:val="20"/>
          <w:szCs w:val="20"/>
        </w:rPr>
        <w:t xml:space="preserve">Szacowana </w:t>
      </w:r>
      <w:r w:rsidR="009C48CF" w:rsidRPr="009C48CF">
        <w:rPr>
          <w:rFonts w:eastAsia="Times New Roman" w:cs="Times New Roman"/>
          <w:b/>
          <w:bCs/>
          <w:color w:val="auto"/>
          <w:sz w:val="20"/>
          <w:szCs w:val="20"/>
        </w:rPr>
        <w:t>wartość zamówienia poniżej</w:t>
      </w:r>
      <w:r w:rsidRPr="009C48CF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12DCE182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9C48CF" w:rsidRDefault="005E64F7" w:rsidP="00ED58AF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Pr="009C48CF" w:rsidRDefault="005E64F7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  <w:r w:rsidRPr="009C48CF">
        <w:rPr>
          <w:rFonts w:eastAsia="Times New Roman" w:cs="Times New Roman"/>
          <w:color w:val="FF0000"/>
          <w:sz w:val="20"/>
          <w:szCs w:val="20"/>
        </w:rPr>
        <w:t xml:space="preserve">                                                        </w:t>
      </w:r>
      <w:r w:rsidRPr="009C48CF">
        <w:rPr>
          <w:rFonts w:eastAsia="Times New Roman" w:cs="Times New Roman"/>
          <w:color w:val="FF0000"/>
          <w:sz w:val="20"/>
          <w:szCs w:val="20"/>
        </w:rPr>
        <w:tab/>
      </w:r>
      <w:r w:rsidRPr="009C48CF">
        <w:rPr>
          <w:rFonts w:eastAsia="Times New Roman" w:cs="Times New Roman"/>
          <w:color w:val="FF0000"/>
          <w:sz w:val="20"/>
          <w:szCs w:val="20"/>
        </w:rPr>
        <w:tab/>
      </w:r>
      <w:r w:rsidRPr="009C48CF">
        <w:rPr>
          <w:rFonts w:eastAsia="Times New Roman" w:cs="Times New Roman"/>
          <w:color w:val="FF0000"/>
          <w:sz w:val="20"/>
          <w:szCs w:val="20"/>
        </w:rPr>
        <w:tab/>
      </w:r>
      <w:r w:rsidRPr="009C48CF">
        <w:rPr>
          <w:rFonts w:eastAsia="Times New Roman" w:cs="Times New Roman"/>
          <w:color w:val="FF0000"/>
          <w:sz w:val="20"/>
          <w:szCs w:val="20"/>
        </w:rPr>
        <w:tab/>
      </w:r>
    </w:p>
    <w:p w14:paraId="0F0AA669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69EB9BA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247D529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94F67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DF7DD2A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18EC5752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DDEAE12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2C8B4BE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AAC73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62467FEE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45A6CA97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58422952" w14:textId="77777777" w:rsidR="00893372" w:rsidRPr="009C48CF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7D380CD2" w14:textId="77777777" w:rsidR="00893372" w:rsidRPr="009C48CF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6A50D2EA" w14:textId="77777777" w:rsidR="00893372" w:rsidRPr="009C48CF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9B85A50" w14:textId="77777777" w:rsidR="00893372" w:rsidRPr="009C48CF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06D79D7" w14:textId="77777777" w:rsidR="00893372" w:rsidRPr="009C48CF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018DEA5" w14:textId="77777777" w:rsidR="009C48CF" w:rsidRPr="009C48CF" w:rsidRDefault="009C48CF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221285" w14:textId="77777777" w:rsidR="009C48CF" w:rsidRPr="009C48CF" w:rsidRDefault="009C48CF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2E81196" w14:textId="77777777" w:rsidR="00893372" w:rsidRPr="009C48CF" w:rsidRDefault="00893372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Zatwierdziła:</w:t>
      </w:r>
      <w:r w:rsidRPr="009C48CF">
        <w:rPr>
          <w:rFonts w:eastAsia="Times New Roman" w:cs="Times New Roman"/>
          <w:color w:val="auto"/>
          <w:sz w:val="20"/>
          <w:szCs w:val="20"/>
        </w:rPr>
        <w:tab/>
      </w:r>
      <w:r w:rsidRPr="009C48CF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9C48CF" w:rsidRDefault="00B467BC" w:rsidP="00ED58AF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A586DB2" w14:textId="36F96107" w:rsidR="005E64F7" w:rsidRPr="009C48CF" w:rsidRDefault="005E64F7" w:rsidP="00ED58AF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Pr="009C48CF" w:rsidRDefault="00B34545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Pr="009C48CF" w:rsidRDefault="00B34545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12AFD4E7" w:rsidR="005E64F7" w:rsidRPr="009C48CF" w:rsidRDefault="00B63E6A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9C48CF" w:rsidRPr="009C48CF">
        <w:rPr>
          <w:rFonts w:eastAsia="Times New Roman" w:cs="Times New Roman"/>
          <w:color w:val="auto"/>
          <w:sz w:val="20"/>
          <w:szCs w:val="20"/>
        </w:rPr>
        <w:t>10 stycznia 2022</w:t>
      </w:r>
      <w:r w:rsidR="005E64F7" w:rsidRPr="009C48CF">
        <w:rPr>
          <w:rFonts w:eastAsia="Times New Roman" w:cs="Times New Roman"/>
          <w:color w:val="auto"/>
          <w:sz w:val="20"/>
          <w:szCs w:val="20"/>
        </w:rPr>
        <w:t xml:space="preserve"> r.</w:t>
      </w:r>
    </w:p>
    <w:p w14:paraId="7F9ECBEB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FF0000"/>
          <w:sz w:val="20"/>
          <w:szCs w:val="20"/>
        </w:rPr>
      </w:pPr>
    </w:p>
    <w:p w14:paraId="0A01E86A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9C48CF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9C48CF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9C48CF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9C48CF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9C48CF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9C48CF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9C48CF" w:rsidRDefault="005E64F7" w:rsidP="006E65F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9C48CF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9C48CF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5B7CB444" w:rsidR="005E64F7" w:rsidRPr="009C48CF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9C48CF">
        <w:rPr>
          <w:rFonts w:eastAsia="Times New Roman" w:cs="Times New Roman"/>
          <w:color w:val="auto"/>
          <w:sz w:val="20"/>
          <w:szCs w:val="20"/>
        </w:rPr>
        <w:br/>
        <w:t xml:space="preserve">w ustawie z dn. </w:t>
      </w:r>
      <w:r w:rsidR="00D00CBA" w:rsidRPr="009C48CF">
        <w:rPr>
          <w:rFonts w:eastAsia="Times New Roman" w:cs="Times New Roman"/>
          <w:color w:val="auto"/>
          <w:sz w:val="20"/>
          <w:szCs w:val="20"/>
        </w:rPr>
        <w:t>11 września 2019 r</w:t>
      </w:r>
      <w:r w:rsidRPr="009C48CF">
        <w:rPr>
          <w:rFonts w:eastAsia="Times New Roman" w:cs="Times New Roman"/>
          <w:color w:val="auto"/>
          <w:sz w:val="20"/>
          <w:szCs w:val="20"/>
        </w:rPr>
        <w:t xml:space="preserve">. – prawo zamówień publicznych </w:t>
      </w:r>
      <w:r w:rsidR="00D00CBA" w:rsidRPr="009C48CF">
        <w:rPr>
          <w:rFonts w:eastAsia="Times New Roman" w:cs="Times New Roman"/>
          <w:color w:val="auto"/>
          <w:sz w:val="20"/>
          <w:szCs w:val="20"/>
        </w:rPr>
        <w:t>Dz</w:t>
      </w:r>
      <w:r w:rsidR="000817A0" w:rsidRPr="009C48CF">
        <w:rPr>
          <w:rFonts w:eastAsia="Times New Roman" w:cs="Times New Roman"/>
          <w:color w:val="auto"/>
          <w:sz w:val="20"/>
          <w:szCs w:val="20"/>
        </w:rPr>
        <w:t>.U z 2019 r, poz.2019 z późniejszymi</w:t>
      </w:r>
      <w:r w:rsidR="00D00CBA" w:rsidRPr="009C48CF">
        <w:rPr>
          <w:rFonts w:eastAsia="Times New Roman" w:cs="Times New Roman"/>
          <w:color w:val="auto"/>
          <w:sz w:val="20"/>
          <w:szCs w:val="20"/>
        </w:rPr>
        <w:t xml:space="preserve"> zm</w:t>
      </w:r>
      <w:r w:rsidR="000817A0" w:rsidRPr="009C48CF">
        <w:rPr>
          <w:rFonts w:eastAsia="Times New Roman" w:cs="Times New Roman"/>
          <w:color w:val="auto"/>
          <w:sz w:val="20"/>
          <w:szCs w:val="20"/>
        </w:rPr>
        <w:t>ianami</w:t>
      </w:r>
      <w:r w:rsidR="00D00CBA" w:rsidRPr="009C48CF">
        <w:rPr>
          <w:rFonts w:eastAsia="Times New Roman" w:cs="Times New Roman"/>
          <w:color w:val="auto"/>
          <w:sz w:val="20"/>
          <w:szCs w:val="20"/>
        </w:rPr>
        <w:t>.</w:t>
      </w:r>
    </w:p>
    <w:p w14:paraId="7D4A70C2" w14:textId="77777777" w:rsidR="005E64F7" w:rsidRPr="009C48CF" w:rsidRDefault="005E64F7" w:rsidP="006E65F9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9C48CF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9C48CF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E875949" w14:textId="6DADE679" w:rsidR="009C48CF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C48CF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9C48CF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E55235">
        <w:rPr>
          <w:rFonts w:eastAsia="Times New Roman" w:cs="Times New Roman"/>
          <w:color w:val="auto"/>
          <w:sz w:val="20"/>
          <w:szCs w:val="20"/>
        </w:rPr>
        <w:t xml:space="preserve">Realizacja </w:t>
      </w:r>
      <w:r w:rsidR="00955D98">
        <w:rPr>
          <w:rFonts w:eastAsia="Times New Roman" w:cs="Times New Roman"/>
          <w:color w:val="auto"/>
          <w:sz w:val="20"/>
          <w:szCs w:val="20"/>
        </w:rPr>
        <w:t>Certyfikowan</w:t>
      </w:r>
      <w:r w:rsidR="00E55235">
        <w:rPr>
          <w:rFonts w:eastAsia="Times New Roman" w:cs="Times New Roman"/>
          <w:color w:val="auto"/>
          <w:sz w:val="20"/>
          <w:szCs w:val="20"/>
        </w:rPr>
        <w:t>ego K</w:t>
      </w:r>
      <w:r w:rsidR="00955D98">
        <w:rPr>
          <w:rFonts w:eastAsia="Times New Roman" w:cs="Times New Roman"/>
          <w:color w:val="auto"/>
          <w:sz w:val="20"/>
          <w:szCs w:val="20"/>
        </w:rPr>
        <w:t>urs</w:t>
      </w:r>
      <w:r w:rsidR="00E55235">
        <w:rPr>
          <w:rFonts w:eastAsia="Times New Roman" w:cs="Times New Roman"/>
          <w:color w:val="auto"/>
          <w:sz w:val="20"/>
          <w:szCs w:val="20"/>
        </w:rPr>
        <w:t>u</w:t>
      </w:r>
      <w:r w:rsidR="00955D98">
        <w:rPr>
          <w:rFonts w:eastAsia="Times New Roman" w:cs="Times New Roman"/>
          <w:color w:val="auto"/>
          <w:sz w:val="20"/>
          <w:szCs w:val="20"/>
        </w:rPr>
        <w:t xml:space="preserve"> Barmański</w:t>
      </w:r>
      <w:r w:rsidR="00E55235">
        <w:rPr>
          <w:rFonts w:eastAsia="Times New Roman" w:cs="Times New Roman"/>
          <w:color w:val="auto"/>
          <w:sz w:val="20"/>
          <w:szCs w:val="20"/>
        </w:rPr>
        <w:t>ego</w:t>
      </w:r>
      <w:r w:rsidR="00955D98">
        <w:rPr>
          <w:rFonts w:eastAsia="Times New Roman" w:cs="Times New Roman"/>
          <w:color w:val="auto"/>
          <w:sz w:val="20"/>
          <w:szCs w:val="20"/>
        </w:rPr>
        <w:t xml:space="preserve"> dla 20 uczniów Zespołu Szkół Zawodowych nr 7 w Wałbrzychu, z siedzibą: ul. Kłodzka 29, 58-308 Wałbrzych.</w:t>
      </w:r>
    </w:p>
    <w:p w14:paraId="14B9F4A5" w14:textId="08C2F703" w:rsidR="00955D98" w:rsidRPr="00E55235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55235">
        <w:rPr>
          <w:rFonts w:eastAsia="Times New Roman" w:cs="Times New Roman"/>
          <w:b/>
          <w:color w:val="auto"/>
          <w:sz w:val="20"/>
          <w:szCs w:val="20"/>
        </w:rPr>
        <w:t xml:space="preserve">Cel kursu: </w:t>
      </w:r>
    </w:p>
    <w:p w14:paraId="3CEB1384" w14:textId="4010BBE1" w:rsidR="00955D98" w:rsidRPr="00955D98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</w:t>
      </w:r>
      <w:r w:rsidRPr="00955D98">
        <w:rPr>
          <w:rFonts w:eastAsia="Times New Roman" w:cs="Times New Roman"/>
          <w:color w:val="auto"/>
          <w:sz w:val="20"/>
          <w:szCs w:val="20"/>
        </w:rPr>
        <w:t xml:space="preserve">nabycie wiedzy teoretycznej i umiejętności praktycznych oraz zdobycie kwalifikacji w zawodzie </w:t>
      </w:r>
      <w:r w:rsidR="00E55235" w:rsidRPr="00E55235">
        <w:rPr>
          <w:rFonts w:eastAsia="Times New Roman" w:cs="Calibri"/>
          <w:color w:val="auto"/>
          <w:sz w:val="20"/>
          <w:szCs w:val="20"/>
        </w:rPr>
        <w:t>barmana</w:t>
      </w:r>
      <w:r w:rsidR="00E55235" w:rsidRPr="00E55235">
        <w:rPr>
          <w:rFonts w:eastAsia="Times New Roman" w:cs="Calibri"/>
          <w:color w:val="auto"/>
          <w:sz w:val="20"/>
          <w:szCs w:val="20"/>
          <w:vertAlign w:val="superscript"/>
        </w:rPr>
        <w:footnoteReference w:id="1"/>
      </w:r>
      <w:r w:rsidRPr="00955D98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5883ED" w14:textId="6390E796" w:rsidR="00955D98" w:rsidRPr="00955D98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</w:t>
      </w:r>
      <w:r w:rsidRPr="00955D98">
        <w:rPr>
          <w:rFonts w:eastAsia="Times New Roman" w:cs="Times New Roman"/>
          <w:color w:val="auto"/>
          <w:sz w:val="20"/>
          <w:szCs w:val="20"/>
        </w:rPr>
        <w:t xml:space="preserve">zdobycie przez uczestników </w:t>
      </w:r>
    </w:p>
    <w:p w14:paraId="5BC9CDD3" w14:textId="7F959D77" w:rsidR="00955D98" w:rsidRPr="00955D98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55235">
        <w:rPr>
          <w:rFonts w:eastAsia="Times New Roman" w:cs="Times New Roman"/>
          <w:b/>
          <w:color w:val="auto"/>
          <w:sz w:val="20"/>
          <w:szCs w:val="20"/>
        </w:rPr>
        <w:t>Miejsce szkolenia:</w:t>
      </w:r>
      <w:r w:rsidRPr="00955D98">
        <w:rPr>
          <w:rFonts w:eastAsia="Times New Roman" w:cs="Times New Roman"/>
          <w:color w:val="auto"/>
          <w:sz w:val="20"/>
          <w:szCs w:val="20"/>
        </w:rPr>
        <w:t xml:space="preserve"> Zespół Szkół Zawodowych nr 7, ul. Kłodzka 29, 58-308 Wałbrzych</w:t>
      </w:r>
    </w:p>
    <w:p w14:paraId="67E9F05E" w14:textId="29C6DB4A" w:rsidR="00955D98" w:rsidRPr="00955D98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55235">
        <w:rPr>
          <w:rFonts w:eastAsia="Times New Roman" w:cs="Times New Roman"/>
          <w:b/>
          <w:color w:val="auto"/>
          <w:sz w:val="20"/>
          <w:szCs w:val="20"/>
        </w:rPr>
        <w:t>Liczba uczestników</w:t>
      </w:r>
      <w:r w:rsidRPr="00955D98">
        <w:rPr>
          <w:rFonts w:eastAsia="Times New Roman" w:cs="Times New Roman"/>
          <w:color w:val="auto"/>
          <w:sz w:val="20"/>
          <w:szCs w:val="20"/>
        </w:rPr>
        <w:t xml:space="preserve"> – 20 osób, 2 grupy po 10 uczestników</w:t>
      </w:r>
    </w:p>
    <w:p w14:paraId="14B72263" w14:textId="4CD75F81" w:rsidR="00955D98" w:rsidRPr="00955D98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55235">
        <w:rPr>
          <w:rFonts w:eastAsia="Times New Roman" w:cs="Times New Roman"/>
          <w:b/>
          <w:color w:val="auto"/>
          <w:sz w:val="20"/>
          <w:szCs w:val="20"/>
        </w:rPr>
        <w:t>Liczba godzin</w:t>
      </w:r>
      <w:r w:rsidRPr="00955D98">
        <w:rPr>
          <w:rFonts w:eastAsia="Times New Roman" w:cs="Times New Roman"/>
          <w:color w:val="auto"/>
          <w:sz w:val="20"/>
          <w:szCs w:val="20"/>
        </w:rPr>
        <w:t xml:space="preserve"> – 40 godzin dydaktycznych, w tym min. 20 godzin zajęć praktycznych, realizowane od poniedziałku do piątku w godzinach od 8.00 do 16.00</w:t>
      </w:r>
    </w:p>
    <w:p w14:paraId="50AEFA71" w14:textId="187FD053" w:rsidR="00955D98" w:rsidRPr="00E55235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E55235">
        <w:rPr>
          <w:rFonts w:eastAsia="Times New Roman" w:cs="Times New Roman"/>
          <w:b/>
          <w:color w:val="auto"/>
          <w:sz w:val="20"/>
          <w:szCs w:val="20"/>
        </w:rPr>
        <w:t xml:space="preserve">Terminy </w:t>
      </w:r>
      <w:r w:rsidR="00E55235" w:rsidRPr="00E55235">
        <w:rPr>
          <w:rFonts w:eastAsia="Times New Roman" w:cs="Calibri"/>
          <w:b/>
          <w:color w:val="auto"/>
          <w:sz w:val="20"/>
          <w:szCs w:val="20"/>
        </w:rPr>
        <w:t>szkolenia</w:t>
      </w:r>
      <w:r w:rsidR="00E55235" w:rsidRPr="00E55235">
        <w:rPr>
          <w:rFonts w:eastAsia="Times New Roman" w:cs="Calibri"/>
          <w:b/>
          <w:color w:val="auto"/>
          <w:sz w:val="20"/>
          <w:szCs w:val="20"/>
          <w:vertAlign w:val="superscript"/>
        </w:rPr>
        <w:footnoteReference w:id="2"/>
      </w:r>
      <w:r w:rsidR="00E55235" w:rsidRPr="00E55235">
        <w:rPr>
          <w:rFonts w:eastAsia="Times New Roman" w:cs="Calibri"/>
          <w:b/>
          <w:color w:val="auto"/>
          <w:sz w:val="20"/>
          <w:szCs w:val="20"/>
        </w:rPr>
        <w:t>:</w:t>
      </w:r>
    </w:p>
    <w:p w14:paraId="63CAB005" w14:textId="19778B1A" w:rsidR="00955D98" w:rsidRPr="00955D98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55235">
        <w:rPr>
          <w:rFonts w:eastAsia="Times New Roman" w:cs="Times New Roman"/>
          <w:b/>
          <w:color w:val="auto"/>
          <w:sz w:val="20"/>
          <w:szCs w:val="20"/>
        </w:rPr>
        <w:t xml:space="preserve">- </w:t>
      </w:r>
      <w:r w:rsidRPr="00E55235">
        <w:rPr>
          <w:rFonts w:eastAsia="Times New Roman" w:cs="Times New Roman"/>
          <w:b/>
          <w:color w:val="auto"/>
          <w:sz w:val="20"/>
          <w:szCs w:val="20"/>
        </w:rPr>
        <w:t>1 grupa uczestników</w:t>
      </w:r>
      <w:r w:rsidRPr="00955D98">
        <w:rPr>
          <w:rFonts w:eastAsia="Times New Roman" w:cs="Times New Roman"/>
          <w:color w:val="auto"/>
          <w:sz w:val="20"/>
          <w:szCs w:val="20"/>
        </w:rPr>
        <w:t xml:space="preserve"> – od 31 stycznia do 4 lutego 2022r</w:t>
      </w:r>
    </w:p>
    <w:p w14:paraId="25ACF626" w14:textId="5DEBF744" w:rsidR="00955D98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55235">
        <w:rPr>
          <w:rFonts w:eastAsia="Times New Roman" w:cs="Times New Roman"/>
          <w:b/>
          <w:color w:val="auto"/>
          <w:sz w:val="20"/>
          <w:szCs w:val="20"/>
        </w:rPr>
        <w:t xml:space="preserve">- </w:t>
      </w:r>
      <w:r w:rsidRPr="00E55235">
        <w:rPr>
          <w:rFonts w:eastAsia="Times New Roman" w:cs="Times New Roman"/>
          <w:b/>
          <w:color w:val="auto"/>
          <w:sz w:val="20"/>
          <w:szCs w:val="20"/>
        </w:rPr>
        <w:t>2 grupa uczestników</w:t>
      </w:r>
      <w:r w:rsidRPr="00955D98">
        <w:rPr>
          <w:rFonts w:eastAsia="Times New Roman" w:cs="Times New Roman"/>
          <w:color w:val="auto"/>
          <w:sz w:val="20"/>
          <w:szCs w:val="20"/>
        </w:rPr>
        <w:t xml:space="preserve"> – od 7 lutego do 11 lutego 2022r</w:t>
      </w:r>
    </w:p>
    <w:p w14:paraId="28E5F3A1" w14:textId="77777777" w:rsidR="005E64F7" w:rsidRPr="00945CFB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39403241" w:rsidR="005E64F7" w:rsidRPr="00945CFB" w:rsidRDefault="005E64F7" w:rsidP="006E65F9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45CFB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945CFB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945CFB" w:rsidRPr="00945CFB">
        <w:rPr>
          <w:rFonts w:eastAsia="Andale Sans UI" w:cs="Times New Roman"/>
          <w:color w:val="auto"/>
          <w:kern w:val="2"/>
          <w:sz w:val="20"/>
          <w:szCs w:val="24"/>
        </w:rPr>
        <w:t>usługi</w:t>
      </w:r>
    </w:p>
    <w:p w14:paraId="7A450ADD" w14:textId="0081546F" w:rsidR="005E64F7" w:rsidRDefault="005E64F7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45CFB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IV.1.3) </w:t>
      </w:r>
      <w:r w:rsidRPr="00955D98">
        <w:rPr>
          <w:rFonts w:eastAsia="Andale Sans UI" w:cs="Times New Roman"/>
          <w:b/>
          <w:color w:val="auto"/>
          <w:kern w:val="2"/>
          <w:sz w:val="20"/>
          <w:szCs w:val="24"/>
        </w:rPr>
        <w:t>Określenie przedmiotu oraz wielkości lub zakresu zamówienia:</w:t>
      </w:r>
      <w:r w:rsidR="00DE51E4" w:rsidRPr="00955D98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955D98" w:rsidRPr="00955D98">
        <w:rPr>
          <w:rFonts w:eastAsia="Times New Roman" w:cs="Times New Roman"/>
          <w:color w:val="auto"/>
          <w:sz w:val="20"/>
          <w:szCs w:val="20"/>
        </w:rPr>
        <w:t>Przedmiotem zapytania ofertowego</w:t>
      </w:r>
      <w:r w:rsidR="00782DAF" w:rsidRPr="00955D98">
        <w:rPr>
          <w:rFonts w:eastAsia="Times New Roman" w:cs="Times New Roman"/>
          <w:color w:val="auto"/>
          <w:sz w:val="20"/>
          <w:szCs w:val="20"/>
        </w:rPr>
        <w:t xml:space="preserve"> jest realizacja certyfikowanego Kursu Barmańskiego dla 20 uczniów Zespołu Szkół Zawodowych nr 7 w Wałbrzychu, z siedzibą: ul. Kłodzka 29, 58-308 Wałbrzych.</w:t>
      </w:r>
    </w:p>
    <w:p w14:paraId="436F9363" w14:textId="77777777" w:rsidR="00E55235" w:rsidRDefault="00E55235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DC109D5" w14:textId="77777777" w:rsidR="00955D98" w:rsidRPr="00955D98" w:rsidRDefault="00955D98" w:rsidP="006E65F9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955D98">
        <w:rPr>
          <w:rFonts w:eastAsia="Times New Roman" w:cs="Calibri"/>
          <w:b/>
          <w:color w:val="auto"/>
          <w:sz w:val="20"/>
          <w:szCs w:val="20"/>
        </w:rPr>
        <w:t>Ramowy zakres tematyczny kursu:</w:t>
      </w:r>
    </w:p>
    <w:p w14:paraId="71A33B12" w14:textId="77777777" w:rsidR="00955D98" w:rsidRPr="00955D9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Wprowadzenie do zawodu barmana, w tym m.in.:</w:t>
      </w:r>
    </w:p>
    <w:p w14:paraId="1E1E03C6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obowiązki barmana</w:t>
      </w:r>
    </w:p>
    <w:p w14:paraId="00837B81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kultura pracy i dbałość o własny wizerunek</w:t>
      </w:r>
    </w:p>
    <w:p w14:paraId="4F25BCA9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organizacja i techniki pracy barmana</w:t>
      </w:r>
    </w:p>
    <w:p w14:paraId="75C36D18" w14:textId="77777777" w:rsid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optymalizacja ruchów i ergonomia pracy</w:t>
      </w:r>
    </w:p>
    <w:p w14:paraId="6DC2F9BA" w14:textId="77777777" w:rsidR="00955D98" w:rsidRDefault="00955D98" w:rsidP="006E65F9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14:paraId="6E05A455" w14:textId="4A8AA9A2" w:rsidR="00955D98" w:rsidRPr="00955D98" w:rsidRDefault="00955D98" w:rsidP="006E65F9">
      <w:pPr>
        <w:pStyle w:val="Akapitzlist"/>
        <w:numPr>
          <w:ilvl w:val="0"/>
          <w:numId w:val="37"/>
        </w:numPr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955D98">
        <w:rPr>
          <w:rFonts w:ascii="Century Gothic" w:eastAsia="Times New Roman" w:hAnsi="Century Gothic" w:cs="Calibri"/>
          <w:sz w:val="20"/>
          <w:szCs w:val="20"/>
          <w:lang w:eastAsia="pl-PL"/>
        </w:rPr>
        <w:t>Terminologia i funkcjonowanie sprzętu barowego oraz rodzaje stosowanego szkła, miary barowe</w:t>
      </w:r>
    </w:p>
    <w:p w14:paraId="75BCD2FB" w14:textId="0294D06F" w:rsidR="00955D98" w:rsidRPr="00955D98" w:rsidRDefault="00E55235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proofErr w:type="spellStart"/>
      <w:r>
        <w:rPr>
          <w:rFonts w:eastAsia="Times New Roman" w:cs="Calibri"/>
          <w:color w:val="auto"/>
          <w:sz w:val="20"/>
          <w:szCs w:val="20"/>
        </w:rPr>
        <w:t>Alkoholoznaw</w:t>
      </w:r>
      <w:r w:rsidR="00955D98" w:rsidRPr="00955D98">
        <w:rPr>
          <w:rFonts w:eastAsia="Times New Roman" w:cs="Calibri"/>
          <w:color w:val="auto"/>
          <w:sz w:val="20"/>
          <w:szCs w:val="20"/>
        </w:rPr>
        <w:t>stwo</w:t>
      </w:r>
      <w:proofErr w:type="spellEnd"/>
      <w:r w:rsidR="00955D98" w:rsidRPr="00955D98">
        <w:rPr>
          <w:rFonts w:eastAsia="Times New Roman" w:cs="Calibri"/>
          <w:color w:val="auto"/>
          <w:sz w:val="20"/>
          <w:szCs w:val="20"/>
        </w:rPr>
        <w:t>, w tym m.in.:</w:t>
      </w:r>
    </w:p>
    <w:p w14:paraId="67F6E210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zarys technologii napojów alkoholowych</w:t>
      </w:r>
    </w:p>
    <w:p w14:paraId="054B7BD3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podział alkoholi i koktajli</w:t>
      </w:r>
    </w:p>
    <w:p w14:paraId="3BD9F25E" w14:textId="77777777" w:rsidR="00955D98" w:rsidRPr="00955D9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Miksologia - zasady komponowania napojów mieszanych, w tym m.in.:</w:t>
      </w:r>
    </w:p>
    <w:p w14:paraId="3333DA23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koktajle alkoholowe</w:t>
      </w:r>
    </w:p>
    <w:p w14:paraId="67445052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koktajle bezalkoholowe</w:t>
      </w:r>
    </w:p>
    <w:p w14:paraId="42CA514D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koktajle w świeżych owocach</w:t>
      </w:r>
    </w:p>
    <w:p w14:paraId="669DC5F2" w14:textId="77777777" w:rsidR="00955D98" w:rsidRPr="00955D9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Dekorowanie oraz sztuka prezentacji;</w:t>
      </w:r>
    </w:p>
    <w:p w14:paraId="4DBFBFFC" w14:textId="77777777" w:rsidR="00955D98" w:rsidRPr="00955D9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Organizacja pracy barmana, w tym m.in:</w:t>
      </w:r>
    </w:p>
    <w:p w14:paraId="5035160A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zasady higieny w pracy w barze,</w:t>
      </w:r>
    </w:p>
    <w:p w14:paraId="1F9B6244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zasady działania systemów HACCP, GHP, GMP,</w:t>
      </w:r>
    </w:p>
    <w:p w14:paraId="27157C02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sposoby rozliczeń w barze i prowadzenia dokumentacji barowej.</w:t>
      </w:r>
    </w:p>
    <w:p w14:paraId="7E432021" w14:textId="77777777" w:rsidR="00955D98" w:rsidRPr="00955D9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Obsługa gości przy barze i przy stoliku w tym m.in.:</w:t>
      </w:r>
    </w:p>
    <w:p w14:paraId="70349629" w14:textId="77777777" w:rsidR="00955D98" w:rsidRPr="00955D98" w:rsidRDefault="00955D98" w:rsidP="006E65F9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psychologia gości - zasady postępowania w trudnych sytuacjach,</w:t>
      </w:r>
    </w:p>
    <w:p w14:paraId="2C718C9F" w14:textId="77777777" w:rsidR="00955D98" w:rsidRPr="00955D98" w:rsidRDefault="00955D98" w:rsidP="006E65F9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b/>
          <w:color w:val="auto"/>
          <w:sz w:val="20"/>
          <w:szCs w:val="20"/>
        </w:rPr>
        <w:t>Egzamin zewnętrzny – certyfikacja</w:t>
      </w:r>
      <w:r w:rsidRPr="00955D98">
        <w:rPr>
          <w:rFonts w:eastAsia="Times New Roman" w:cs="Calibri"/>
          <w:color w:val="auto"/>
          <w:sz w:val="20"/>
          <w:szCs w:val="20"/>
        </w:rPr>
        <w:t>:</w:t>
      </w:r>
    </w:p>
    <w:p w14:paraId="1B2C6EA1" w14:textId="71EA2EC9" w:rsidR="00955D98" w:rsidRPr="00955D98" w:rsidRDefault="00955D98" w:rsidP="006E65F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na zakończenie kursu odbędzie się egzamin potwierdzający zdobyte kwalifikacje,</w:t>
      </w:r>
      <w:r w:rsidR="009E3E1E">
        <w:rPr>
          <w:rFonts w:eastAsia="Times New Roman" w:cs="Calibri"/>
          <w:color w:val="auto"/>
          <w:sz w:val="20"/>
          <w:szCs w:val="20"/>
        </w:rPr>
        <w:t xml:space="preserve"> przeprowadzony przez uprawnioną do tego instytucją</w:t>
      </w:r>
      <w:r w:rsidRPr="00955D98">
        <w:rPr>
          <w:rFonts w:eastAsia="Times New Roman" w:cs="Calibri"/>
          <w:color w:val="auto"/>
          <w:sz w:val="20"/>
          <w:szCs w:val="20"/>
        </w:rPr>
        <w:t xml:space="preserve"> zewnętrzną, obejmujący część teoretyczną i praktyczną,</w:t>
      </w:r>
    </w:p>
    <w:p w14:paraId="129CD92D" w14:textId="55DCE14B" w:rsidR="00955D98" w:rsidRPr="00955D98" w:rsidRDefault="00955D98" w:rsidP="006E65F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egzamin odbędzie się w Zespole Szkół nr 7 w Wałbrzychu, w terminie do 30 dni ka</w:t>
      </w:r>
      <w:r w:rsidR="009E3E1E">
        <w:rPr>
          <w:rFonts w:eastAsia="Times New Roman" w:cs="Calibri"/>
          <w:color w:val="auto"/>
          <w:sz w:val="20"/>
          <w:szCs w:val="20"/>
        </w:rPr>
        <w:t>lendarzowych od daty zakończenia</w:t>
      </w:r>
      <w:r w:rsidRPr="00955D98">
        <w:rPr>
          <w:rFonts w:eastAsia="Times New Roman" w:cs="Calibri"/>
          <w:color w:val="auto"/>
          <w:sz w:val="20"/>
          <w:szCs w:val="20"/>
        </w:rPr>
        <w:t xml:space="preserve"> kursu.</w:t>
      </w:r>
    </w:p>
    <w:p w14:paraId="26446027" w14:textId="77777777" w:rsidR="00955D98" w:rsidRPr="00955D98" w:rsidRDefault="00955D98" w:rsidP="006E65F9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955D98">
        <w:rPr>
          <w:rFonts w:eastAsia="Times New Roman" w:cs="Calibri"/>
          <w:b/>
          <w:color w:val="auto"/>
          <w:sz w:val="20"/>
          <w:szCs w:val="20"/>
        </w:rPr>
        <w:t>Cena szkolenia zawiera:</w:t>
      </w:r>
    </w:p>
    <w:p w14:paraId="2829729D" w14:textId="77777777" w:rsidR="00955D98" w:rsidRPr="00955D9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955D98">
        <w:rPr>
          <w:rFonts w:eastAsia="Times New Roman" w:cs="Calibri"/>
          <w:sz w:val="20"/>
          <w:szCs w:val="20"/>
        </w:rPr>
        <w:t xml:space="preserve">koszt wykładowcy/trenera </w:t>
      </w:r>
    </w:p>
    <w:p w14:paraId="591EBE96" w14:textId="77777777" w:rsidR="00955D98" w:rsidRPr="00955D9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FF0000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koszt wynajmu sali szkoleniowej w Zespole Szkół nr 7 w Wałbrzychu, zgodnie z uchwałą Gminy Wałbrzych nr 18/2021</w:t>
      </w:r>
    </w:p>
    <w:p w14:paraId="0B825A43" w14:textId="77777777" w:rsidR="00955D98" w:rsidRPr="00955D98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koszt używanych podczas kursu surowców, materiałów, narzędzi i sprzętu,</w:t>
      </w:r>
    </w:p>
    <w:p w14:paraId="22CD60AF" w14:textId="77777777" w:rsidR="00955D98" w:rsidRPr="00955D98" w:rsidRDefault="00955D98" w:rsidP="006E65F9">
      <w:pPr>
        <w:numPr>
          <w:ilvl w:val="0"/>
          <w:numId w:val="37"/>
        </w:numPr>
        <w:spacing w:line="240" w:lineRule="auto"/>
        <w:contextualSpacing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>koszt zakupu podręczników/skryptów dla każdego uczestnika. Podręcznik powinien obejmować zagadnienia związane z tematyką szkolenia oraz   pozwolić na przygotowanie do certyfikowanego egzaminu zewnętrznego z zakresu objętego kursem.</w:t>
      </w:r>
    </w:p>
    <w:p w14:paraId="3C02D0B9" w14:textId="11C28925" w:rsidR="00955D98" w:rsidRPr="009E3E1E" w:rsidRDefault="00955D98" w:rsidP="009E3E1E">
      <w:pPr>
        <w:pStyle w:val="Akapitzlist"/>
        <w:numPr>
          <w:ilvl w:val="0"/>
          <w:numId w:val="37"/>
        </w:numPr>
        <w:rPr>
          <w:rFonts w:ascii="Century Gothic" w:eastAsia="Times New Roman" w:hAnsi="Century Gothic" w:cs="Calibri"/>
          <w:sz w:val="20"/>
          <w:szCs w:val="20"/>
          <w:lang w:eastAsia="pl-PL"/>
        </w:rPr>
      </w:pPr>
      <w:r w:rsidRPr="009E3E1E">
        <w:rPr>
          <w:rFonts w:ascii="Century Gothic" w:eastAsia="Times New Roman" w:hAnsi="Century Gothic" w:cs="Calibri"/>
          <w:sz w:val="20"/>
          <w:szCs w:val="20"/>
        </w:rPr>
        <w:t>koszt certyfikowanego egzaminu zewnętrznego, obejmujący w szczególności: wynajem sali szkoleniowej</w:t>
      </w:r>
      <w:r w:rsidR="009E3E1E" w:rsidRPr="009E3E1E">
        <w:rPr>
          <w:rFonts w:ascii="Century Gothic" w:hAnsi="Century Gothic"/>
        </w:rPr>
        <w:t xml:space="preserve"> </w:t>
      </w:r>
      <w:r w:rsidR="009E3E1E" w:rsidRPr="009E3E1E">
        <w:rPr>
          <w:rFonts w:ascii="Century Gothic" w:eastAsia="Times New Roman" w:hAnsi="Century Gothic" w:cs="Calibri"/>
          <w:sz w:val="20"/>
          <w:szCs w:val="20"/>
          <w:lang w:eastAsia="pl-PL"/>
        </w:rPr>
        <w:t>zgodnie z uchwałą Gminy Wałbrzych nr 18/2021</w:t>
      </w:r>
      <w:r w:rsidRPr="009E3E1E">
        <w:rPr>
          <w:rFonts w:ascii="Century Gothic" w:eastAsia="Times New Roman" w:hAnsi="Century Gothic" w:cs="Calibri"/>
          <w:sz w:val="20"/>
          <w:szCs w:val="20"/>
        </w:rPr>
        <w:t>, materiały i surowce związane z przeprowadzeniem części praktycznej egzaminu,</w:t>
      </w:r>
    </w:p>
    <w:p w14:paraId="5C58920B" w14:textId="1CF21BB6" w:rsidR="00955D98" w:rsidRPr="009E3E1E" w:rsidRDefault="00955D98" w:rsidP="006E65F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955D98">
        <w:rPr>
          <w:rFonts w:eastAsia="Times New Roman" w:cs="Calibri"/>
          <w:color w:val="auto"/>
          <w:sz w:val="20"/>
          <w:szCs w:val="20"/>
        </w:rPr>
        <w:t xml:space="preserve">oraz inne wynikające ze specyfiki oferenta. </w:t>
      </w:r>
    </w:p>
    <w:p w14:paraId="43A67D7A" w14:textId="3B62C923" w:rsidR="00782DAF" w:rsidRPr="009E3E1E" w:rsidRDefault="009E3E1E" w:rsidP="009E3E1E">
      <w:pPr>
        <w:pStyle w:val="Akapitzlist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9E3E1E">
        <w:rPr>
          <w:rFonts w:ascii="Century Gothic" w:eastAsia="Times New Roman" w:hAnsi="Century Gothic" w:cs="Times New Roman"/>
          <w:b/>
          <w:sz w:val="20"/>
          <w:szCs w:val="20"/>
        </w:rPr>
        <w:t>Dokumentacja z przeprowadzonego kursu:</w:t>
      </w:r>
    </w:p>
    <w:p w14:paraId="57CB0A85" w14:textId="373ED87A" w:rsidR="009E3E1E" w:rsidRPr="009E3E1E" w:rsidRDefault="009E3E1E" w:rsidP="009E3E1E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E3E1E">
        <w:rPr>
          <w:rFonts w:ascii="Century Gothic" w:eastAsia="Times New Roman" w:hAnsi="Century Gothic" w:cs="Times New Roman"/>
          <w:sz w:val="20"/>
          <w:szCs w:val="20"/>
        </w:rPr>
        <w:t>Dziennik z</w:t>
      </w:r>
      <w:r>
        <w:rPr>
          <w:rFonts w:ascii="Century Gothic" w:eastAsia="Times New Roman" w:hAnsi="Century Gothic" w:cs="Times New Roman"/>
          <w:sz w:val="20"/>
          <w:szCs w:val="20"/>
        </w:rPr>
        <w:t>e zrealizowanego</w:t>
      </w:r>
      <w:r w:rsidRPr="009E3E1E">
        <w:rPr>
          <w:rFonts w:ascii="Century Gothic" w:eastAsia="Times New Roman" w:hAnsi="Century Gothic" w:cs="Times New Roman"/>
          <w:sz w:val="20"/>
          <w:szCs w:val="20"/>
        </w:rPr>
        <w:t xml:space="preserve"> kursu wraz z listami obecności,</w:t>
      </w:r>
    </w:p>
    <w:p w14:paraId="0ACC3F0D" w14:textId="1DFF991C" w:rsidR="009E3E1E" w:rsidRPr="009E3E1E" w:rsidRDefault="009E3E1E" w:rsidP="009E3E1E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E3E1E">
        <w:rPr>
          <w:rFonts w:ascii="Century Gothic" w:eastAsia="Times New Roman" w:hAnsi="Century Gothic" w:cs="Times New Roman"/>
          <w:sz w:val="20"/>
          <w:szCs w:val="20"/>
        </w:rPr>
        <w:t>Harmonogram realizacji kursu,</w:t>
      </w:r>
    </w:p>
    <w:p w14:paraId="6321AD3B" w14:textId="010398F7" w:rsidR="009E3E1E" w:rsidRPr="009E3E1E" w:rsidRDefault="009E3E1E" w:rsidP="009E3E1E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E3E1E">
        <w:rPr>
          <w:rFonts w:ascii="Century Gothic" w:eastAsia="Times New Roman" w:hAnsi="Century Gothic" w:cs="Times New Roman"/>
          <w:sz w:val="20"/>
          <w:szCs w:val="20"/>
        </w:rPr>
        <w:t>Przeprowadzona ewaluacja ze zrealizowanego kursu</w:t>
      </w:r>
      <w:r>
        <w:rPr>
          <w:rFonts w:ascii="Century Gothic" w:eastAsia="Times New Roman" w:hAnsi="Century Gothic" w:cs="Times New Roman"/>
          <w:sz w:val="20"/>
          <w:szCs w:val="20"/>
        </w:rPr>
        <w:t>,</w:t>
      </w:r>
    </w:p>
    <w:p w14:paraId="2D209000" w14:textId="7B6C892C" w:rsidR="009E3E1E" w:rsidRPr="009E3E1E" w:rsidRDefault="009E3E1E" w:rsidP="009E3E1E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9E3E1E">
        <w:rPr>
          <w:rFonts w:ascii="Century Gothic" w:eastAsia="Times New Roman" w:hAnsi="Century Gothic" w:cs="Times New Roman"/>
          <w:sz w:val="20"/>
          <w:szCs w:val="20"/>
        </w:rPr>
        <w:t>Certyfikaty.</w:t>
      </w:r>
    </w:p>
    <w:p w14:paraId="15BBE82B" w14:textId="77777777" w:rsidR="009E3E1E" w:rsidRPr="009E3E1E" w:rsidRDefault="009E3E1E" w:rsidP="006E65F9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BEB686" w14:textId="77777777" w:rsidR="005E64F7" w:rsidRPr="009E3E1E" w:rsidRDefault="005E64F7" w:rsidP="006E65F9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E3E1E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1A79CD2C" w14:textId="3ABAAB25" w:rsidR="006E65F9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155AF"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6E65F9">
        <w:rPr>
          <w:rFonts w:eastAsia="Times New Roman" w:cs="Times New Roman"/>
          <w:color w:val="auto"/>
          <w:sz w:val="20"/>
          <w:szCs w:val="20"/>
        </w:rPr>
        <w:t>każdy Wykonawca może złożyć tylko jedną ofertę,</w:t>
      </w:r>
    </w:p>
    <w:p w14:paraId="406CFE6F" w14:textId="7851A81F" w:rsidR="005E64F7" w:rsidRPr="007155AF" w:rsidRDefault="006E65F9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5E64F7" w:rsidRPr="007155AF"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="005E64F7" w:rsidRPr="007155AF">
        <w:rPr>
          <w:color w:val="auto"/>
        </w:rPr>
        <w:t xml:space="preserve"> </w:t>
      </w:r>
      <w:r w:rsidR="005E64F7" w:rsidRPr="007155AF">
        <w:rPr>
          <w:rFonts w:eastAsia="Times New Roman" w:cs="Times New Roman"/>
          <w:color w:val="auto"/>
          <w:sz w:val="20"/>
          <w:szCs w:val="20"/>
        </w:rPr>
        <w:t>z dokładnością do dwóch miejsc po przecinku,</w:t>
      </w:r>
      <w:r w:rsidR="002F1156" w:rsidRPr="007155A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069B44E" w14:textId="1205D98D" w:rsidR="005E64F7" w:rsidRPr="007155AF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155AF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  <w:r w:rsidR="002F1156" w:rsidRPr="007155A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13B3A16" w14:textId="369D5654" w:rsidR="005E64F7" w:rsidRPr="007155AF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155AF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r w:rsidR="00893372" w:rsidRPr="007155AF">
        <w:rPr>
          <w:rFonts w:eastAsia="Times New Roman" w:cs="Times New Roman"/>
          <w:color w:val="auto"/>
          <w:sz w:val="20"/>
          <w:szCs w:val="20"/>
        </w:rPr>
        <w:t>Covid-19</w:t>
      </w:r>
      <w:r w:rsidRPr="007155AF">
        <w:rPr>
          <w:rFonts w:eastAsia="Times New Roman" w:cs="Times New Roman"/>
          <w:color w:val="auto"/>
          <w:sz w:val="20"/>
          <w:szCs w:val="20"/>
        </w:rPr>
        <w:t xml:space="preserve">, szczegóły związane z dostawą będą ustalane indywidualnie z wybranymi oferentami. Zmiany warunków </w:t>
      </w:r>
      <w:r w:rsidR="007155AF" w:rsidRPr="007155AF">
        <w:rPr>
          <w:rFonts w:eastAsia="Times New Roman" w:cs="Times New Roman"/>
          <w:color w:val="auto"/>
          <w:sz w:val="20"/>
          <w:szCs w:val="20"/>
        </w:rPr>
        <w:t>usługi</w:t>
      </w:r>
      <w:r w:rsidRPr="007155AF">
        <w:rPr>
          <w:rFonts w:eastAsia="Times New Roman" w:cs="Times New Roman"/>
          <w:color w:val="auto"/>
          <w:sz w:val="20"/>
          <w:szCs w:val="20"/>
        </w:rPr>
        <w:t xml:space="preserve"> w tym zakresie nie mo</w:t>
      </w:r>
      <w:r w:rsidR="007155AF" w:rsidRPr="007155AF">
        <w:rPr>
          <w:rFonts w:eastAsia="Times New Roman" w:cs="Times New Roman"/>
          <w:color w:val="auto"/>
          <w:sz w:val="20"/>
          <w:szCs w:val="20"/>
        </w:rPr>
        <w:t>gą wpływać na zwiększenie ceny realizacji szkolenia/kursu</w:t>
      </w:r>
      <w:r w:rsidRPr="007155AF">
        <w:rPr>
          <w:rFonts w:eastAsia="Times New Roman" w:cs="Times New Roman"/>
          <w:color w:val="auto"/>
          <w:sz w:val="20"/>
          <w:szCs w:val="20"/>
        </w:rPr>
        <w:t>.</w:t>
      </w:r>
    </w:p>
    <w:p w14:paraId="28300AA7" w14:textId="77777777" w:rsidR="005E64F7" w:rsidRPr="007155AF" w:rsidRDefault="005E64F7" w:rsidP="00ED58AF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156609" w14:textId="00F10E30" w:rsidR="005E64F7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7155A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IV.1.4) Czy przewiduje się udzielenie </w:t>
      </w:r>
      <w:r w:rsidRPr="00782DA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zamówień </w:t>
      </w:r>
      <w:r w:rsidR="002F1156" w:rsidRPr="00782DA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dodatkowych lub </w:t>
      </w:r>
      <w:r w:rsidRPr="00782DAF">
        <w:rPr>
          <w:rFonts w:eastAsia="Andale Sans UI" w:cs="Times New Roman"/>
          <w:b/>
          <w:color w:val="auto"/>
          <w:kern w:val="2"/>
          <w:sz w:val="20"/>
          <w:szCs w:val="24"/>
        </w:rPr>
        <w:t>uzupełniających:</w:t>
      </w:r>
      <w:r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</w:t>
      </w:r>
      <w:r w:rsidR="00E5108E"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możliwość </w:t>
      </w:r>
      <w:r w:rsidRPr="00782DAF">
        <w:rPr>
          <w:rFonts w:eastAsia="Andale Sans UI" w:cs="Times New Roman"/>
          <w:color w:val="auto"/>
          <w:kern w:val="2"/>
          <w:sz w:val="20"/>
          <w:szCs w:val="24"/>
        </w:rPr>
        <w:t>udzieleni</w:t>
      </w:r>
      <w:r w:rsidR="00E5108E" w:rsidRPr="00782DAF">
        <w:rPr>
          <w:rFonts w:eastAsia="Andale Sans UI" w:cs="Times New Roman"/>
          <w:color w:val="auto"/>
          <w:kern w:val="2"/>
          <w:sz w:val="20"/>
          <w:szCs w:val="24"/>
        </w:rPr>
        <w:t>a</w:t>
      </w:r>
      <w:r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E5108E"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w okresie do 3 lat od dnia udzielenia zamówienia podstawowego </w:t>
      </w:r>
      <w:r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zamówień </w:t>
      </w:r>
      <w:r w:rsidR="00667256"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782DAF">
        <w:rPr>
          <w:rFonts w:eastAsia="Andale Sans UI" w:cs="Times New Roman"/>
          <w:color w:val="auto"/>
          <w:kern w:val="2"/>
          <w:sz w:val="20"/>
          <w:szCs w:val="24"/>
        </w:rPr>
        <w:t>dodatkow</w:t>
      </w:r>
      <w:r w:rsidR="00E5108E" w:rsidRPr="00782DAF">
        <w:rPr>
          <w:rFonts w:eastAsia="Andale Sans UI" w:cs="Times New Roman"/>
          <w:color w:val="auto"/>
          <w:kern w:val="2"/>
          <w:sz w:val="20"/>
          <w:szCs w:val="24"/>
        </w:rPr>
        <w:t>ych</w:t>
      </w:r>
      <w:r w:rsidR="00667256"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 (częściowa wymiana </w:t>
      </w:r>
      <w:r w:rsidR="00062D21" w:rsidRPr="00782DAF">
        <w:rPr>
          <w:rFonts w:eastAsia="Andale Sans UI" w:cs="Times New Roman"/>
          <w:color w:val="auto"/>
          <w:kern w:val="2"/>
          <w:sz w:val="20"/>
          <w:szCs w:val="24"/>
        </w:rPr>
        <w:t>dostarczonych produktów</w:t>
      </w:r>
      <w:r w:rsidR="00E5108E" w:rsidRPr="00782DAF">
        <w:rPr>
          <w:rFonts w:eastAsia="Andale Sans UI" w:cs="Times New Roman"/>
          <w:color w:val="auto"/>
          <w:kern w:val="2"/>
          <w:sz w:val="20"/>
          <w:szCs w:val="24"/>
        </w:rPr>
        <w:t>/usług, zwiększenie bieżących dostaw lub istniejących instalacji, powtórzenie podobnych towarów/usług</w:t>
      </w:r>
      <w:r w:rsidR="00062D21" w:rsidRPr="00782DAF">
        <w:rPr>
          <w:rFonts w:eastAsia="Andale Sans UI" w:cs="Times New Roman"/>
          <w:color w:val="auto"/>
          <w:kern w:val="2"/>
          <w:sz w:val="20"/>
          <w:szCs w:val="24"/>
        </w:rPr>
        <w:t>)</w:t>
      </w:r>
      <w:r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 w przypadku </w:t>
      </w:r>
      <w:r w:rsidR="00C223CD"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zwiększenia zapotrzebowania do </w:t>
      </w:r>
      <w:r w:rsidR="007155AF" w:rsidRPr="00782DAF">
        <w:rPr>
          <w:rFonts w:eastAsia="Andale Sans UI" w:cs="Times New Roman"/>
          <w:color w:val="auto"/>
          <w:kern w:val="2"/>
          <w:sz w:val="20"/>
          <w:szCs w:val="24"/>
        </w:rPr>
        <w:t>3</w:t>
      </w:r>
      <w:r w:rsidRPr="00782DAF">
        <w:rPr>
          <w:rFonts w:eastAsia="Andale Sans UI" w:cs="Times New Roman"/>
          <w:color w:val="auto"/>
          <w:kern w:val="2"/>
          <w:sz w:val="20"/>
          <w:szCs w:val="24"/>
        </w:rPr>
        <w:t xml:space="preserve">0% </w:t>
      </w:r>
      <w:r w:rsidR="007155AF" w:rsidRPr="00782DAF">
        <w:rPr>
          <w:rFonts w:eastAsia="Andale Sans UI" w:cs="Times New Roman"/>
          <w:color w:val="auto"/>
          <w:kern w:val="2"/>
          <w:sz w:val="20"/>
          <w:szCs w:val="24"/>
        </w:rPr>
        <w:t>ilości uczniów biorących udział</w:t>
      </w:r>
      <w:r w:rsidR="006E65F9">
        <w:rPr>
          <w:rFonts w:eastAsia="Andale Sans UI" w:cs="Times New Roman"/>
          <w:color w:val="auto"/>
          <w:kern w:val="2"/>
          <w:sz w:val="20"/>
          <w:szCs w:val="24"/>
        </w:rPr>
        <w:t xml:space="preserve"> w </w:t>
      </w:r>
      <w:r w:rsidR="007155AF" w:rsidRPr="00782DAF">
        <w:rPr>
          <w:rFonts w:eastAsia="Andale Sans UI" w:cs="Times New Roman"/>
          <w:color w:val="auto"/>
          <w:kern w:val="2"/>
          <w:sz w:val="20"/>
          <w:szCs w:val="24"/>
        </w:rPr>
        <w:t>kursie</w:t>
      </w:r>
      <w:r w:rsidRPr="00782DAF">
        <w:rPr>
          <w:rFonts w:eastAsia="Andale Sans UI" w:cs="Times New Roman"/>
          <w:color w:val="auto"/>
          <w:kern w:val="2"/>
          <w:sz w:val="20"/>
          <w:szCs w:val="24"/>
        </w:rPr>
        <w:t>.</w:t>
      </w:r>
    </w:p>
    <w:p w14:paraId="423BE0C9" w14:textId="77777777" w:rsidR="006E65F9" w:rsidRPr="009C48CF" w:rsidRDefault="006E65F9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FF0000"/>
          <w:kern w:val="2"/>
          <w:sz w:val="20"/>
          <w:szCs w:val="24"/>
        </w:rPr>
      </w:pPr>
    </w:p>
    <w:p w14:paraId="0DF8380C" w14:textId="77777777" w:rsidR="005E64F7" w:rsidRPr="006E65F9" w:rsidRDefault="005E64F7" w:rsidP="00ED58AF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E65F9">
        <w:rPr>
          <w:rFonts w:eastAsia="Times New Roman" w:cs="Times New Roman"/>
          <w:b/>
          <w:color w:val="auto"/>
          <w:sz w:val="20"/>
          <w:szCs w:val="20"/>
        </w:rPr>
        <w:lastRenderedPageBreak/>
        <w:t>IV.1.5) Wspólny Słownik Zamówień (CPV):</w:t>
      </w:r>
      <w:r w:rsidRPr="006E65F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675021A" w14:textId="1E90D1C9" w:rsidR="009769BD" w:rsidRDefault="006E65F9" w:rsidP="004751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E65F9">
        <w:rPr>
          <w:rFonts w:eastAsia="Times New Roman" w:cs="Times New Roman"/>
          <w:color w:val="auto"/>
          <w:sz w:val="20"/>
          <w:szCs w:val="20"/>
        </w:rPr>
        <w:tab/>
      </w:r>
      <w:r w:rsidR="004751A9">
        <w:rPr>
          <w:rFonts w:eastAsia="Times New Roman" w:cs="Times New Roman"/>
          <w:color w:val="auto"/>
          <w:sz w:val="20"/>
          <w:szCs w:val="20"/>
        </w:rPr>
        <w:t>80500000-9</w:t>
      </w:r>
      <w:r w:rsidRPr="006E65F9">
        <w:rPr>
          <w:rFonts w:eastAsia="Times New Roman" w:cs="Times New Roman"/>
          <w:color w:val="auto"/>
          <w:sz w:val="20"/>
          <w:szCs w:val="20"/>
        </w:rPr>
        <w:t xml:space="preserve"> Usługi </w:t>
      </w:r>
      <w:r w:rsidR="004751A9">
        <w:rPr>
          <w:rFonts w:eastAsia="Times New Roman" w:cs="Times New Roman"/>
          <w:color w:val="auto"/>
          <w:sz w:val="20"/>
          <w:szCs w:val="20"/>
        </w:rPr>
        <w:t xml:space="preserve">szkoleniowe </w:t>
      </w:r>
    </w:p>
    <w:p w14:paraId="3BC563C2" w14:textId="77777777" w:rsidR="004751A9" w:rsidRPr="006E65F9" w:rsidRDefault="004751A9" w:rsidP="004751A9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66D4B17" w14:textId="77777777" w:rsidR="005E64F7" w:rsidRPr="006E65F9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6E65F9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6E65F9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79E6789C" w14:textId="77777777" w:rsidR="005E64F7" w:rsidRPr="006E65F9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6E65F9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6E65F9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6A696ACC" w:rsidR="005E64F7" w:rsidRPr="006E65F9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6E65F9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 w:rsidRPr="006E65F9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 w:rsidRPr="006E65F9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="00A32E99" w:rsidRPr="006E65F9">
        <w:rPr>
          <w:rFonts w:eastAsia="Andale Sans UI" w:cs="Times New Roman"/>
          <w:color w:val="auto"/>
          <w:kern w:val="2"/>
          <w:sz w:val="20"/>
          <w:szCs w:val="24"/>
        </w:rPr>
        <w:t xml:space="preserve">do </w:t>
      </w:r>
      <w:r w:rsidR="009E3E1E">
        <w:rPr>
          <w:rFonts w:eastAsia="Andale Sans UI" w:cs="Times New Roman"/>
          <w:color w:val="auto"/>
          <w:kern w:val="2"/>
          <w:sz w:val="20"/>
          <w:szCs w:val="24"/>
        </w:rPr>
        <w:t>13 marca</w:t>
      </w:r>
      <w:bookmarkStart w:id="0" w:name="_GoBack"/>
      <w:bookmarkEnd w:id="0"/>
      <w:r w:rsidR="006E65F9" w:rsidRPr="006E65F9">
        <w:rPr>
          <w:rFonts w:eastAsia="Andale Sans UI" w:cs="Times New Roman"/>
          <w:color w:val="auto"/>
          <w:kern w:val="2"/>
          <w:sz w:val="20"/>
          <w:szCs w:val="24"/>
        </w:rPr>
        <w:t xml:space="preserve"> 2022</w:t>
      </w:r>
      <w:r w:rsidR="009625F5" w:rsidRPr="006E65F9">
        <w:rPr>
          <w:rFonts w:eastAsia="Andale Sans UI" w:cs="Times New Roman"/>
          <w:color w:val="auto"/>
          <w:kern w:val="2"/>
          <w:sz w:val="20"/>
          <w:szCs w:val="24"/>
        </w:rPr>
        <w:t>r.</w:t>
      </w:r>
    </w:p>
    <w:p w14:paraId="40B32C66" w14:textId="77777777" w:rsidR="005E64F7" w:rsidRPr="006E65F9" w:rsidRDefault="005E64F7" w:rsidP="00ED58AF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6E65F9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6E65F9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4751A9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6E65F9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78940CB" w14:textId="77777777" w:rsidR="005E64F7" w:rsidRPr="004751A9" w:rsidRDefault="005E64F7" w:rsidP="00ED58AF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4751A9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4751A9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4751A9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4751A9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4751A9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4751A9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4751A9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4751A9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4751A9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4751A9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4751A9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4751A9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4751A9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4751A9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4751A9" w:rsidRDefault="005E64F7" w:rsidP="00ED58AF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4751A9" w:rsidRDefault="005E64F7" w:rsidP="00ED58AF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751A9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EC4850" w:rsidRDefault="005E64F7" w:rsidP="00ED58AF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EC4850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095388BD" w:rsidR="005E64F7" w:rsidRPr="00EC4850" w:rsidRDefault="005E64F7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</w:t>
      </w:r>
      <w:r w:rsidR="00EC4850" w:rsidRPr="00EC4850">
        <w:rPr>
          <w:rFonts w:eastAsia="Andale Sans UI" w:cs="Times New Roman"/>
          <w:color w:val="auto"/>
          <w:kern w:val="2"/>
          <w:sz w:val="20"/>
          <w:szCs w:val="24"/>
        </w:rPr>
        <w:t>formularz ofertowy</w:t>
      </w:r>
      <w:r w:rsidRPr="00EC4850">
        <w:rPr>
          <w:rFonts w:eastAsia="Andale Sans UI" w:cs="Times New Roman"/>
          <w:color w:val="auto"/>
          <w:kern w:val="2"/>
          <w:sz w:val="20"/>
          <w:szCs w:val="24"/>
        </w:rPr>
        <w:t>;</w:t>
      </w:r>
    </w:p>
    <w:p w14:paraId="6E273815" w14:textId="07C0D089" w:rsidR="005E64F7" w:rsidRPr="00EC4850" w:rsidRDefault="00EC4850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Załącznik nr 2</w:t>
      </w:r>
      <w:r w:rsidR="005E64F7"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– oświadczenie o spełnieniu warunków udziału w postępowaniu;</w:t>
      </w:r>
    </w:p>
    <w:p w14:paraId="719F6ED8" w14:textId="03E9AC8E" w:rsidR="005E64F7" w:rsidRPr="00EC4850" w:rsidRDefault="00EC4850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Załącznik nr 3</w:t>
      </w:r>
      <w:r w:rsidR="005E64F7"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EC4850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EC4850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EC4850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EC4850" w:rsidRDefault="005E64F7" w:rsidP="00ED58A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6CCCCA98" w:rsidR="005E64F7" w:rsidRPr="00EC4850" w:rsidRDefault="00EC4850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Załączniki nr 4</w:t>
      </w:r>
      <w:r w:rsidR="005E64F7"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Podpisany obowiązek informacyjny – RODO;</w:t>
      </w:r>
    </w:p>
    <w:p w14:paraId="1D1D5D6F" w14:textId="17542B6F" w:rsidR="005E64F7" w:rsidRPr="00EC4850" w:rsidRDefault="00EC4850" w:rsidP="00ED58AF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Załącznik nr 5</w:t>
      </w:r>
      <w:r w:rsidR="005E64F7"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Podpisane oświadczenie o wypełnieniu obowiązków informacyjnych przewidzianych w art. 13 oraz 14 – RODO (jeśli dotyczy);</w:t>
      </w:r>
    </w:p>
    <w:p w14:paraId="125470B5" w14:textId="5B8DB3E4" w:rsidR="009769BD" w:rsidRPr="009E42EC" w:rsidRDefault="00EC4850" w:rsidP="00ED58AF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Załącznik nr 6</w:t>
      </w:r>
      <w:r w:rsidR="005E64F7"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- Zaparafowany i podpisany na </w:t>
      </w:r>
      <w:r w:rsidR="005E64F7" w:rsidRPr="009E42EC">
        <w:rPr>
          <w:rFonts w:eastAsia="Andale Sans UI" w:cs="Times New Roman"/>
          <w:color w:val="auto"/>
          <w:kern w:val="2"/>
          <w:sz w:val="20"/>
          <w:szCs w:val="24"/>
        </w:rPr>
        <w:t>ostatniej stronie w odpowiednim miejscu wzór umowy.</w:t>
      </w:r>
    </w:p>
    <w:p w14:paraId="3D2284E5" w14:textId="77777777" w:rsidR="005E64F7" w:rsidRPr="009E42EC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70511151" w14:textId="77777777" w:rsidR="005E64F7" w:rsidRPr="009E42EC" w:rsidRDefault="005E64F7" w:rsidP="00ED58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E42EC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9E42EC" w:rsidRDefault="005E64F7" w:rsidP="00ED58AF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6411203D" w14:textId="77777777" w:rsidR="005E64F7" w:rsidRPr="009E42EC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9E42EC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9E42EC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1A3568F9" w14:textId="7C30FF4B" w:rsidR="005E64F7" w:rsidRPr="009E42EC" w:rsidRDefault="000817A0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1. </w:t>
      </w:r>
      <w:r w:rsidR="009E42EC" w:rsidRPr="009E42EC">
        <w:rPr>
          <w:rFonts w:eastAsia="Andale Sans UI" w:cs="Times New Roman"/>
          <w:color w:val="auto"/>
          <w:kern w:val="2"/>
          <w:sz w:val="20"/>
          <w:szCs w:val="24"/>
        </w:rPr>
        <w:t>Cena brutto - waga 10</w:t>
      </w:r>
      <w:r w:rsidR="005E64F7" w:rsidRPr="009E42EC">
        <w:rPr>
          <w:rFonts w:eastAsia="Andale Sans UI" w:cs="Times New Roman"/>
          <w:color w:val="auto"/>
          <w:kern w:val="2"/>
          <w:sz w:val="20"/>
          <w:szCs w:val="24"/>
        </w:rPr>
        <w:t>0%,</w:t>
      </w:r>
    </w:p>
    <w:p w14:paraId="04280E9E" w14:textId="77777777" w:rsidR="005E64F7" w:rsidRPr="009E42EC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9E42EC" w:rsidRDefault="005E64F7" w:rsidP="00ED58AF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44AAC9B1" w14:textId="77777777" w:rsidR="005E64F7" w:rsidRPr="009E42EC" w:rsidRDefault="005E64F7" w:rsidP="00ED58AF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7A469CE8" w14:textId="77777777" w:rsidR="00843C89" w:rsidRPr="009E42EC" w:rsidRDefault="00843C89" w:rsidP="00ED58AF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67086D9B" w14:textId="3354E1C8" w:rsidR="005E64F7" w:rsidRPr="009E42EC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VI.2.1.1 Kryterium oceny ofert, którymi zamawiający będzie się kierował przy wyborze oferty, wraz z </w:t>
      </w:r>
      <w:r w:rsidR="009625F5" w:rsidRPr="009E42EC">
        <w:rPr>
          <w:rFonts w:eastAsia="Andale Sans UI" w:cs="Times New Roman"/>
          <w:color w:val="auto"/>
          <w:kern w:val="2"/>
          <w:sz w:val="20"/>
          <w:szCs w:val="24"/>
        </w:rPr>
        <w:t>p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>odaniem znaczenia tego kry</w:t>
      </w:r>
      <w:r w:rsidR="00ED58AF" w:rsidRPr="009E42EC">
        <w:rPr>
          <w:rFonts w:eastAsia="Andale Sans UI" w:cs="Times New Roman"/>
          <w:color w:val="auto"/>
          <w:kern w:val="2"/>
          <w:sz w:val="20"/>
          <w:szCs w:val="24"/>
        </w:rPr>
        <w:t>terium oraz sposobu oceny ofert.</w:t>
      </w:r>
    </w:p>
    <w:p w14:paraId="6F65A8E2" w14:textId="77777777" w:rsidR="00843C89" w:rsidRPr="009E42EC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961B923" w14:textId="4C246D4D" w:rsidR="005E64F7" w:rsidRPr="00EC4850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Zamawiający dokona oceny i porównania ofert oraz wyboru oferty najkorzystniejszej w oparciu o następujące kryteria:</w:t>
      </w:r>
    </w:p>
    <w:p w14:paraId="39427188" w14:textId="77777777" w:rsidR="00425A68" w:rsidRPr="00EC4850" w:rsidRDefault="00425A68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50A4A58" w14:textId="77777777" w:rsidR="00425A68" w:rsidRPr="00EC4850" w:rsidRDefault="00425A68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450847C9" w14:textId="3845744C" w:rsidR="005E64F7" w:rsidRPr="00EC4850" w:rsidRDefault="005E64F7" w:rsidP="00ED58AF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Cen</w:t>
      </w:r>
      <w:r w:rsidR="000817A0" w:rsidRPr="00EC4850">
        <w:rPr>
          <w:rFonts w:eastAsia="Andale Sans UI" w:cs="Times New Roman"/>
          <w:color w:val="auto"/>
          <w:kern w:val="2"/>
          <w:sz w:val="20"/>
          <w:szCs w:val="24"/>
        </w:rPr>
        <w:t>a</w:t>
      </w:r>
      <w:r w:rsidR="009E42EC"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brutto – wartość wagowa ceny 10</w:t>
      </w:r>
      <w:r w:rsidRPr="00EC4850">
        <w:rPr>
          <w:rFonts w:eastAsia="Andale Sans UI" w:cs="Times New Roman"/>
          <w:color w:val="auto"/>
          <w:kern w:val="2"/>
          <w:sz w:val="20"/>
          <w:szCs w:val="24"/>
        </w:rPr>
        <w:t>0%, na podstawie druku nr 1 (załącznik nr 1)</w:t>
      </w:r>
    </w:p>
    <w:p w14:paraId="69B6BC37" w14:textId="16665926" w:rsidR="005E64F7" w:rsidRPr="00EC4850" w:rsidRDefault="009E42EC" w:rsidP="00ED58AF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EC4850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225F6DC9" w14:textId="17DC71BB" w:rsidR="005E64F7" w:rsidRPr="009E42EC" w:rsidRDefault="005E64F7" w:rsidP="00ED58AF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9E42E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9E42E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E42EC" w:rsidRPr="009E42E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10</w:t>
      </w:r>
      <w:r w:rsidRPr="009E42E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1EB02EAC" w14:textId="0E575C96" w:rsidR="00ED58AF" w:rsidRPr="009E42EC" w:rsidRDefault="005E64F7" w:rsidP="009E42EC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E42EC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badanej</w:t>
      </w:r>
      <w:r w:rsidR="00ED58AF" w:rsidRPr="009E42EC">
        <w:rPr>
          <w:rFonts w:eastAsia="Times New Roman" w:cs="Times New Roman"/>
          <w:b/>
          <w:bCs/>
          <w:color w:val="auto"/>
          <w:sz w:val="20"/>
          <w:szCs w:val="20"/>
        </w:rPr>
        <w:t xml:space="preserve">                              </w:t>
      </w:r>
    </w:p>
    <w:p w14:paraId="4CBDE691" w14:textId="77777777" w:rsidR="00843C89" w:rsidRPr="009E42EC" w:rsidRDefault="00843C89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5B60268" w14:textId="55AFC5EE" w:rsidR="005E64F7" w:rsidRPr="00EC4850" w:rsidRDefault="005E64F7" w:rsidP="00ED58AF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Pr="00EC4850">
        <w:rPr>
          <w:rFonts w:eastAsia="Andale Sans UI" w:cs="Times New Roman"/>
          <w:color w:val="auto"/>
          <w:kern w:val="2"/>
          <w:sz w:val="20"/>
          <w:szCs w:val="24"/>
        </w:rPr>
        <w:t>można otrzymać 100 punktów.</w:t>
      </w:r>
    </w:p>
    <w:p w14:paraId="276789ED" w14:textId="77777777" w:rsidR="00843C89" w:rsidRPr="00EC4850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52871E9B" w14:textId="77777777" w:rsidR="005E64F7" w:rsidRPr="00EC4850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145AD271" w14:textId="77777777" w:rsidR="00843C89" w:rsidRPr="00EC4850" w:rsidRDefault="00843C89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4ADFD72" w14:textId="77777777" w:rsidR="005E64F7" w:rsidRPr="00EC4850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EC4850" w:rsidRDefault="005E64F7" w:rsidP="00ED58AF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EC4850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EC4850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EC4850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EC4850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77777777" w:rsidR="005E64F7" w:rsidRPr="00EC4850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01613CA1" w14:textId="77777777" w:rsidR="005E64F7" w:rsidRPr="009E42EC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207AB6AC" w:rsidR="005E64F7" w:rsidRPr="009E42EC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  <w:r w:rsidR="00667256" w:rsidRPr="009E42EC">
        <w:rPr>
          <w:rFonts w:eastAsia="Andale Sans UI" w:cs="Times New Roman"/>
          <w:color w:val="auto"/>
          <w:kern w:val="2"/>
          <w:sz w:val="20"/>
          <w:szCs w:val="24"/>
        </w:rPr>
        <w:t>,</w:t>
      </w:r>
    </w:p>
    <w:p w14:paraId="0EFEF5A2" w14:textId="6E834E91" w:rsidR="005E64F7" w:rsidRPr="009E42EC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zapisy postanowień umowy, które w drodze porozumienia stron zostaną określone jako konieczne do zmiany, z po</w:t>
      </w:r>
      <w:r w:rsidR="005D15AA"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wodu obecnie panującej 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>pandemii, które wpłyną na bardziej efektywną i skuteczną realizacji zamówienia w obecnie zmiennych warunkach,</w:t>
      </w:r>
    </w:p>
    <w:p w14:paraId="66221104" w14:textId="77777777" w:rsidR="005E64F7" w:rsidRPr="009E42EC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9E42EC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7C73EA17" w:rsidR="005E64F7" w:rsidRPr="009E42EC" w:rsidRDefault="005E64F7" w:rsidP="00ED58A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zawieszenia realizacji zamówienia przez Zamawiającego z powodu wystąpienia przyczyn technicznych lub organizacyjnych uniemożliwiających kontynuowanie wykonania przedmiotu umowy, o czas zawieszenia. O zawieszeniu realizacji zamówienia Zamawiający powiadomi Wykonawcę </w:t>
      </w:r>
      <w:r w:rsidR="00402528" w:rsidRPr="009E42EC">
        <w:rPr>
          <w:rFonts w:eastAsia="Andale Sans UI" w:cs="Times New Roman"/>
          <w:color w:val="auto"/>
          <w:kern w:val="2"/>
          <w:sz w:val="20"/>
          <w:szCs w:val="24"/>
        </w:rPr>
        <w:t>wskazując przyczynę zawieszenia.</w:t>
      </w:r>
    </w:p>
    <w:p w14:paraId="6A71A2BA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9E42EC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9E42EC" w:rsidRDefault="005E64F7" w:rsidP="00ED58AF">
      <w:pPr>
        <w:pStyle w:val="Akapitzlist"/>
        <w:numPr>
          <w:ilvl w:val="0"/>
          <w:numId w:val="22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9E42EC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9E42EC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9E42EC" w:rsidRDefault="005E64F7" w:rsidP="00ED58AF">
      <w:pPr>
        <w:pStyle w:val="Akapitzlist"/>
        <w:numPr>
          <w:ilvl w:val="0"/>
          <w:numId w:val="22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9E42EC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 w:rsidRPr="009E42EC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9E42EC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9E42EC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9E42EC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EEE2F81" w:rsidR="005E64F7" w:rsidRPr="009E42EC" w:rsidRDefault="005E64F7" w:rsidP="00ED58AF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Europejskiej, Wałbrzych, ul. Dmowskiego 2/4 II piętro – </w:t>
      </w:r>
      <w:r w:rsidRPr="009E42EC">
        <w:rPr>
          <w:rFonts w:eastAsia="Andale Sans UI" w:cs="Times New Roman"/>
          <w:color w:val="auto"/>
          <w:kern w:val="2"/>
          <w:sz w:val="20"/>
          <w:szCs w:val="24"/>
          <w:u w:val="single"/>
        </w:rPr>
        <w:t xml:space="preserve">po wcześniejszym umówieniu telefonicznym, </w:t>
      </w:r>
      <w:r w:rsidR="009625F5" w:rsidRPr="009E42EC">
        <w:rPr>
          <w:rFonts w:eastAsia="Andale Sans UI" w:cs="Times New Roman"/>
          <w:color w:val="auto"/>
          <w:kern w:val="2"/>
          <w:sz w:val="20"/>
          <w:szCs w:val="24"/>
          <w:u w:val="single"/>
        </w:rPr>
        <w:br/>
      </w:r>
      <w:r w:rsidRPr="009E42EC">
        <w:rPr>
          <w:rFonts w:eastAsia="Andale Sans UI" w:cs="Times New Roman"/>
          <w:color w:val="auto"/>
          <w:kern w:val="2"/>
          <w:sz w:val="20"/>
          <w:szCs w:val="24"/>
          <w:u w:val="single"/>
        </w:rPr>
        <w:t>z zachowaniem procedur bezpieczeństwa panujących w biurze Fundacji.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9E42EC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6AE2FA89" w:rsidR="005E64F7" w:rsidRPr="009E42EC" w:rsidRDefault="005E64F7" w:rsidP="00ED58AF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9E42EC"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21</w:t>
      </w:r>
      <w:r w:rsidR="00E75CC2"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.0</w:t>
      </w:r>
      <w:r w:rsidR="009E42EC"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1</w:t>
      </w:r>
      <w:r w:rsidR="00E75CC2"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.202</w:t>
      </w:r>
      <w:r w:rsidR="009E42EC"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2</w:t>
      </w: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r.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="00572365"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23:00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9E42EC" w:rsidRDefault="005E64F7" w:rsidP="00ED58AF">
      <w:pPr>
        <w:pStyle w:val="Akapitzlist"/>
        <w:numPr>
          <w:ilvl w:val="0"/>
          <w:numId w:val="20"/>
        </w:numPr>
        <w:suppressAutoHyphens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9E42EC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9E42EC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3"/>
      </w:r>
    </w:p>
    <w:p w14:paraId="580EB791" w14:textId="77777777" w:rsidR="005E64F7" w:rsidRPr="009E42EC" w:rsidRDefault="005E64F7" w:rsidP="00ED58A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9E42EC" w:rsidRDefault="005E64F7" w:rsidP="00ED58AF">
      <w:pPr>
        <w:pStyle w:val="Akapitzlist"/>
        <w:numPr>
          <w:ilvl w:val="0"/>
          <w:numId w:val="20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9E42EC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9E42EC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9E42EC">
          <w:rPr>
            <w:rStyle w:val="Hipercze"/>
            <w:rFonts w:ascii="Century Gothic" w:eastAsia="Andale Sans UI" w:hAnsi="Century Gothic" w:cs="Times New Roman"/>
            <w:b/>
            <w:color w:val="auto"/>
            <w:kern w:val="2"/>
            <w:sz w:val="20"/>
          </w:rPr>
          <w:t>przetargi@fee.org.pl</w:t>
        </w:r>
      </w:hyperlink>
      <w:r w:rsidRPr="009E42EC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  <w:u w:val="single"/>
        </w:rPr>
        <w:footnoteReference w:id="4"/>
      </w:r>
    </w:p>
    <w:p w14:paraId="2575E86A" w14:textId="6DDE62AF" w:rsidR="005E64F7" w:rsidRPr="009E42EC" w:rsidRDefault="005E64F7" w:rsidP="00ED58AF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9E42EC"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ZK/1</w:t>
      </w:r>
      <w:r w:rsidR="00486675"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/KAIZEN/</w:t>
      </w:r>
      <w:r w:rsidR="009E42EC"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I/2022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UWAGA: ze względu na ograniczony limit </w:t>
      </w:r>
      <w:proofErr w:type="spellStart"/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przesyłu</w:t>
      </w:r>
      <w:proofErr w:type="spellEnd"/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do 20MB, oferty o pojemności większej niż 20MB, należy przesłać w kilku wiadomościach.</w:t>
      </w:r>
    </w:p>
    <w:p w14:paraId="59BFA4C8" w14:textId="73FB7A5A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28217003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25D2F763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</w:t>
      </w: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9E42EC" w:rsidRDefault="005E64F7" w:rsidP="00ED58AF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Pr="001A635D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9E42EC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9E42EC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</w:t>
      </w:r>
      <w:r w:rsidRPr="001A635D">
        <w:rPr>
          <w:rFonts w:eastAsia="Andale Sans UI" w:cs="Times New Roman"/>
          <w:color w:val="auto"/>
          <w:kern w:val="2"/>
          <w:sz w:val="20"/>
          <w:szCs w:val="24"/>
        </w:rPr>
        <w:t>ostatecznego terminu składania ofert).</w:t>
      </w:r>
    </w:p>
    <w:p w14:paraId="1D8209C9" w14:textId="77777777" w:rsidR="005E64F7" w:rsidRPr="001A635D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b/>
          <w:color w:val="auto"/>
          <w:kern w:val="2"/>
          <w:sz w:val="20"/>
          <w:szCs w:val="24"/>
        </w:rPr>
        <w:t>VI.4.4) Pytania i odpowiedzi:</w:t>
      </w:r>
    </w:p>
    <w:p w14:paraId="20BE17F2" w14:textId="2CFDBE8E" w:rsidR="005E64F7" w:rsidRPr="001A635D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  <w:r w:rsidR="009769BD" w:rsidRPr="001A635D">
        <w:rPr>
          <w:rFonts w:ascii="Century Gothic" w:eastAsia="Andale Sans UI" w:hAnsi="Century Gothic" w:cs="Times New Roman"/>
          <w:kern w:val="2"/>
          <w:sz w:val="20"/>
        </w:rPr>
        <w:t xml:space="preserve"> </w:t>
      </w:r>
    </w:p>
    <w:p w14:paraId="4C748421" w14:textId="0FF32282" w:rsidR="009769BD" w:rsidRPr="001A635D" w:rsidRDefault="009769BD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>Ostateczny termin nadesła</w:t>
      </w:r>
      <w:r w:rsidR="00E75CC2" w:rsidRPr="001A635D">
        <w:rPr>
          <w:rFonts w:ascii="Century Gothic" w:eastAsia="Andale Sans UI" w:hAnsi="Century Gothic" w:cs="Times New Roman"/>
          <w:kern w:val="2"/>
          <w:sz w:val="20"/>
        </w:rPr>
        <w:t xml:space="preserve">nia pytań do Zamawiającego do </w:t>
      </w:r>
      <w:r w:rsidR="001A635D" w:rsidRPr="001A635D">
        <w:rPr>
          <w:rFonts w:ascii="Century Gothic" w:eastAsia="Andale Sans UI" w:hAnsi="Century Gothic" w:cs="Times New Roman"/>
          <w:b/>
          <w:kern w:val="2"/>
          <w:sz w:val="20"/>
        </w:rPr>
        <w:t>14</w:t>
      </w:r>
      <w:r w:rsidR="00E75CC2" w:rsidRPr="001A635D">
        <w:rPr>
          <w:rFonts w:ascii="Century Gothic" w:eastAsia="Andale Sans UI" w:hAnsi="Century Gothic" w:cs="Times New Roman"/>
          <w:b/>
          <w:kern w:val="2"/>
          <w:sz w:val="20"/>
        </w:rPr>
        <w:t>.0</w:t>
      </w:r>
      <w:r w:rsidR="001A635D" w:rsidRPr="001A635D">
        <w:rPr>
          <w:rFonts w:ascii="Century Gothic" w:eastAsia="Andale Sans UI" w:hAnsi="Century Gothic" w:cs="Times New Roman"/>
          <w:b/>
          <w:kern w:val="2"/>
          <w:sz w:val="20"/>
        </w:rPr>
        <w:t>1</w:t>
      </w:r>
      <w:r w:rsidR="00CE5933" w:rsidRPr="001A635D">
        <w:rPr>
          <w:rFonts w:ascii="Century Gothic" w:eastAsia="Andale Sans UI" w:hAnsi="Century Gothic" w:cs="Times New Roman"/>
          <w:b/>
          <w:kern w:val="2"/>
          <w:sz w:val="20"/>
        </w:rPr>
        <w:t>.</w:t>
      </w:r>
      <w:r w:rsidR="00E75CC2" w:rsidRPr="001A635D">
        <w:rPr>
          <w:rFonts w:ascii="Century Gothic" w:eastAsia="Andale Sans UI" w:hAnsi="Century Gothic" w:cs="Times New Roman"/>
          <w:b/>
          <w:kern w:val="2"/>
          <w:sz w:val="20"/>
        </w:rPr>
        <w:t>202</w:t>
      </w:r>
      <w:r w:rsidR="001A635D" w:rsidRPr="001A635D">
        <w:rPr>
          <w:rFonts w:ascii="Century Gothic" w:eastAsia="Andale Sans UI" w:hAnsi="Century Gothic" w:cs="Times New Roman"/>
          <w:b/>
          <w:kern w:val="2"/>
          <w:sz w:val="20"/>
        </w:rPr>
        <w:t>2</w:t>
      </w:r>
      <w:r w:rsidRPr="001A635D">
        <w:rPr>
          <w:rFonts w:ascii="Century Gothic" w:eastAsia="Andale Sans UI" w:hAnsi="Century Gothic" w:cs="Times New Roman"/>
          <w:b/>
          <w:kern w:val="2"/>
          <w:sz w:val="20"/>
        </w:rPr>
        <w:t xml:space="preserve"> ro</w:t>
      </w:r>
      <w:r w:rsidR="00E75CC2" w:rsidRPr="001A635D">
        <w:rPr>
          <w:rFonts w:ascii="Century Gothic" w:eastAsia="Andale Sans UI" w:hAnsi="Century Gothic" w:cs="Times New Roman"/>
          <w:b/>
          <w:kern w:val="2"/>
          <w:sz w:val="20"/>
        </w:rPr>
        <w:t>ku</w:t>
      </w:r>
      <w:r w:rsidR="004A5952" w:rsidRPr="001A635D">
        <w:rPr>
          <w:rFonts w:ascii="Century Gothic" w:eastAsia="Andale Sans UI" w:hAnsi="Century Gothic" w:cs="Times New Roman"/>
          <w:b/>
          <w:kern w:val="2"/>
          <w:sz w:val="20"/>
        </w:rPr>
        <w:t xml:space="preserve"> do godz. 24:00</w:t>
      </w:r>
      <w:r w:rsidR="00E75CC2" w:rsidRPr="001A635D">
        <w:rPr>
          <w:rFonts w:ascii="Century Gothic" w:eastAsia="Andale Sans UI" w:hAnsi="Century Gothic" w:cs="Times New Roman"/>
          <w:kern w:val="2"/>
          <w:sz w:val="20"/>
        </w:rPr>
        <w:t xml:space="preserve">. Pytania przesłane od dnia </w:t>
      </w:r>
      <w:r w:rsidR="001A635D" w:rsidRPr="001A635D">
        <w:rPr>
          <w:rFonts w:ascii="Century Gothic" w:eastAsia="Andale Sans UI" w:hAnsi="Century Gothic" w:cs="Times New Roman"/>
          <w:b/>
          <w:kern w:val="2"/>
          <w:sz w:val="20"/>
        </w:rPr>
        <w:t>15</w:t>
      </w:r>
      <w:r w:rsidR="004A5952" w:rsidRPr="001A635D">
        <w:rPr>
          <w:rFonts w:ascii="Century Gothic" w:eastAsia="Andale Sans UI" w:hAnsi="Century Gothic" w:cs="Times New Roman"/>
          <w:b/>
          <w:kern w:val="2"/>
          <w:sz w:val="20"/>
        </w:rPr>
        <w:t>.0</w:t>
      </w:r>
      <w:r w:rsidR="001A635D" w:rsidRPr="001A635D">
        <w:rPr>
          <w:rFonts w:ascii="Century Gothic" w:eastAsia="Andale Sans UI" w:hAnsi="Century Gothic" w:cs="Times New Roman"/>
          <w:b/>
          <w:kern w:val="2"/>
          <w:sz w:val="20"/>
        </w:rPr>
        <w:t>1.2022</w:t>
      </w:r>
      <w:r w:rsidRPr="001A635D">
        <w:rPr>
          <w:rFonts w:ascii="Century Gothic" w:eastAsia="Andale Sans UI" w:hAnsi="Century Gothic" w:cs="Times New Roman"/>
          <w:b/>
          <w:kern w:val="2"/>
          <w:sz w:val="20"/>
        </w:rPr>
        <w:t xml:space="preserve"> roku</w:t>
      </w:r>
      <w:r w:rsidRPr="001A635D">
        <w:rPr>
          <w:rFonts w:ascii="Century Gothic" w:eastAsia="Andale Sans UI" w:hAnsi="Century Gothic" w:cs="Times New Roman"/>
          <w:kern w:val="2"/>
          <w:sz w:val="20"/>
        </w:rPr>
        <w:t>, pozostaną bez odpowiedzi przez Zamawiającego.</w:t>
      </w:r>
    </w:p>
    <w:p w14:paraId="37A97409" w14:textId="015D8B59" w:rsidR="005E64F7" w:rsidRPr="001A635D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 xml:space="preserve">Zamawiający jest obowiązany udzielić odpowiedzi </w:t>
      </w:r>
      <w:r w:rsidR="00CD6E98" w:rsidRPr="001A635D">
        <w:rPr>
          <w:rFonts w:ascii="Century Gothic" w:eastAsia="Andale Sans UI" w:hAnsi="Century Gothic" w:cs="Times New Roman"/>
          <w:kern w:val="2"/>
          <w:sz w:val="20"/>
        </w:rPr>
        <w:t xml:space="preserve">i </w:t>
      </w:r>
      <w:r w:rsidRPr="001A635D">
        <w:rPr>
          <w:rFonts w:ascii="Century Gothic" w:eastAsia="Andale Sans UI" w:hAnsi="Century Gothic" w:cs="Times New Roman"/>
          <w:kern w:val="2"/>
          <w:sz w:val="20"/>
        </w:rPr>
        <w:t>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1A635D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1A635D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1A635D" w:rsidRDefault="005E64F7" w:rsidP="00ED58AF">
      <w:pPr>
        <w:pStyle w:val="Akapitzlist"/>
        <w:widowControl w:val="0"/>
        <w:numPr>
          <w:ilvl w:val="0"/>
          <w:numId w:val="21"/>
        </w:numPr>
        <w:suppressAutoHyphens/>
        <w:spacing w:after="283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4771F384" w:rsidR="005E64F7" w:rsidRPr="001A635D" w:rsidRDefault="005E64F7" w:rsidP="00ED58AF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b/>
          <w:color w:val="auto"/>
          <w:kern w:val="2"/>
          <w:sz w:val="20"/>
          <w:szCs w:val="24"/>
        </w:rPr>
        <w:t>VI.4.5) Osoby uprawnione do kontaktów z Wykonawcami:</w:t>
      </w:r>
      <w:r w:rsidRPr="001A635D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Wykonawcami w sprawach</w:t>
      </w:r>
      <w:r w:rsidR="001A635D" w:rsidRPr="001A635D">
        <w:rPr>
          <w:rFonts w:eastAsia="Andale Sans UI" w:cs="Times New Roman"/>
          <w:color w:val="auto"/>
          <w:kern w:val="2"/>
          <w:sz w:val="20"/>
          <w:szCs w:val="24"/>
        </w:rPr>
        <w:t xml:space="preserve"> merytorycznych jak i</w:t>
      </w:r>
      <w:r w:rsidRPr="001A635D">
        <w:rPr>
          <w:rFonts w:eastAsia="Andale Sans UI" w:cs="Times New Roman"/>
          <w:color w:val="auto"/>
          <w:kern w:val="2"/>
          <w:sz w:val="20"/>
          <w:szCs w:val="24"/>
        </w:rPr>
        <w:t xml:space="preserve"> niniejszej procedury jest </w:t>
      </w:r>
      <w:r w:rsidRPr="001A635D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1A635D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 mail: </w:t>
      </w:r>
      <w:hyperlink r:id="rId10" w:history="1">
        <w:r w:rsidRPr="001A635D">
          <w:rPr>
            <w:rStyle w:val="Hipercze"/>
            <w:rFonts w:eastAsia="Andale Sans UI" w:cs="Times New Roman"/>
            <w:color w:val="auto"/>
            <w:kern w:val="2"/>
            <w:sz w:val="20"/>
            <w:szCs w:val="24"/>
          </w:rPr>
          <w:t>bozena@fee.org.pl</w:t>
        </w:r>
      </w:hyperlink>
      <w:r w:rsidRPr="001A635D"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5"/>
      </w:r>
      <w:r w:rsidRPr="001A635D">
        <w:rPr>
          <w:rFonts w:eastAsia="Andale Sans UI" w:cs="Times New Roman"/>
          <w:color w:val="auto"/>
          <w:kern w:val="2"/>
          <w:sz w:val="20"/>
          <w:szCs w:val="24"/>
        </w:rPr>
        <w:t xml:space="preserve">  w dniach od poniedziałku do piątku </w:t>
      </w:r>
      <w:r w:rsidRPr="001A635D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1A635D" w:rsidRDefault="005E64F7" w:rsidP="00ED58AF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b/>
          <w:color w:val="auto"/>
          <w:kern w:val="2"/>
          <w:sz w:val="20"/>
          <w:szCs w:val="24"/>
        </w:rPr>
        <w:t>VI.4.6)</w:t>
      </w:r>
      <w:r w:rsidRPr="001A635D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1A635D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Pr="001A635D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 w formie elektronicznej na adres e-mail wskazany w ofercie.</w:t>
      </w:r>
    </w:p>
    <w:p w14:paraId="123EF9C5" w14:textId="77777777" w:rsidR="005E64F7" w:rsidRPr="001A635D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color w:val="auto"/>
          <w:kern w:val="2"/>
          <w:sz w:val="20"/>
          <w:szCs w:val="24"/>
        </w:rPr>
        <w:t>Informacja o wyniku postępowania upubliczniona zostanie dodatkowo w taki sposób, w jaki zostało upublicznione zapytanie ofertowe, w tym co najmniej na portalu: https://bazakonkurencyjnosci.gov.pl</w:t>
      </w:r>
    </w:p>
    <w:p w14:paraId="1500C4D3" w14:textId="3A0F7EEC" w:rsidR="005E64F7" w:rsidRPr="001A635D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zawrze umowę z wybranym Wykonawcą po upublicznieniu zawiadomienia </w:t>
      </w:r>
      <w:r w:rsidR="00543B40" w:rsidRPr="001A635D">
        <w:rPr>
          <w:rFonts w:eastAsia="Andale Sans UI" w:cs="Times New Roman"/>
          <w:color w:val="auto"/>
          <w:kern w:val="2"/>
          <w:sz w:val="20"/>
          <w:szCs w:val="24"/>
        </w:rPr>
        <w:t>w terminie 3</w:t>
      </w:r>
      <w:r w:rsidRPr="001A635D">
        <w:rPr>
          <w:rFonts w:eastAsia="Andale Sans UI" w:cs="Times New Roman"/>
          <w:color w:val="auto"/>
          <w:kern w:val="2"/>
          <w:sz w:val="20"/>
          <w:szCs w:val="24"/>
        </w:rPr>
        <w:t xml:space="preserve"> dni roboczych od wyboru wykonawcy (dopuszcza się podpisanie umowy w formie elektronicznej).</w:t>
      </w:r>
    </w:p>
    <w:p w14:paraId="598B865A" w14:textId="77777777" w:rsidR="005E64F7" w:rsidRPr="001A635D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1A635D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1A635D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1A635D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 w:rsidRPr="001A635D">
        <w:rPr>
          <w:rFonts w:eastAsia="Times New Roman" w:cs="Times New Roman"/>
          <w:color w:val="auto"/>
          <w:spacing w:val="-1"/>
          <w:sz w:val="20"/>
          <w:szCs w:val="20"/>
        </w:rPr>
        <w:br/>
        <w:t>w tym z kosztami przygotowania i złożenia oferty.</w:t>
      </w:r>
    </w:p>
    <w:p w14:paraId="5EB69CBF" w14:textId="77777777" w:rsidR="005E64F7" w:rsidRPr="001A635D" w:rsidRDefault="005E64F7" w:rsidP="00ED58AF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1A635D">
        <w:rPr>
          <w:rFonts w:eastAsia="Times New Roman" w:cs="Times New Roman"/>
          <w:color w:val="auto"/>
          <w:spacing w:val="-1"/>
          <w:sz w:val="20"/>
          <w:szCs w:val="20"/>
        </w:rPr>
        <w:br/>
        <w:t>z Wykonawcą, którego oferta uzyskała największą punktację w kryteriach oceny ofert w przypadku, gdy zaoferowana w ofercie cena jednostkowa jest wyższa od ceny jednostkowej zawartej w budżecie projektu.</w:t>
      </w:r>
    </w:p>
    <w:p w14:paraId="793C13C0" w14:textId="77777777" w:rsidR="00843C89" w:rsidRPr="001A635D" w:rsidRDefault="00843C89" w:rsidP="00ED58AF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</w:p>
    <w:p w14:paraId="1EA82647" w14:textId="77777777" w:rsidR="005E64F7" w:rsidRPr="001A635D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1A635D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1A635D" w:rsidRDefault="005E64F7" w:rsidP="00ED58AF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1A635D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1A635D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1A635D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1A635D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1A635D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1A635D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7997E5B8" w14:textId="14961BA6" w:rsidR="001A635D" w:rsidRPr="00EC4850" w:rsidRDefault="001A635D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1A635D">
        <w:rPr>
          <w:rFonts w:ascii="Century Gothic" w:eastAsia="Andale Sans UI" w:hAnsi="Century Gothic" w:cs="Times New Roman"/>
          <w:kern w:val="2"/>
          <w:sz w:val="20"/>
        </w:rPr>
        <w:t xml:space="preserve">Oferta zostanie </w:t>
      </w:r>
      <w:r w:rsidRPr="00EC4850">
        <w:rPr>
          <w:rFonts w:ascii="Century Gothic" w:eastAsia="Andale Sans UI" w:hAnsi="Century Gothic" w:cs="Times New Roman"/>
          <w:kern w:val="2"/>
          <w:sz w:val="20"/>
        </w:rPr>
        <w:t>złożona po terminie.</w:t>
      </w:r>
    </w:p>
    <w:p w14:paraId="49AC367E" w14:textId="77777777" w:rsidR="005E64F7" w:rsidRPr="00EC4850" w:rsidRDefault="005E64F7" w:rsidP="00ED58AF">
      <w:pPr>
        <w:pStyle w:val="Akapitzlist"/>
        <w:numPr>
          <w:ilvl w:val="0"/>
          <w:numId w:val="23"/>
        </w:numPr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EC4850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EC4850" w:rsidRDefault="005E64F7" w:rsidP="00ED58AF">
      <w:pPr>
        <w:pStyle w:val="Akapitzlist"/>
        <w:suppressAutoHyphens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EC4850" w:rsidRDefault="005E64F7" w:rsidP="00ED58AF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656ADF6" w:rsidR="005E64F7" w:rsidRPr="00EC4850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</w:t>
      </w:r>
      <w:r w:rsidR="00EC4850" w:rsidRPr="00EC4850">
        <w:rPr>
          <w:rFonts w:eastAsia="Andale Sans UI" w:cs="Times New Roman"/>
          <w:color w:val="auto"/>
          <w:kern w:val="2"/>
          <w:sz w:val="20"/>
          <w:szCs w:val="24"/>
        </w:rPr>
        <w:t>AŁĄCZNIK NR 1 – Formularz ofertowy</w:t>
      </w:r>
      <w:r w:rsidRPr="00EC4850">
        <w:rPr>
          <w:rFonts w:eastAsia="Andale Sans UI" w:cs="Times New Roman"/>
          <w:color w:val="auto"/>
          <w:kern w:val="2"/>
          <w:sz w:val="20"/>
          <w:szCs w:val="24"/>
        </w:rPr>
        <w:t>;</w:t>
      </w:r>
    </w:p>
    <w:p w14:paraId="33AD7331" w14:textId="5CE35BA6" w:rsidR="005E64F7" w:rsidRPr="00EC4850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</w:t>
      </w:r>
      <w:r w:rsidR="00EC4850" w:rsidRPr="00EC4850">
        <w:rPr>
          <w:rFonts w:eastAsia="Andale Sans UI" w:cs="Times New Roman"/>
          <w:color w:val="auto"/>
          <w:kern w:val="2"/>
          <w:sz w:val="20"/>
          <w:szCs w:val="24"/>
        </w:rPr>
        <w:t>2</w:t>
      </w:r>
      <w:r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- Oświadczenie o spełnieniu warunków w postępowaniu; </w:t>
      </w:r>
    </w:p>
    <w:p w14:paraId="2028E469" w14:textId="4033D52E" w:rsidR="005E64F7" w:rsidRPr="00EC4850" w:rsidRDefault="00EC4850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ZAŁĄCZNIK NR 3</w:t>
      </w:r>
      <w:r w:rsidR="005E64F7"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- Oświadczenie o braku powiązania osobowego lub kapitałowego </w:t>
      </w:r>
    </w:p>
    <w:p w14:paraId="5BCF602B" w14:textId="77777777" w:rsidR="005E64F7" w:rsidRPr="00EC4850" w:rsidRDefault="005E64F7" w:rsidP="00ED58AF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78DF6599" w:rsidR="005E64F7" w:rsidRPr="00EC4850" w:rsidRDefault="005E64F7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</w:t>
      </w:r>
      <w:r w:rsidR="00EC4850" w:rsidRPr="00EC4850">
        <w:rPr>
          <w:rFonts w:eastAsia="Andale Sans UI" w:cs="Times New Roman"/>
          <w:color w:val="auto"/>
          <w:kern w:val="2"/>
          <w:sz w:val="20"/>
          <w:szCs w:val="24"/>
        </w:rPr>
        <w:t>4</w:t>
      </w:r>
      <w:r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Podpisany obowiązek informacyjny – RODO;</w:t>
      </w:r>
    </w:p>
    <w:p w14:paraId="1DE9A00F" w14:textId="79387AF9" w:rsidR="005E64F7" w:rsidRPr="00EC4850" w:rsidRDefault="00EC4850" w:rsidP="00ED58AF">
      <w:pPr>
        <w:numPr>
          <w:ilvl w:val="0"/>
          <w:numId w:val="17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ZAŁĄCZNIK NR 5</w:t>
      </w:r>
      <w:r w:rsidR="005E64F7"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– Podpisane oświadczenie o wypełnieniu obowiązków informacyjnych przewidzianych w art. 13 oraz 14 – RODO (jeśli dotyczy);</w:t>
      </w:r>
    </w:p>
    <w:p w14:paraId="26AE22F6" w14:textId="5B240ECA" w:rsidR="005E64F7" w:rsidRPr="00EC4850" w:rsidRDefault="00EC4850" w:rsidP="00ED58AF">
      <w:pPr>
        <w:numPr>
          <w:ilvl w:val="0"/>
          <w:numId w:val="17"/>
        </w:numPr>
        <w:spacing w:after="0" w:line="240" w:lineRule="auto"/>
        <w:contextualSpacing/>
        <w:rPr>
          <w:color w:val="auto"/>
        </w:rPr>
      </w:pPr>
      <w:r w:rsidRPr="00EC4850">
        <w:rPr>
          <w:rFonts w:eastAsia="Andale Sans UI" w:cs="Times New Roman"/>
          <w:color w:val="auto"/>
          <w:kern w:val="2"/>
          <w:sz w:val="20"/>
          <w:szCs w:val="24"/>
        </w:rPr>
        <w:t>ZAŁĄCZNIK NR 6</w:t>
      </w:r>
      <w:r w:rsidR="005E64F7" w:rsidRPr="00EC4850">
        <w:rPr>
          <w:rFonts w:eastAsia="Andale Sans UI" w:cs="Times New Roman"/>
          <w:color w:val="auto"/>
          <w:kern w:val="2"/>
          <w:sz w:val="20"/>
          <w:szCs w:val="24"/>
        </w:rPr>
        <w:t xml:space="preserve"> - Wzór umowy (zaparafowany i podpisany).</w:t>
      </w:r>
    </w:p>
    <w:p w14:paraId="62180304" w14:textId="77777777" w:rsidR="00541B74" w:rsidRPr="009C48CF" w:rsidRDefault="00541B74" w:rsidP="00ED58AF">
      <w:pPr>
        <w:spacing w:line="240" w:lineRule="auto"/>
        <w:rPr>
          <w:color w:val="FF0000"/>
        </w:rPr>
      </w:pPr>
    </w:p>
    <w:sectPr w:rsidR="00541B74" w:rsidRPr="009C48CF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F91A75" w:rsidRDefault="00F91A75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F91A75" w:rsidRDefault="00F91A7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E1E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9E3E1E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F91A75" w:rsidRDefault="00F91A75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F91A75" w:rsidRDefault="00F91A75" w:rsidP="00442525">
      <w:pPr>
        <w:spacing w:after="0" w:line="240" w:lineRule="auto"/>
      </w:pPr>
      <w:r>
        <w:continuationSeparator/>
      </w:r>
    </w:p>
  </w:footnote>
  <w:footnote w:id="1">
    <w:p w14:paraId="5D047EED" w14:textId="77777777" w:rsidR="00E55235" w:rsidRPr="0073036E" w:rsidRDefault="00E55235" w:rsidP="00E5523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3036E">
        <w:rPr>
          <w:sz w:val="16"/>
          <w:szCs w:val="16"/>
        </w:rPr>
        <w:t>Kwalifikacje należy rozumieć jako formalny wynik oceny i walidacji, który uzyskuje się w</w:t>
      </w:r>
      <w:r>
        <w:rPr>
          <w:sz w:val="16"/>
          <w:szCs w:val="16"/>
        </w:rPr>
        <w:t xml:space="preserve"> </w:t>
      </w:r>
      <w:r w:rsidRPr="0073036E">
        <w:rPr>
          <w:sz w:val="16"/>
          <w:szCs w:val="16"/>
        </w:rPr>
        <w:t>sytuacji, kiedy właściwy organ uznaje, że dana osoba osiągnęła efekty uczenia się spełniające</w:t>
      </w:r>
      <w:r>
        <w:rPr>
          <w:sz w:val="16"/>
          <w:szCs w:val="16"/>
        </w:rPr>
        <w:t xml:space="preserve"> </w:t>
      </w:r>
      <w:r w:rsidRPr="0073036E">
        <w:rPr>
          <w:sz w:val="16"/>
          <w:szCs w:val="16"/>
        </w:rPr>
        <w:t>określone standardy.</w:t>
      </w:r>
    </w:p>
  </w:footnote>
  <w:footnote w:id="2">
    <w:p w14:paraId="7A67B7AC" w14:textId="77777777" w:rsidR="00E55235" w:rsidRPr="005813EB" w:rsidRDefault="00E55235" w:rsidP="00E55235">
      <w:pPr>
        <w:pStyle w:val="Tekstprzypisudolnego"/>
        <w:rPr>
          <w:sz w:val="16"/>
          <w:szCs w:val="16"/>
        </w:rPr>
      </w:pPr>
      <w:r w:rsidRPr="005813EB">
        <w:rPr>
          <w:rStyle w:val="Odwoanieprzypisudolnego"/>
          <w:sz w:val="16"/>
          <w:szCs w:val="16"/>
        </w:rPr>
        <w:footnoteRef/>
      </w:r>
      <w:r w:rsidRPr="005813EB">
        <w:rPr>
          <w:sz w:val="16"/>
          <w:szCs w:val="16"/>
        </w:rPr>
        <w:t xml:space="preserve"> Dopuszcza się zmianę terminu w przypadku wystąpienia okoliczności uniemożliwionych przeprowadzenie szkoleni we wskazanym terminie, w związku z SARS COVID 19</w:t>
      </w:r>
    </w:p>
  </w:footnote>
  <w:footnote w:id="3">
    <w:p w14:paraId="01800419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4">
    <w:p w14:paraId="2729E68F" w14:textId="0DF8779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</w:t>
      </w:r>
      <w:r w:rsidR="001802BE">
        <w:t>,</w:t>
      </w:r>
      <w:r>
        <w:t xml:space="preserve"> a nie kierowania na ten adres pytań ze strony oferentów</w:t>
      </w:r>
    </w:p>
  </w:footnote>
  <w:footnote w:id="5">
    <w:p w14:paraId="0D7ECDA0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C8"/>
    <w:multiLevelType w:val="hybridMultilevel"/>
    <w:tmpl w:val="DBD061F4"/>
    <w:lvl w:ilvl="0" w:tplc="91ACE6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367FF"/>
    <w:multiLevelType w:val="hybridMultilevel"/>
    <w:tmpl w:val="BCB85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3131D"/>
    <w:multiLevelType w:val="hybridMultilevel"/>
    <w:tmpl w:val="F078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807B2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29EA209E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F2664"/>
    <w:multiLevelType w:val="hybridMultilevel"/>
    <w:tmpl w:val="4D02AC8A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520BB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B4038"/>
    <w:multiLevelType w:val="hybridMultilevel"/>
    <w:tmpl w:val="C6BA4D00"/>
    <w:lvl w:ilvl="0" w:tplc="7DC2F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85E10"/>
    <w:multiLevelType w:val="hybridMultilevel"/>
    <w:tmpl w:val="D02CCB5E"/>
    <w:lvl w:ilvl="0" w:tplc="57E8F460">
      <w:start w:val="8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B433FEC"/>
    <w:multiLevelType w:val="hybridMultilevel"/>
    <w:tmpl w:val="0C208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411BE"/>
    <w:multiLevelType w:val="hybridMultilevel"/>
    <w:tmpl w:val="C24A2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B7063"/>
    <w:multiLevelType w:val="hybridMultilevel"/>
    <w:tmpl w:val="3C96BCE6"/>
    <w:lvl w:ilvl="0" w:tplc="76505588">
      <w:start w:val="3"/>
      <w:numFmt w:val="bullet"/>
      <w:lvlText w:val=""/>
      <w:lvlJc w:val="left"/>
      <w:pPr>
        <w:ind w:left="1776" w:hanging="360"/>
      </w:pPr>
      <w:rPr>
        <w:rFonts w:ascii="Wingdings" w:eastAsia="Times New Roman" w:hAnsi="Wingdings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C6D89"/>
    <w:multiLevelType w:val="hybridMultilevel"/>
    <w:tmpl w:val="F0EAD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4BB6"/>
    <w:multiLevelType w:val="hybridMultilevel"/>
    <w:tmpl w:val="78C4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32"/>
  </w:num>
  <w:num w:numId="5">
    <w:abstractNumId w:val="27"/>
  </w:num>
  <w:num w:numId="6">
    <w:abstractNumId w:val="24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9"/>
  </w:num>
  <w:num w:numId="22">
    <w:abstractNumId w:val="37"/>
  </w:num>
  <w:num w:numId="23">
    <w:abstractNumId w:val="30"/>
  </w:num>
  <w:num w:numId="24">
    <w:abstractNumId w:val="3"/>
  </w:num>
  <w:num w:numId="25">
    <w:abstractNumId w:val="11"/>
  </w:num>
  <w:num w:numId="26">
    <w:abstractNumId w:val="35"/>
  </w:num>
  <w:num w:numId="27">
    <w:abstractNumId w:val="34"/>
  </w:num>
  <w:num w:numId="28">
    <w:abstractNumId w:val="14"/>
  </w:num>
  <w:num w:numId="29">
    <w:abstractNumId w:val="17"/>
  </w:num>
  <w:num w:numId="30">
    <w:abstractNumId w:val="7"/>
  </w:num>
  <w:num w:numId="31">
    <w:abstractNumId w:val="23"/>
  </w:num>
  <w:num w:numId="32">
    <w:abstractNumId w:val="22"/>
  </w:num>
  <w:num w:numId="33">
    <w:abstractNumId w:val="12"/>
  </w:num>
  <w:num w:numId="34">
    <w:abstractNumId w:val="20"/>
  </w:num>
  <w:num w:numId="35">
    <w:abstractNumId w:val="4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971"/>
    <w:rsid w:val="00054C7D"/>
    <w:rsid w:val="00056E32"/>
    <w:rsid w:val="00062D21"/>
    <w:rsid w:val="000631CF"/>
    <w:rsid w:val="000817A0"/>
    <w:rsid w:val="000A65A4"/>
    <w:rsid w:val="000B6490"/>
    <w:rsid w:val="000F330A"/>
    <w:rsid w:val="000F3E95"/>
    <w:rsid w:val="000F4E55"/>
    <w:rsid w:val="001106FD"/>
    <w:rsid w:val="001324EC"/>
    <w:rsid w:val="001769C1"/>
    <w:rsid w:val="001802BE"/>
    <w:rsid w:val="001A54D2"/>
    <w:rsid w:val="001A635D"/>
    <w:rsid w:val="001B30C8"/>
    <w:rsid w:val="002205FD"/>
    <w:rsid w:val="00266B08"/>
    <w:rsid w:val="00270698"/>
    <w:rsid w:val="00275D79"/>
    <w:rsid w:val="002E1166"/>
    <w:rsid w:val="002F1156"/>
    <w:rsid w:val="00304907"/>
    <w:rsid w:val="00402528"/>
    <w:rsid w:val="004052DC"/>
    <w:rsid w:val="00410014"/>
    <w:rsid w:val="00425A68"/>
    <w:rsid w:val="00431798"/>
    <w:rsid w:val="00442525"/>
    <w:rsid w:val="00447EB5"/>
    <w:rsid w:val="004527C9"/>
    <w:rsid w:val="00462719"/>
    <w:rsid w:val="004722C6"/>
    <w:rsid w:val="004751A9"/>
    <w:rsid w:val="00486675"/>
    <w:rsid w:val="00492FF2"/>
    <w:rsid w:val="004A5952"/>
    <w:rsid w:val="004B27FF"/>
    <w:rsid w:val="00541B74"/>
    <w:rsid w:val="00543B40"/>
    <w:rsid w:val="005613FF"/>
    <w:rsid w:val="00572365"/>
    <w:rsid w:val="005A4406"/>
    <w:rsid w:val="005C3003"/>
    <w:rsid w:val="005D15AA"/>
    <w:rsid w:val="005E64F7"/>
    <w:rsid w:val="005F59D3"/>
    <w:rsid w:val="005F635D"/>
    <w:rsid w:val="00600E86"/>
    <w:rsid w:val="00620EDF"/>
    <w:rsid w:val="00667256"/>
    <w:rsid w:val="00667CA3"/>
    <w:rsid w:val="00676338"/>
    <w:rsid w:val="006E65F9"/>
    <w:rsid w:val="006E6731"/>
    <w:rsid w:val="007155AF"/>
    <w:rsid w:val="00754C21"/>
    <w:rsid w:val="00780EBA"/>
    <w:rsid w:val="00782DAF"/>
    <w:rsid w:val="00795BF3"/>
    <w:rsid w:val="007C5327"/>
    <w:rsid w:val="00843C89"/>
    <w:rsid w:val="008441AC"/>
    <w:rsid w:val="00890168"/>
    <w:rsid w:val="00893372"/>
    <w:rsid w:val="008C2140"/>
    <w:rsid w:val="008E072F"/>
    <w:rsid w:val="008E2F1E"/>
    <w:rsid w:val="00923013"/>
    <w:rsid w:val="00926925"/>
    <w:rsid w:val="00944EA1"/>
    <w:rsid w:val="00945CFB"/>
    <w:rsid w:val="00955D98"/>
    <w:rsid w:val="009562B5"/>
    <w:rsid w:val="009625F5"/>
    <w:rsid w:val="009769BD"/>
    <w:rsid w:val="0098794E"/>
    <w:rsid w:val="009A2890"/>
    <w:rsid w:val="009C48CF"/>
    <w:rsid w:val="009E3E1E"/>
    <w:rsid w:val="009E42EC"/>
    <w:rsid w:val="00A32E99"/>
    <w:rsid w:val="00A5130F"/>
    <w:rsid w:val="00AA1896"/>
    <w:rsid w:val="00AC2D44"/>
    <w:rsid w:val="00AD7FB7"/>
    <w:rsid w:val="00B34545"/>
    <w:rsid w:val="00B467BC"/>
    <w:rsid w:val="00B51BFB"/>
    <w:rsid w:val="00B63E6A"/>
    <w:rsid w:val="00B763DA"/>
    <w:rsid w:val="00BB428C"/>
    <w:rsid w:val="00BB6D6E"/>
    <w:rsid w:val="00C04DAA"/>
    <w:rsid w:val="00C20CE5"/>
    <w:rsid w:val="00C223CD"/>
    <w:rsid w:val="00C32264"/>
    <w:rsid w:val="00C402B8"/>
    <w:rsid w:val="00CC4391"/>
    <w:rsid w:val="00CD6E98"/>
    <w:rsid w:val="00CD7BF6"/>
    <w:rsid w:val="00CE5933"/>
    <w:rsid w:val="00CF0017"/>
    <w:rsid w:val="00D00CBA"/>
    <w:rsid w:val="00D11852"/>
    <w:rsid w:val="00D15689"/>
    <w:rsid w:val="00D25334"/>
    <w:rsid w:val="00D46662"/>
    <w:rsid w:val="00D57303"/>
    <w:rsid w:val="00D91028"/>
    <w:rsid w:val="00D97986"/>
    <w:rsid w:val="00DE1CF2"/>
    <w:rsid w:val="00DE51E4"/>
    <w:rsid w:val="00E47558"/>
    <w:rsid w:val="00E5108E"/>
    <w:rsid w:val="00E55235"/>
    <w:rsid w:val="00E7250D"/>
    <w:rsid w:val="00E75CC2"/>
    <w:rsid w:val="00EC4850"/>
    <w:rsid w:val="00ED58AF"/>
    <w:rsid w:val="00EF1E5B"/>
    <w:rsid w:val="00F42F59"/>
    <w:rsid w:val="00F62AA8"/>
    <w:rsid w:val="00F82907"/>
    <w:rsid w:val="00F85176"/>
    <w:rsid w:val="00F91A75"/>
    <w:rsid w:val="00FA66D3"/>
    <w:rsid w:val="00FC0A9E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F129-A53C-4DE8-802B-BC293430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2804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9</cp:revision>
  <cp:lastPrinted>2022-01-10T10:31:00Z</cp:lastPrinted>
  <dcterms:created xsi:type="dcterms:W3CDTF">2022-01-10T08:35:00Z</dcterms:created>
  <dcterms:modified xsi:type="dcterms:W3CDTF">2022-01-10T11:20:00Z</dcterms:modified>
</cp:coreProperties>
</file>