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2E33DF01" w:rsidR="00F91316" w:rsidRPr="001D544C" w:rsidRDefault="00052A7C" w:rsidP="001D544C">
      <w:pPr>
        <w:suppressAutoHyphens/>
        <w:spacing w:after="0" w:line="240" w:lineRule="auto"/>
        <w:ind w:left="0" w:firstLine="0"/>
        <w:jc w:val="right"/>
        <w:rPr>
          <w:rFonts w:eastAsia="Times New Roman" w:cs="Times New Roman"/>
          <w:bCs/>
          <w:i/>
          <w:iCs/>
          <w:color w:val="auto"/>
          <w:sz w:val="20"/>
          <w:szCs w:val="20"/>
          <w:lang w:eastAsia="ar-SA"/>
        </w:rPr>
      </w:pPr>
      <w:r w:rsidRPr="001D544C">
        <w:rPr>
          <w:rFonts w:eastAsia="Times New Roman" w:cs="Times New Roman"/>
          <w:bCs/>
          <w:i/>
          <w:iCs/>
          <w:color w:val="auto"/>
          <w:sz w:val="20"/>
          <w:szCs w:val="20"/>
          <w:lang w:eastAsia="ar-SA"/>
        </w:rPr>
        <w:t>ZAŁĄCZNIK  nr 6</w:t>
      </w:r>
      <w:r w:rsidR="00F91316" w:rsidRPr="001D544C">
        <w:rPr>
          <w:rFonts w:eastAsia="Times New Roman" w:cs="Times New Roman"/>
          <w:bCs/>
          <w:i/>
          <w:iCs/>
          <w:color w:val="auto"/>
          <w:sz w:val="20"/>
          <w:szCs w:val="20"/>
          <w:lang w:eastAsia="ar-SA"/>
        </w:rPr>
        <w:t xml:space="preserve"> do SIWZ</w:t>
      </w:r>
    </w:p>
    <w:p w14:paraId="162A384B" w14:textId="77777777" w:rsidR="00F91316" w:rsidRPr="001D544C" w:rsidRDefault="00F91316" w:rsidP="001D544C">
      <w:pPr>
        <w:suppressAutoHyphens/>
        <w:spacing w:after="0" w:line="240" w:lineRule="auto"/>
        <w:ind w:left="0" w:firstLine="0"/>
        <w:rPr>
          <w:rFonts w:eastAsia="Times New Roman" w:cs="Times New Roman"/>
          <w:color w:val="auto"/>
          <w:sz w:val="20"/>
          <w:szCs w:val="20"/>
          <w:lang w:eastAsia="ar-SA"/>
        </w:rPr>
      </w:pPr>
    </w:p>
    <w:p w14:paraId="6CBE4AF8" w14:textId="77777777" w:rsidR="00F91316" w:rsidRPr="001D544C" w:rsidRDefault="00F91316" w:rsidP="001D544C">
      <w:pPr>
        <w:suppressAutoHyphens/>
        <w:spacing w:after="0" w:line="240" w:lineRule="auto"/>
        <w:ind w:left="0" w:firstLine="0"/>
        <w:rPr>
          <w:rFonts w:eastAsia="Times New Roman" w:cs="Times New Roman"/>
          <w:color w:val="auto"/>
          <w:sz w:val="20"/>
          <w:szCs w:val="20"/>
          <w:lang w:eastAsia="ar-SA"/>
        </w:rPr>
      </w:pPr>
    </w:p>
    <w:p w14:paraId="5B4EEEFF" w14:textId="0601F6A9" w:rsidR="00F91316" w:rsidRPr="001D544C" w:rsidRDefault="00F91316" w:rsidP="001D544C">
      <w:pPr>
        <w:suppressAutoHyphens/>
        <w:spacing w:after="0" w:line="240" w:lineRule="auto"/>
        <w:ind w:left="0" w:firstLine="0"/>
        <w:rPr>
          <w:rFonts w:eastAsia="Times New Roman" w:cs="Times New Roman"/>
          <w:b/>
          <w:i/>
          <w:color w:val="auto"/>
          <w:sz w:val="20"/>
          <w:szCs w:val="20"/>
          <w:lang w:eastAsia="ar-SA"/>
        </w:rPr>
      </w:pPr>
      <w:r w:rsidRPr="001D544C">
        <w:rPr>
          <w:rFonts w:eastAsia="Times New Roman" w:cs="Times New Roman"/>
          <w:color w:val="auto"/>
          <w:sz w:val="20"/>
          <w:szCs w:val="20"/>
          <w:lang w:eastAsia="ar-SA"/>
        </w:rPr>
        <w:t>Znak sprawy:</w:t>
      </w:r>
      <w:r w:rsidRPr="001D544C">
        <w:rPr>
          <w:rFonts w:eastAsia="Times New Roman" w:cs="Times New Roman"/>
          <w:b/>
          <w:color w:val="auto"/>
          <w:sz w:val="20"/>
          <w:szCs w:val="20"/>
          <w:lang w:eastAsia="ar-SA"/>
        </w:rPr>
        <w:t xml:space="preserve"> ZO</w:t>
      </w:r>
      <w:r w:rsidRPr="001D544C">
        <w:rPr>
          <w:rFonts w:eastAsia="Times New Roman" w:cs="Times New Roman"/>
          <w:b/>
          <w:i/>
          <w:color w:val="auto"/>
          <w:sz w:val="20"/>
          <w:szCs w:val="20"/>
          <w:lang w:eastAsia="ar-SA"/>
        </w:rPr>
        <w:t>ZK/</w:t>
      </w:r>
      <w:r w:rsidR="00052A7C" w:rsidRPr="001D544C">
        <w:rPr>
          <w:rFonts w:eastAsia="Times New Roman" w:cs="Times New Roman"/>
          <w:b/>
          <w:i/>
          <w:color w:val="auto"/>
          <w:sz w:val="20"/>
          <w:szCs w:val="20"/>
          <w:lang w:eastAsia="ar-SA"/>
        </w:rPr>
        <w:t>1</w:t>
      </w:r>
      <w:r w:rsidR="00A20624" w:rsidRPr="001D544C">
        <w:rPr>
          <w:rFonts w:eastAsia="Times New Roman" w:cs="Times New Roman"/>
          <w:b/>
          <w:i/>
          <w:color w:val="auto"/>
          <w:sz w:val="20"/>
          <w:szCs w:val="20"/>
          <w:lang w:eastAsia="ar-SA"/>
        </w:rPr>
        <w:t>/KAIZEN/</w:t>
      </w:r>
      <w:r w:rsidR="00052A7C" w:rsidRPr="001D544C">
        <w:rPr>
          <w:rFonts w:eastAsia="Times New Roman" w:cs="Times New Roman"/>
          <w:b/>
          <w:i/>
          <w:color w:val="auto"/>
          <w:sz w:val="20"/>
          <w:szCs w:val="20"/>
          <w:lang w:eastAsia="ar-SA"/>
        </w:rPr>
        <w:t>I</w:t>
      </w:r>
      <w:r w:rsidR="00100884" w:rsidRPr="001D544C">
        <w:rPr>
          <w:rFonts w:eastAsia="Times New Roman" w:cs="Times New Roman"/>
          <w:b/>
          <w:i/>
          <w:color w:val="auto"/>
          <w:sz w:val="20"/>
          <w:szCs w:val="20"/>
          <w:lang w:eastAsia="ar-SA"/>
        </w:rPr>
        <w:t>/202</w:t>
      </w:r>
      <w:r w:rsidR="00052A7C" w:rsidRPr="001D544C">
        <w:rPr>
          <w:rFonts w:eastAsia="Times New Roman" w:cs="Times New Roman"/>
          <w:b/>
          <w:i/>
          <w:color w:val="auto"/>
          <w:sz w:val="20"/>
          <w:szCs w:val="20"/>
          <w:lang w:eastAsia="ar-SA"/>
        </w:rPr>
        <w:t>2</w:t>
      </w:r>
    </w:p>
    <w:p w14:paraId="7E33A3D8"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p>
    <w:p w14:paraId="1E21954C" w14:textId="2F8FEC61" w:rsidR="00F91316" w:rsidRPr="001D544C" w:rsidRDefault="00052A7C" w:rsidP="001D544C">
      <w:pPr>
        <w:spacing w:after="0" w:line="240" w:lineRule="auto"/>
        <w:ind w:left="0" w:firstLine="0"/>
        <w:jc w:val="center"/>
        <w:rPr>
          <w:rFonts w:eastAsia="Times New Roman" w:cs="Times New Roman"/>
          <w:b/>
          <w:color w:val="auto"/>
          <w:sz w:val="24"/>
          <w:szCs w:val="24"/>
        </w:rPr>
      </w:pPr>
      <w:r w:rsidRPr="001D544C">
        <w:rPr>
          <w:rFonts w:eastAsia="Times New Roman" w:cs="Times New Roman"/>
          <w:b/>
          <w:color w:val="auto"/>
          <w:sz w:val="24"/>
          <w:szCs w:val="24"/>
        </w:rPr>
        <w:t>UMOWA nr ........... /2022</w:t>
      </w:r>
    </w:p>
    <w:p w14:paraId="096959F5" w14:textId="35B36104" w:rsidR="00F91316" w:rsidRPr="001D544C" w:rsidRDefault="009D123E" w:rsidP="001D544C">
      <w:pPr>
        <w:spacing w:after="0" w:line="240" w:lineRule="auto"/>
        <w:ind w:left="0" w:firstLine="0"/>
        <w:jc w:val="center"/>
        <w:rPr>
          <w:rFonts w:eastAsia="Times New Roman" w:cs="Times New Roman"/>
          <w:b/>
          <w:color w:val="auto"/>
          <w:sz w:val="20"/>
          <w:szCs w:val="20"/>
        </w:rPr>
      </w:pPr>
      <w:r>
        <w:rPr>
          <w:rFonts w:eastAsia="Times New Roman" w:cs="Times New Roman"/>
          <w:color w:val="auto"/>
          <w:sz w:val="20"/>
          <w:szCs w:val="20"/>
        </w:rPr>
        <w:t>( umowa na usługę</w:t>
      </w:r>
      <w:r w:rsidR="00F91316" w:rsidRPr="001D544C">
        <w:rPr>
          <w:rFonts w:eastAsia="Times New Roman" w:cs="Times New Roman"/>
          <w:color w:val="auto"/>
          <w:sz w:val="20"/>
          <w:szCs w:val="20"/>
        </w:rPr>
        <w:t xml:space="preserve">) </w:t>
      </w:r>
    </w:p>
    <w:p w14:paraId="29ACBB36"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 </w:t>
      </w:r>
    </w:p>
    <w:p w14:paraId="6296CABA"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Zawarta w dniu ....................................................................................................... w Wałbrzychu pomiędzy: </w:t>
      </w:r>
      <w:r w:rsidRPr="001D544C">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Reprezentowaną przez:</w:t>
      </w:r>
    </w:p>
    <w:p w14:paraId="76883571"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w:t>
      </w:r>
      <w:r w:rsidRPr="001D544C">
        <w:rPr>
          <w:rFonts w:eastAsia="Times New Roman" w:cs="Times New Roman"/>
          <w:color w:val="auto"/>
          <w:sz w:val="20"/>
          <w:szCs w:val="20"/>
        </w:rPr>
        <w:br/>
        <w:t xml:space="preserve">zwaną dalej „Zamawiającym”, </w:t>
      </w:r>
    </w:p>
    <w:p w14:paraId="62772B15"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a </w:t>
      </w:r>
      <w:r w:rsidRPr="001D544C">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 </w:t>
      </w:r>
    </w:p>
    <w:p w14:paraId="78700C7D" w14:textId="77777777" w:rsidR="0099662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1</w:t>
      </w:r>
    </w:p>
    <w:p w14:paraId="616AAA4A" w14:textId="0B53F11B" w:rsidR="002659C1" w:rsidRPr="001D544C" w:rsidRDefault="00F91316" w:rsidP="001D544C">
      <w:pPr>
        <w:pStyle w:val="Akapitzlist"/>
        <w:numPr>
          <w:ilvl w:val="0"/>
          <w:numId w:val="24"/>
        </w:numPr>
        <w:ind w:left="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 xml:space="preserve">Zamawiający zleca, a Wykonawca zobowiązuje się </w:t>
      </w:r>
      <w:r w:rsidR="001D544C" w:rsidRPr="001D544C">
        <w:rPr>
          <w:rFonts w:ascii="Century Gothic" w:eastAsia="Times New Roman" w:hAnsi="Century Gothic" w:cs="Times New Roman"/>
          <w:sz w:val="20"/>
          <w:szCs w:val="20"/>
        </w:rPr>
        <w:t>realizacja certyfikowanego Kursu Barmańskiego dla 20 uczniów Zespołu Szkół Zawodowych nr 7 w Wałbrzychu, z siedzibą: ul. Kłodzka 29, 58-308 Wałbrzych</w:t>
      </w:r>
      <w:r w:rsidRPr="001D544C">
        <w:rPr>
          <w:rFonts w:ascii="Century Gothic" w:eastAsia="Times New Roman" w:hAnsi="Century Gothic" w:cs="Times New Roman"/>
          <w:sz w:val="20"/>
          <w:szCs w:val="20"/>
        </w:rPr>
        <w:t>, w ramach projektu „</w:t>
      </w:r>
      <w:r w:rsidR="00D8650A" w:rsidRPr="001D544C">
        <w:rPr>
          <w:rFonts w:ascii="Century Gothic" w:eastAsia="Times New Roman" w:hAnsi="Century Gothic" w:cs="Times New Roman"/>
          <w:sz w:val="20"/>
          <w:szCs w:val="20"/>
        </w:rPr>
        <w:t xml:space="preserve">Wałbrzyska Akademia </w:t>
      </w:r>
      <w:proofErr w:type="spellStart"/>
      <w:r w:rsidR="00D8650A" w:rsidRPr="001D544C">
        <w:rPr>
          <w:rFonts w:ascii="Century Gothic" w:eastAsia="Times New Roman" w:hAnsi="Century Gothic" w:cs="Times New Roman"/>
          <w:sz w:val="20"/>
          <w:szCs w:val="20"/>
        </w:rPr>
        <w:t>Kaizen</w:t>
      </w:r>
      <w:proofErr w:type="spellEnd"/>
      <w:r w:rsidR="00D8650A" w:rsidRPr="001D544C">
        <w:rPr>
          <w:rFonts w:ascii="Century Gothic" w:eastAsia="Times New Roman" w:hAnsi="Century Gothic" w:cs="Times New Roman"/>
          <w:sz w:val="20"/>
          <w:szCs w:val="20"/>
        </w:rPr>
        <w:t xml:space="preserve"> – rozwój kompetencji i kwalifikacji zawodowych uczniów i nauczycieli</w:t>
      </w:r>
      <w:r w:rsidRPr="001D544C">
        <w:rPr>
          <w:rFonts w:ascii="Century Gothic" w:eastAsia="Times New Roman" w:hAnsi="Century Gothic" w:cs="Times New Roman"/>
          <w:sz w:val="20"/>
          <w:szCs w:val="20"/>
        </w:rPr>
        <w:t>”.</w:t>
      </w:r>
    </w:p>
    <w:p w14:paraId="64826305" w14:textId="3CEF400D" w:rsidR="002659C1" w:rsidRPr="001D544C"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Wykonawca zobowiązuje się wykonać przedmiot umowy zgodnie z warunkami określonymi w niniejszej umowie</w:t>
      </w:r>
      <w:r w:rsidR="00D8650A" w:rsidRPr="001D544C">
        <w:rPr>
          <w:rFonts w:ascii="Century Gothic" w:eastAsia="Times New Roman" w:hAnsi="Century Gothic" w:cs="Times New Roman"/>
          <w:sz w:val="20"/>
          <w:szCs w:val="20"/>
        </w:rPr>
        <w:t xml:space="preserve"> i Zapytaniu ofertowym n</w:t>
      </w:r>
      <w:r w:rsidR="00100884" w:rsidRPr="001D544C">
        <w:rPr>
          <w:rFonts w:ascii="Century Gothic" w:eastAsia="Times New Roman" w:hAnsi="Century Gothic" w:cs="Times New Roman"/>
          <w:sz w:val="20"/>
          <w:szCs w:val="20"/>
        </w:rPr>
        <w:t xml:space="preserve">r </w:t>
      </w:r>
      <w:r w:rsidR="00086FB6" w:rsidRPr="001D544C">
        <w:rPr>
          <w:rFonts w:ascii="Century Gothic" w:eastAsia="Times New Roman" w:hAnsi="Century Gothic" w:cs="Times New Roman"/>
          <w:b/>
          <w:sz w:val="20"/>
          <w:szCs w:val="20"/>
        </w:rPr>
        <w:t>ZOZK/</w:t>
      </w:r>
      <w:r w:rsidR="00052A7C" w:rsidRPr="001D544C">
        <w:rPr>
          <w:rFonts w:ascii="Century Gothic" w:eastAsia="Times New Roman" w:hAnsi="Century Gothic" w:cs="Times New Roman"/>
          <w:b/>
          <w:sz w:val="20"/>
          <w:szCs w:val="20"/>
        </w:rPr>
        <w:t>1</w:t>
      </w:r>
      <w:r w:rsidR="00A66E96" w:rsidRPr="001D544C">
        <w:rPr>
          <w:rFonts w:ascii="Century Gothic" w:eastAsia="Times New Roman" w:hAnsi="Century Gothic" w:cs="Times New Roman"/>
          <w:b/>
          <w:sz w:val="20"/>
          <w:szCs w:val="20"/>
        </w:rPr>
        <w:t>/KAZIEN</w:t>
      </w:r>
      <w:r w:rsidR="00100884" w:rsidRPr="001D544C">
        <w:rPr>
          <w:rFonts w:ascii="Century Gothic" w:eastAsia="Times New Roman" w:hAnsi="Century Gothic" w:cs="Times New Roman"/>
          <w:b/>
          <w:sz w:val="20"/>
          <w:szCs w:val="20"/>
        </w:rPr>
        <w:t>/</w:t>
      </w:r>
      <w:r w:rsidR="00052A7C" w:rsidRPr="001D544C">
        <w:rPr>
          <w:rFonts w:ascii="Century Gothic" w:eastAsia="Times New Roman" w:hAnsi="Century Gothic" w:cs="Times New Roman"/>
          <w:b/>
          <w:sz w:val="20"/>
          <w:szCs w:val="20"/>
        </w:rPr>
        <w:t>I</w:t>
      </w:r>
      <w:r w:rsidR="00100884" w:rsidRPr="001D544C">
        <w:rPr>
          <w:rFonts w:ascii="Century Gothic" w:eastAsia="Times New Roman" w:hAnsi="Century Gothic" w:cs="Times New Roman"/>
          <w:b/>
          <w:sz w:val="20"/>
          <w:szCs w:val="20"/>
        </w:rPr>
        <w:t>/2021</w:t>
      </w:r>
      <w:r w:rsidR="004765BE" w:rsidRPr="001D544C">
        <w:rPr>
          <w:rFonts w:ascii="Century Gothic" w:eastAsia="Times New Roman" w:hAnsi="Century Gothic" w:cs="Times New Roman"/>
          <w:sz w:val="20"/>
          <w:szCs w:val="20"/>
        </w:rPr>
        <w:t xml:space="preserve"> z</w:t>
      </w:r>
      <w:r w:rsidR="00100884" w:rsidRPr="001D544C">
        <w:rPr>
          <w:rFonts w:ascii="Century Gothic" w:eastAsia="Times New Roman" w:hAnsi="Century Gothic" w:cs="Times New Roman"/>
          <w:sz w:val="20"/>
          <w:szCs w:val="20"/>
        </w:rPr>
        <w:t xml:space="preserve"> dnia </w:t>
      </w:r>
      <w:r w:rsidR="00052A7C" w:rsidRPr="001D544C">
        <w:rPr>
          <w:rFonts w:ascii="Century Gothic" w:eastAsia="Times New Roman" w:hAnsi="Century Gothic" w:cs="Times New Roman"/>
          <w:b/>
          <w:sz w:val="20"/>
          <w:szCs w:val="20"/>
        </w:rPr>
        <w:t>10.01.2022</w:t>
      </w:r>
      <w:r w:rsidRPr="001D544C">
        <w:rPr>
          <w:rFonts w:ascii="Century Gothic" w:eastAsia="Times New Roman" w:hAnsi="Century Gothic" w:cs="Times New Roman"/>
          <w:sz w:val="20"/>
          <w:szCs w:val="20"/>
        </w:rPr>
        <w:t>, stanowiącymi integralną część umowy.</w:t>
      </w:r>
    </w:p>
    <w:p w14:paraId="7A0DF638" w14:textId="3758FB8F" w:rsidR="00F91316" w:rsidRPr="001D544C"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 xml:space="preserve">Wykonawca zrealizuje przedmiot umowy z należytą starannością, w sposób, który zapewni prawidłową </w:t>
      </w:r>
      <w:r w:rsidRPr="001D544C">
        <w:rPr>
          <w:rFonts w:ascii="Century Gothic" w:eastAsia="Times New Roman" w:hAnsi="Century Gothic" w:cs="Times New Roman"/>
          <w:sz w:val="20"/>
          <w:szCs w:val="20"/>
        </w:rPr>
        <w:br/>
        <w:t>i terminową realizację przedmiotu umowy.</w:t>
      </w:r>
    </w:p>
    <w:p w14:paraId="04ABC8F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2</w:t>
      </w:r>
    </w:p>
    <w:p w14:paraId="4D4A7B7C" w14:textId="77777777" w:rsidR="00F91316" w:rsidRPr="001D544C"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Ustala się wynagrodzenie Wykonawcy zgodnie ze złożoną ceną ofertową w wysokości ..................................... zł brutto (słownie ......................................................................... 00/100). </w:t>
      </w:r>
    </w:p>
    <w:p w14:paraId="3D701B44" w14:textId="6A759EFA" w:rsidR="00F91316" w:rsidRPr="001D544C"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Wynagrodzenie zawiera podatek VAT, koszt transportu</w:t>
      </w:r>
      <w:r w:rsidR="002659C1" w:rsidRPr="001D544C">
        <w:rPr>
          <w:rFonts w:eastAsia="Times New Roman" w:cs="Times New Roman"/>
          <w:color w:val="auto"/>
          <w:sz w:val="20"/>
          <w:szCs w:val="20"/>
        </w:rPr>
        <w:t xml:space="preserve">, </w:t>
      </w:r>
      <w:r w:rsidR="001D544C" w:rsidRPr="001D544C">
        <w:rPr>
          <w:rFonts w:eastAsia="Times New Roman" w:cs="Times New Roman"/>
          <w:color w:val="auto"/>
          <w:sz w:val="20"/>
          <w:szCs w:val="20"/>
        </w:rPr>
        <w:t>koszt sali</w:t>
      </w:r>
      <w:r w:rsidRPr="001D544C">
        <w:rPr>
          <w:rFonts w:eastAsia="Times New Roman" w:cs="Times New Roman"/>
          <w:color w:val="auto"/>
          <w:sz w:val="20"/>
          <w:szCs w:val="20"/>
        </w:rPr>
        <w:t>.</w:t>
      </w:r>
    </w:p>
    <w:p w14:paraId="4DA2FF31" w14:textId="77777777" w:rsidR="00086FB6" w:rsidRPr="001D544C" w:rsidRDefault="00086FB6" w:rsidP="001D544C">
      <w:pPr>
        <w:spacing w:after="200" w:line="240" w:lineRule="auto"/>
        <w:ind w:left="0" w:firstLine="0"/>
        <w:contextualSpacing/>
        <w:jc w:val="both"/>
        <w:rPr>
          <w:rFonts w:eastAsia="Times New Roman" w:cs="Times New Roman"/>
          <w:color w:val="auto"/>
          <w:sz w:val="20"/>
          <w:szCs w:val="20"/>
        </w:rPr>
      </w:pPr>
    </w:p>
    <w:p w14:paraId="0124D039" w14:textId="77777777" w:rsidR="00086FB6" w:rsidRPr="001D544C" w:rsidRDefault="00086FB6" w:rsidP="001D544C">
      <w:pPr>
        <w:spacing w:after="200" w:line="240" w:lineRule="auto"/>
        <w:ind w:left="0" w:firstLine="0"/>
        <w:contextualSpacing/>
        <w:jc w:val="both"/>
        <w:rPr>
          <w:rFonts w:eastAsia="Times New Roman" w:cs="Times New Roman"/>
          <w:color w:val="auto"/>
          <w:sz w:val="20"/>
          <w:szCs w:val="20"/>
        </w:rPr>
      </w:pPr>
    </w:p>
    <w:p w14:paraId="00A920EF"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3</w:t>
      </w:r>
    </w:p>
    <w:p w14:paraId="5454B899" w14:textId="1A1E9C93" w:rsidR="00996626" w:rsidRPr="001D544C" w:rsidRDefault="00115F2E" w:rsidP="001D544C">
      <w:pPr>
        <w:numPr>
          <w:ilvl w:val="0"/>
          <w:numId w:val="26"/>
        </w:numPr>
        <w:spacing w:after="0" w:line="240" w:lineRule="auto"/>
        <w:ind w:left="426"/>
        <w:contextualSpacing/>
        <w:jc w:val="both"/>
        <w:rPr>
          <w:rFonts w:eastAsia="Andale Sans UI" w:cs="Arial"/>
          <w:color w:val="auto"/>
          <w:kern w:val="2"/>
          <w:sz w:val="20"/>
          <w:szCs w:val="20"/>
        </w:rPr>
      </w:pPr>
      <w:r w:rsidRPr="001D544C">
        <w:rPr>
          <w:rFonts w:eastAsia="Times New Roman" w:cs="Times New Roman"/>
          <w:color w:val="auto"/>
          <w:sz w:val="20"/>
          <w:szCs w:val="20"/>
        </w:rPr>
        <w:t>Termin</w:t>
      </w:r>
      <w:r w:rsidR="00F91316" w:rsidRPr="001D544C">
        <w:rPr>
          <w:rFonts w:eastAsia="Times New Roman" w:cs="Times New Roman"/>
          <w:color w:val="auto"/>
          <w:sz w:val="20"/>
          <w:szCs w:val="20"/>
        </w:rPr>
        <w:t xml:space="preserve"> </w:t>
      </w:r>
      <w:r w:rsidR="005C5CFB" w:rsidRPr="001D544C">
        <w:rPr>
          <w:rFonts w:eastAsia="Times New Roman" w:cs="Times New Roman"/>
          <w:color w:val="auto"/>
          <w:sz w:val="20"/>
          <w:szCs w:val="20"/>
        </w:rPr>
        <w:t xml:space="preserve">i </w:t>
      </w:r>
      <w:r w:rsidRPr="001D544C">
        <w:rPr>
          <w:rFonts w:eastAsia="Times New Roman" w:cs="Times New Roman"/>
          <w:color w:val="auto"/>
          <w:sz w:val="20"/>
          <w:szCs w:val="20"/>
        </w:rPr>
        <w:t>miejsce</w:t>
      </w:r>
      <w:r w:rsidR="005C5CFB" w:rsidRPr="001D544C">
        <w:rPr>
          <w:rFonts w:eastAsia="Times New Roman" w:cs="Times New Roman"/>
          <w:color w:val="auto"/>
          <w:sz w:val="20"/>
          <w:szCs w:val="20"/>
        </w:rPr>
        <w:t xml:space="preserve"> </w:t>
      </w:r>
      <w:r w:rsidRPr="001D544C">
        <w:rPr>
          <w:rFonts w:eastAsia="Times New Roman" w:cs="Times New Roman"/>
          <w:color w:val="auto"/>
          <w:sz w:val="20"/>
          <w:szCs w:val="20"/>
        </w:rPr>
        <w:t>do</w:t>
      </w:r>
      <w:r w:rsidR="002E1215" w:rsidRPr="001D544C">
        <w:rPr>
          <w:rFonts w:eastAsia="Times New Roman" w:cs="Times New Roman"/>
          <w:color w:val="auto"/>
          <w:sz w:val="20"/>
          <w:szCs w:val="20"/>
        </w:rPr>
        <w:t xml:space="preserve">stawy przedmiotu umowy to: </w:t>
      </w:r>
      <w:r w:rsidR="002E1215" w:rsidRPr="001D544C">
        <w:rPr>
          <w:rFonts w:eastAsia="Times New Roman" w:cs="Times New Roman"/>
          <w:b/>
          <w:color w:val="auto"/>
          <w:sz w:val="20"/>
          <w:szCs w:val="20"/>
        </w:rPr>
        <w:t xml:space="preserve">do </w:t>
      </w:r>
      <w:r w:rsidR="00B651F9">
        <w:rPr>
          <w:rFonts w:eastAsia="Times New Roman" w:cs="Times New Roman"/>
          <w:b/>
          <w:color w:val="auto"/>
          <w:sz w:val="20"/>
          <w:szCs w:val="20"/>
        </w:rPr>
        <w:t>13</w:t>
      </w:r>
      <w:r w:rsidR="00100884" w:rsidRPr="001D544C">
        <w:rPr>
          <w:rFonts w:eastAsia="Times New Roman" w:cs="Times New Roman"/>
          <w:b/>
          <w:color w:val="auto"/>
          <w:sz w:val="20"/>
          <w:szCs w:val="20"/>
        </w:rPr>
        <w:t xml:space="preserve"> </w:t>
      </w:r>
      <w:r w:rsidR="00B651F9">
        <w:rPr>
          <w:rFonts w:eastAsia="Times New Roman" w:cs="Times New Roman"/>
          <w:b/>
          <w:color w:val="auto"/>
          <w:sz w:val="20"/>
          <w:szCs w:val="20"/>
        </w:rPr>
        <w:t>marca</w:t>
      </w:r>
      <w:r w:rsidR="001D544C" w:rsidRPr="001D544C">
        <w:rPr>
          <w:rFonts w:eastAsia="Times New Roman" w:cs="Times New Roman"/>
          <w:b/>
          <w:color w:val="auto"/>
          <w:sz w:val="20"/>
          <w:szCs w:val="20"/>
        </w:rPr>
        <w:t xml:space="preserve"> 2022</w:t>
      </w:r>
      <w:r w:rsidRPr="001D544C">
        <w:rPr>
          <w:rFonts w:eastAsia="Times New Roman" w:cs="Times New Roman"/>
          <w:b/>
          <w:color w:val="auto"/>
          <w:sz w:val="20"/>
          <w:szCs w:val="20"/>
        </w:rPr>
        <w:t xml:space="preserve"> roku</w:t>
      </w:r>
      <w:r w:rsidRPr="001D544C">
        <w:rPr>
          <w:rFonts w:eastAsia="Times New Roman" w:cs="Times New Roman"/>
          <w:color w:val="auto"/>
          <w:sz w:val="20"/>
          <w:szCs w:val="20"/>
        </w:rPr>
        <w:t xml:space="preserve">, </w:t>
      </w:r>
    </w:p>
    <w:p w14:paraId="5D159CC0" w14:textId="35FAB753" w:rsidR="00F91316" w:rsidRPr="001D544C"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Realizacja przedmiotu umowy zostanie dokonana po uprzednim uzgodnieniu wszystkich szczegółów </w:t>
      </w:r>
      <w:r w:rsidRPr="001D544C">
        <w:rPr>
          <w:rFonts w:eastAsia="Times New Roman" w:cs="Times New Roman"/>
          <w:color w:val="auto"/>
          <w:sz w:val="20"/>
          <w:szCs w:val="20"/>
        </w:rPr>
        <w:br/>
      </w:r>
      <w:r w:rsidR="00115F2E" w:rsidRPr="001D544C">
        <w:rPr>
          <w:rFonts w:eastAsia="Times New Roman" w:cs="Times New Roman"/>
          <w:color w:val="auto"/>
          <w:sz w:val="20"/>
          <w:szCs w:val="20"/>
        </w:rPr>
        <w:t xml:space="preserve">z </w:t>
      </w:r>
      <w:r w:rsidR="001D544C" w:rsidRPr="001D544C">
        <w:rPr>
          <w:rFonts w:eastAsia="Times New Roman" w:cs="Times New Roman"/>
          <w:color w:val="auto"/>
          <w:sz w:val="20"/>
          <w:szCs w:val="20"/>
        </w:rPr>
        <w:t>Dyrektorem wyżej wymienionej</w:t>
      </w:r>
      <w:r w:rsidR="00996626" w:rsidRPr="001D544C">
        <w:rPr>
          <w:rFonts w:eastAsia="Times New Roman" w:cs="Times New Roman"/>
          <w:color w:val="auto"/>
          <w:sz w:val="20"/>
          <w:szCs w:val="20"/>
        </w:rPr>
        <w:t xml:space="preserve"> szk</w:t>
      </w:r>
      <w:r w:rsidR="001D544C" w:rsidRPr="001D544C">
        <w:rPr>
          <w:rFonts w:eastAsia="Times New Roman" w:cs="Times New Roman"/>
          <w:color w:val="auto"/>
          <w:sz w:val="20"/>
          <w:szCs w:val="20"/>
        </w:rPr>
        <w:t>oły</w:t>
      </w:r>
      <w:r w:rsidRPr="001D544C">
        <w:rPr>
          <w:rFonts w:eastAsia="Times New Roman" w:cs="Times New Roman"/>
          <w:color w:val="auto"/>
          <w:sz w:val="20"/>
          <w:szCs w:val="20"/>
        </w:rPr>
        <w:t>.</w:t>
      </w:r>
    </w:p>
    <w:p w14:paraId="37E5F1B0" w14:textId="07D77935" w:rsidR="00F91316" w:rsidRPr="001D544C"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 przypadku zlecenia całości lub części zadań Podwykonawcy / Podwykonaw</w:t>
      </w:r>
      <w:r w:rsidR="00A66E96" w:rsidRPr="001D544C">
        <w:rPr>
          <w:rFonts w:eastAsia="Times New Roman" w:cs="Times New Roman"/>
          <w:color w:val="auto"/>
          <w:sz w:val="20"/>
          <w:szCs w:val="20"/>
        </w:rPr>
        <w:t>com Wykonawca zobowiązany jest w</w:t>
      </w:r>
      <w:r w:rsidRPr="001D544C">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1D544C" w:rsidRDefault="00F91316" w:rsidP="001D544C">
      <w:pPr>
        <w:numPr>
          <w:ilvl w:val="0"/>
          <w:numId w:val="26"/>
        </w:numPr>
        <w:spacing w:after="0" w:line="240" w:lineRule="auto"/>
        <w:ind w:left="426" w:hanging="426"/>
        <w:contextualSpacing/>
        <w:jc w:val="both"/>
        <w:rPr>
          <w:rFonts w:eastAsia="Times New Roman" w:cs="Times New Roman"/>
          <w:color w:val="auto"/>
          <w:sz w:val="20"/>
          <w:szCs w:val="20"/>
        </w:rPr>
      </w:pPr>
      <w:r w:rsidRPr="001D544C">
        <w:rPr>
          <w:rFonts w:eastAsia="Calibri" w:cs="Arial"/>
          <w:color w:val="auto"/>
          <w:sz w:val="20"/>
          <w:szCs w:val="20"/>
          <w:lang w:eastAsia="en-US"/>
        </w:rPr>
        <w:t xml:space="preserve">Wykonawca zobowiązany jest do: </w:t>
      </w:r>
    </w:p>
    <w:p w14:paraId="40EFEB1C" w14:textId="6E57BCE6"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t xml:space="preserve">wykonania przedmiotu umowy zgodnie z postanowieniami umowy, zapytania ofertowego </w:t>
      </w:r>
      <w:r w:rsidRPr="001D544C">
        <w:rPr>
          <w:rFonts w:ascii="Century Gothic" w:eastAsia="Calibri" w:hAnsi="Century Gothic" w:cs="Arial"/>
          <w:sz w:val="20"/>
          <w:szCs w:val="20"/>
        </w:rPr>
        <w:br/>
        <w:t xml:space="preserve">i złożoną ofertą, </w:t>
      </w:r>
    </w:p>
    <w:p w14:paraId="4F1B7653" w14:textId="77777777"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t>ponoszenia pełnej odpowiedzialności za jakość i terminowość realizacji przedmiotu umowy,</w:t>
      </w:r>
    </w:p>
    <w:p w14:paraId="6B97303B" w14:textId="77777777"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t>ponoszenia odpowiedzialności na zasadach ogólnych, za szkody wynikłe w czasie realizacji przedmiotu umowy.</w:t>
      </w:r>
    </w:p>
    <w:p w14:paraId="406A24C9" w14:textId="77777777" w:rsidR="00F91316" w:rsidRPr="001D544C" w:rsidRDefault="00F91316" w:rsidP="001D544C">
      <w:pPr>
        <w:spacing w:after="0" w:line="240" w:lineRule="auto"/>
        <w:ind w:left="0" w:firstLine="0"/>
        <w:rPr>
          <w:rFonts w:eastAsia="Times New Roman" w:cs="Times New Roman"/>
          <w:b/>
          <w:color w:val="auto"/>
          <w:sz w:val="20"/>
          <w:szCs w:val="20"/>
        </w:rPr>
      </w:pPr>
    </w:p>
    <w:p w14:paraId="4311F8E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4</w:t>
      </w:r>
    </w:p>
    <w:p w14:paraId="238787FF"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6605A8EA"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Podstawą do wystawienia faktury za przedmiot umowy będzie protokół odbioru </w:t>
      </w:r>
      <w:r w:rsidR="001D544C" w:rsidRPr="001D544C">
        <w:rPr>
          <w:rFonts w:eastAsia="Times New Roman" w:cs="Times New Roman"/>
          <w:color w:val="auto"/>
          <w:sz w:val="20"/>
          <w:szCs w:val="20"/>
        </w:rPr>
        <w:t xml:space="preserve">usługi </w:t>
      </w:r>
      <w:r w:rsidR="00115F2E" w:rsidRPr="001D544C">
        <w:rPr>
          <w:rFonts w:eastAsia="Times New Roman" w:cs="Times New Roman"/>
          <w:color w:val="auto"/>
          <w:sz w:val="20"/>
          <w:szCs w:val="20"/>
        </w:rPr>
        <w:t xml:space="preserve">podpisany przez </w:t>
      </w:r>
      <w:r w:rsidR="001D544C" w:rsidRPr="001D544C">
        <w:rPr>
          <w:rFonts w:eastAsia="Times New Roman" w:cs="Times New Roman"/>
          <w:color w:val="auto"/>
          <w:sz w:val="20"/>
          <w:szCs w:val="20"/>
        </w:rPr>
        <w:t>Dyrektora szkoły</w:t>
      </w:r>
      <w:r w:rsidRPr="001D544C">
        <w:rPr>
          <w:rFonts w:eastAsia="Times New Roman" w:cs="Times New Roman"/>
          <w:color w:val="auto"/>
          <w:sz w:val="20"/>
          <w:szCs w:val="20"/>
        </w:rPr>
        <w:t>.</w:t>
      </w:r>
    </w:p>
    <w:p w14:paraId="3B9C05F6"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Fakturę należy wystawić na:</w:t>
      </w:r>
    </w:p>
    <w:p w14:paraId="6B9D8A27"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Fundacja Edukacji Europejskiej</w:t>
      </w:r>
    </w:p>
    <w:p w14:paraId="15C9E791" w14:textId="08606BA2" w:rsidR="00F91316" w:rsidRPr="001D544C" w:rsidRDefault="00A66E9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u</w:t>
      </w:r>
      <w:r w:rsidR="00F91316" w:rsidRPr="001D544C">
        <w:rPr>
          <w:rFonts w:eastAsia="Times New Roman" w:cs="Times New Roman"/>
          <w:color w:val="auto"/>
          <w:sz w:val="20"/>
          <w:szCs w:val="20"/>
        </w:rPr>
        <w:t>l. R. Dmowskiego 2/4</w:t>
      </w:r>
    </w:p>
    <w:p w14:paraId="7DC560A4"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58-300 Wałbrzych</w:t>
      </w:r>
    </w:p>
    <w:p w14:paraId="181971E9"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NIP 886 26 65 090</w:t>
      </w:r>
    </w:p>
    <w:p w14:paraId="2333B4B7"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Fakturę należy dostarczyć do siedziby biura Fundacji Edukacji Europejskiej. </w:t>
      </w:r>
    </w:p>
    <w:p w14:paraId="3910D28A" w14:textId="77777777" w:rsidR="00A31080" w:rsidRPr="001D544C" w:rsidRDefault="00A31080" w:rsidP="001D544C">
      <w:pPr>
        <w:spacing w:after="200" w:line="240" w:lineRule="auto"/>
        <w:ind w:left="426" w:firstLine="0"/>
        <w:contextualSpacing/>
        <w:jc w:val="both"/>
        <w:rPr>
          <w:rFonts w:eastAsia="Times New Roman" w:cs="Times New Roman"/>
          <w:color w:val="auto"/>
          <w:sz w:val="20"/>
          <w:szCs w:val="20"/>
        </w:rPr>
      </w:pPr>
    </w:p>
    <w:p w14:paraId="0911BD39"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lastRenderedPageBreak/>
        <w:t>§ 5</w:t>
      </w:r>
    </w:p>
    <w:p w14:paraId="0894E52A"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Za przekroczenie terminu realizacji określonego w</w:t>
      </w:r>
      <w:r w:rsidR="005C5CFB" w:rsidRPr="001D544C">
        <w:rPr>
          <w:rFonts w:eastAsia="Times New Roman" w:cs="Times New Roman"/>
          <w:color w:val="auto"/>
          <w:sz w:val="20"/>
          <w:szCs w:val="20"/>
        </w:rPr>
        <w:t xml:space="preserve"> § 3 ust. 2 Sprzedawca zapłaci </w:t>
      </w:r>
      <w:r w:rsidR="005C5CFB" w:rsidRPr="001D544C">
        <w:rPr>
          <w:rFonts w:eastAsia="Times New Roman" w:cs="Times New Roman"/>
          <w:b/>
          <w:color w:val="auto"/>
          <w:sz w:val="20"/>
          <w:szCs w:val="20"/>
        </w:rPr>
        <w:t>0,</w:t>
      </w:r>
      <w:r w:rsidR="00100884" w:rsidRPr="001D544C">
        <w:rPr>
          <w:rFonts w:eastAsia="Times New Roman" w:cs="Times New Roman"/>
          <w:b/>
          <w:color w:val="auto"/>
          <w:sz w:val="20"/>
          <w:szCs w:val="20"/>
        </w:rPr>
        <w:t>0</w:t>
      </w:r>
      <w:r w:rsidR="005C5CFB" w:rsidRPr="001D544C">
        <w:rPr>
          <w:rFonts w:eastAsia="Times New Roman" w:cs="Times New Roman"/>
          <w:b/>
          <w:color w:val="auto"/>
          <w:sz w:val="20"/>
          <w:szCs w:val="20"/>
        </w:rPr>
        <w:t>2</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Za pełne lub częściowe odstąpienie od umowy z przyczyn, za które odpowiedzialność ponosi Wykonawca</w:t>
      </w:r>
      <w:r w:rsidR="005C5CFB" w:rsidRPr="001D544C">
        <w:rPr>
          <w:rFonts w:eastAsia="Times New Roman" w:cs="Times New Roman"/>
          <w:color w:val="auto"/>
          <w:sz w:val="20"/>
          <w:szCs w:val="20"/>
        </w:rPr>
        <w:t xml:space="preserve">, zapłaci on Zamawiającemu </w:t>
      </w:r>
      <w:r w:rsidR="005C5CFB" w:rsidRPr="001D544C">
        <w:rPr>
          <w:rFonts w:eastAsia="Times New Roman" w:cs="Times New Roman"/>
          <w:b/>
          <w:color w:val="auto"/>
          <w:sz w:val="20"/>
          <w:szCs w:val="20"/>
        </w:rPr>
        <w:t>5</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wynagrodzenia brutto określonego w § 2 ust. 1. </w:t>
      </w:r>
    </w:p>
    <w:p w14:paraId="3C63020B" w14:textId="7434F929"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Zamawiający płaci Wykonawcy karę umowną za pełne lub częściowe odstąpienie od umowy </w:t>
      </w:r>
      <w:r w:rsidRPr="001D544C">
        <w:rPr>
          <w:rFonts w:eastAsia="Times New Roman" w:cs="Times New Roman"/>
          <w:color w:val="auto"/>
          <w:sz w:val="20"/>
          <w:szCs w:val="20"/>
        </w:rPr>
        <w:br/>
        <w:t xml:space="preserve">z przyczyn, za które odpowiada </w:t>
      </w:r>
      <w:r w:rsidR="005C5CFB" w:rsidRPr="001D544C">
        <w:rPr>
          <w:rFonts w:eastAsia="Times New Roman" w:cs="Times New Roman"/>
          <w:color w:val="auto"/>
          <w:sz w:val="20"/>
          <w:szCs w:val="20"/>
        </w:rPr>
        <w:t xml:space="preserve">Zamawiający w wysokości </w:t>
      </w:r>
      <w:r w:rsidR="005C5CFB" w:rsidRPr="001D544C">
        <w:rPr>
          <w:rFonts w:eastAsia="Times New Roman" w:cs="Times New Roman"/>
          <w:b/>
          <w:color w:val="auto"/>
          <w:sz w:val="20"/>
          <w:szCs w:val="20"/>
        </w:rPr>
        <w:t>5</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wynagrodzenia brutto określonego </w:t>
      </w:r>
      <w:r w:rsidRPr="001D544C">
        <w:rPr>
          <w:rFonts w:eastAsia="Times New Roman" w:cs="Times New Roman"/>
          <w:color w:val="auto"/>
          <w:sz w:val="20"/>
          <w:szCs w:val="20"/>
        </w:rPr>
        <w:br/>
        <w:t xml:space="preserve">w § 2 ust. 1. </w:t>
      </w:r>
    </w:p>
    <w:p w14:paraId="3D523E1B"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1D544C">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Odstąpienie od umowy powinno nastąpić w formie pi</w:t>
      </w:r>
      <w:r w:rsidR="00A66E96" w:rsidRPr="001D544C">
        <w:rPr>
          <w:rFonts w:eastAsia="Times New Roman" w:cs="Times New Roman"/>
          <w:color w:val="auto"/>
          <w:sz w:val="20"/>
          <w:szCs w:val="20"/>
        </w:rPr>
        <w:t xml:space="preserve">semnej pod rygorem nieważności </w:t>
      </w:r>
      <w:r w:rsidRPr="001D544C">
        <w:rPr>
          <w:rFonts w:eastAsia="Times New Roman" w:cs="Times New Roman"/>
          <w:color w:val="auto"/>
          <w:sz w:val="20"/>
          <w:szCs w:val="20"/>
        </w:rPr>
        <w:t xml:space="preserve">i powinno zawierać uzasadnienie. </w:t>
      </w:r>
    </w:p>
    <w:p w14:paraId="754A9470" w14:textId="77777777" w:rsidR="00F91316" w:rsidRPr="001D544C" w:rsidRDefault="00F91316" w:rsidP="001D544C">
      <w:pPr>
        <w:spacing w:after="0" w:line="240" w:lineRule="auto"/>
        <w:ind w:left="0" w:firstLine="0"/>
        <w:rPr>
          <w:rFonts w:eastAsia="Times New Roman" w:cs="Times New Roman"/>
          <w:color w:val="auto"/>
          <w:sz w:val="20"/>
          <w:szCs w:val="20"/>
        </w:rPr>
      </w:pPr>
    </w:p>
    <w:p w14:paraId="5ABEFA51" w14:textId="2D2B1864"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6</w:t>
      </w:r>
    </w:p>
    <w:p w14:paraId="7164C586"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Zmiany mogą być inicjowane przez Zamawiającego lub przez Sprzedawcę.</w:t>
      </w:r>
    </w:p>
    <w:p w14:paraId="435F5307"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Dopuszczalne jest dokonanie zmian umowy: </w:t>
      </w:r>
    </w:p>
    <w:p w14:paraId="3B01079D" w14:textId="77777777" w:rsidR="00F91316" w:rsidRPr="001D544C" w:rsidRDefault="00F91316" w:rsidP="001D544C">
      <w:pPr>
        <w:numPr>
          <w:ilvl w:val="0"/>
          <w:numId w:val="30"/>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 przyczyn niezależnych od obu stron, które w szczególności dotyczyć będą: </w:t>
      </w:r>
    </w:p>
    <w:p w14:paraId="318DE43C" w14:textId="41B2E1A1" w:rsidR="00F91316" w:rsidRPr="001D544C" w:rsidRDefault="00F91316" w:rsidP="001D544C">
      <w:pPr>
        <w:spacing w:after="200" w:line="240" w:lineRule="auto"/>
        <w:ind w:left="1146" w:firstLine="0"/>
        <w:contextualSpacing/>
        <w:jc w:val="both"/>
        <w:rPr>
          <w:rFonts w:eastAsia="Times New Roman" w:cs="Times New Roman"/>
          <w:color w:val="auto"/>
          <w:sz w:val="20"/>
          <w:szCs w:val="20"/>
        </w:rPr>
      </w:pPr>
      <w:r w:rsidRPr="001D544C">
        <w:rPr>
          <w:rFonts w:eastAsia="Times New Roman" w:cs="Times New Roman"/>
          <w:color w:val="auto"/>
          <w:sz w:val="20"/>
          <w:szCs w:val="20"/>
        </w:rPr>
        <w:t>- uwarunkowań organizacyjno-technicznych,</w:t>
      </w:r>
    </w:p>
    <w:p w14:paraId="2B798F3D" w14:textId="77777777" w:rsidR="00F91316" w:rsidRPr="001D544C" w:rsidRDefault="00F91316" w:rsidP="001D544C">
      <w:pPr>
        <w:spacing w:after="200" w:line="240" w:lineRule="auto"/>
        <w:ind w:left="1146" w:firstLine="0"/>
        <w:contextualSpacing/>
        <w:jc w:val="both"/>
        <w:rPr>
          <w:rFonts w:eastAsia="Times New Roman" w:cs="Times New Roman"/>
          <w:color w:val="auto"/>
          <w:sz w:val="20"/>
          <w:szCs w:val="20"/>
        </w:rPr>
      </w:pPr>
      <w:r w:rsidRPr="001D544C">
        <w:rPr>
          <w:rFonts w:eastAsia="Times New Roman" w:cs="Times New Roman"/>
          <w:color w:val="auto"/>
          <w:sz w:val="20"/>
          <w:szCs w:val="20"/>
        </w:rPr>
        <w:t>- uwarunkowań formalno-prawnych,</w:t>
      </w:r>
    </w:p>
    <w:p w14:paraId="7178EEE6" w14:textId="77777777" w:rsidR="00F9131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 innych przyczyn leżących po stronie Zamawiającego. </w:t>
      </w:r>
    </w:p>
    <w:p w14:paraId="77033115" w14:textId="77777777" w:rsidR="00F91316" w:rsidRPr="001D544C" w:rsidRDefault="00F91316" w:rsidP="001D544C">
      <w:pPr>
        <w:spacing w:after="0" w:line="240" w:lineRule="auto"/>
        <w:ind w:left="0" w:firstLine="0"/>
        <w:jc w:val="both"/>
        <w:rPr>
          <w:rFonts w:eastAsia="Times New Roman" w:cs="Times New Roman"/>
          <w:color w:val="auto"/>
          <w:sz w:val="20"/>
          <w:szCs w:val="20"/>
        </w:rPr>
      </w:pPr>
    </w:p>
    <w:p w14:paraId="507EEAAA" w14:textId="45FD73BB" w:rsidR="00F91316" w:rsidRPr="001D544C" w:rsidRDefault="001D544C" w:rsidP="001D544C">
      <w:pPr>
        <w:spacing w:after="0" w:line="240" w:lineRule="auto"/>
        <w:ind w:left="0" w:firstLine="0"/>
        <w:jc w:val="center"/>
        <w:rPr>
          <w:rFonts w:eastAsia="Times New Roman" w:cs="Times New Roman"/>
          <w:color w:val="auto"/>
          <w:sz w:val="20"/>
          <w:szCs w:val="20"/>
        </w:rPr>
      </w:pPr>
      <w:r w:rsidRPr="001D544C">
        <w:rPr>
          <w:rFonts w:eastAsia="Times New Roman" w:cs="Times New Roman"/>
          <w:b/>
          <w:color w:val="auto"/>
          <w:sz w:val="20"/>
          <w:szCs w:val="20"/>
        </w:rPr>
        <w:t>§ 7</w:t>
      </w:r>
      <w:r w:rsidR="00F91316" w:rsidRPr="001D544C">
        <w:rPr>
          <w:rFonts w:eastAsia="Times New Roman" w:cs="Times New Roman"/>
          <w:color w:val="auto"/>
          <w:sz w:val="20"/>
          <w:szCs w:val="20"/>
        </w:rPr>
        <w:t xml:space="preserve"> </w:t>
      </w:r>
    </w:p>
    <w:p w14:paraId="2FFD554C"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1D544C" w:rsidRDefault="00F91316" w:rsidP="001D544C">
      <w:pPr>
        <w:spacing w:after="0" w:line="240" w:lineRule="auto"/>
        <w:ind w:left="426" w:firstLine="0"/>
        <w:contextualSpacing/>
        <w:jc w:val="both"/>
        <w:rPr>
          <w:rFonts w:eastAsia="Times New Roman" w:cs="Times New Roman"/>
          <w:color w:val="auto"/>
          <w:sz w:val="20"/>
          <w:szCs w:val="20"/>
        </w:rPr>
      </w:pPr>
    </w:p>
    <w:p w14:paraId="5CE92EC7" w14:textId="77777777" w:rsidR="00F91316" w:rsidRPr="001D544C" w:rsidRDefault="00F91316" w:rsidP="001D544C">
      <w:pPr>
        <w:numPr>
          <w:ilvl w:val="0"/>
          <w:numId w:val="33"/>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dla Sprzedawcy: </w:t>
      </w:r>
    </w:p>
    <w:p w14:paraId="78B46221"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br/>
        <w:t xml:space="preserve">Do rąk: .....................................................................Adres: ................................................................ </w:t>
      </w:r>
    </w:p>
    <w:p w14:paraId="3B258406" w14:textId="77777777" w:rsidR="00F91316" w:rsidRPr="001D544C" w:rsidRDefault="00F91316" w:rsidP="001D544C">
      <w:pPr>
        <w:spacing w:after="0" w:line="240" w:lineRule="auto"/>
        <w:ind w:left="0" w:firstLine="0"/>
        <w:jc w:val="both"/>
        <w:rPr>
          <w:rFonts w:eastAsia="Times New Roman" w:cs="Times New Roman"/>
          <w:color w:val="auto"/>
          <w:sz w:val="20"/>
          <w:szCs w:val="20"/>
        </w:rPr>
      </w:pPr>
    </w:p>
    <w:p w14:paraId="2946B3B9" w14:textId="77777777" w:rsidR="00F91316" w:rsidRPr="001D544C" w:rsidRDefault="00F91316" w:rsidP="001D544C">
      <w:pPr>
        <w:numPr>
          <w:ilvl w:val="0"/>
          <w:numId w:val="33"/>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dla Zamawiającego: </w:t>
      </w:r>
    </w:p>
    <w:p w14:paraId="18697602"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Do rąk: </w:t>
      </w:r>
      <w:r w:rsidRPr="001D544C">
        <w:rPr>
          <w:rFonts w:eastAsia="Times New Roman" w:cs="Times New Roman"/>
          <w:b/>
          <w:color w:val="auto"/>
          <w:sz w:val="20"/>
          <w:szCs w:val="20"/>
        </w:rPr>
        <w:t>Fundacja Edukacji Europejskiej</w:t>
      </w:r>
      <w:r w:rsidRPr="001D544C">
        <w:rPr>
          <w:rFonts w:eastAsia="Times New Roman" w:cs="Times New Roman"/>
          <w:color w:val="auto"/>
          <w:sz w:val="20"/>
          <w:szCs w:val="20"/>
        </w:rPr>
        <w:t xml:space="preserve">, Adres: </w:t>
      </w:r>
      <w:r w:rsidRPr="001D544C">
        <w:rPr>
          <w:rFonts w:eastAsia="Times New Roman" w:cs="Times New Roman"/>
          <w:b/>
          <w:color w:val="auto"/>
          <w:sz w:val="20"/>
          <w:szCs w:val="20"/>
        </w:rPr>
        <w:t>58-300 Wałbrzych</w:t>
      </w:r>
      <w:r w:rsidRPr="001D544C">
        <w:rPr>
          <w:rFonts w:eastAsia="Times New Roman" w:cs="Times New Roman"/>
          <w:color w:val="auto"/>
          <w:sz w:val="20"/>
          <w:szCs w:val="20"/>
        </w:rPr>
        <w:t xml:space="preserve">, </w:t>
      </w:r>
      <w:r w:rsidRPr="001D544C">
        <w:rPr>
          <w:rFonts w:eastAsia="Times New Roman" w:cs="Times New Roman"/>
          <w:b/>
          <w:color w:val="auto"/>
          <w:sz w:val="20"/>
          <w:szCs w:val="20"/>
        </w:rPr>
        <w:t>ul. Dmowskiego 2/4</w:t>
      </w:r>
      <w:r w:rsidRPr="001D544C">
        <w:rPr>
          <w:rFonts w:eastAsia="Times New Roman" w:cs="Times New Roman"/>
          <w:color w:val="auto"/>
          <w:sz w:val="20"/>
          <w:szCs w:val="20"/>
        </w:rPr>
        <w:t xml:space="preserve">, </w:t>
      </w:r>
    </w:p>
    <w:p w14:paraId="20E0EE3D"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1D544C" w:rsidRDefault="00F91316" w:rsidP="001D544C">
      <w:pPr>
        <w:spacing w:after="200" w:line="240" w:lineRule="auto"/>
        <w:ind w:left="0" w:firstLine="0"/>
        <w:contextualSpacing/>
        <w:jc w:val="both"/>
        <w:rPr>
          <w:rFonts w:eastAsia="Times New Roman" w:cs="Times New Roman"/>
          <w:color w:val="auto"/>
          <w:sz w:val="20"/>
          <w:szCs w:val="20"/>
        </w:rPr>
      </w:pPr>
    </w:p>
    <w:p w14:paraId="5E01AC52" w14:textId="77777777" w:rsidR="00F91316" w:rsidRPr="001D544C" w:rsidRDefault="00F91316" w:rsidP="001D544C">
      <w:pPr>
        <w:spacing w:after="200" w:line="240" w:lineRule="auto"/>
        <w:ind w:left="0" w:firstLine="0"/>
        <w:contextualSpacing/>
        <w:jc w:val="both"/>
        <w:rPr>
          <w:rFonts w:eastAsia="Times New Roman" w:cs="Times New Roman"/>
          <w:color w:val="auto"/>
          <w:sz w:val="20"/>
          <w:szCs w:val="20"/>
        </w:rPr>
      </w:pPr>
    </w:p>
    <w:p w14:paraId="013CAC5F" w14:textId="1CB3C1E3" w:rsidR="00F91316" w:rsidRPr="001D544C" w:rsidRDefault="00B651F9" w:rsidP="001D544C">
      <w:pPr>
        <w:spacing w:after="0" w:line="240" w:lineRule="auto"/>
        <w:ind w:left="0" w:firstLine="0"/>
        <w:jc w:val="center"/>
        <w:rPr>
          <w:rFonts w:eastAsia="Times New Roman" w:cs="Times New Roman"/>
          <w:b/>
          <w:color w:val="auto"/>
          <w:sz w:val="20"/>
          <w:szCs w:val="20"/>
        </w:rPr>
      </w:pPr>
      <w:r>
        <w:rPr>
          <w:rFonts w:eastAsia="Times New Roman" w:cs="Times New Roman"/>
          <w:b/>
          <w:color w:val="auto"/>
          <w:sz w:val="20"/>
          <w:szCs w:val="20"/>
        </w:rPr>
        <w:t>§ 8</w:t>
      </w:r>
      <w:bookmarkStart w:id="0" w:name="_GoBack"/>
      <w:bookmarkEnd w:id="0"/>
    </w:p>
    <w:p w14:paraId="0FAD5F2E"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Umowa zostaje sporządzona w 2 jednobrzmiących egzemplarzach, po 1 egzemplarzu dla każdej ze stron. </w:t>
      </w:r>
    </w:p>
    <w:p w14:paraId="0686C724" w14:textId="77777777" w:rsidR="00A66E96" w:rsidRPr="001D544C" w:rsidRDefault="00A66E96" w:rsidP="001D544C">
      <w:pPr>
        <w:spacing w:after="0" w:line="240" w:lineRule="auto"/>
        <w:ind w:left="1146" w:firstLine="0"/>
        <w:contextualSpacing/>
        <w:jc w:val="both"/>
        <w:rPr>
          <w:rFonts w:eastAsia="Times New Roman" w:cs="Times New Roman"/>
          <w:color w:val="auto"/>
          <w:sz w:val="20"/>
          <w:szCs w:val="20"/>
        </w:rPr>
      </w:pPr>
    </w:p>
    <w:p w14:paraId="4C34A904" w14:textId="77777777" w:rsidR="00F91316" w:rsidRPr="001D544C" w:rsidRDefault="00F91316" w:rsidP="001D544C">
      <w:pPr>
        <w:spacing w:after="0" w:line="240" w:lineRule="auto"/>
        <w:ind w:left="0" w:firstLine="0"/>
        <w:rPr>
          <w:rFonts w:eastAsia="Times New Roman" w:cs="Times New Roman"/>
          <w:color w:val="auto"/>
          <w:sz w:val="20"/>
          <w:szCs w:val="20"/>
        </w:rPr>
      </w:pPr>
    </w:p>
    <w:p w14:paraId="1B44E55F" w14:textId="77777777" w:rsidR="00F91316" w:rsidRPr="001D544C" w:rsidRDefault="00F91316" w:rsidP="001D544C">
      <w:pPr>
        <w:spacing w:after="0" w:line="240" w:lineRule="auto"/>
        <w:ind w:left="0" w:firstLine="0"/>
        <w:rPr>
          <w:rFonts w:eastAsia="Times New Roman" w:cs="Times New Roman"/>
          <w:color w:val="auto"/>
          <w:sz w:val="20"/>
          <w:szCs w:val="20"/>
        </w:rPr>
      </w:pPr>
    </w:p>
    <w:p w14:paraId="3D202050"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Zamawiający                                                                                                      </w:t>
      </w:r>
      <w:r w:rsidRPr="001D544C">
        <w:rPr>
          <w:rFonts w:eastAsia="Times New Roman" w:cs="Times New Roman"/>
          <w:color w:val="auto"/>
          <w:sz w:val="20"/>
          <w:szCs w:val="20"/>
        </w:rPr>
        <w:tab/>
      </w:r>
      <w:r w:rsidRPr="001D544C">
        <w:rPr>
          <w:rFonts w:eastAsia="Times New Roman" w:cs="Times New Roman"/>
          <w:color w:val="auto"/>
          <w:sz w:val="20"/>
          <w:szCs w:val="20"/>
        </w:rPr>
        <w:tab/>
      </w:r>
      <w:r w:rsidRPr="001D544C">
        <w:rPr>
          <w:rFonts w:eastAsia="Times New Roman" w:cs="Times New Roman"/>
          <w:color w:val="auto"/>
          <w:sz w:val="20"/>
          <w:szCs w:val="20"/>
        </w:rPr>
        <w:tab/>
        <w:t>Sprzedawca</w:t>
      </w:r>
    </w:p>
    <w:p w14:paraId="14847CC0" w14:textId="77777777" w:rsidR="00F91316" w:rsidRPr="001D544C" w:rsidRDefault="00F91316" w:rsidP="001D544C">
      <w:pPr>
        <w:spacing w:after="0" w:line="240" w:lineRule="auto"/>
        <w:ind w:left="0" w:firstLine="0"/>
        <w:jc w:val="center"/>
        <w:rPr>
          <w:rFonts w:eastAsia="Times New Roman" w:cs="Times New Roman"/>
          <w:color w:val="auto"/>
          <w:sz w:val="20"/>
          <w:szCs w:val="20"/>
        </w:rPr>
      </w:pPr>
    </w:p>
    <w:p w14:paraId="39B28381" w14:textId="77777777" w:rsidR="00F91316" w:rsidRPr="001D544C" w:rsidRDefault="00F91316" w:rsidP="001D544C">
      <w:pPr>
        <w:spacing w:after="0" w:line="240" w:lineRule="auto"/>
        <w:ind w:left="0" w:firstLine="0"/>
        <w:jc w:val="center"/>
        <w:rPr>
          <w:rFonts w:eastAsia="Times New Roman" w:cs="Times New Roman"/>
          <w:color w:val="auto"/>
          <w:sz w:val="20"/>
          <w:szCs w:val="20"/>
        </w:rPr>
      </w:pPr>
    </w:p>
    <w:p w14:paraId="106BB6B8"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Akceptuję wzór umowy</w:t>
      </w:r>
    </w:p>
    <w:p w14:paraId="4BBF756E" w14:textId="77777777" w:rsidR="00086FB6" w:rsidRPr="001D544C" w:rsidRDefault="00086FB6" w:rsidP="001D544C">
      <w:pPr>
        <w:spacing w:after="0" w:line="240" w:lineRule="auto"/>
        <w:ind w:left="0" w:firstLine="0"/>
        <w:jc w:val="center"/>
        <w:rPr>
          <w:rFonts w:eastAsia="Times New Roman" w:cs="Times New Roman"/>
          <w:b/>
          <w:color w:val="auto"/>
          <w:sz w:val="20"/>
          <w:szCs w:val="20"/>
        </w:rPr>
      </w:pPr>
    </w:p>
    <w:p w14:paraId="0F4D75E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w:t>
      </w:r>
    </w:p>
    <w:p w14:paraId="29B1F112" w14:textId="5276C9ED"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data,</w:t>
      </w:r>
      <w:r w:rsidR="002659C1" w:rsidRPr="001D544C">
        <w:rPr>
          <w:rFonts w:eastAsia="Times New Roman" w:cs="Times New Roman"/>
          <w:b/>
          <w:color w:val="auto"/>
          <w:sz w:val="20"/>
          <w:szCs w:val="20"/>
        </w:rPr>
        <w:t xml:space="preserve"> pieczątka i</w:t>
      </w:r>
      <w:r w:rsidRPr="001D544C">
        <w:rPr>
          <w:rFonts w:eastAsia="Times New Roman" w:cs="Times New Roman"/>
          <w:b/>
          <w:color w:val="auto"/>
          <w:sz w:val="20"/>
          <w:szCs w:val="20"/>
        </w:rPr>
        <w:t xml:space="preserve"> podpis</w:t>
      </w:r>
    </w:p>
    <w:p w14:paraId="2A7A0F90" w14:textId="77777777" w:rsidR="00F91316" w:rsidRPr="001D544C" w:rsidRDefault="00F91316" w:rsidP="001D544C">
      <w:pPr>
        <w:spacing w:after="0" w:line="240" w:lineRule="auto"/>
        <w:ind w:left="0" w:firstLine="0"/>
        <w:rPr>
          <w:rFonts w:eastAsia="Times New Roman" w:cs="Times New Roman"/>
          <w:color w:val="auto"/>
          <w:sz w:val="20"/>
          <w:szCs w:val="20"/>
        </w:rPr>
      </w:pPr>
    </w:p>
    <w:p w14:paraId="27B3E0DB" w14:textId="77777777" w:rsidR="00F91316" w:rsidRPr="001D544C" w:rsidRDefault="00F91316" w:rsidP="001D544C">
      <w:pPr>
        <w:spacing w:line="240" w:lineRule="auto"/>
        <w:rPr>
          <w:color w:val="auto"/>
          <w:sz w:val="20"/>
          <w:szCs w:val="20"/>
        </w:rPr>
      </w:pPr>
    </w:p>
    <w:p w14:paraId="3AC5E75C" w14:textId="77777777" w:rsidR="00F91316" w:rsidRPr="001D544C" w:rsidRDefault="00F91316" w:rsidP="001D544C">
      <w:pPr>
        <w:spacing w:line="240" w:lineRule="auto"/>
        <w:rPr>
          <w:color w:val="auto"/>
          <w:sz w:val="20"/>
          <w:szCs w:val="20"/>
        </w:rPr>
      </w:pPr>
    </w:p>
    <w:p w14:paraId="62180304" w14:textId="77777777" w:rsidR="00541B74" w:rsidRPr="001D544C" w:rsidRDefault="00541B74" w:rsidP="001D544C">
      <w:pPr>
        <w:widowControl w:val="0"/>
        <w:suppressAutoHyphens/>
        <w:spacing w:after="0" w:line="240" w:lineRule="auto"/>
        <w:ind w:left="0" w:firstLine="0"/>
        <w:jc w:val="both"/>
        <w:rPr>
          <w:color w:val="auto"/>
          <w:sz w:val="20"/>
          <w:szCs w:val="20"/>
        </w:rPr>
      </w:pPr>
    </w:p>
    <w:sectPr w:rsidR="00541B74" w:rsidRPr="001D544C"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B651F9">
          <w:rPr>
            <w:noProof/>
          </w:rPr>
          <w:t>2</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B651F9"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FC200A4E"/>
    <w:lvl w:ilvl="0" w:tplc="A5FE9F1C">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F5FA9"/>
    <w:multiLevelType w:val="hybridMultilevel"/>
    <w:tmpl w:val="62E6A4B2"/>
    <w:lvl w:ilvl="0" w:tplc="E19E0EA0">
      <w:start w:val="1"/>
      <w:numFmt w:val="lowerLetter"/>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3"/>
  </w:num>
  <w:num w:numId="5">
    <w:abstractNumId w:val="26"/>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6"/>
  </w:num>
  <w:num w:numId="23">
    <w:abstractNumId w:val="30"/>
  </w:num>
  <w:num w:numId="24">
    <w:abstractNumId w:val="23"/>
  </w:num>
  <w:num w:numId="25">
    <w:abstractNumId w:val="4"/>
  </w:num>
  <w:num w:numId="26">
    <w:abstractNumId w:val="24"/>
  </w:num>
  <w:num w:numId="27">
    <w:abstractNumId w:val="38"/>
  </w:num>
  <w:num w:numId="28">
    <w:abstractNumId w:val="15"/>
  </w:num>
  <w:num w:numId="29">
    <w:abstractNumId w:val="27"/>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7"/>
  </w:num>
  <w:num w:numId="37">
    <w:abstractNumId w:val="31"/>
  </w:num>
  <w:num w:numId="38">
    <w:abstractNumId w:val="12"/>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2A7C"/>
    <w:rsid w:val="00054C7D"/>
    <w:rsid w:val="00076E1F"/>
    <w:rsid w:val="00086FB6"/>
    <w:rsid w:val="000A65A4"/>
    <w:rsid w:val="00100884"/>
    <w:rsid w:val="001106FD"/>
    <w:rsid w:val="00115F2E"/>
    <w:rsid w:val="00127DF4"/>
    <w:rsid w:val="001A54D2"/>
    <w:rsid w:val="001B30C8"/>
    <w:rsid w:val="001D544C"/>
    <w:rsid w:val="002205FD"/>
    <w:rsid w:val="002659C1"/>
    <w:rsid w:val="00270698"/>
    <w:rsid w:val="00275D79"/>
    <w:rsid w:val="00280C0A"/>
    <w:rsid w:val="002E1215"/>
    <w:rsid w:val="00333232"/>
    <w:rsid w:val="003E2DDE"/>
    <w:rsid w:val="004052DC"/>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67CA3"/>
    <w:rsid w:val="00675EBA"/>
    <w:rsid w:val="006C052F"/>
    <w:rsid w:val="006E6731"/>
    <w:rsid w:val="00780EBA"/>
    <w:rsid w:val="00795BF3"/>
    <w:rsid w:val="007C5327"/>
    <w:rsid w:val="00804BA8"/>
    <w:rsid w:val="008441AC"/>
    <w:rsid w:val="00890168"/>
    <w:rsid w:val="008E072F"/>
    <w:rsid w:val="008E2F1E"/>
    <w:rsid w:val="00923013"/>
    <w:rsid w:val="00933B0C"/>
    <w:rsid w:val="009438D7"/>
    <w:rsid w:val="0098496C"/>
    <w:rsid w:val="0098794E"/>
    <w:rsid w:val="00996626"/>
    <w:rsid w:val="009A2890"/>
    <w:rsid w:val="009D123E"/>
    <w:rsid w:val="00A20624"/>
    <w:rsid w:val="00A31080"/>
    <w:rsid w:val="00A66E96"/>
    <w:rsid w:val="00AC2D44"/>
    <w:rsid w:val="00AD7FB7"/>
    <w:rsid w:val="00B651F9"/>
    <w:rsid w:val="00B763DA"/>
    <w:rsid w:val="00C20CE5"/>
    <w:rsid w:val="00C223CD"/>
    <w:rsid w:val="00C402B8"/>
    <w:rsid w:val="00C57310"/>
    <w:rsid w:val="00CF0017"/>
    <w:rsid w:val="00D11852"/>
    <w:rsid w:val="00D15689"/>
    <w:rsid w:val="00D46662"/>
    <w:rsid w:val="00D8650A"/>
    <w:rsid w:val="00D97986"/>
    <w:rsid w:val="00DB4475"/>
    <w:rsid w:val="00DD2DF9"/>
    <w:rsid w:val="00E47558"/>
    <w:rsid w:val="00EF1E5B"/>
    <w:rsid w:val="00F42F59"/>
    <w:rsid w:val="00F56379"/>
    <w:rsid w:val="00F61E4C"/>
    <w:rsid w:val="00F76E87"/>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3B1C-251F-43B0-8CC1-72C189E6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1147</Words>
  <Characters>6886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6</cp:revision>
  <cp:lastPrinted>2022-01-10T10:55:00Z</cp:lastPrinted>
  <dcterms:created xsi:type="dcterms:W3CDTF">2022-01-10T10:35:00Z</dcterms:created>
  <dcterms:modified xsi:type="dcterms:W3CDTF">2022-01-10T11:21:00Z</dcterms:modified>
</cp:coreProperties>
</file>