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A31080" w:rsidRDefault="00F91316" w:rsidP="00F91316">
      <w:pPr>
        <w:suppressAutoHyphens/>
        <w:spacing w:after="0" w:line="276" w:lineRule="auto"/>
        <w:ind w:left="0" w:firstLine="0"/>
        <w:jc w:val="right"/>
        <w:rPr>
          <w:rFonts w:eastAsia="Times New Roman" w:cs="Times New Roman"/>
          <w:bCs/>
          <w:i/>
          <w:iCs/>
          <w:color w:val="000000" w:themeColor="text1"/>
          <w:sz w:val="20"/>
          <w:szCs w:val="20"/>
          <w:lang w:eastAsia="ar-SA"/>
        </w:rPr>
      </w:pPr>
      <w:r w:rsidRPr="00A31080">
        <w:rPr>
          <w:rFonts w:eastAsia="Times New Roman" w:cs="Times New Roman"/>
          <w:bCs/>
          <w:i/>
          <w:iCs/>
          <w:color w:val="000000" w:themeColor="text1"/>
          <w:sz w:val="20"/>
          <w:szCs w:val="20"/>
          <w:lang w:eastAsia="ar-SA"/>
        </w:rPr>
        <w:t>ZAŁĄCZNIK  nr 7 do SIWZ</w:t>
      </w:r>
    </w:p>
    <w:p w14:paraId="162A384B" w14:textId="77777777" w:rsidR="00F91316" w:rsidRPr="00A31080" w:rsidRDefault="00F91316" w:rsidP="00F91316">
      <w:pPr>
        <w:suppressAutoHyphens/>
        <w:spacing w:after="0" w:line="276" w:lineRule="auto"/>
        <w:ind w:left="0" w:firstLine="0"/>
        <w:rPr>
          <w:rFonts w:eastAsia="Times New Roman" w:cs="Times New Roman"/>
          <w:color w:val="000000" w:themeColor="text1"/>
          <w:sz w:val="20"/>
          <w:szCs w:val="20"/>
          <w:lang w:eastAsia="ar-SA"/>
        </w:rPr>
      </w:pPr>
    </w:p>
    <w:p w14:paraId="6CBE4AF8" w14:textId="77777777" w:rsidR="00F91316" w:rsidRPr="00A31080" w:rsidRDefault="00F91316" w:rsidP="00F91316">
      <w:pPr>
        <w:suppressAutoHyphens/>
        <w:spacing w:after="0" w:line="276" w:lineRule="auto"/>
        <w:ind w:left="0" w:firstLine="0"/>
        <w:rPr>
          <w:rFonts w:eastAsia="Times New Roman" w:cs="Times New Roman"/>
          <w:color w:val="000000" w:themeColor="text1"/>
          <w:sz w:val="20"/>
          <w:szCs w:val="20"/>
          <w:lang w:eastAsia="ar-SA"/>
        </w:rPr>
      </w:pPr>
    </w:p>
    <w:p w14:paraId="5B4EEEFF" w14:textId="75CF56BD" w:rsidR="00F91316" w:rsidRPr="00A31080" w:rsidRDefault="00F91316" w:rsidP="00F91316">
      <w:pPr>
        <w:suppressAutoHyphens/>
        <w:spacing w:after="0" w:line="276" w:lineRule="auto"/>
        <w:ind w:left="0" w:firstLine="0"/>
        <w:rPr>
          <w:rFonts w:eastAsia="Times New Roman" w:cs="Times New Roman"/>
          <w:b/>
          <w:i/>
          <w:color w:val="000000" w:themeColor="text1"/>
          <w:sz w:val="20"/>
          <w:szCs w:val="20"/>
          <w:lang w:eastAsia="ar-SA"/>
        </w:rPr>
      </w:pPr>
      <w:r w:rsidRPr="00A31080">
        <w:rPr>
          <w:rFonts w:eastAsia="Times New Roman" w:cs="Times New Roman"/>
          <w:color w:val="000000" w:themeColor="text1"/>
          <w:sz w:val="20"/>
          <w:szCs w:val="20"/>
          <w:lang w:eastAsia="ar-SA"/>
        </w:rPr>
        <w:t>Znak sprawy:</w:t>
      </w:r>
      <w:r w:rsidRPr="00A31080">
        <w:rPr>
          <w:rFonts w:eastAsia="Times New Roman" w:cs="Times New Roman"/>
          <w:b/>
          <w:color w:val="000000" w:themeColor="text1"/>
          <w:sz w:val="20"/>
          <w:szCs w:val="20"/>
          <w:lang w:eastAsia="ar-SA"/>
        </w:rPr>
        <w:t xml:space="preserve"> ZO</w:t>
      </w:r>
      <w:r w:rsidRPr="00A31080">
        <w:rPr>
          <w:rFonts w:eastAsia="Times New Roman" w:cs="Times New Roman"/>
          <w:b/>
          <w:i/>
          <w:color w:val="000000" w:themeColor="text1"/>
          <w:sz w:val="20"/>
          <w:szCs w:val="20"/>
          <w:lang w:eastAsia="ar-SA"/>
        </w:rPr>
        <w:t>ZK/</w:t>
      </w:r>
      <w:r w:rsidR="00F56379" w:rsidRPr="00A31080">
        <w:rPr>
          <w:rFonts w:eastAsia="Times New Roman" w:cs="Times New Roman"/>
          <w:b/>
          <w:i/>
          <w:color w:val="000000" w:themeColor="text1"/>
          <w:sz w:val="20"/>
          <w:szCs w:val="20"/>
          <w:lang w:eastAsia="ar-SA"/>
        </w:rPr>
        <w:t>4</w:t>
      </w:r>
      <w:r w:rsidR="00A20624" w:rsidRPr="00A31080">
        <w:rPr>
          <w:rFonts w:eastAsia="Times New Roman" w:cs="Times New Roman"/>
          <w:b/>
          <w:i/>
          <w:color w:val="000000" w:themeColor="text1"/>
          <w:sz w:val="20"/>
          <w:szCs w:val="20"/>
          <w:lang w:eastAsia="ar-SA"/>
        </w:rPr>
        <w:t>/KAIZEN/</w:t>
      </w:r>
      <w:r w:rsidR="00280C0A" w:rsidRPr="00A31080">
        <w:rPr>
          <w:rFonts w:eastAsia="Times New Roman" w:cs="Times New Roman"/>
          <w:b/>
          <w:i/>
          <w:color w:val="000000" w:themeColor="text1"/>
          <w:sz w:val="20"/>
          <w:szCs w:val="20"/>
          <w:lang w:eastAsia="ar-SA"/>
        </w:rPr>
        <w:t>V</w:t>
      </w:r>
      <w:r w:rsidR="00100884" w:rsidRPr="00A31080">
        <w:rPr>
          <w:rFonts w:eastAsia="Times New Roman" w:cs="Times New Roman"/>
          <w:b/>
          <w:i/>
          <w:color w:val="000000" w:themeColor="text1"/>
          <w:sz w:val="20"/>
          <w:szCs w:val="20"/>
          <w:lang w:eastAsia="ar-SA"/>
        </w:rPr>
        <w:t>/2021</w:t>
      </w:r>
    </w:p>
    <w:p w14:paraId="7E33A3D8"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p>
    <w:p w14:paraId="1E21954C" w14:textId="1B9F31FB" w:rsidR="00F91316" w:rsidRPr="00A31080" w:rsidRDefault="00086FB6" w:rsidP="00F91316">
      <w:pPr>
        <w:spacing w:after="0" w:line="276" w:lineRule="auto"/>
        <w:ind w:left="0" w:firstLine="0"/>
        <w:jc w:val="center"/>
        <w:rPr>
          <w:rFonts w:eastAsia="Times New Roman" w:cs="Times New Roman"/>
          <w:b/>
          <w:color w:val="000000" w:themeColor="text1"/>
          <w:sz w:val="24"/>
          <w:szCs w:val="24"/>
        </w:rPr>
      </w:pPr>
      <w:r w:rsidRPr="00A31080">
        <w:rPr>
          <w:rFonts w:eastAsia="Times New Roman" w:cs="Times New Roman"/>
          <w:b/>
          <w:color w:val="000000" w:themeColor="text1"/>
          <w:sz w:val="24"/>
          <w:szCs w:val="24"/>
        </w:rPr>
        <w:t>UMOWA nr ........... /2021</w:t>
      </w:r>
    </w:p>
    <w:p w14:paraId="096959F5"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color w:val="000000" w:themeColor="text1"/>
          <w:sz w:val="20"/>
          <w:szCs w:val="20"/>
        </w:rPr>
        <w:t xml:space="preserve">( umowa o dostawę ) </w:t>
      </w:r>
    </w:p>
    <w:p w14:paraId="29ACBB36"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 </w:t>
      </w:r>
    </w:p>
    <w:p w14:paraId="6296CABA"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Zawarta w dniu ....................................................................................................... w Wałbrzychu pomiędzy: </w:t>
      </w:r>
      <w:r w:rsidRPr="00A31080">
        <w:rPr>
          <w:rFonts w:eastAsia="Times New Roman" w:cs="Times New Roman"/>
          <w:color w:val="000000" w:themeColor="text1"/>
          <w:sz w:val="20"/>
          <w:szCs w:val="20"/>
        </w:rPr>
        <w:br/>
        <w:t xml:space="preserve">Fundacją Edukacji Europejskiej z siedzibą w Wałbrzychu przy ul. Dmowskiego 2/4 (NIP:8862665090, REGON: 891423578), </w:t>
      </w:r>
    </w:p>
    <w:p w14:paraId="4DEC1FAE"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Reprezentowaną przez:</w:t>
      </w:r>
    </w:p>
    <w:p w14:paraId="76883571"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w:t>
      </w:r>
      <w:r w:rsidRPr="00A31080">
        <w:rPr>
          <w:rFonts w:eastAsia="Times New Roman" w:cs="Times New Roman"/>
          <w:color w:val="000000" w:themeColor="text1"/>
          <w:sz w:val="20"/>
          <w:szCs w:val="20"/>
        </w:rPr>
        <w:br/>
        <w:t xml:space="preserve">zwaną dalej „Zamawiającym”, </w:t>
      </w:r>
    </w:p>
    <w:p w14:paraId="62772B15"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a </w:t>
      </w:r>
      <w:r w:rsidRPr="00A31080">
        <w:rPr>
          <w:rFonts w:eastAsia="Times New Roman" w:cs="Times New Roman"/>
          <w:color w:val="000000" w:themeColor="text1"/>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 </w:t>
      </w:r>
    </w:p>
    <w:p w14:paraId="78700C7D" w14:textId="77777777" w:rsidR="00996626" w:rsidRPr="00A31080" w:rsidRDefault="00F91316" w:rsidP="0099662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1</w:t>
      </w:r>
    </w:p>
    <w:p w14:paraId="69D9E5B5" w14:textId="77777777" w:rsidR="00996626" w:rsidRPr="00A31080" w:rsidRDefault="00996626" w:rsidP="00996626">
      <w:pPr>
        <w:spacing w:line="276" w:lineRule="auto"/>
        <w:jc w:val="both"/>
        <w:rPr>
          <w:rFonts w:eastAsia="Times New Roman" w:cs="Times New Roman"/>
          <w:color w:val="000000" w:themeColor="text1"/>
          <w:sz w:val="20"/>
          <w:szCs w:val="20"/>
        </w:rPr>
      </w:pPr>
    </w:p>
    <w:p w14:paraId="616AAA4A" w14:textId="486098FF" w:rsidR="002659C1" w:rsidRPr="00A31080" w:rsidRDefault="00F91316" w:rsidP="009438D7">
      <w:pPr>
        <w:pStyle w:val="Akapitzlist"/>
        <w:numPr>
          <w:ilvl w:val="0"/>
          <w:numId w:val="24"/>
        </w:numPr>
        <w:spacing w:line="276" w:lineRule="auto"/>
        <w:jc w:val="both"/>
        <w:rPr>
          <w:rFonts w:ascii="Century Gothic" w:eastAsia="Times New Roman" w:hAnsi="Century Gothic" w:cs="Times New Roman"/>
          <w:color w:val="000000" w:themeColor="text1"/>
          <w:sz w:val="20"/>
          <w:szCs w:val="20"/>
        </w:rPr>
      </w:pPr>
      <w:r w:rsidRPr="00A31080">
        <w:rPr>
          <w:rFonts w:ascii="Century Gothic" w:eastAsia="Times New Roman" w:hAnsi="Century Gothic" w:cs="Times New Roman"/>
          <w:color w:val="000000" w:themeColor="text1"/>
          <w:sz w:val="20"/>
          <w:szCs w:val="20"/>
        </w:rPr>
        <w:t xml:space="preserve">Zamawiający zleca, a Wykonawca zobowiązuje się do </w:t>
      </w:r>
      <w:r w:rsidR="00996626" w:rsidRPr="00A31080">
        <w:rPr>
          <w:rFonts w:ascii="Century Gothic" w:eastAsia="Times New Roman" w:hAnsi="Century Gothic" w:cs="Times New Roman"/>
          <w:color w:val="000000" w:themeColor="text1"/>
          <w:sz w:val="20"/>
          <w:szCs w:val="20"/>
        </w:rPr>
        <w:t xml:space="preserve">dostawy </w:t>
      </w:r>
      <w:r w:rsidR="009438D7" w:rsidRPr="009438D7">
        <w:rPr>
          <w:rFonts w:ascii="Century Gothic" w:eastAsia="Times New Roman" w:hAnsi="Century Gothic" w:cs="Times New Roman"/>
          <w:color w:val="000000" w:themeColor="text1"/>
          <w:sz w:val="20"/>
          <w:szCs w:val="20"/>
        </w:rPr>
        <w:t xml:space="preserve">sprzętu IT do: Modelowej pracowni - do zajęć z narzędzi </w:t>
      </w:r>
      <w:proofErr w:type="spellStart"/>
      <w:r w:rsidR="009438D7" w:rsidRPr="009438D7">
        <w:rPr>
          <w:rFonts w:ascii="Century Gothic" w:eastAsia="Times New Roman" w:hAnsi="Century Gothic" w:cs="Times New Roman"/>
          <w:color w:val="000000" w:themeColor="text1"/>
          <w:sz w:val="20"/>
          <w:szCs w:val="20"/>
        </w:rPr>
        <w:t>Kaizen</w:t>
      </w:r>
      <w:proofErr w:type="spellEnd"/>
      <w:r w:rsidR="009438D7" w:rsidRPr="009438D7">
        <w:rPr>
          <w:rFonts w:ascii="Century Gothic" w:eastAsia="Times New Roman" w:hAnsi="Century Gothic" w:cs="Times New Roman"/>
          <w:color w:val="000000" w:themeColor="text1"/>
          <w:sz w:val="20"/>
          <w:szCs w:val="20"/>
        </w:rPr>
        <w:t>/Lean, Modelowej pracowni sprzedaży oraz Modelowej pracowni fryzjerskiej dla czterech szkół ponadpodstawowych w Wałbrzychu</w:t>
      </w:r>
      <w:r w:rsidRPr="00A31080">
        <w:rPr>
          <w:rFonts w:ascii="Century Gothic" w:eastAsia="Times New Roman" w:hAnsi="Century Gothic" w:cs="Times New Roman"/>
          <w:color w:val="000000" w:themeColor="text1"/>
          <w:sz w:val="20"/>
          <w:szCs w:val="20"/>
        </w:rPr>
        <w:t>, w ramach projektu „</w:t>
      </w:r>
      <w:r w:rsidR="00D8650A" w:rsidRPr="00A31080">
        <w:rPr>
          <w:rFonts w:ascii="Century Gothic" w:eastAsia="Times New Roman" w:hAnsi="Century Gothic" w:cs="Times New Roman"/>
          <w:color w:val="000000" w:themeColor="text1"/>
          <w:sz w:val="20"/>
          <w:szCs w:val="20"/>
        </w:rPr>
        <w:t xml:space="preserve">Wałbrzyska Akademia </w:t>
      </w:r>
      <w:proofErr w:type="spellStart"/>
      <w:r w:rsidR="00D8650A" w:rsidRPr="00A31080">
        <w:rPr>
          <w:rFonts w:ascii="Century Gothic" w:eastAsia="Times New Roman" w:hAnsi="Century Gothic" w:cs="Times New Roman"/>
          <w:color w:val="000000" w:themeColor="text1"/>
          <w:sz w:val="20"/>
          <w:szCs w:val="20"/>
        </w:rPr>
        <w:t>Kaizen</w:t>
      </w:r>
      <w:proofErr w:type="spellEnd"/>
      <w:r w:rsidR="00D8650A" w:rsidRPr="00A31080">
        <w:rPr>
          <w:rFonts w:ascii="Century Gothic" w:eastAsia="Times New Roman" w:hAnsi="Century Gothic" w:cs="Times New Roman"/>
          <w:color w:val="000000" w:themeColor="text1"/>
          <w:sz w:val="20"/>
          <w:szCs w:val="20"/>
        </w:rPr>
        <w:t xml:space="preserve"> – rozwój kompetencji i kwalifikacji zawodowych uczniów </w:t>
      </w:r>
      <w:r w:rsidR="009438D7">
        <w:rPr>
          <w:rFonts w:ascii="Century Gothic" w:eastAsia="Times New Roman" w:hAnsi="Century Gothic" w:cs="Times New Roman"/>
          <w:color w:val="000000" w:themeColor="text1"/>
          <w:sz w:val="20"/>
          <w:szCs w:val="20"/>
        </w:rPr>
        <w:br/>
      </w:r>
      <w:r w:rsidR="00D8650A" w:rsidRPr="00A31080">
        <w:rPr>
          <w:rFonts w:ascii="Century Gothic" w:eastAsia="Times New Roman" w:hAnsi="Century Gothic" w:cs="Times New Roman"/>
          <w:color w:val="000000" w:themeColor="text1"/>
          <w:sz w:val="20"/>
          <w:szCs w:val="20"/>
        </w:rPr>
        <w:t>i nauczycieli</w:t>
      </w:r>
      <w:r w:rsidRPr="00A31080">
        <w:rPr>
          <w:rFonts w:ascii="Century Gothic" w:eastAsia="Times New Roman" w:hAnsi="Century Gothic" w:cs="Times New Roman"/>
          <w:color w:val="000000" w:themeColor="text1"/>
          <w:sz w:val="20"/>
          <w:szCs w:val="20"/>
        </w:rPr>
        <w:t>”.</w:t>
      </w:r>
    </w:p>
    <w:p w14:paraId="7EEC3C6E" w14:textId="77777777" w:rsidR="002659C1" w:rsidRPr="00A31080"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color w:val="000000" w:themeColor="text1"/>
          <w:sz w:val="20"/>
          <w:szCs w:val="20"/>
        </w:rPr>
      </w:pPr>
      <w:r w:rsidRPr="00A31080">
        <w:rPr>
          <w:rFonts w:ascii="Century Gothic" w:eastAsia="Times New Roman" w:hAnsi="Century Gothic" w:cs="Times New Roman"/>
          <w:color w:val="000000" w:themeColor="text1"/>
          <w:sz w:val="20"/>
          <w:szCs w:val="20"/>
        </w:rPr>
        <w:t>Zakres przedmiotu umowy obejmuje dostawę zgodnie z z</w:t>
      </w:r>
      <w:r w:rsidR="00115F2E" w:rsidRPr="00A31080">
        <w:rPr>
          <w:rFonts w:ascii="Century Gothic" w:eastAsia="Times New Roman" w:hAnsi="Century Gothic" w:cs="Times New Roman"/>
          <w:color w:val="000000" w:themeColor="text1"/>
          <w:sz w:val="20"/>
          <w:szCs w:val="20"/>
        </w:rPr>
        <w:t>ałącznikiem nr 2</w:t>
      </w:r>
      <w:r w:rsidR="00A66E96" w:rsidRPr="00A31080">
        <w:rPr>
          <w:rFonts w:ascii="Century Gothic" w:eastAsia="Times New Roman" w:hAnsi="Century Gothic" w:cs="Times New Roman"/>
          <w:color w:val="000000" w:themeColor="text1"/>
          <w:sz w:val="20"/>
          <w:szCs w:val="20"/>
        </w:rPr>
        <w:t xml:space="preserve"> i 2a specyfikacji</w:t>
      </w:r>
      <w:r w:rsidR="00115F2E" w:rsidRPr="00A31080">
        <w:rPr>
          <w:rFonts w:ascii="Century Gothic" w:eastAsia="Times New Roman" w:hAnsi="Century Gothic" w:cs="Times New Roman"/>
          <w:color w:val="000000" w:themeColor="text1"/>
          <w:sz w:val="20"/>
          <w:szCs w:val="20"/>
        </w:rPr>
        <w:t xml:space="preserve"> do SIWZ</w:t>
      </w:r>
      <w:r w:rsidRPr="00A31080">
        <w:rPr>
          <w:rFonts w:ascii="Century Gothic" w:eastAsia="Times New Roman" w:hAnsi="Century Gothic" w:cs="Times New Roman"/>
          <w:color w:val="000000" w:themeColor="text1"/>
          <w:sz w:val="20"/>
          <w:szCs w:val="20"/>
        </w:rPr>
        <w:t xml:space="preserve">. </w:t>
      </w:r>
    </w:p>
    <w:p w14:paraId="64826305" w14:textId="00A718A7" w:rsidR="002659C1" w:rsidRPr="00A31080"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color w:val="000000" w:themeColor="text1"/>
          <w:sz w:val="20"/>
          <w:szCs w:val="20"/>
        </w:rPr>
      </w:pPr>
      <w:r w:rsidRPr="00A31080">
        <w:rPr>
          <w:rFonts w:ascii="Century Gothic" w:eastAsia="Times New Roman" w:hAnsi="Century Gothic" w:cs="Times New Roman"/>
          <w:color w:val="000000" w:themeColor="text1"/>
          <w:sz w:val="20"/>
          <w:szCs w:val="20"/>
        </w:rPr>
        <w:t>Wykonawca zobowiązuje się wykonać przedmiot umowy zgodnie z warunkami określonymi w niniejszej umowie</w:t>
      </w:r>
      <w:r w:rsidR="00D8650A" w:rsidRPr="00A31080">
        <w:rPr>
          <w:rFonts w:ascii="Century Gothic" w:eastAsia="Times New Roman" w:hAnsi="Century Gothic" w:cs="Times New Roman"/>
          <w:color w:val="000000" w:themeColor="text1"/>
          <w:sz w:val="20"/>
          <w:szCs w:val="20"/>
        </w:rPr>
        <w:t xml:space="preserve"> i Zapytaniu ofertowym n</w:t>
      </w:r>
      <w:r w:rsidR="00100884" w:rsidRPr="00A31080">
        <w:rPr>
          <w:rFonts w:ascii="Century Gothic" w:eastAsia="Times New Roman" w:hAnsi="Century Gothic" w:cs="Times New Roman"/>
          <w:color w:val="000000" w:themeColor="text1"/>
          <w:sz w:val="20"/>
          <w:szCs w:val="20"/>
        </w:rPr>
        <w:t xml:space="preserve">r </w:t>
      </w:r>
      <w:r w:rsidR="00086FB6" w:rsidRPr="00A31080">
        <w:rPr>
          <w:rFonts w:ascii="Century Gothic" w:eastAsia="Times New Roman" w:hAnsi="Century Gothic" w:cs="Times New Roman"/>
          <w:b/>
          <w:color w:val="000000" w:themeColor="text1"/>
          <w:sz w:val="20"/>
          <w:szCs w:val="20"/>
        </w:rPr>
        <w:t>ZOZK/</w:t>
      </w:r>
      <w:r w:rsidR="00996626" w:rsidRPr="00A31080">
        <w:rPr>
          <w:rFonts w:ascii="Century Gothic" w:eastAsia="Times New Roman" w:hAnsi="Century Gothic" w:cs="Times New Roman"/>
          <w:b/>
          <w:color w:val="000000" w:themeColor="text1"/>
          <w:sz w:val="20"/>
          <w:szCs w:val="20"/>
        </w:rPr>
        <w:t>4</w:t>
      </w:r>
      <w:r w:rsidR="00A66E96" w:rsidRPr="00A31080">
        <w:rPr>
          <w:rFonts w:ascii="Century Gothic" w:eastAsia="Times New Roman" w:hAnsi="Century Gothic" w:cs="Times New Roman"/>
          <w:b/>
          <w:color w:val="000000" w:themeColor="text1"/>
          <w:sz w:val="20"/>
          <w:szCs w:val="20"/>
        </w:rPr>
        <w:t>/KAZIEN</w:t>
      </w:r>
      <w:r w:rsidR="00100884" w:rsidRPr="00A31080">
        <w:rPr>
          <w:rFonts w:ascii="Century Gothic" w:eastAsia="Times New Roman" w:hAnsi="Century Gothic" w:cs="Times New Roman"/>
          <w:b/>
          <w:color w:val="000000" w:themeColor="text1"/>
          <w:sz w:val="20"/>
          <w:szCs w:val="20"/>
        </w:rPr>
        <w:t>/</w:t>
      </w:r>
      <w:r w:rsidR="00280C0A" w:rsidRPr="00A31080">
        <w:rPr>
          <w:rFonts w:ascii="Century Gothic" w:eastAsia="Times New Roman" w:hAnsi="Century Gothic" w:cs="Times New Roman"/>
          <w:b/>
          <w:color w:val="000000" w:themeColor="text1"/>
          <w:sz w:val="20"/>
          <w:szCs w:val="20"/>
        </w:rPr>
        <w:t>V</w:t>
      </w:r>
      <w:r w:rsidR="00100884" w:rsidRPr="00A31080">
        <w:rPr>
          <w:rFonts w:ascii="Century Gothic" w:eastAsia="Times New Roman" w:hAnsi="Century Gothic" w:cs="Times New Roman"/>
          <w:b/>
          <w:color w:val="000000" w:themeColor="text1"/>
          <w:sz w:val="20"/>
          <w:szCs w:val="20"/>
        </w:rPr>
        <w:t>/2021</w:t>
      </w:r>
      <w:r w:rsidR="004765BE" w:rsidRPr="00A31080">
        <w:rPr>
          <w:rFonts w:ascii="Century Gothic" w:eastAsia="Times New Roman" w:hAnsi="Century Gothic" w:cs="Times New Roman"/>
          <w:color w:val="000000" w:themeColor="text1"/>
          <w:sz w:val="20"/>
          <w:szCs w:val="20"/>
        </w:rPr>
        <w:t xml:space="preserve"> z</w:t>
      </w:r>
      <w:r w:rsidR="00100884" w:rsidRPr="00A31080">
        <w:rPr>
          <w:rFonts w:ascii="Century Gothic" w:eastAsia="Times New Roman" w:hAnsi="Century Gothic" w:cs="Times New Roman"/>
          <w:color w:val="000000" w:themeColor="text1"/>
          <w:sz w:val="20"/>
          <w:szCs w:val="20"/>
        </w:rPr>
        <w:t xml:space="preserve"> dnia </w:t>
      </w:r>
      <w:r w:rsidR="00F76E87">
        <w:rPr>
          <w:rFonts w:ascii="Century Gothic" w:eastAsia="Times New Roman" w:hAnsi="Century Gothic" w:cs="Times New Roman"/>
          <w:b/>
          <w:color w:val="000000" w:themeColor="text1"/>
          <w:sz w:val="20"/>
          <w:szCs w:val="20"/>
        </w:rPr>
        <w:t>27</w:t>
      </w:r>
      <w:r w:rsidR="00115F2E" w:rsidRPr="00A31080">
        <w:rPr>
          <w:rFonts w:ascii="Century Gothic" w:eastAsia="Times New Roman" w:hAnsi="Century Gothic" w:cs="Times New Roman"/>
          <w:b/>
          <w:color w:val="000000" w:themeColor="text1"/>
          <w:sz w:val="20"/>
          <w:szCs w:val="20"/>
        </w:rPr>
        <w:t>.</w:t>
      </w:r>
      <w:r w:rsidR="00100884" w:rsidRPr="00A31080">
        <w:rPr>
          <w:rFonts w:ascii="Century Gothic" w:eastAsia="Times New Roman" w:hAnsi="Century Gothic" w:cs="Times New Roman"/>
          <w:b/>
          <w:color w:val="000000" w:themeColor="text1"/>
          <w:sz w:val="20"/>
          <w:szCs w:val="20"/>
        </w:rPr>
        <w:t>0</w:t>
      </w:r>
      <w:r w:rsidR="00333232">
        <w:rPr>
          <w:rFonts w:ascii="Century Gothic" w:eastAsia="Times New Roman" w:hAnsi="Century Gothic" w:cs="Times New Roman"/>
          <w:b/>
          <w:color w:val="000000" w:themeColor="text1"/>
          <w:sz w:val="20"/>
          <w:szCs w:val="20"/>
        </w:rPr>
        <w:t>6</w:t>
      </w:r>
      <w:r w:rsidR="00100884" w:rsidRPr="00A31080">
        <w:rPr>
          <w:rFonts w:ascii="Century Gothic" w:eastAsia="Times New Roman" w:hAnsi="Century Gothic" w:cs="Times New Roman"/>
          <w:b/>
          <w:color w:val="000000" w:themeColor="text1"/>
          <w:sz w:val="20"/>
          <w:szCs w:val="20"/>
        </w:rPr>
        <w:t>.2021</w:t>
      </w:r>
      <w:r w:rsidRPr="00A31080">
        <w:rPr>
          <w:rFonts w:ascii="Century Gothic" w:eastAsia="Times New Roman" w:hAnsi="Century Gothic" w:cs="Times New Roman"/>
          <w:color w:val="000000" w:themeColor="text1"/>
          <w:sz w:val="20"/>
          <w:szCs w:val="20"/>
        </w:rPr>
        <w:t>, stanowiącymi integralną część umowy.</w:t>
      </w:r>
    </w:p>
    <w:p w14:paraId="62A549D2" w14:textId="791DB179" w:rsidR="00F91316" w:rsidRPr="00A31080"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color w:val="000000" w:themeColor="text1"/>
          <w:sz w:val="20"/>
          <w:szCs w:val="20"/>
        </w:rPr>
      </w:pPr>
      <w:r w:rsidRPr="00A31080">
        <w:rPr>
          <w:rFonts w:ascii="Century Gothic" w:eastAsia="Times New Roman" w:hAnsi="Century Gothic" w:cs="Times New Roman"/>
          <w:color w:val="000000" w:themeColor="text1"/>
          <w:sz w:val="20"/>
          <w:szCs w:val="20"/>
        </w:rPr>
        <w:t xml:space="preserve">Wykonawca zrealizuje przedmiot umowy z należytą starannością, w sposób, który zapewni prawidłową </w:t>
      </w:r>
      <w:r w:rsidRPr="00A31080">
        <w:rPr>
          <w:rFonts w:ascii="Century Gothic" w:eastAsia="Times New Roman" w:hAnsi="Century Gothic" w:cs="Times New Roman"/>
          <w:color w:val="000000" w:themeColor="text1"/>
          <w:sz w:val="20"/>
          <w:szCs w:val="20"/>
        </w:rPr>
        <w:br/>
        <w:t>i terminową realizację przedmiotu umowy.</w:t>
      </w:r>
    </w:p>
    <w:p w14:paraId="7A0DF638" w14:textId="77777777" w:rsidR="00F91316" w:rsidRPr="00A31080" w:rsidRDefault="00F91316" w:rsidP="00F91316">
      <w:pPr>
        <w:spacing w:after="200" w:line="276" w:lineRule="auto"/>
        <w:ind w:left="426" w:firstLine="0"/>
        <w:contextualSpacing/>
        <w:jc w:val="both"/>
        <w:rPr>
          <w:rFonts w:eastAsia="Times New Roman" w:cs="Times New Roman"/>
          <w:color w:val="000000" w:themeColor="text1"/>
          <w:sz w:val="20"/>
          <w:szCs w:val="20"/>
        </w:rPr>
      </w:pPr>
    </w:p>
    <w:p w14:paraId="04ABC8FE"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2</w:t>
      </w:r>
    </w:p>
    <w:p w14:paraId="4D4A7B7C" w14:textId="77777777" w:rsidR="00F91316" w:rsidRPr="00A31080" w:rsidRDefault="00F91316" w:rsidP="00F91316">
      <w:pPr>
        <w:numPr>
          <w:ilvl w:val="0"/>
          <w:numId w:val="25"/>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Ustala się wynagrodzenie Wykonawcy zgodnie ze złożoną ceną ofertową w wysokości ..................................... zł brutto (słownie ......................................................................... 00/100). </w:t>
      </w:r>
    </w:p>
    <w:p w14:paraId="3D701B44" w14:textId="4525B3FD" w:rsidR="00F91316" w:rsidRPr="00A31080" w:rsidRDefault="00F91316" w:rsidP="00F91316">
      <w:pPr>
        <w:numPr>
          <w:ilvl w:val="0"/>
          <w:numId w:val="25"/>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Wynagrodzenie zawiera podatek VAT, koszt transportu</w:t>
      </w:r>
      <w:r w:rsidR="002659C1" w:rsidRPr="00A31080">
        <w:rPr>
          <w:rFonts w:eastAsia="Times New Roman" w:cs="Times New Roman"/>
          <w:color w:val="000000" w:themeColor="text1"/>
          <w:sz w:val="20"/>
          <w:szCs w:val="20"/>
        </w:rPr>
        <w:t xml:space="preserve">, </w:t>
      </w:r>
      <w:r w:rsidR="005C5CFB" w:rsidRPr="00A31080">
        <w:rPr>
          <w:rFonts w:eastAsia="Times New Roman" w:cs="Times New Roman"/>
          <w:color w:val="000000" w:themeColor="text1"/>
          <w:sz w:val="20"/>
          <w:szCs w:val="20"/>
        </w:rPr>
        <w:t>próbnego uruchomienia oraz sześciomiesięcznego wparcia technicznego</w:t>
      </w:r>
      <w:r w:rsidRPr="00A31080">
        <w:rPr>
          <w:rFonts w:eastAsia="Times New Roman" w:cs="Times New Roman"/>
          <w:color w:val="000000" w:themeColor="text1"/>
          <w:sz w:val="20"/>
          <w:szCs w:val="20"/>
        </w:rPr>
        <w:t>.</w:t>
      </w:r>
    </w:p>
    <w:p w14:paraId="10D2C3AB" w14:textId="77777777" w:rsidR="00F91316" w:rsidRPr="00A31080" w:rsidRDefault="00F91316" w:rsidP="00F91316">
      <w:pPr>
        <w:spacing w:after="200" w:line="276" w:lineRule="auto"/>
        <w:ind w:left="426" w:firstLine="0"/>
        <w:contextualSpacing/>
        <w:jc w:val="both"/>
        <w:rPr>
          <w:rFonts w:eastAsia="Times New Roman" w:cs="Times New Roman"/>
          <w:color w:val="000000" w:themeColor="text1"/>
          <w:sz w:val="20"/>
          <w:szCs w:val="20"/>
        </w:rPr>
      </w:pPr>
    </w:p>
    <w:p w14:paraId="4DA2FF31" w14:textId="77777777" w:rsidR="00086FB6" w:rsidRPr="00A31080" w:rsidRDefault="00086FB6" w:rsidP="00F91316">
      <w:pPr>
        <w:spacing w:after="200" w:line="276" w:lineRule="auto"/>
        <w:ind w:left="426" w:firstLine="0"/>
        <w:contextualSpacing/>
        <w:jc w:val="both"/>
        <w:rPr>
          <w:rFonts w:eastAsia="Times New Roman" w:cs="Times New Roman"/>
          <w:color w:val="000000" w:themeColor="text1"/>
          <w:sz w:val="20"/>
          <w:szCs w:val="20"/>
        </w:rPr>
      </w:pPr>
    </w:p>
    <w:p w14:paraId="0124D039" w14:textId="77777777" w:rsidR="00086FB6" w:rsidRPr="00A31080" w:rsidRDefault="00086FB6" w:rsidP="00F91316">
      <w:pPr>
        <w:spacing w:after="200" w:line="276" w:lineRule="auto"/>
        <w:ind w:left="426" w:firstLine="0"/>
        <w:contextualSpacing/>
        <w:jc w:val="both"/>
        <w:rPr>
          <w:rFonts w:eastAsia="Times New Roman" w:cs="Times New Roman"/>
          <w:color w:val="000000" w:themeColor="text1"/>
          <w:sz w:val="20"/>
          <w:szCs w:val="20"/>
        </w:rPr>
      </w:pPr>
    </w:p>
    <w:p w14:paraId="00A920EF"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3</w:t>
      </w:r>
    </w:p>
    <w:p w14:paraId="5454B899" w14:textId="77777777" w:rsidR="00996626" w:rsidRPr="00A31080" w:rsidRDefault="00115F2E" w:rsidP="00115F2E">
      <w:pPr>
        <w:numPr>
          <w:ilvl w:val="0"/>
          <w:numId w:val="26"/>
        </w:numPr>
        <w:spacing w:after="0" w:line="276" w:lineRule="auto"/>
        <w:ind w:left="426"/>
        <w:contextualSpacing/>
        <w:jc w:val="both"/>
        <w:rPr>
          <w:rFonts w:eastAsia="Andale Sans UI" w:cs="Arial"/>
          <w:color w:val="000000" w:themeColor="text1"/>
          <w:kern w:val="2"/>
          <w:sz w:val="20"/>
          <w:szCs w:val="20"/>
        </w:rPr>
      </w:pPr>
      <w:r w:rsidRPr="00A31080">
        <w:rPr>
          <w:rFonts w:eastAsia="Times New Roman" w:cs="Times New Roman"/>
          <w:color w:val="000000" w:themeColor="text1"/>
          <w:sz w:val="20"/>
          <w:szCs w:val="20"/>
        </w:rPr>
        <w:t>Termin</w:t>
      </w:r>
      <w:r w:rsidR="00F91316" w:rsidRPr="00A31080">
        <w:rPr>
          <w:rFonts w:eastAsia="Times New Roman" w:cs="Times New Roman"/>
          <w:color w:val="000000" w:themeColor="text1"/>
          <w:sz w:val="20"/>
          <w:szCs w:val="20"/>
        </w:rPr>
        <w:t xml:space="preserve"> </w:t>
      </w:r>
      <w:r w:rsidR="005C5CFB" w:rsidRPr="00A31080">
        <w:rPr>
          <w:rFonts w:eastAsia="Times New Roman" w:cs="Times New Roman"/>
          <w:color w:val="000000" w:themeColor="text1"/>
          <w:sz w:val="20"/>
          <w:szCs w:val="20"/>
        </w:rPr>
        <w:t xml:space="preserve">i </w:t>
      </w:r>
      <w:r w:rsidRPr="00A31080">
        <w:rPr>
          <w:rFonts w:eastAsia="Times New Roman" w:cs="Times New Roman"/>
          <w:color w:val="000000" w:themeColor="text1"/>
          <w:sz w:val="20"/>
          <w:szCs w:val="20"/>
        </w:rPr>
        <w:t>miejsce</w:t>
      </w:r>
      <w:r w:rsidR="005C5CFB" w:rsidRPr="00A31080">
        <w:rPr>
          <w:rFonts w:eastAsia="Times New Roman" w:cs="Times New Roman"/>
          <w:color w:val="000000" w:themeColor="text1"/>
          <w:sz w:val="20"/>
          <w:szCs w:val="20"/>
        </w:rPr>
        <w:t xml:space="preserve"> </w:t>
      </w:r>
      <w:r w:rsidRPr="00A31080">
        <w:rPr>
          <w:rFonts w:eastAsia="Times New Roman" w:cs="Times New Roman"/>
          <w:color w:val="000000" w:themeColor="text1"/>
          <w:sz w:val="20"/>
          <w:szCs w:val="20"/>
        </w:rPr>
        <w:t>do</w:t>
      </w:r>
      <w:r w:rsidR="002E1215" w:rsidRPr="00A31080">
        <w:rPr>
          <w:rFonts w:eastAsia="Times New Roman" w:cs="Times New Roman"/>
          <w:color w:val="000000" w:themeColor="text1"/>
          <w:sz w:val="20"/>
          <w:szCs w:val="20"/>
        </w:rPr>
        <w:t xml:space="preserve">stawy przedmiotu umowy to: </w:t>
      </w:r>
      <w:r w:rsidR="002E1215" w:rsidRPr="00A31080">
        <w:rPr>
          <w:rFonts w:eastAsia="Times New Roman" w:cs="Times New Roman"/>
          <w:b/>
          <w:color w:val="000000" w:themeColor="text1"/>
          <w:sz w:val="20"/>
          <w:szCs w:val="20"/>
        </w:rPr>
        <w:t xml:space="preserve">do </w:t>
      </w:r>
      <w:r w:rsidR="00280C0A" w:rsidRPr="00A31080">
        <w:rPr>
          <w:rFonts w:eastAsia="Times New Roman" w:cs="Times New Roman"/>
          <w:b/>
          <w:color w:val="000000" w:themeColor="text1"/>
          <w:sz w:val="20"/>
          <w:szCs w:val="20"/>
        </w:rPr>
        <w:t>30</w:t>
      </w:r>
      <w:r w:rsidR="00100884" w:rsidRPr="00A31080">
        <w:rPr>
          <w:rFonts w:eastAsia="Times New Roman" w:cs="Times New Roman"/>
          <w:b/>
          <w:color w:val="000000" w:themeColor="text1"/>
          <w:sz w:val="20"/>
          <w:szCs w:val="20"/>
        </w:rPr>
        <w:t xml:space="preserve"> </w:t>
      </w:r>
      <w:r w:rsidR="003E2DDE" w:rsidRPr="00A31080">
        <w:rPr>
          <w:rFonts w:eastAsia="Times New Roman" w:cs="Times New Roman"/>
          <w:b/>
          <w:color w:val="000000" w:themeColor="text1"/>
          <w:sz w:val="20"/>
          <w:szCs w:val="20"/>
        </w:rPr>
        <w:t>czerwca</w:t>
      </w:r>
      <w:r w:rsidR="004765BE" w:rsidRPr="00A31080">
        <w:rPr>
          <w:rFonts w:eastAsia="Times New Roman" w:cs="Times New Roman"/>
          <w:b/>
          <w:color w:val="000000" w:themeColor="text1"/>
          <w:sz w:val="20"/>
          <w:szCs w:val="20"/>
        </w:rPr>
        <w:t xml:space="preserve"> 2021</w:t>
      </w:r>
      <w:r w:rsidRPr="00A31080">
        <w:rPr>
          <w:rFonts w:eastAsia="Times New Roman" w:cs="Times New Roman"/>
          <w:b/>
          <w:color w:val="000000" w:themeColor="text1"/>
          <w:sz w:val="20"/>
          <w:szCs w:val="20"/>
        </w:rPr>
        <w:t xml:space="preserve"> roku</w:t>
      </w:r>
      <w:r w:rsidRPr="00A31080">
        <w:rPr>
          <w:rFonts w:eastAsia="Times New Roman" w:cs="Times New Roman"/>
          <w:color w:val="000000" w:themeColor="text1"/>
          <w:sz w:val="20"/>
          <w:szCs w:val="20"/>
        </w:rPr>
        <w:t xml:space="preserve">, </w:t>
      </w:r>
    </w:p>
    <w:p w14:paraId="33B3F2AA" w14:textId="77777777" w:rsidR="00996626" w:rsidRPr="00A31080" w:rsidRDefault="00996626" w:rsidP="00996626">
      <w:pPr>
        <w:spacing w:after="0" w:line="276" w:lineRule="auto"/>
        <w:ind w:left="42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Miejsce dostawy:</w:t>
      </w:r>
    </w:p>
    <w:p w14:paraId="4F99A26A" w14:textId="4169F829" w:rsidR="00996626" w:rsidRPr="00A31080" w:rsidRDefault="00996626" w:rsidP="00996626">
      <w:pPr>
        <w:spacing w:after="200" w:line="276" w:lineRule="auto"/>
        <w:contextualSpacing/>
        <w:jc w:val="both"/>
        <w:rPr>
          <w:rFonts w:eastAsia="Times New Roman" w:cs="Times New Roman"/>
          <w:color w:val="000000" w:themeColor="text1"/>
          <w:sz w:val="20"/>
          <w:szCs w:val="20"/>
          <w:lang w:eastAsia="en-US"/>
        </w:rPr>
      </w:pPr>
      <w:r w:rsidRPr="00A31080">
        <w:rPr>
          <w:rFonts w:eastAsia="Times New Roman" w:cs="Times New Roman"/>
          <w:color w:val="000000" w:themeColor="text1"/>
          <w:sz w:val="20"/>
          <w:szCs w:val="20"/>
          <w:lang w:eastAsia="en-US"/>
        </w:rPr>
        <w:t>- Zespół Szkół nr 5 im. Maksymiliana Tytusa Hubera  w Wałbrzychu 58-306, przy ul. Ogrodowej nr 2a.</w:t>
      </w:r>
    </w:p>
    <w:p w14:paraId="53F8ADF3" w14:textId="1B57F64D" w:rsidR="00996626" w:rsidRPr="00A31080" w:rsidRDefault="00996626" w:rsidP="00996626">
      <w:pPr>
        <w:spacing w:after="200" w:line="276" w:lineRule="auto"/>
        <w:contextualSpacing/>
        <w:jc w:val="both"/>
        <w:rPr>
          <w:rFonts w:eastAsia="Times New Roman" w:cs="Times New Roman"/>
          <w:color w:val="000000" w:themeColor="text1"/>
          <w:sz w:val="20"/>
          <w:szCs w:val="20"/>
          <w:lang w:eastAsia="en-US"/>
        </w:rPr>
      </w:pPr>
      <w:r w:rsidRPr="00A31080">
        <w:rPr>
          <w:rFonts w:eastAsia="Times New Roman" w:cs="Times New Roman"/>
          <w:color w:val="000000" w:themeColor="text1"/>
          <w:sz w:val="20"/>
          <w:szCs w:val="20"/>
          <w:lang w:eastAsia="en-US"/>
        </w:rPr>
        <w:t>- Zespół Szkół nr 7 im. Komisji Edukacji Narodowej w Wałbrzychu 58-30</w:t>
      </w:r>
      <w:r w:rsidR="009438D7">
        <w:rPr>
          <w:rFonts w:eastAsia="Times New Roman" w:cs="Times New Roman"/>
          <w:color w:val="000000" w:themeColor="text1"/>
          <w:sz w:val="20"/>
          <w:szCs w:val="20"/>
          <w:lang w:eastAsia="en-US"/>
        </w:rPr>
        <w:t>8</w:t>
      </w:r>
      <w:r w:rsidRPr="00A31080">
        <w:rPr>
          <w:rFonts w:eastAsia="Times New Roman" w:cs="Times New Roman"/>
          <w:color w:val="000000" w:themeColor="text1"/>
          <w:sz w:val="20"/>
          <w:szCs w:val="20"/>
          <w:lang w:eastAsia="en-US"/>
        </w:rPr>
        <w:t>, przy ul. Kłodzkiej 29.</w:t>
      </w:r>
    </w:p>
    <w:p w14:paraId="06361D45" w14:textId="65790029" w:rsidR="00996626" w:rsidRPr="00A31080" w:rsidRDefault="00996626" w:rsidP="00996626">
      <w:pPr>
        <w:spacing w:after="200" w:line="276" w:lineRule="auto"/>
        <w:contextualSpacing/>
        <w:jc w:val="both"/>
        <w:rPr>
          <w:rFonts w:eastAsia="Times New Roman" w:cs="Times New Roman"/>
          <w:color w:val="000000" w:themeColor="text1"/>
          <w:sz w:val="20"/>
          <w:szCs w:val="20"/>
          <w:lang w:eastAsia="en-US"/>
        </w:rPr>
      </w:pPr>
      <w:r w:rsidRPr="00A31080">
        <w:rPr>
          <w:rFonts w:eastAsia="Times New Roman" w:cs="Times New Roman"/>
          <w:color w:val="000000" w:themeColor="text1"/>
          <w:sz w:val="20"/>
          <w:szCs w:val="20"/>
          <w:lang w:eastAsia="en-US"/>
        </w:rPr>
        <w:t>- Zespół Szkół Politechnicznych "Energetyk" w Wałbrzychu 58-300, przy ul. Wyzwolenia 5.</w:t>
      </w:r>
    </w:p>
    <w:p w14:paraId="43564027" w14:textId="3B769980" w:rsidR="00996626" w:rsidRPr="00A31080" w:rsidRDefault="00996626" w:rsidP="00996626">
      <w:pPr>
        <w:spacing w:after="200" w:line="276" w:lineRule="auto"/>
        <w:contextualSpacing/>
        <w:jc w:val="both"/>
        <w:rPr>
          <w:rFonts w:eastAsia="Times New Roman" w:cs="Times New Roman"/>
          <w:color w:val="000000" w:themeColor="text1"/>
          <w:sz w:val="20"/>
          <w:szCs w:val="20"/>
          <w:lang w:eastAsia="en-US"/>
        </w:rPr>
      </w:pPr>
      <w:r w:rsidRPr="00A31080">
        <w:rPr>
          <w:rFonts w:eastAsia="Times New Roman" w:cs="Times New Roman"/>
          <w:color w:val="000000" w:themeColor="text1"/>
          <w:sz w:val="20"/>
          <w:szCs w:val="20"/>
          <w:lang w:eastAsia="en-US"/>
        </w:rPr>
        <w:t>- Zespół Szkół Zawodowych Specjalnych w Wałbrzychu 58-300, przy ul. Adama Mickiewicza 24.</w:t>
      </w:r>
    </w:p>
    <w:p w14:paraId="5D159CC0" w14:textId="533AE6C9" w:rsidR="00F91316" w:rsidRPr="00A31080" w:rsidRDefault="00F91316" w:rsidP="005C5CFB">
      <w:pPr>
        <w:numPr>
          <w:ilvl w:val="0"/>
          <w:numId w:val="26"/>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Realizacja przedmiotu umowy zostanie dokonana po uprzednim uzgodnieniu wszystkich szczegółów </w:t>
      </w:r>
      <w:r w:rsidRPr="00A31080">
        <w:rPr>
          <w:rFonts w:eastAsia="Times New Roman" w:cs="Times New Roman"/>
          <w:color w:val="000000" w:themeColor="text1"/>
          <w:sz w:val="20"/>
          <w:szCs w:val="20"/>
        </w:rPr>
        <w:br/>
      </w:r>
      <w:r w:rsidR="00115F2E" w:rsidRPr="00A31080">
        <w:rPr>
          <w:rFonts w:eastAsia="Times New Roman" w:cs="Times New Roman"/>
          <w:color w:val="000000" w:themeColor="text1"/>
          <w:sz w:val="20"/>
          <w:szCs w:val="20"/>
        </w:rPr>
        <w:t xml:space="preserve">z </w:t>
      </w:r>
      <w:r w:rsidR="00996626" w:rsidRPr="00A31080">
        <w:rPr>
          <w:rFonts w:eastAsia="Times New Roman" w:cs="Times New Roman"/>
          <w:color w:val="000000" w:themeColor="text1"/>
          <w:sz w:val="20"/>
          <w:szCs w:val="20"/>
        </w:rPr>
        <w:t>Dyrektorami wyżej wymienionych szkół</w:t>
      </w:r>
      <w:r w:rsidRPr="00A31080">
        <w:rPr>
          <w:rFonts w:eastAsia="Times New Roman" w:cs="Times New Roman"/>
          <w:color w:val="000000" w:themeColor="text1"/>
          <w:sz w:val="20"/>
          <w:szCs w:val="20"/>
        </w:rPr>
        <w:t>.</w:t>
      </w:r>
    </w:p>
    <w:p w14:paraId="212B5662" w14:textId="77777777" w:rsidR="00F91316" w:rsidRPr="00A31080" w:rsidRDefault="00F91316" w:rsidP="005C5CFB">
      <w:pPr>
        <w:numPr>
          <w:ilvl w:val="0"/>
          <w:numId w:val="26"/>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A31080" w:rsidRDefault="00F91316" w:rsidP="005C5CFB">
      <w:pPr>
        <w:numPr>
          <w:ilvl w:val="0"/>
          <w:numId w:val="26"/>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Własność przedmiotu umowy przechodzi na Zamaw</w:t>
      </w:r>
      <w:r w:rsidR="00A66E96" w:rsidRPr="00A31080">
        <w:rPr>
          <w:rFonts w:eastAsia="Times New Roman" w:cs="Times New Roman"/>
          <w:color w:val="000000" w:themeColor="text1"/>
          <w:sz w:val="20"/>
          <w:szCs w:val="20"/>
        </w:rPr>
        <w:t xml:space="preserve">iającego z chwilą dostarczenia </w:t>
      </w:r>
      <w:r w:rsidRPr="00A31080">
        <w:rPr>
          <w:rFonts w:eastAsia="Times New Roman" w:cs="Times New Roman"/>
          <w:color w:val="000000" w:themeColor="text1"/>
          <w:sz w:val="20"/>
          <w:szCs w:val="20"/>
        </w:rPr>
        <w:t>go w miejsce wskazane w ust. 3.</w:t>
      </w:r>
      <w:r w:rsidR="00A66E96" w:rsidRPr="00A31080">
        <w:rPr>
          <w:rFonts w:eastAsia="Times New Roman" w:cs="Times New Roman"/>
          <w:color w:val="000000" w:themeColor="text1"/>
          <w:sz w:val="20"/>
          <w:szCs w:val="20"/>
        </w:rPr>
        <w:t xml:space="preserve"> </w:t>
      </w:r>
    </w:p>
    <w:p w14:paraId="37E5F1B0" w14:textId="07D77935" w:rsidR="00F91316" w:rsidRPr="00A31080" w:rsidRDefault="00F91316" w:rsidP="005C5CFB">
      <w:pPr>
        <w:numPr>
          <w:ilvl w:val="0"/>
          <w:numId w:val="26"/>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W przypadku zlecenia całości lub części zadań Podwykonawcy / Podwykonaw</w:t>
      </w:r>
      <w:r w:rsidR="00A66E96" w:rsidRPr="00A31080">
        <w:rPr>
          <w:rFonts w:eastAsia="Times New Roman" w:cs="Times New Roman"/>
          <w:color w:val="000000" w:themeColor="text1"/>
          <w:sz w:val="20"/>
          <w:szCs w:val="20"/>
        </w:rPr>
        <w:t>com Wykonawca zobowiązany jest w</w:t>
      </w:r>
      <w:r w:rsidRPr="00A31080">
        <w:rPr>
          <w:rFonts w:eastAsia="Times New Roman" w:cs="Times New Roman"/>
          <w:color w:val="000000" w:themeColor="text1"/>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A31080" w:rsidRDefault="00F91316" w:rsidP="005C5CFB">
      <w:pPr>
        <w:numPr>
          <w:ilvl w:val="0"/>
          <w:numId w:val="26"/>
        </w:numPr>
        <w:spacing w:after="0" w:line="276" w:lineRule="auto"/>
        <w:ind w:left="426" w:hanging="426"/>
        <w:contextualSpacing/>
        <w:jc w:val="both"/>
        <w:rPr>
          <w:rFonts w:eastAsia="Times New Roman" w:cs="Times New Roman"/>
          <w:color w:val="000000" w:themeColor="text1"/>
          <w:sz w:val="20"/>
          <w:szCs w:val="20"/>
        </w:rPr>
      </w:pPr>
      <w:r w:rsidRPr="00A31080">
        <w:rPr>
          <w:rFonts w:eastAsia="Calibri" w:cs="Arial"/>
          <w:color w:val="000000" w:themeColor="text1"/>
          <w:sz w:val="20"/>
          <w:szCs w:val="20"/>
          <w:lang w:eastAsia="en-US"/>
        </w:rPr>
        <w:t xml:space="preserve">Wykonawca zobowiązany jest do: </w:t>
      </w:r>
    </w:p>
    <w:p w14:paraId="40EFEB1C" w14:textId="77777777" w:rsidR="00F91316" w:rsidRPr="00A31080"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 xml:space="preserve">wykonania przedmiotu umowy zgodnie z postanowieniami umowy, zapytania ofertowego </w:t>
      </w:r>
      <w:r w:rsidRPr="00A31080">
        <w:rPr>
          <w:rFonts w:ascii="Century Gothic" w:eastAsia="Calibri" w:hAnsi="Century Gothic" w:cs="Arial"/>
          <w:color w:val="000000" w:themeColor="text1"/>
          <w:sz w:val="20"/>
          <w:szCs w:val="20"/>
        </w:rPr>
        <w:br/>
        <w:t xml:space="preserve">i złożoną ofertą, w tym do dostarczenia do wskazanego lokalu, </w:t>
      </w:r>
    </w:p>
    <w:p w14:paraId="4F1B7653" w14:textId="77777777" w:rsidR="00F91316" w:rsidRPr="00A31080"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ponoszenia pełnej odpowiedzialności za jakość i terminowość realizacji przedmiotu umowy,</w:t>
      </w:r>
    </w:p>
    <w:p w14:paraId="6B97303B" w14:textId="77777777" w:rsidR="00F91316" w:rsidRPr="00A31080"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ponoszenia odpowiedzialności na zasadach ogólnych, za szkody wynikłe w czasie realizacji przedmiotu umowy.</w:t>
      </w:r>
    </w:p>
    <w:p w14:paraId="22223EB9" w14:textId="77777777" w:rsidR="00F91316" w:rsidRPr="00A31080"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 xml:space="preserve">Wykonawca jest zobowiązany wraz z dostarczanym sprzętem w ramach realizacji przedmiotu umowy dostarczyć do Zamawiającego: </w:t>
      </w:r>
    </w:p>
    <w:p w14:paraId="16CCF948" w14:textId="77777777" w:rsidR="00F91316" w:rsidRPr="00A31080"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Instrukcje obsługi poszczególnych sprzętów,</w:t>
      </w:r>
    </w:p>
    <w:p w14:paraId="5083E9DD" w14:textId="77777777" w:rsidR="00F91316" w:rsidRPr="00A31080"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kartę gwarancyjną lub karty gwarancyjne, wypełnioną/</w:t>
      </w:r>
      <w:proofErr w:type="spellStart"/>
      <w:r w:rsidRPr="00A31080">
        <w:rPr>
          <w:rFonts w:ascii="Century Gothic" w:eastAsia="Calibri" w:hAnsi="Century Gothic" w:cs="Arial"/>
          <w:color w:val="000000" w:themeColor="text1"/>
          <w:sz w:val="20"/>
          <w:szCs w:val="20"/>
        </w:rPr>
        <w:t>ne</w:t>
      </w:r>
      <w:proofErr w:type="spellEnd"/>
      <w:r w:rsidRPr="00A31080">
        <w:rPr>
          <w:rFonts w:ascii="Century Gothic" w:eastAsia="Calibri" w:hAnsi="Century Gothic" w:cs="Arial"/>
          <w:color w:val="000000" w:themeColor="text1"/>
          <w:sz w:val="20"/>
          <w:szCs w:val="20"/>
        </w:rPr>
        <w:t xml:space="preserve"> czytelnie i bez poprawek z wypisanym </w:t>
      </w:r>
      <w:r w:rsidRPr="00A31080">
        <w:rPr>
          <w:rFonts w:ascii="Century Gothic" w:eastAsia="Calibri" w:hAnsi="Century Gothic" w:cs="Arial"/>
          <w:color w:val="000000" w:themeColor="text1"/>
          <w:sz w:val="20"/>
          <w:szCs w:val="20"/>
        </w:rPr>
        <w:br/>
        <w:t xml:space="preserve">w niej numerem seryjnym lub innym unikalnym numerem danego urządzenia (zgodnym z numerem uwidocznionym na obudowie tego urządzenia), </w:t>
      </w:r>
    </w:p>
    <w:p w14:paraId="6FAFB1A7" w14:textId="77777777" w:rsidR="00F91316" w:rsidRPr="00A31080"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 xml:space="preserve">certyfikaty CE lub świadectwa zgodności, </w:t>
      </w:r>
    </w:p>
    <w:p w14:paraId="423F42DD" w14:textId="77777777" w:rsidR="00F91316" w:rsidRPr="00A31080"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color w:val="000000" w:themeColor="text1"/>
          <w:sz w:val="20"/>
          <w:szCs w:val="20"/>
        </w:rPr>
      </w:pPr>
      <w:r w:rsidRPr="00A31080">
        <w:rPr>
          <w:rFonts w:ascii="Century Gothic" w:eastAsia="Calibri" w:hAnsi="Century Gothic" w:cs="Arial"/>
          <w:color w:val="000000" w:themeColor="text1"/>
          <w:sz w:val="20"/>
          <w:szCs w:val="20"/>
        </w:rPr>
        <w:t>wykaz dostarczonego towaru, zawierającym numery seryjne poszczególnych urządzeń.</w:t>
      </w:r>
    </w:p>
    <w:p w14:paraId="406A24C9" w14:textId="77777777" w:rsidR="00F91316" w:rsidRPr="00A31080" w:rsidRDefault="00F91316" w:rsidP="00F91316">
      <w:pPr>
        <w:spacing w:after="0" w:line="276" w:lineRule="auto"/>
        <w:ind w:left="0" w:firstLine="0"/>
        <w:rPr>
          <w:rFonts w:eastAsia="Times New Roman" w:cs="Times New Roman"/>
          <w:b/>
          <w:color w:val="000000" w:themeColor="text1"/>
          <w:sz w:val="20"/>
          <w:szCs w:val="20"/>
        </w:rPr>
      </w:pPr>
    </w:p>
    <w:p w14:paraId="4311F8EE"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4</w:t>
      </w:r>
    </w:p>
    <w:p w14:paraId="238787FF" w14:textId="77777777" w:rsidR="00F91316" w:rsidRPr="00A31080" w:rsidRDefault="00F91316" w:rsidP="00F91316">
      <w:pPr>
        <w:numPr>
          <w:ilvl w:val="0"/>
          <w:numId w:val="34"/>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Zamawiający zapłaci Wykonawcy kwotę wynagrodzenia określonego w § 2 ust. 1 umowy w terminie .……………………………………….………………….. od dnia otrzymania poprawnie wystawionej faktury. </w:t>
      </w:r>
    </w:p>
    <w:p w14:paraId="21790AB2" w14:textId="324C6D7B" w:rsidR="00F91316" w:rsidRPr="00A31080" w:rsidRDefault="00F91316" w:rsidP="00F91316">
      <w:pPr>
        <w:numPr>
          <w:ilvl w:val="0"/>
          <w:numId w:val="34"/>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Podstawą do wystawienia faktury za przedmiot umowy będzie protokół odbioru bezuste</w:t>
      </w:r>
      <w:r w:rsidR="00115F2E" w:rsidRPr="00A31080">
        <w:rPr>
          <w:rFonts w:eastAsia="Times New Roman" w:cs="Times New Roman"/>
          <w:color w:val="000000" w:themeColor="text1"/>
          <w:sz w:val="20"/>
          <w:szCs w:val="20"/>
        </w:rPr>
        <w:t xml:space="preserve">rkowy podpisany przez </w:t>
      </w:r>
      <w:r w:rsidR="00A31080" w:rsidRPr="00A31080">
        <w:rPr>
          <w:rFonts w:eastAsia="Times New Roman" w:cs="Times New Roman"/>
          <w:color w:val="000000" w:themeColor="text1"/>
          <w:sz w:val="20"/>
          <w:szCs w:val="20"/>
        </w:rPr>
        <w:t>Dyrektorów szkół</w:t>
      </w:r>
      <w:r w:rsidRPr="00A31080">
        <w:rPr>
          <w:rFonts w:eastAsia="Times New Roman" w:cs="Times New Roman"/>
          <w:color w:val="000000" w:themeColor="text1"/>
          <w:sz w:val="20"/>
          <w:szCs w:val="20"/>
        </w:rPr>
        <w:t>.</w:t>
      </w:r>
    </w:p>
    <w:p w14:paraId="3B9C05F6" w14:textId="77777777" w:rsidR="00F91316" w:rsidRPr="00A31080" w:rsidRDefault="00F91316" w:rsidP="00F91316">
      <w:pPr>
        <w:numPr>
          <w:ilvl w:val="0"/>
          <w:numId w:val="34"/>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Fakturę należy wystawić na:</w:t>
      </w:r>
    </w:p>
    <w:p w14:paraId="6B9D8A27" w14:textId="77777777" w:rsidR="00F91316" w:rsidRPr="00A31080" w:rsidRDefault="00F91316" w:rsidP="00F91316">
      <w:pPr>
        <w:spacing w:after="200" w:line="276" w:lineRule="auto"/>
        <w:ind w:left="42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Fundacja Edukacji Europejskiej</w:t>
      </w:r>
    </w:p>
    <w:p w14:paraId="15C9E791" w14:textId="08606BA2" w:rsidR="00F91316" w:rsidRPr="00A31080" w:rsidRDefault="00A66E96" w:rsidP="00F91316">
      <w:pPr>
        <w:spacing w:after="200" w:line="276" w:lineRule="auto"/>
        <w:ind w:left="42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u</w:t>
      </w:r>
      <w:r w:rsidR="00F91316" w:rsidRPr="00A31080">
        <w:rPr>
          <w:rFonts w:eastAsia="Times New Roman" w:cs="Times New Roman"/>
          <w:color w:val="000000" w:themeColor="text1"/>
          <w:sz w:val="20"/>
          <w:szCs w:val="20"/>
        </w:rPr>
        <w:t>l. R. Dmowskiego 2/4</w:t>
      </w:r>
    </w:p>
    <w:p w14:paraId="7DC560A4" w14:textId="77777777" w:rsidR="00F91316" w:rsidRPr="00A31080" w:rsidRDefault="00F91316" w:rsidP="00F91316">
      <w:pPr>
        <w:spacing w:after="200" w:line="276" w:lineRule="auto"/>
        <w:ind w:left="42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58-300 Wałbrzych</w:t>
      </w:r>
    </w:p>
    <w:p w14:paraId="181971E9" w14:textId="77777777" w:rsidR="00F91316" w:rsidRPr="00A31080" w:rsidRDefault="00F91316" w:rsidP="00F91316">
      <w:pPr>
        <w:spacing w:after="200" w:line="276" w:lineRule="auto"/>
        <w:ind w:left="42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NIP 886 26 65 090</w:t>
      </w:r>
    </w:p>
    <w:p w14:paraId="2333B4B7" w14:textId="77777777" w:rsidR="00F91316" w:rsidRPr="00A31080" w:rsidRDefault="00F91316" w:rsidP="00F91316">
      <w:pPr>
        <w:numPr>
          <w:ilvl w:val="0"/>
          <w:numId w:val="34"/>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Fakturę należy dostarczyć do siedziby biura Fundacji Edukacji Europejskiej. </w:t>
      </w:r>
    </w:p>
    <w:p w14:paraId="3910D28A" w14:textId="77777777" w:rsidR="00A31080" w:rsidRPr="00A31080" w:rsidRDefault="00A31080" w:rsidP="00A31080">
      <w:pPr>
        <w:spacing w:after="200" w:line="276" w:lineRule="auto"/>
        <w:ind w:left="426" w:firstLine="0"/>
        <w:contextualSpacing/>
        <w:jc w:val="both"/>
        <w:rPr>
          <w:rFonts w:eastAsia="Times New Roman" w:cs="Times New Roman"/>
          <w:color w:val="000000" w:themeColor="text1"/>
          <w:sz w:val="20"/>
          <w:szCs w:val="20"/>
        </w:rPr>
      </w:pPr>
    </w:p>
    <w:p w14:paraId="0911BD39"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bookmarkStart w:id="0" w:name="_GoBack"/>
      <w:bookmarkEnd w:id="0"/>
      <w:r w:rsidRPr="00A31080">
        <w:rPr>
          <w:rFonts w:eastAsia="Times New Roman" w:cs="Times New Roman"/>
          <w:b/>
          <w:color w:val="000000" w:themeColor="text1"/>
          <w:sz w:val="20"/>
          <w:szCs w:val="20"/>
        </w:rPr>
        <w:t>§ 5</w:t>
      </w:r>
    </w:p>
    <w:p w14:paraId="0894E52A"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Strony postanawiają, że obowiązującą je formą odszkodowania, mogą być kary umowne, naliczane według następujących zasad: </w:t>
      </w:r>
    </w:p>
    <w:p w14:paraId="53282B3D" w14:textId="2E54FF77"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Za przekroczenie terminu realizacji określonego w</w:t>
      </w:r>
      <w:r w:rsidR="005C5CFB" w:rsidRPr="00A31080">
        <w:rPr>
          <w:rFonts w:eastAsia="Times New Roman" w:cs="Times New Roman"/>
          <w:color w:val="000000" w:themeColor="text1"/>
          <w:sz w:val="20"/>
          <w:szCs w:val="20"/>
        </w:rPr>
        <w:t xml:space="preserve"> § 3 ust. 2 Sprzedawca zapłaci </w:t>
      </w:r>
      <w:r w:rsidR="005C5CFB" w:rsidRPr="00A31080">
        <w:rPr>
          <w:rFonts w:eastAsia="Times New Roman" w:cs="Times New Roman"/>
          <w:b/>
          <w:color w:val="000000" w:themeColor="text1"/>
          <w:sz w:val="20"/>
          <w:szCs w:val="20"/>
        </w:rPr>
        <w:t>0,</w:t>
      </w:r>
      <w:r w:rsidR="00100884" w:rsidRPr="00A31080">
        <w:rPr>
          <w:rFonts w:eastAsia="Times New Roman" w:cs="Times New Roman"/>
          <w:b/>
          <w:color w:val="000000" w:themeColor="text1"/>
          <w:sz w:val="20"/>
          <w:szCs w:val="20"/>
        </w:rPr>
        <w:t>0</w:t>
      </w:r>
      <w:r w:rsidR="005C5CFB" w:rsidRPr="00A31080">
        <w:rPr>
          <w:rFonts w:eastAsia="Times New Roman" w:cs="Times New Roman"/>
          <w:b/>
          <w:color w:val="000000" w:themeColor="text1"/>
          <w:sz w:val="20"/>
          <w:szCs w:val="20"/>
        </w:rPr>
        <w:t>2</w:t>
      </w:r>
      <w:r w:rsidRPr="00A31080">
        <w:rPr>
          <w:rFonts w:eastAsia="Times New Roman" w:cs="Times New Roman"/>
          <w:b/>
          <w:color w:val="000000" w:themeColor="text1"/>
          <w:sz w:val="20"/>
          <w:szCs w:val="20"/>
        </w:rPr>
        <w:t xml:space="preserve"> %</w:t>
      </w:r>
      <w:r w:rsidRPr="00A31080">
        <w:rPr>
          <w:rFonts w:eastAsia="Times New Roman" w:cs="Times New Roman"/>
          <w:color w:val="000000" w:themeColor="text1"/>
          <w:sz w:val="20"/>
          <w:szCs w:val="20"/>
        </w:rPr>
        <w:t xml:space="preserve"> wartości wynagrodzenia brutto określonego w § 2 ust. 1 za każdy dzień opóźnienia.</w:t>
      </w:r>
    </w:p>
    <w:p w14:paraId="470F98BA" w14:textId="6F79AA82"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Za pełne lub częściowe odstąpienie od umowy z przyczyn, za które odpowiedzialność ponosi Wykonawca</w:t>
      </w:r>
      <w:r w:rsidR="005C5CFB" w:rsidRPr="00A31080">
        <w:rPr>
          <w:rFonts w:eastAsia="Times New Roman" w:cs="Times New Roman"/>
          <w:color w:val="000000" w:themeColor="text1"/>
          <w:sz w:val="20"/>
          <w:szCs w:val="20"/>
        </w:rPr>
        <w:t xml:space="preserve">, zapłaci on Zamawiającemu </w:t>
      </w:r>
      <w:r w:rsidR="005C5CFB" w:rsidRPr="00A31080">
        <w:rPr>
          <w:rFonts w:eastAsia="Times New Roman" w:cs="Times New Roman"/>
          <w:b/>
          <w:color w:val="000000" w:themeColor="text1"/>
          <w:sz w:val="20"/>
          <w:szCs w:val="20"/>
        </w:rPr>
        <w:t>5</w:t>
      </w:r>
      <w:r w:rsidRPr="00A31080">
        <w:rPr>
          <w:rFonts w:eastAsia="Times New Roman" w:cs="Times New Roman"/>
          <w:b/>
          <w:color w:val="000000" w:themeColor="text1"/>
          <w:sz w:val="20"/>
          <w:szCs w:val="20"/>
        </w:rPr>
        <w:t xml:space="preserve"> %</w:t>
      </w:r>
      <w:r w:rsidRPr="00A31080">
        <w:rPr>
          <w:rFonts w:eastAsia="Times New Roman" w:cs="Times New Roman"/>
          <w:color w:val="000000" w:themeColor="text1"/>
          <w:sz w:val="20"/>
          <w:szCs w:val="20"/>
        </w:rPr>
        <w:t xml:space="preserve"> wynagrodzenia brutto określonego w § 2 ust. 1. </w:t>
      </w:r>
    </w:p>
    <w:p w14:paraId="3C63020B" w14:textId="7434F929"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Zamawiający płaci Wykonawcy karę umowną za pełne lub częściowe odstąpienie od umowy </w:t>
      </w:r>
      <w:r w:rsidRPr="00A31080">
        <w:rPr>
          <w:rFonts w:eastAsia="Times New Roman" w:cs="Times New Roman"/>
          <w:color w:val="000000" w:themeColor="text1"/>
          <w:sz w:val="20"/>
          <w:szCs w:val="20"/>
        </w:rPr>
        <w:br/>
        <w:t xml:space="preserve">z przyczyn, za które odpowiada </w:t>
      </w:r>
      <w:r w:rsidR="005C5CFB" w:rsidRPr="00A31080">
        <w:rPr>
          <w:rFonts w:eastAsia="Times New Roman" w:cs="Times New Roman"/>
          <w:color w:val="000000" w:themeColor="text1"/>
          <w:sz w:val="20"/>
          <w:szCs w:val="20"/>
        </w:rPr>
        <w:t xml:space="preserve">Zamawiający w wysokości </w:t>
      </w:r>
      <w:r w:rsidR="005C5CFB" w:rsidRPr="00A31080">
        <w:rPr>
          <w:rFonts w:eastAsia="Times New Roman" w:cs="Times New Roman"/>
          <w:b/>
          <w:color w:val="000000" w:themeColor="text1"/>
          <w:sz w:val="20"/>
          <w:szCs w:val="20"/>
        </w:rPr>
        <w:t>5</w:t>
      </w:r>
      <w:r w:rsidRPr="00A31080">
        <w:rPr>
          <w:rFonts w:eastAsia="Times New Roman" w:cs="Times New Roman"/>
          <w:b/>
          <w:color w:val="000000" w:themeColor="text1"/>
          <w:sz w:val="20"/>
          <w:szCs w:val="20"/>
        </w:rPr>
        <w:t xml:space="preserve"> %</w:t>
      </w:r>
      <w:r w:rsidRPr="00A31080">
        <w:rPr>
          <w:rFonts w:eastAsia="Times New Roman" w:cs="Times New Roman"/>
          <w:color w:val="000000" w:themeColor="text1"/>
          <w:sz w:val="20"/>
          <w:szCs w:val="20"/>
        </w:rPr>
        <w:t xml:space="preserve"> wynagrodzenia brutto określonego </w:t>
      </w:r>
      <w:r w:rsidRPr="00A31080">
        <w:rPr>
          <w:rFonts w:eastAsia="Times New Roman" w:cs="Times New Roman"/>
          <w:color w:val="000000" w:themeColor="text1"/>
          <w:sz w:val="20"/>
          <w:szCs w:val="20"/>
        </w:rPr>
        <w:br/>
        <w:t xml:space="preserve">w § 2 ust. 1. </w:t>
      </w:r>
    </w:p>
    <w:p w14:paraId="3D523E1B" w14:textId="77777777"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 sytuacji, gdy kary umowne, przewidziane w pkt. 1-3 nie pokrywają szkody, stronom przysługuje prawo żądania odszkodowania na zasadach ogólnych. </w:t>
      </w:r>
    </w:p>
    <w:p w14:paraId="1725710C" w14:textId="77777777"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Strony, zgodnie z art. 473 k.c. rozszerzają odpowiedzialność Wykonawcy i przyjmują, że Wykonawca ponosi odpowiedzialność za opóźnienie tj. za przekroczenie terminu wykonania obowiązków także </w:t>
      </w:r>
      <w:r w:rsidRPr="00A31080">
        <w:rPr>
          <w:rFonts w:eastAsia="Times New Roman" w:cs="Times New Roman"/>
          <w:color w:val="000000" w:themeColor="text1"/>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A31080" w:rsidRDefault="00F91316" w:rsidP="00F91316">
      <w:pPr>
        <w:numPr>
          <w:ilvl w:val="0"/>
          <w:numId w:val="27"/>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Odstąpienie od umowy powinno nastąpić w formie pi</w:t>
      </w:r>
      <w:r w:rsidR="00A66E96" w:rsidRPr="00A31080">
        <w:rPr>
          <w:rFonts w:eastAsia="Times New Roman" w:cs="Times New Roman"/>
          <w:color w:val="000000" w:themeColor="text1"/>
          <w:sz w:val="20"/>
          <w:szCs w:val="20"/>
        </w:rPr>
        <w:t xml:space="preserve">semnej pod rygorem nieważności </w:t>
      </w:r>
      <w:r w:rsidRPr="00A31080">
        <w:rPr>
          <w:rFonts w:eastAsia="Times New Roman" w:cs="Times New Roman"/>
          <w:color w:val="000000" w:themeColor="text1"/>
          <w:sz w:val="20"/>
          <w:szCs w:val="20"/>
        </w:rPr>
        <w:t xml:space="preserve">i powinno zawierać uzasadnienie. </w:t>
      </w:r>
    </w:p>
    <w:p w14:paraId="754A9470"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p>
    <w:p w14:paraId="492D8DCA"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6</w:t>
      </w:r>
    </w:p>
    <w:p w14:paraId="73A55705"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Za zgłoszenie reklamacji uznaje się moment otrzymania przez Wykonawcę zawiadomienia wysłanego listem poleconym lub mailem na adres korespondencyjny Wykonawcy lub sporządzenie adnotacji </w:t>
      </w:r>
      <w:r w:rsidRPr="00A31080">
        <w:rPr>
          <w:rFonts w:eastAsia="Times New Roman" w:cs="Times New Roman"/>
          <w:color w:val="000000" w:themeColor="text1"/>
          <w:sz w:val="20"/>
          <w:szCs w:val="20"/>
        </w:rPr>
        <w:br/>
        <w:t xml:space="preserve">w protokole odbioru gwarancyjnego lub otrzymanie oświadczenia doręczonego w sposób określony </w:t>
      </w:r>
      <w:r w:rsidRPr="00A31080">
        <w:rPr>
          <w:rFonts w:eastAsia="Times New Roman" w:cs="Times New Roman"/>
          <w:color w:val="000000" w:themeColor="text1"/>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63F3BDF2"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Sprzedawca odpowiada za wady w wykonaniu przedmiotu umowy również po okresie gwarancji jakości, jeżeli Zamawiający zgłosi reklamację Sprzedawcy przed upływe</w:t>
      </w:r>
      <w:r w:rsidR="00086FB6" w:rsidRPr="00A31080">
        <w:rPr>
          <w:rFonts w:eastAsia="Times New Roman" w:cs="Times New Roman"/>
          <w:color w:val="000000" w:themeColor="text1"/>
          <w:sz w:val="20"/>
          <w:szCs w:val="20"/>
        </w:rPr>
        <w:t xml:space="preserve">m okresu gwarancji jakości lub </w:t>
      </w:r>
      <w:r w:rsidR="00086FB6" w:rsidRPr="00A31080">
        <w:rPr>
          <w:rFonts w:eastAsia="Times New Roman" w:cs="Times New Roman"/>
          <w:color w:val="000000" w:themeColor="text1"/>
          <w:sz w:val="20"/>
          <w:szCs w:val="20"/>
        </w:rPr>
        <w:br/>
      </w:r>
      <w:r w:rsidRPr="00A31080">
        <w:rPr>
          <w:rFonts w:eastAsia="Times New Roman" w:cs="Times New Roman"/>
          <w:color w:val="000000" w:themeColor="text1"/>
          <w:sz w:val="20"/>
          <w:szCs w:val="20"/>
        </w:rPr>
        <w:t xml:space="preserve">w protokole odbioru gwarancyjnego. </w:t>
      </w:r>
    </w:p>
    <w:p w14:paraId="3FE94887" w14:textId="4B31A50B"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Jeżeli Sprzedawca nie usunie wad w terminie, to Za</w:t>
      </w:r>
      <w:r w:rsidR="00086FB6" w:rsidRPr="00A31080">
        <w:rPr>
          <w:rFonts w:eastAsia="Times New Roman" w:cs="Times New Roman"/>
          <w:color w:val="000000" w:themeColor="text1"/>
          <w:sz w:val="20"/>
          <w:szCs w:val="20"/>
        </w:rPr>
        <w:t xml:space="preserve">mawiający może zlecić usunięcie </w:t>
      </w:r>
      <w:r w:rsidRPr="00A31080">
        <w:rPr>
          <w:rFonts w:eastAsia="Times New Roman" w:cs="Times New Roman"/>
          <w:color w:val="000000" w:themeColor="text1"/>
          <w:sz w:val="20"/>
          <w:szCs w:val="20"/>
        </w:rPr>
        <w:t>wad osobie trzeciej na koszt Sprzedawcy. W takim przypadku kosz</w:t>
      </w:r>
      <w:r w:rsidR="00086FB6" w:rsidRPr="00A31080">
        <w:rPr>
          <w:rFonts w:eastAsia="Times New Roman" w:cs="Times New Roman"/>
          <w:color w:val="000000" w:themeColor="text1"/>
          <w:sz w:val="20"/>
          <w:szCs w:val="20"/>
        </w:rPr>
        <w:t xml:space="preserve">ty usuwania wad będą pokrywane </w:t>
      </w:r>
      <w:r w:rsidRPr="00A31080">
        <w:rPr>
          <w:rFonts w:eastAsia="Times New Roman" w:cs="Times New Roman"/>
          <w:color w:val="000000" w:themeColor="text1"/>
          <w:sz w:val="20"/>
          <w:szCs w:val="20"/>
        </w:rPr>
        <w:t xml:space="preserve">w pierwszej kolejności z zabezpieczenia należytego wykonania umowy. </w:t>
      </w:r>
    </w:p>
    <w:p w14:paraId="73903935"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Strony przyjmują, że niniejsza umowa zastępuje dokumenty gwarancyjne jeżeli Sprzedawca nie dołączył w chwili odbioru końcowego dodatkowych dokumentów gwarancyjnych. Postanowienia dodatkowych </w:t>
      </w:r>
      <w:r w:rsidRPr="00A31080">
        <w:rPr>
          <w:rFonts w:eastAsia="Times New Roman" w:cs="Times New Roman"/>
          <w:color w:val="000000" w:themeColor="text1"/>
          <w:sz w:val="20"/>
          <w:szCs w:val="20"/>
        </w:rPr>
        <w:lastRenderedPageBreak/>
        <w:t xml:space="preserve">dokumentów gwarancyjnych wystawionych przez Sprzedawcę niezgodne z niniejszą umową lub chociażby mniej korzystne dla Zamawiającego nie będą miały zastosowania. </w:t>
      </w:r>
    </w:p>
    <w:p w14:paraId="4A2AEFC0"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Sprzedawca zapewnia, że użyte materiały, wykonywane prace i ich efekty będą zgodne </w:t>
      </w:r>
      <w:r w:rsidRPr="00A31080">
        <w:rPr>
          <w:rFonts w:eastAsia="Times New Roman" w:cs="Times New Roman"/>
          <w:color w:val="000000" w:themeColor="text1"/>
          <w:sz w:val="20"/>
          <w:szCs w:val="20"/>
        </w:rPr>
        <w:br/>
        <w:t xml:space="preserve">z obowiązującymi przepisami, normami i normatywami technicznymi obowiązującymi w Polsce. </w:t>
      </w:r>
    </w:p>
    <w:p w14:paraId="685501E2"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A31080" w:rsidRDefault="00F91316" w:rsidP="00F91316">
      <w:pPr>
        <w:numPr>
          <w:ilvl w:val="0"/>
          <w:numId w:val="28"/>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p>
    <w:p w14:paraId="6B95EAFC"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7</w:t>
      </w:r>
    </w:p>
    <w:p w14:paraId="7164C586" w14:textId="77777777" w:rsidR="00F91316" w:rsidRPr="00A31080" w:rsidRDefault="00F91316" w:rsidP="00F91316">
      <w:pPr>
        <w:numPr>
          <w:ilvl w:val="0"/>
          <w:numId w:val="29"/>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 przypadkach przewidzianych w umowie dopuszcza się wprowadzenie zmian za zgodą stron umowy. </w:t>
      </w:r>
    </w:p>
    <w:p w14:paraId="41FA88CF" w14:textId="77777777" w:rsidR="00F91316" w:rsidRPr="00A31080" w:rsidRDefault="00F91316" w:rsidP="00F91316">
      <w:pPr>
        <w:numPr>
          <w:ilvl w:val="0"/>
          <w:numId w:val="29"/>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Zmiany mogą być inicjowane przez Zamawiającego lub przez Sprzedawcę.</w:t>
      </w:r>
    </w:p>
    <w:p w14:paraId="435F5307" w14:textId="77777777" w:rsidR="00F91316" w:rsidRPr="00A31080" w:rsidRDefault="00F91316" w:rsidP="00F91316">
      <w:pPr>
        <w:numPr>
          <w:ilvl w:val="0"/>
          <w:numId w:val="29"/>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Dopuszczalne jest dokonanie zmian umowy: </w:t>
      </w:r>
    </w:p>
    <w:p w14:paraId="3B01079D" w14:textId="77777777" w:rsidR="00F91316" w:rsidRPr="00A31080" w:rsidRDefault="00F91316" w:rsidP="00F91316">
      <w:pPr>
        <w:numPr>
          <w:ilvl w:val="0"/>
          <w:numId w:val="30"/>
        </w:numPr>
        <w:spacing w:after="20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jeżeli zmiana umowy dotyczyć będzie zmiany terminu wykonania przedmiotu zamówienia: </w:t>
      </w:r>
    </w:p>
    <w:p w14:paraId="1C96010C" w14:textId="77777777" w:rsidR="00A66E96" w:rsidRPr="00A31080" w:rsidRDefault="00F91316" w:rsidP="00F91316">
      <w:pPr>
        <w:numPr>
          <w:ilvl w:val="0"/>
          <w:numId w:val="31"/>
        </w:numPr>
        <w:spacing w:after="20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 przyczyn niezależnych od obu stron, które w szczególności dotyczyć będą: </w:t>
      </w:r>
    </w:p>
    <w:p w14:paraId="318DE43C" w14:textId="41B2E1A1" w:rsidR="00F91316" w:rsidRPr="00A31080" w:rsidRDefault="00F91316" w:rsidP="00A66E96">
      <w:pPr>
        <w:spacing w:after="200" w:line="276" w:lineRule="auto"/>
        <w:ind w:left="114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uwarunkowań organizacyjno-technicznych,</w:t>
      </w:r>
    </w:p>
    <w:p w14:paraId="2B798F3D" w14:textId="77777777" w:rsidR="00F91316" w:rsidRPr="00A31080" w:rsidRDefault="00F91316" w:rsidP="00F91316">
      <w:pPr>
        <w:spacing w:after="200" w:line="276" w:lineRule="auto"/>
        <w:ind w:left="1146" w:firstLine="0"/>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uwarunkowań formalno-prawnych,</w:t>
      </w:r>
    </w:p>
    <w:p w14:paraId="7178EEE6" w14:textId="77777777" w:rsidR="00F91316" w:rsidRPr="00A31080" w:rsidRDefault="00F91316" w:rsidP="00F91316">
      <w:pPr>
        <w:numPr>
          <w:ilvl w:val="0"/>
          <w:numId w:val="31"/>
        </w:numPr>
        <w:spacing w:after="20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A31080" w:rsidRDefault="00F91316" w:rsidP="00F91316">
      <w:pPr>
        <w:numPr>
          <w:ilvl w:val="0"/>
          <w:numId w:val="31"/>
        </w:numPr>
        <w:spacing w:after="20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 innych przyczyn leżących po stronie Zamawiającego. </w:t>
      </w:r>
    </w:p>
    <w:p w14:paraId="77033115"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p>
    <w:p w14:paraId="507EEAAA" w14:textId="77777777" w:rsidR="00F91316" w:rsidRPr="00A31080" w:rsidRDefault="00F91316" w:rsidP="00F91316">
      <w:pPr>
        <w:spacing w:after="0" w:line="276" w:lineRule="auto"/>
        <w:ind w:left="0" w:firstLine="0"/>
        <w:jc w:val="center"/>
        <w:rPr>
          <w:rFonts w:eastAsia="Times New Roman" w:cs="Times New Roman"/>
          <w:color w:val="000000" w:themeColor="text1"/>
          <w:sz w:val="20"/>
          <w:szCs w:val="20"/>
        </w:rPr>
      </w:pPr>
      <w:r w:rsidRPr="00A31080">
        <w:rPr>
          <w:rFonts w:eastAsia="Times New Roman" w:cs="Times New Roman"/>
          <w:b/>
          <w:color w:val="000000" w:themeColor="text1"/>
          <w:sz w:val="20"/>
          <w:szCs w:val="20"/>
        </w:rPr>
        <w:t>§ 8</w:t>
      </w:r>
      <w:r w:rsidRPr="00A31080">
        <w:rPr>
          <w:rFonts w:eastAsia="Times New Roman" w:cs="Times New Roman"/>
          <w:color w:val="000000" w:themeColor="text1"/>
          <w:sz w:val="20"/>
          <w:szCs w:val="20"/>
        </w:rPr>
        <w:t xml:space="preserve"> </w:t>
      </w:r>
    </w:p>
    <w:p w14:paraId="2FFD554C" w14:textId="77777777" w:rsidR="00F91316" w:rsidRPr="00A31080" w:rsidRDefault="00F91316" w:rsidP="00F91316">
      <w:pPr>
        <w:numPr>
          <w:ilvl w:val="0"/>
          <w:numId w:val="32"/>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A31080" w:rsidRDefault="00F91316" w:rsidP="00F91316">
      <w:pPr>
        <w:numPr>
          <w:ilvl w:val="0"/>
          <w:numId w:val="32"/>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A31080" w:rsidRDefault="00F91316" w:rsidP="00F91316">
      <w:pPr>
        <w:spacing w:after="0" w:line="276" w:lineRule="auto"/>
        <w:ind w:left="426" w:firstLine="0"/>
        <w:contextualSpacing/>
        <w:jc w:val="both"/>
        <w:rPr>
          <w:rFonts w:eastAsia="Times New Roman" w:cs="Times New Roman"/>
          <w:color w:val="000000" w:themeColor="text1"/>
          <w:sz w:val="20"/>
          <w:szCs w:val="20"/>
        </w:rPr>
      </w:pPr>
    </w:p>
    <w:p w14:paraId="5CE92EC7" w14:textId="77777777" w:rsidR="00F91316" w:rsidRPr="00A31080" w:rsidRDefault="00F91316" w:rsidP="00F91316">
      <w:pPr>
        <w:numPr>
          <w:ilvl w:val="0"/>
          <w:numId w:val="33"/>
        </w:numPr>
        <w:spacing w:after="20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dla Sprzedawcy: </w:t>
      </w:r>
    </w:p>
    <w:p w14:paraId="78B46221"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br/>
        <w:t xml:space="preserve">Do rąk: .....................................................................Adres: ................................................................ </w:t>
      </w:r>
    </w:p>
    <w:p w14:paraId="3B258406"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p>
    <w:p w14:paraId="2946B3B9" w14:textId="77777777" w:rsidR="00F91316" w:rsidRPr="00A31080" w:rsidRDefault="00F91316" w:rsidP="00F91316">
      <w:pPr>
        <w:numPr>
          <w:ilvl w:val="0"/>
          <w:numId w:val="33"/>
        </w:numPr>
        <w:spacing w:after="20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dla Zamawiającego: </w:t>
      </w:r>
    </w:p>
    <w:p w14:paraId="18697602"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Do rąk: </w:t>
      </w:r>
      <w:r w:rsidRPr="00A31080">
        <w:rPr>
          <w:rFonts w:eastAsia="Times New Roman" w:cs="Times New Roman"/>
          <w:b/>
          <w:color w:val="000000" w:themeColor="text1"/>
          <w:sz w:val="20"/>
          <w:szCs w:val="20"/>
        </w:rPr>
        <w:t>Fundacja Edukacji Europejskiej</w:t>
      </w:r>
      <w:r w:rsidRPr="00A31080">
        <w:rPr>
          <w:rFonts w:eastAsia="Times New Roman" w:cs="Times New Roman"/>
          <w:color w:val="000000" w:themeColor="text1"/>
          <w:sz w:val="20"/>
          <w:szCs w:val="20"/>
        </w:rPr>
        <w:t xml:space="preserve">, Adres: </w:t>
      </w:r>
      <w:r w:rsidRPr="00A31080">
        <w:rPr>
          <w:rFonts w:eastAsia="Times New Roman" w:cs="Times New Roman"/>
          <w:b/>
          <w:color w:val="000000" w:themeColor="text1"/>
          <w:sz w:val="20"/>
          <w:szCs w:val="20"/>
        </w:rPr>
        <w:t>58-300 Wałbrzych</w:t>
      </w:r>
      <w:r w:rsidRPr="00A31080">
        <w:rPr>
          <w:rFonts w:eastAsia="Times New Roman" w:cs="Times New Roman"/>
          <w:color w:val="000000" w:themeColor="text1"/>
          <w:sz w:val="20"/>
          <w:szCs w:val="20"/>
        </w:rPr>
        <w:t xml:space="preserve">, </w:t>
      </w:r>
      <w:r w:rsidRPr="00A31080">
        <w:rPr>
          <w:rFonts w:eastAsia="Times New Roman" w:cs="Times New Roman"/>
          <w:b/>
          <w:color w:val="000000" w:themeColor="text1"/>
          <w:sz w:val="20"/>
          <w:szCs w:val="20"/>
        </w:rPr>
        <w:t>ul. Dmowskiego 2/4</w:t>
      </w:r>
      <w:r w:rsidRPr="00A31080">
        <w:rPr>
          <w:rFonts w:eastAsia="Times New Roman" w:cs="Times New Roman"/>
          <w:color w:val="000000" w:themeColor="text1"/>
          <w:sz w:val="20"/>
          <w:szCs w:val="20"/>
        </w:rPr>
        <w:t xml:space="preserve">, </w:t>
      </w:r>
    </w:p>
    <w:p w14:paraId="20E0EE3D"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A31080" w:rsidRDefault="00F91316" w:rsidP="00F91316">
      <w:pPr>
        <w:numPr>
          <w:ilvl w:val="0"/>
          <w:numId w:val="32"/>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 przypadku nadania korespondencji na inny adres uważa się, że została ona doręczona z chwilą dostarczenia na adres wymieniony w ust. 2. </w:t>
      </w:r>
    </w:p>
    <w:p w14:paraId="2617EC4E" w14:textId="77777777" w:rsidR="00F91316" w:rsidRPr="00A31080" w:rsidRDefault="00F91316" w:rsidP="00F91316">
      <w:pPr>
        <w:numPr>
          <w:ilvl w:val="0"/>
          <w:numId w:val="32"/>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W sprawach nieuregulowanych niniejszą umową stosuje się przepisy kodeksu cywilnego i prawa zamówień publicznych. </w:t>
      </w:r>
    </w:p>
    <w:p w14:paraId="7ED13E14" w14:textId="77777777" w:rsidR="00F91316" w:rsidRPr="00A31080" w:rsidRDefault="00F91316" w:rsidP="00F91316">
      <w:pPr>
        <w:numPr>
          <w:ilvl w:val="0"/>
          <w:numId w:val="32"/>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Rozstrzyganie sporów wynikłych przy wykonywaniu niniejszej umowy strony zgodnie poddają Sądowi właściwemu miejscowo dla Zamawiającego. </w:t>
      </w:r>
    </w:p>
    <w:p w14:paraId="3C478BFD" w14:textId="77777777" w:rsidR="00F91316" w:rsidRPr="00A31080" w:rsidRDefault="00F91316" w:rsidP="00F91316">
      <w:pPr>
        <w:numPr>
          <w:ilvl w:val="0"/>
          <w:numId w:val="32"/>
        </w:numPr>
        <w:spacing w:after="200" w:line="276" w:lineRule="auto"/>
        <w:ind w:left="426" w:hanging="426"/>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Strony zgodnie przyjmują, iż w przypadku odstąpienia od umowy strony wiążą jako postanowienia odrębnej umowy postanowienia wymienione w § 5 pkt 2, 3, 5, 7. </w:t>
      </w:r>
    </w:p>
    <w:p w14:paraId="1FD2332B" w14:textId="77777777" w:rsidR="00F91316" w:rsidRPr="00A31080" w:rsidRDefault="00F91316" w:rsidP="00F91316">
      <w:pPr>
        <w:spacing w:after="200" w:line="276" w:lineRule="auto"/>
        <w:ind w:left="0" w:firstLine="0"/>
        <w:contextualSpacing/>
        <w:jc w:val="both"/>
        <w:rPr>
          <w:rFonts w:eastAsia="Times New Roman" w:cs="Times New Roman"/>
          <w:color w:val="000000" w:themeColor="text1"/>
          <w:sz w:val="20"/>
          <w:szCs w:val="20"/>
        </w:rPr>
      </w:pPr>
    </w:p>
    <w:p w14:paraId="5E01AC52" w14:textId="77777777" w:rsidR="00F91316" w:rsidRPr="00A31080" w:rsidRDefault="00F91316" w:rsidP="00F91316">
      <w:pPr>
        <w:spacing w:after="200" w:line="276" w:lineRule="auto"/>
        <w:ind w:left="0" w:firstLine="0"/>
        <w:contextualSpacing/>
        <w:jc w:val="both"/>
        <w:rPr>
          <w:rFonts w:eastAsia="Times New Roman" w:cs="Times New Roman"/>
          <w:color w:val="000000" w:themeColor="text1"/>
          <w:sz w:val="20"/>
          <w:szCs w:val="20"/>
        </w:rPr>
      </w:pPr>
    </w:p>
    <w:p w14:paraId="013CAC5F"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 9</w:t>
      </w:r>
    </w:p>
    <w:p w14:paraId="0FAD5F2E"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Umowa zostaje sporządzona w 2 jednobrzmiących egzemplarzach, po 1 egzemplarzu dla każdej ze stron. </w:t>
      </w:r>
    </w:p>
    <w:p w14:paraId="092910B4" w14:textId="77777777" w:rsidR="00F91316" w:rsidRPr="00A31080" w:rsidRDefault="00F91316" w:rsidP="00F91316">
      <w:pPr>
        <w:spacing w:after="0" w:line="276" w:lineRule="auto"/>
        <w:ind w:left="0" w:firstLine="0"/>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Integralną część niniejszej umowy stanowi:</w:t>
      </w:r>
    </w:p>
    <w:p w14:paraId="07726FB8" w14:textId="7B9267E5" w:rsidR="00F91316" w:rsidRPr="00A31080" w:rsidRDefault="00F91316" w:rsidP="00F91316">
      <w:pPr>
        <w:numPr>
          <w:ilvl w:val="0"/>
          <w:numId w:val="33"/>
        </w:numPr>
        <w:spacing w:after="0" w:line="276" w:lineRule="auto"/>
        <w:contextualSpacing/>
        <w:jc w:val="both"/>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specyfikacja </w:t>
      </w:r>
      <w:r w:rsidR="005C5CFB" w:rsidRPr="00A31080">
        <w:rPr>
          <w:rFonts w:eastAsia="Times New Roman" w:cs="Times New Roman"/>
          <w:color w:val="000000" w:themeColor="text1"/>
          <w:sz w:val="20"/>
          <w:szCs w:val="20"/>
        </w:rPr>
        <w:t xml:space="preserve">zgodnie z załącznikiem nr 2 </w:t>
      </w:r>
      <w:r w:rsidR="00A66E96" w:rsidRPr="00A31080">
        <w:rPr>
          <w:rFonts w:eastAsia="Times New Roman" w:cs="Times New Roman"/>
          <w:color w:val="000000" w:themeColor="text1"/>
          <w:sz w:val="20"/>
          <w:szCs w:val="20"/>
        </w:rPr>
        <w:t xml:space="preserve">i 2a </w:t>
      </w:r>
      <w:r w:rsidR="005C5CFB" w:rsidRPr="00A31080">
        <w:rPr>
          <w:rFonts w:eastAsia="Times New Roman" w:cs="Times New Roman"/>
          <w:color w:val="000000" w:themeColor="text1"/>
          <w:sz w:val="20"/>
          <w:szCs w:val="20"/>
        </w:rPr>
        <w:t>do SIWZ</w:t>
      </w:r>
    </w:p>
    <w:p w14:paraId="0686C724" w14:textId="77777777" w:rsidR="00A66E96" w:rsidRPr="00A31080" w:rsidRDefault="00A66E96" w:rsidP="00A66E96">
      <w:pPr>
        <w:spacing w:after="0" w:line="276" w:lineRule="auto"/>
        <w:ind w:left="1146" w:firstLine="0"/>
        <w:contextualSpacing/>
        <w:jc w:val="both"/>
        <w:rPr>
          <w:rFonts w:eastAsia="Times New Roman" w:cs="Times New Roman"/>
          <w:color w:val="000000" w:themeColor="text1"/>
          <w:sz w:val="20"/>
          <w:szCs w:val="20"/>
        </w:rPr>
      </w:pPr>
    </w:p>
    <w:p w14:paraId="4C34A904"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p>
    <w:p w14:paraId="1B44E55F"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p>
    <w:p w14:paraId="3D202050"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r w:rsidRPr="00A31080">
        <w:rPr>
          <w:rFonts w:eastAsia="Times New Roman" w:cs="Times New Roman"/>
          <w:color w:val="000000" w:themeColor="text1"/>
          <w:sz w:val="20"/>
          <w:szCs w:val="20"/>
        </w:rPr>
        <w:t xml:space="preserve">Zamawiający                                                                                                      </w:t>
      </w:r>
      <w:r w:rsidRPr="00A31080">
        <w:rPr>
          <w:rFonts w:eastAsia="Times New Roman" w:cs="Times New Roman"/>
          <w:color w:val="000000" w:themeColor="text1"/>
          <w:sz w:val="20"/>
          <w:szCs w:val="20"/>
        </w:rPr>
        <w:tab/>
      </w:r>
      <w:r w:rsidRPr="00A31080">
        <w:rPr>
          <w:rFonts w:eastAsia="Times New Roman" w:cs="Times New Roman"/>
          <w:color w:val="000000" w:themeColor="text1"/>
          <w:sz w:val="20"/>
          <w:szCs w:val="20"/>
        </w:rPr>
        <w:tab/>
      </w:r>
      <w:r w:rsidRPr="00A31080">
        <w:rPr>
          <w:rFonts w:eastAsia="Times New Roman" w:cs="Times New Roman"/>
          <w:color w:val="000000" w:themeColor="text1"/>
          <w:sz w:val="20"/>
          <w:szCs w:val="20"/>
        </w:rPr>
        <w:tab/>
        <w:t>Sprzedawca</w:t>
      </w:r>
    </w:p>
    <w:p w14:paraId="14847CC0" w14:textId="77777777" w:rsidR="00F91316" w:rsidRPr="00A31080" w:rsidRDefault="00F91316" w:rsidP="00F91316">
      <w:pPr>
        <w:spacing w:after="0" w:line="276" w:lineRule="auto"/>
        <w:ind w:left="0" w:firstLine="0"/>
        <w:jc w:val="center"/>
        <w:rPr>
          <w:rFonts w:eastAsia="Times New Roman" w:cs="Times New Roman"/>
          <w:color w:val="000000" w:themeColor="text1"/>
          <w:sz w:val="20"/>
          <w:szCs w:val="20"/>
        </w:rPr>
      </w:pPr>
    </w:p>
    <w:p w14:paraId="39B28381" w14:textId="77777777" w:rsidR="00F91316" w:rsidRPr="00A31080" w:rsidRDefault="00F91316" w:rsidP="00F91316">
      <w:pPr>
        <w:spacing w:after="0" w:line="276" w:lineRule="auto"/>
        <w:ind w:left="0" w:firstLine="0"/>
        <w:jc w:val="center"/>
        <w:rPr>
          <w:rFonts w:eastAsia="Times New Roman" w:cs="Times New Roman"/>
          <w:color w:val="000000" w:themeColor="text1"/>
          <w:sz w:val="20"/>
          <w:szCs w:val="20"/>
        </w:rPr>
      </w:pPr>
    </w:p>
    <w:p w14:paraId="106BB6B8"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Akceptuję wzór umowy</w:t>
      </w:r>
    </w:p>
    <w:p w14:paraId="4BBF756E" w14:textId="77777777" w:rsidR="00086FB6" w:rsidRPr="00A31080" w:rsidRDefault="00086FB6" w:rsidP="00F91316">
      <w:pPr>
        <w:spacing w:after="0" w:line="276" w:lineRule="auto"/>
        <w:ind w:left="0" w:firstLine="0"/>
        <w:jc w:val="center"/>
        <w:rPr>
          <w:rFonts w:eastAsia="Times New Roman" w:cs="Times New Roman"/>
          <w:b/>
          <w:color w:val="000000" w:themeColor="text1"/>
          <w:sz w:val="20"/>
          <w:szCs w:val="20"/>
        </w:rPr>
      </w:pPr>
    </w:p>
    <w:p w14:paraId="0F4D75EE" w14:textId="77777777"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w:t>
      </w:r>
    </w:p>
    <w:p w14:paraId="29B1F112" w14:textId="5276C9ED" w:rsidR="00F91316" w:rsidRPr="00A31080" w:rsidRDefault="00F91316" w:rsidP="00F91316">
      <w:pPr>
        <w:spacing w:after="0" w:line="276" w:lineRule="auto"/>
        <w:ind w:left="0" w:firstLine="0"/>
        <w:jc w:val="center"/>
        <w:rPr>
          <w:rFonts w:eastAsia="Times New Roman" w:cs="Times New Roman"/>
          <w:b/>
          <w:color w:val="000000" w:themeColor="text1"/>
          <w:sz w:val="20"/>
          <w:szCs w:val="20"/>
        </w:rPr>
      </w:pPr>
      <w:r w:rsidRPr="00A31080">
        <w:rPr>
          <w:rFonts w:eastAsia="Times New Roman" w:cs="Times New Roman"/>
          <w:b/>
          <w:color w:val="000000" w:themeColor="text1"/>
          <w:sz w:val="20"/>
          <w:szCs w:val="20"/>
        </w:rPr>
        <w:t>data,</w:t>
      </w:r>
      <w:r w:rsidR="002659C1" w:rsidRPr="00A31080">
        <w:rPr>
          <w:rFonts w:eastAsia="Times New Roman" w:cs="Times New Roman"/>
          <w:b/>
          <w:color w:val="000000" w:themeColor="text1"/>
          <w:sz w:val="20"/>
          <w:szCs w:val="20"/>
        </w:rPr>
        <w:t xml:space="preserve"> pieczątka i</w:t>
      </w:r>
      <w:r w:rsidRPr="00A31080">
        <w:rPr>
          <w:rFonts w:eastAsia="Times New Roman" w:cs="Times New Roman"/>
          <w:b/>
          <w:color w:val="000000" w:themeColor="text1"/>
          <w:sz w:val="20"/>
          <w:szCs w:val="20"/>
        </w:rPr>
        <w:t xml:space="preserve"> podpis</w:t>
      </w:r>
    </w:p>
    <w:p w14:paraId="2A7A0F90" w14:textId="77777777" w:rsidR="00F91316" w:rsidRPr="00A31080" w:rsidRDefault="00F91316" w:rsidP="00F91316">
      <w:pPr>
        <w:spacing w:after="0" w:line="276" w:lineRule="auto"/>
        <w:ind w:left="0" w:firstLine="0"/>
        <w:rPr>
          <w:rFonts w:eastAsia="Times New Roman" w:cs="Times New Roman"/>
          <w:color w:val="000000" w:themeColor="text1"/>
          <w:sz w:val="20"/>
          <w:szCs w:val="20"/>
        </w:rPr>
      </w:pPr>
    </w:p>
    <w:p w14:paraId="27B3E0DB" w14:textId="77777777" w:rsidR="00F91316" w:rsidRPr="00A31080" w:rsidRDefault="00F91316" w:rsidP="00F91316">
      <w:pPr>
        <w:spacing w:line="276" w:lineRule="auto"/>
        <w:rPr>
          <w:color w:val="000000" w:themeColor="text1"/>
          <w:sz w:val="20"/>
          <w:szCs w:val="20"/>
        </w:rPr>
      </w:pPr>
    </w:p>
    <w:p w14:paraId="3AC5E75C" w14:textId="77777777" w:rsidR="00F91316" w:rsidRPr="00A31080" w:rsidRDefault="00F91316" w:rsidP="00F91316">
      <w:pPr>
        <w:spacing w:line="276" w:lineRule="auto"/>
        <w:rPr>
          <w:color w:val="000000" w:themeColor="text1"/>
          <w:sz w:val="20"/>
          <w:szCs w:val="20"/>
        </w:rPr>
      </w:pPr>
    </w:p>
    <w:p w14:paraId="62180304" w14:textId="77777777" w:rsidR="00541B74" w:rsidRPr="00A31080" w:rsidRDefault="00541B74" w:rsidP="00F91316">
      <w:pPr>
        <w:widowControl w:val="0"/>
        <w:suppressAutoHyphens/>
        <w:spacing w:after="0" w:line="276" w:lineRule="auto"/>
        <w:ind w:left="0" w:firstLine="0"/>
        <w:jc w:val="both"/>
        <w:rPr>
          <w:color w:val="000000" w:themeColor="text1"/>
          <w:sz w:val="20"/>
          <w:szCs w:val="20"/>
        </w:rPr>
      </w:pPr>
    </w:p>
    <w:sectPr w:rsidR="00541B74" w:rsidRPr="00A31080"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9438D7">
          <w:rPr>
            <w:noProof/>
          </w:rPr>
          <w:t>5</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9438D7"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AAD2A918"/>
    <w:lvl w:ilvl="0" w:tplc="730AAFE0">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2858A4"/>
    <w:lvl w:ilvl="0" w:tplc="F1783A48">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F5FA9"/>
    <w:multiLevelType w:val="hybridMultilevel"/>
    <w:tmpl w:val="62E6A4B2"/>
    <w:lvl w:ilvl="0" w:tplc="E19E0EA0">
      <w:start w:val="1"/>
      <w:numFmt w:val="lowerLetter"/>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8"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3"/>
  </w:num>
  <w:num w:numId="5">
    <w:abstractNumId w:val="26"/>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6"/>
  </w:num>
  <w:num w:numId="23">
    <w:abstractNumId w:val="30"/>
  </w:num>
  <w:num w:numId="24">
    <w:abstractNumId w:val="23"/>
  </w:num>
  <w:num w:numId="25">
    <w:abstractNumId w:val="4"/>
  </w:num>
  <w:num w:numId="26">
    <w:abstractNumId w:val="24"/>
  </w:num>
  <w:num w:numId="27">
    <w:abstractNumId w:val="38"/>
  </w:num>
  <w:num w:numId="28">
    <w:abstractNumId w:val="15"/>
  </w:num>
  <w:num w:numId="29">
    <w:abstractNumId w:val="27"/>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7"/>
  </w:num>
  <w:num w:numId="37">
    <w:abstractNumId w:val="31"/>
  </w:num>
  <w:num w:numId="38">
    <w:abstractNumId w:val="12"/>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86FB6"/>
    <w:rsid w:val="000A65A4"/>
    <w:rsid w:val="00100884"/>
    <w:rsid w:val="001106FD"/>
    <w:rsid w:val="00115F2E"/>
    <w:rsid w:val="00127DF4"/>
    <w:rsid w:val="001A54D2"/>
    <w:rsid w:val="001B30C8"/>
    <w:rsid w:val="002205FD"/>
    <w:rsid w:val="002659C1"/>
    <w:rsid w:val="00270698"/>
    <w:rsid w:val="00275D79"/>
    <w:rsid w:val="00280C0A"/>
    <w:rsid w:val="002E1215"/>
    <w:rsid w:val="00333232"/>
    <w:rsid w:val="003E2DDE"/>
    <w:rsid w:val="004052DC"/>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67CA3"/>
    <w:rsid w:val="00675EBA"/>
    <w:rsid w:val="006C052F"/>
    <w:rsid w:val="006E6731"/>
    <w:rsid w:val="00780EBA"/>
    <w:rsid w:val="00795BF3"/>
    <w:rsid w:val="007C5327"/>
    <w:rsid w:val="00804BA8"/>
    <w:rsid w:val="008441AC"/>
    <w:rsid w:val="00890168"/>
    <w:rsid w:val="008E072F"/>
    <w:rsid w:val="008E2F1E"/>
    <w:rsid w:val="00923013"/>
    <w:rsid w:val="00933B0C"/>
    <w:rsid w:val="009438D7"/>
    <w:rsid w:val="0098496C"/>
    <w:rsid w:val="0098794E"/>
    <w:rsid w:val="00996626"/>
    <w:rsid w:val="009A2890"/>
    <w:rsid w:val="00A20624"/>
    <w:rsid w:val="00A31080"/>
    <w:rsid w:val="00A66E96"/>
    <w:rsid w:val="00AC2D44"/>
    <w:rsid w:val="00AD7FB7"/>
    <w:rsid w:val="00B763DA"/>
    <w:rsid w:val="00C20CE5"/>
    <w:rsid w:val="00C223CD"/>
    <w:rsid w:val="00C402B8"/>
    <w:rsid w:val="00C57310"/>
    <w:rsid w:val="00CF0017"/>
    <w:rsid w:val="00D11852"/>
    <w:rsid w:val="00D15689"/>
    <w:rsid w:val="00D46662"/>
    <w:rsid w:val="00D8650A"/>
    <w:rsid w:val="00D97986"/>
    <w:rsid w:val="00DB4475"/>
    <w:rsid w:val="00DD2DF9"/>
    <w:rsid w:val="00E47558"/>
    <w:rsid w:val="00EF1E5B"/>
    <w:rsid w:val="00F42F59"/>
    <w:rsid w:val="00F56379"/>
    <w:rsid w:val="00F61E4C"/>
    <w:rsid w:val="00F76E87"/>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114F-0790-4848-A7C7-C5814DF8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1724</Words>
  <Characters>10347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8</cp:revision>
  <cp:lastPrinted>2021-05-27T05:07:00Z</cp:lastPrinted>
  <dcterms:created xsi:type="dcterms:W3CDTF">2021-05-19T08:14:00Z</dcterms:created>
  <dcterms:modified xsi:type="dcterms:W3CDTF">2021-05-27T10:27:00Z</dcterms:modified>
</cp:coreProperties>
</file>