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2566C" w14:textId="77777777" w:rsidR="000302B6" w:rsidRPr="007228B1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</w:pPr>
      <w:r w:rsidRPr="007228B1">
        <w:rPr>
          <w:rFonts w:eastAsia="Times New Roman" w:cs="Times New Roman"/>
          <w:bCs/>
          <w:i/>
          <w:iCs/>
          <w:color w:val="auto"/>
          <w:sz w:val="21"/>
          <w:szCs w:val="21"/>
          <w:lang w:eastAsia="ar-SA"/>
        </w:rPr>
        <w:t>ZAŁĄCZNIK  nr 1 do SIWZ</w:t>
      </w:r>
    </w:p>
    <w:p w14:paraId="6F6A44F9" w14:textId="1486477D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2"/>
          <w:szCs w:val="20"/>
          <w:lang w:eastAsia="ar-SA"/>
        </w:rPr>
        <w:t>Znak sprawy:</w:t>
      </w:r>
      <w:r w:rsidRPr="007228B1">
        <w:rPr>
          <w:rFonts w:eastAsia="Times New Roman" w:cs="Times New Roman"/>
          <w:b/>
          <w:color w:val="auto"/>
          <w:sz w:val="22"/>
          <w:szCs w:val="20"/>
          <w:lang w:eastAsia="ar-SA"/>
        </w:rPr>
        <w:t xml:space="preserve"> ZO</w:t>
      </w:r>
      <w:r w:rsidR="007228B1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ZK/4</w:t>
      </w:r>
      <w:r w:rsidR="00D07B14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366172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V</w:t>
      </w:r>
      <w:r w:rsidR="00674FBC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5AE4F932" w14:textId="77777777" w:rsidR="000302B6" w:rsidRPr="007228B1" w:rsidRDefault="000302B6" w:rsidP="000302B6">
      <w:pPr>
        <w:tabs>
          <w:tab w:val="left" w:pos="3770"/>
        </w:tabs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Cs w:val="20"/>
          <w:lang w:eastAsia="ar-SA"/>
        </w:rPr>
      </w:pPr>
      <w:r w:rsidRPr="007228B1">
        <w:rPr>
          <w:rFonts w:eastAsia="Times New Roman" w:cs="Times New Roman"/>
          <w:color w:val="auto"/>
          <w:szCs w:val="20"/>
          <w:lang w:eastAsia="ar-SA"/>
        </w:rPr>
        <w:tab/>
      </w:r>
    </w:p>
    <w:p w14:paraId="1D38CD01" w14:textId="77777777" w:rsidR="000302B6" w:rsidRPr="007228B1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71D7109" w14:textId="77777777" w:rsidR="000302B6" w:rsidRPr="007228B1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</w:p>
    <w:p w14:paraId="2F863FA9" w14:textId="77777777" w:rsidR="000302B6" w:rsidRPr="007228B1" w:rsidRDefault="000302B6" w:rsidP="000302B6">
      <w:pPr>
        <w:suppressAutoHyphens/>
        <w:spacing w:after="0" w:line="276" w:lineRule="auto"/>
        <w:ind w:left="0" w:firstLine="0"/>
        <w:jc w:val="right"/>
        <w:rPr>
          <w:rFonts w:eastAsia="Times New Roman" w:cs="Times New Roman"/>
          <w:color w:val="auto"/>
          <w:szCs w:val="20"/>
          <w:lang w:eastAsia="ar-SA"/>
        </w:rPr>
      </w:pPr>
      <w:r w:rsidRPr="007228B1">
        <w:rPr>
          <w:rFonts w:eastAsia="Times New Roman" w:cs="Times New Roman"/>
          <w:color w:val="auto"/>
          <w:szCs w:val="20"/>
          <w:lang w:eastAsia="ar-SA"/>
        </w:rPr>
        <w:t>...........................................................</w:t>
      </w:r>
    </w:p>
    <w:p w14:paraId="4C45049F" w14:textId="77777777" w:rsidR="000302B6" w:rsidRPr="007228B1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i/>
          <w:color w:val="auto"/>
          <w:szCs w:val="20"/>
          <w:lang w:eastAsia="ar-SA"/>
        </w:rPr>
      </w:pPr>
      <w:r w:rsidRPr="007228B1">
        <w:rPr>
          <w:rFonts w:eastAsia="Times New Roman" w:cs="Times New Roman"/>
          <w:i/>
          <w:color w:val="auto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0ECF1384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392C7AEE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color w:val="auto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7228B1">
        <w:rPr>
          <w:rFonts w:eastAsia="Times New Roman" w:cs="Times New Roman"/>
          <w:i/>
          <w:color w:val="auto"/>
          <w:szCs w:val="20"/>
          <w:lang w:eastAsia="ar-SA"/>
        </w:rPr>
        <w:t>pieczęć wykonawcy</w:t>
      </w:r>
    </w:p>
    <w:p w14:paraId="7A74DD57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705C4D7C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0158A0E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755E063C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  <w:r w:rsidRPr="007228B1">
        <w:rPr>
          <w:rFonts w:eastAsia="Times New Roman" w:cs="Times New Roman"/>
          <w:b/>
          <w:color w:val="auto"/>
          <w:sz w:val="28"/>
          <w:szCs w:val="20"/>
          <w:lang w:eastAsia="ar-SA"/>
        </w:rPr>
        <w:t xml:space="preserve">WYKONAWCA </w:t>
      </w:r>
      <w:r w:rsidRPr="007228B1">
        <w:rPr>
          <w:rFonts w:eastAsia="Times New Roman" w:cs="Times New Roman"/>
          <w:b/>
          <w:color w:val="auto"/>
          <w:sz w:val="24"/>
          <w:szCs w:val="20"/>
          <w:lang w:eastAsia="ar-SA"/>
        </w:rPr>
        <w:t xml:space="preserve"> – pełna nazwa</w:t>
      </w:r>
    </w:p>
    <w:p w14:paraId="3322331E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20FE189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764C243A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216AEA4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b/>
          <w:color w:val="auto"/>
          <w:sz w:val="24"/>
          <w:szCs w:val="20"/>
          <w:lang w:eastAsia="ar-SA"/>
        </w:rPr>
        <w:t>Adres wykonawcy</w:t>
      </w: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1B36C73C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1F8613BA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</w:pPr>
      <w:r w:rsidRPr="007228B1">
        <w:rPr>
          <w:rFonts w:eastAsia="Times New Roman" w:cs="Times New Roman"/>
          <w:b/>
          <w:i/>
          <w:iCs/>
          <w:color w:val="auto"/>
          <w:sz w:val="22"/>
          <w:szCs w:val="20"/>
          <w:lang w:eastAsia="ar-SA"/>
        </w:rPr>
        <w:t>Województwo:</w:t>
      </w:r>
      <w:r w:rsidRPr="007228B1">
        <w:rPr>
          <w:rFonts w:eastAsia="Times New Roman" w:cs="Times New Roman"/>
          <w:i/>
          <w:iCs/>
          <w:color w:val="auto"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75AF929F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24"/>
          <w:szCs w:val="20"/>
          <w:lang w:eastAsia="ar-SA"/>
        </w:rPr>
      </w:pPr>
    </w:p>
    <w:p w14:paraId="6B98C59C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r w:rsidRPr="007228B1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Tel / fax</w:t>
      </w:r>
      <w:r w:rsidRPr="007228B1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7228B1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  </w:t>
      </w:r>
      <w:r w:rsidRPr="007228B1">
        <w:rPr>
          <w:rFonts w:eastAsia="Times New Roman" w:cs="Times New Roman"/>
          <w:b/>
          <w:color w:val="auto"/>
          <w:sz w:val="24"/>
          <w:szCs w:val="20"/>
          <w:lang w:val="de-DE" w:eastAsia="ar-SA"/>
        </w:rPr>
        <w:t>/</w:t>
      </w:r>
      <w:r w:rsidRPr="007228B1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 ...........................</w:t>
      </w:r>
    </w:p>
    <w:p w14:paraId="5EE1E895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BA48029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  <w:proofErr w:type="spellStart"/>
      <w:r w:rsidRPr="007228B1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Regon</w:t>
      </w:r>
      <w:proofErr w:type="spellEnd"/>
      <w:r w:rsidRPr="007228B1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>:</w:t>
      </w:r>
      <w:r w:rsidRPr="007228B1">
        <w:rPr>
          <w:rFonts w:eastAsia="Times New Roman" w:cs="Times New Roman"/>
          <w:color w:val="auto"/>
          <w:sz w:val="20"/>
          <w:szCs w:val="20"/>
          <w:lang w:val="de-DE" w:eastAsia="ar-SA"/>
        </w:rPr>
        <w:t xml:space="preserve">........................................................      </w:t>
      </w:r>
      <w:r w:rsidRPr="007228B1">
        <w:rPr>
          <w:rFonts w:eastAsia="Times New Roman" w:cs="Times New Roman"/>
          <w:b/>
          <w:color w:val="auto"/>
          <w:sz w:val="22"/>
          <w:szCs w:val="20"/>
          <w:lang w:val="de-DE" w:eastAsia="ar-SA"/>
        </w:rPr>
        <w:t xml:space="preserve"> NIP</w:t>
      </w:r>
      <w:r w:rsidRPr="007228B1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: </w:t>
      </w:r>
      <w:r w:rsidRPr="007228B1">
        <w:rPr>
          <w:rFonts w:eastAsia="Times New Roman" w:cs="Times New Roman"/>
          <w:color w:val="auto"/>
          <w:sz w:val="20"/>
          <w:szCs w:val="20"/>
          <w:lang w:val="de-DE" w:eastAsia="ar-SA"/>
        </w:rPr>
        <w:t>............................................................................</w:t>
      </w:r>
    </w:p>
    <w:p w14:paraId="10D56B2E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67D85B9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87FE504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2"/>
          <w:szCs w:val="20"/>
          <w:lang w:val="de-DE" w:eastAsia="ar-SA"/>
        </w:rPr>
      </w:pPr>
      <w:proofErr w:type="spellStart"/>
      <w:r w:rsidRPr="007228B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Strona</w:t>
      </w:r>
      <w:proofErr w:type="spellEnd"/>
      <w:r w:rsidRPr="007228B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 xml:space="preserve"> </w:t>
      </w:r>
      <w:proofErr w:type="spellStart"/>
      <w:r w:rsidRPr="007228B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www</w:t>
      </w:r>
      <w:proofErr w:type="spellEnd"/>
      <w:r w:rsidRPr="007228B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.</w:t>
      </w:r>
      <w:r w:rsidRPr="007228B1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7228B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e-mail</w:t>
      </w:r>
      <w:proofErr w:type="spellEnd"/>
      <w:r w:rsidRPr="007228B1">
        <w:rPr>
          <w:rFonts w:eastAsia="Times New Roman" w:cs="Times New Roman"/>
          <w:b/>
          <w:bCs/>
          <w:color w:val="auto"/>
          <w:sz w:val="22"/>
          <w:szCs w:val="20"/>
          <w:lang w:val="de-DE" w:eastAsia="ar-SA"/>
        </w:rPr>
        <w:t>:</w:t>
      </w:r>
      <w:r w:rsidRPr="007228B1">
        <w:rPr>
          <w:rFonts w:eastAsia="Times New Roman" w:cs="Times New Roman"/>
          <w:color w:val="auto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5D81D059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5822D6F3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B9D0257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616FAA2E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3E09A1B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2A84A6CC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DFFA14C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DBBB80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B4DDA4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3FA7A2A3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D171AB0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A6792C1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1275AE2A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73DB6AC3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39B9FEB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val="de-DE" w:eastAsia="ar-SA"/>
        </w:rPr>
      </w:pPr>
    </w:p>
    <w:p w14:paraId="4452D58F" w14:textId="77777777" w:rsidR="000302B6" w:rsidRPr="007228B1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</w:pPr>
      <w:r w:rsidRPr="007228B1">
        <w:rPr>
          <w:rFonts w:eastAsia="Times New Roman" w:cs="Times New Roman"/>
          <w:b/>
          <w:bCs/>
          <w:i/>
          <w:iCs/>
          <w:color w:val="auto"/>
          <w:sz w:val="32"/>
          <w:szCs w:val="20"/>
          <w:u w:val="single"/>
          <w:lang w:eastAsia="ar-SA"/>
        </w:rPr>
        <w:lastRenderedPageBreak/>
        <w:t>F O R M U L A R Z    O F E R T Y</w:t>
      </w:r>
    </w:p>
    <w:p w14:paraId="38D7AAF6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44C67B4E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b/>
          <w:color w:val="auto"/>
          <w:sz w:val="36"/>
          <w:szCs w:val="20"/>
          <w:lang w:eastAsia="ar-SA"/>
        </w:rPr>
      </w:pPr>
      <w:r w:rsidRPr="007228B1">
        <w:rPr>
          <w:rFonts w:eastAsia="Times New Roman" w:cs="Times New Roman"/>
          <w:b/>
          <w:color w:val="auto"/>
          <w:sz w:val="36"/>
          <w:szCs w:val="20"/>
          <w:lang w:eastAsia="ar-SA"/>
        </w:rPr>
        <w:t>Do:</w:t>
      </w:r>
    </w:p>
    <w:p w14:paraId="0D75344F" w14:textId="77777777" w:rsidR="000302B6" w:rsidRPr="007228B1" w:rsidRDefault="000302B6" w:rsidP="000302B6">
      <w:pPr>
        <w:suppressAutoHyphens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64646D6C" w14:textId="77777777" w:rsidR="000302B6" w:rsidRPr="007228B1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524CCF9" w14:textId="1F849ACF" w:rsidR="00D07B14" w:rsidRPr="00631D0A" w:rsidRDefault="000302B6" w:rsidP="00631D0A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7228B1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631D0A" w:rsidRPr="00631D0A">
        <w:rPr>
          <w:rFonts w:eastAsia="Times New Roman" w:cs="Times New Roman"/>
          <w:b/>
          <w:color w:val="auto"/>
          <w:sz w:val="20"/>
          <w:szCs w:val="20"/>
        </w:rPr>
        <w:t xml:space="preserve">Zakup i dostawa sprzętu IT do: Modelowej pracowni - do zajęć z narzędzi </w:t>
      </w:r>
      <w:proofErr w:type="spellStart"/>
      <w:r w:rsidR="00631D0A" w:rsidRPr="00631D0A">
        <w:rPr>
          <w:rFonts w:eastAsia="Times New Roman" w:cs="Times New Roman"/>
          <w:b/>
          <w:color w:val="auto"/>
          <w:sz w:val="20"/>
          <w:szCs w:val="20"/>
        </w:rPr>
        <w:t>Kaizen</w:t>
      </w:r>
      <w:proofErr w:type="spellEnd"/>
      <w:r w:rsidR="00631D0A" w:rsidRPr="00631D0A">
        <w:rPr>
          <w:rFonts w:eastAsia="Times New Roman" w:cs="Times New Roman"/>
          <w:b/>
          <w:color w:val="auto"/>
          <w:sz w:val="20"/>
          <w:szCs w:val="20"/>
        </w:rPr>
        <w:t>/Lean, Modelowej pracowni sprzedaży oraz Modelowej pracowni fryzjerskiej dla cz</w:t>
      </w:r>
      <w:r w:rsidR="00631D0A">
        <w:rPr>
          <w:rFonts w:eastAsia="Times New Roman" w:cs="Times New Roman"/>
          <w:b/>
          <w:color w:val="auto"/>
          <w:sz w:val="20"/>
          <w:szCs w:val="20"/>
        </w:rPr>
        <w:t xml:space="preserve">terech szkół ponadpodstawowych </w:t>
      </w:r>
      <w:r w:rsidR="00631D0A" w:rsidRPr="00631D0A">
        <w:rPr>
          <w:rFonts w:eastAsia="Times New Roman" w:cs="Times New Roman"/>
          <w:b/>
          <w:color w:val="auto"/>
          <w:sz w:val="20"/>
          <w:szCs w:val="20"/>
        </w:rPr>
        <w:t>w Wałbrzychu</w:t>
      </w:r>
    </w:p>
    <w:p w14:paraId="69D81D71" w14:textId="77777777" w:rsidR="00BD5CAE" w:rsidRPr="007228B1" w:rsidRDefault="00BD5CAE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FD85414" w14:textId="77777777" w:rsidR="00D07B14" w:rsidRPr="007228B1" w:rsidRDefault="00D07B14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7228B1">
        <w:rPr>
          <w:rFonts w:eastAsia="Times New Roman" w:cs="Times New Roman"/>
          <w:b/>
          <w:bCs/>
          <w:color w:val="auto"/>
          <w:sz w:val="20"/>
          <w:szCs w:val="20"/>
        </w:rPr>
        <w:t xml:space="preserve">Tytuł projektu: „Wałbrzyska Akademia </w:t>
      </w:r>
      <w:proofErr w:type="spellStart"/>
      <w:r w:rsidRPr="007228B1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7228B1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</w:p>
    <w:p w14:paraId="5080D29E" w14:textId="6563AB62" w:rsidR="000302B6" w:rsidRPr="007228B1" w:rsidRDefault="000302B6" w:rsidP="00D07B14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91CCD7D" w14:textId="77777777" w:rsidR="000302B6" w:rsidRPr="007228B1" w:rsidRDefault="000302B6" w:rsidP="000302B6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6104294C" w14:textId="77777777" w:rsidR="000302B6" w:rsidRPr="007228B1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</w:t>
      </w:r>
      <w:r w:rsidRPr="007228B1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7228B1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77B1303B" w14:textId="77777777" w:rsidR="000302B6" w:rsidRPr="007228B1" w:rsidRDefault="000302B6" w:rsidP="000302B6">
      <w:pPr>
        <w:tabs>
          <w:tab w:val="left" w:pos="6379"/>
        </w:tabs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4"/>
          <w:szCs w:val="20"/>
          <w:lang w:eastAsia="ar-SA"/>
        </w:rPr>
      </w:pPr>
    </w:p>
    <w:tbl>
      <w:tblPr>
        <w:tblW w:w="9282" w:type="dxa"/>
        <w:tblInd w:w="-14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6011"/>
      </w:tblGrid>
      <w:tr w:rsidR="007228B1" w:rsidRPr="007228B1" w14:paraId="6EE804A8" w14:textId="77777777" w:rsidTr="00D13281">
        <w:trPr>
          <w:trHeight w:val="660"/>
        </w:trPr>
        <w:tc>
          <w:tcPr>
            <w:tcW w:w="327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63944FA7" w14:textId="77777777" w:rsidR="000302B6" w:rsidRPr="007228B1" w:rsidRDefault="000302B6" w:rsidP="000302B6">
            <w:pPr>
              <w:keepNext/>
              <w:numPr>
                <w:ilvl w:val="0"/>
                <w:numId w:val="25"/>
              </w:numPr>
              <w:suppressAutoHyphens/>
              <w:snapToGrid w:val="0"/>
              <w:spacing w:before="120" w:after="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7228B1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Łączna cena oferowana brutto</w:t>
            </w:r>
          </w:p>
          <w:p w14:paraId="4BC09C33" w14:textId="77777777" w:rsidR="000302B6" w:rsidRPr="007228B1" w:rsidRDefault="000302B6" w:rsidP="008B4926">
            <w:pPr>
              <w:spacing w:after="0" w:line="276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  <w:hideMark/>
          </w:tcPr>
          <w:p w14:paraId="373524E6" w14:textId="77777777" w:rsidR="000302B6" w:rsidRPr="007228B1" w:rsidRDefault="000302B6" w:rsidP="008B4926">
            <w:pPr>
              <w:snapToGrid w:val="0"/>
              <w:spacing w:before="480"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7228B1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  __________________________________zł</w:t>
            </w:r>
          </w:p>
          <w:p w14:paraId="0CD55344" w14:textId="77777777" w:rsidR="000302B6" w:rsidRPr="007228B1" w:rsidRDefault="000302B6" w:rsidP="008B4926">
            <w:pPr>
              <w:spacing w:after="0" w:line="276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</w:pPr>
            <w:r w:rsidRPr="007228B1">
              <w:rPr>
                <w:rFonts w:eastAsia="Times New Roman" w:cs="Times New Roman"/>
                <w:color w:val="auto"/>
                <w:sz w:val="20"/>
                <w:szCs w:val="20"/>
                <w:lang w:eastAsia="en-US"/>
              </w:rPr>
              <w:t xml:space="preserve">  słownie: ____________________________________________________złotych</w:t>
            </w:r>
          </w:p>
        </w:tc>
      </w:tr>
    </w:tbl>
    <w:p w14:paraId="5607A0A2" w14:textId="77777777" w:rsidR="000302B6" w:rsidRPr="007228B1" w:rsidRDefault="000302B6" w:rsidP="000302B6">
      <w:pPr>
        <w:tabs>
          <w:tab w:val="left" w:pos="567"/>
        </w:tabs>
        <w:suppressAutoHyphens/>
        <w:spacing w:after="0" w:line="276" w:lineRule="auto"/>
        <w:ind w:left="0" w:firstLine="0"/>
        <w:jc w:val="right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5017802F" w14:textId="77777777" w:rsidR="000302B6" w:rsidRPr="007228B1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78961589" w14:textId="73A01EB1" w:rsidR="005764DA" w:rsidRPr="00631D0A" w:rsidRDefault="005764DA" w:rsidP="005764DA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5764DA">
        <w:rPr>
          <w:rFonts w:eastAsia="Times New Roman" w:cs="Times New Roman"/>
          <w:color w:val="auto"/>
          <w:sz w:val="20"/>
          <w:szCs w:val="20"/>
          <w:lang w:eastAsia="ar-SA"/>
        </w:rPr>
        <w:t xml:space="preserve">Udzielamy okresu gwarancji </w:t>
      </w:r>
      <w:r>
        <w:rPr>
          <w:rFonts w:eastAsia="Times New Roman" w:cs="Times New Roman"/>
          <w:color w:val="auto"/>
          <w:sz w:val="20"/>
          <w:szCs w:val="20"/>
          <w:lang w:eastAsia="ar-SA"/>
        </w:rPr>
        <w:t xml:space="preserve">producenta świadczonej na miejscu </w:t>
      </w:r>
      <w:r w:rsidRPr="00631D0A">
        <w:rPr>
          <w:rFonts w:eastAsia="Times New Roman" w:cs="Times New Roman"/>
          <w:color w:val="auto"/>
          <w:sz w:val="20"/>
          <w:szCs w:val="20"/>
          <w:lang w:eastAsia="ar-SA"/>
        </w:rPr>
        <w:t xml:space="preserve">u klienta, liczonej od dnia podpisania ostatecznego jakościowego protokołu odbioru na zakup </w:t>
      </w:r>
      <w:r w:rsidRPr="00631D0A">
        <w:rPr>
          <w:rFonts w:eastAsia="Times New Roman" w:cs="Times New Roman"/>
          <w:b/>
          <w:color w:val="auto"/>
          <w:sz w:val="20"/>
          <w:szCs w:val="20"/>
          <w:lang w:eastAsia="ar-SA"/>
        </w:rPr>
        <w:t>komputerów przenośnych</w:t>
      </w:r>
      <w:r w:rsidRPr="00631D0A">
        <w:rPr>
          <w:rFonts w:eastAsia="Times New Roman" w:cs="Times New Roman"/>
          <w:color w:val="auto"/>
          <w:sz w:val="20"/>
          <w:szCs w:val="20"/>
          <w:lang w:eastAsia="ar-SA"/>
        </w:rPr>
        <w:t xml:space="preserve"> ………. </w:t>
      </w:r>
      <w:r w:rsidR="00401EA9" w:rsidRPr="00631D0A">
        <w:rPr>
          <w:rFonts w:eastAsia="Times New Roman" w:cs="Times New Roman"/>
          <w:b/>
          <w:color w:val="auto"/>
          <w:sz w:val="20"/>
          <w:szCs w:val="20"/>
          <w:lang w:eastAsia="ar-SA"/>
        </w:rPr>
        <w:t>m</w:t>
      </w:r>
      <w:r w:rsidRPr="00631D0A">
        <w:rPr>
          <w:rFonts w:eastAsia="Times New Roman" w:cs="Times New Roman"/>
          <w:b/>
          <w:color w:val="auto"/>
          <w:sz w:val="20"/>
          <w:szCs w:val="20"/>
          <w:lang w:eastAsia="ar-SA"/>
        </w:rPr>
        <w:t>iesięcy</w:t>
      </w:r>
      <w:r w:rsidR="00401EA9" w:rsidRPr="00631D0A">
        <w:rPr>
          <w:rFonts w:eastAsia="Times New Roman" w:cs="Times New Roman"/>
          <w:b/>
          <w:color w:val="auto"/>
          <w:sz w:val="20"/>
          <w:szCs w:val="20"/>
          <w:lang w:eastAsia="ar-SA"/>
        </w:rPr>
        <w:t>/ce</w:t>
      </w:r>
      <w:r w:rsidRPr="00631D0A">
        <w:rPr>
          <w:rFonts w:eastAsia="Times New Roman" w:cs="Times New Roman"/>
          <w:b/>
          <w:color w:val="auto"/>
          <w:sz w:val="20"/>
          <w:szCs w:val="20"/>
          <w:lang w:eastAsia="ar-SA"/>
        </w:rPr>
        <w:t>.</w:t>
      </w:r>
    </w:p>
    <w:p w14:paraId="25603B69" w14:textId="77777777" w:rsidR="00401EA9" w:rsidRPr="00631D0A" w:rsidRDefault="00401EA9" w:rsidP="00401EA9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77F31AF3" w14:textId="60C66396" w:rsidR="005764DA" w:rsidRPr="00631D0A" w:rsidRDefault="00401EA9" w:rsidP="00401EA9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631D0A">
        <w:rPr>
          <w:rFonts w:eastAsia="Times New Roman" w:cs="Times New Roman"/>
          <w:color w:val="auto"/>
          <w:sz w:val="20"/>
          <w:szCs w:val="20"/>
          <w:lang w:eastAsia="ar-SA"/>
        </w:rPr>
        <w:t xml:space="preserve">Udzielamy okresu gwarancji producenta świadczonej na miejscu u klienta, liczonej od dnia podpisania ostatecznego jakościowego protokołu odbioru na zakup </w:t>
      </w:r>
      <w:r w:rsidRPr="00631D0A">
        <w:rPr>
          <w:rFonts w:eastAsia="Times New Roman" w:cs="Times New Roman"/>
          <w:b/>
          <w:color w:val="auto"/>
          <w:sz w:val="20"/>
          <w:szCs w:val="20"/>
          <w:lang w:eastAsia="ar-SA"/>
        </w:rPr>
        <w:t>telewizorów ………. miesięcy/ce.</w:t>
      </w:r>
    </w:p>
    <w:p w14:paraId="6CAE463B" w14:textId="77777777" w:rsidR="00401EA9" w:rsidRPr="00EC0209" w:rsidRDefault="00401EA9" w:rsidP="00401EA9">
      <w:pPr>
        <w:pStyle w:val="Akapitzlist"/>
        <w:rPr>
          <w:rFonts w:eastAsia="Times New Roman" w:cs="Times New Roman"/>
          <w:color w:val="FF0000"/>
          <w:sz w:val="20"/>
          <w:szCs w:val="20"/>
          <w:lang w:eastAsia="ar-SA"/>
        </w:rPr>
      </w:pPr>
    </w:p>
    <w:p w14:paraId="253E9386" w14:textId="7E94B7A7" w:rsidR="00401EA9" w:rsidRPr="00401EA9" w:rsidRDefault="00401EA9" w:rsidP="00401EA9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401EA9">
        <w:rPr>
          <w:rFonts w:eastAsia="Times New Roman" w:cs="Times New Roman"/>
          <w:b/>
          <w:color w:val="auto"/>
          <w:sz w:val="20"/>
          <w:szCs w:val="20"/>
          <w:lang w:eastAsia="ar-SA"/>
        </w:rPr>
        <w:t>UWAGA!</w:t>
      </w:r>
    </w:p>
    <w:p w14:paraId="2A568684" w14:textId="3D33C413" w:rsidR="00401EA9" w:rsidRPr="00401EA9" w:rsidRDefault="00D10797" w:rsidP="00401EA9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>
        <w:rPr>
          <w:rFonts w:eastAsia="Times New Roman" w:cs="Times New Roman"/>
          <w:b/>
          <w:color w:val="auto"/>
          <w:sz w:val="20"/>
          <w:szCs w:val="20"/>
          <w:lang w:eastAsia="ar-SA"/>
        </w:rPr>
        <w:t>Wskazując</w:t>
      </w:r>
      <w:r w:rsidR="00401EA9" w:rsidRPr="00401EA9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okres gwarancji należy pamiętać o zachowaniu minimum okresu gwarancji, które zostało szczegółowo opisane w załączniku nr 2</w:t>
      </w:r>
      <w:r w:rsidR="00631D0A">
        <w:rPr>
          <w:rFonts w:eastAsia="Times New Roman" w:cs="Times New Roman"/>
          <w:b/>
          <w:color w:val="auto"/>
          <w:sz w:val="20"/>
          <w:szCs w:val="20"/>
          <w:lang w:eastAsia="ar-SA"/>
        </w:rPr>
        <w:t>a</w:t>
      </w:r>
      <w:r w:rsidR="00401EA9" w:rsidRPr="00401EA9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do SIWZ.</w:t>
      </w:r>
    </w:p>
    <w:p w14:paraId="5F0A80AF" w14:textId="77777777" w:rsidR="005764DA" w:rsidRPr="005764DA" w:rsidRDefault="005764DA" w:rsidP="005764DA">
      <w:pPr>
        <w:suppressAutoHyphens/>
        <w:spacing w:after="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309D6B22" w14:textId="5C1683F8" w:rsidR="000302B6" w:rsidRPr="009713E5" w:rsidRDefault="000302B6" w:rsidP="000302B6">
      <w:pPr>
        <w:numPr>
          <w:ilvl w:val="0"/>
          <w:numId w:val="24"/>
        </w:numPr>
        <w:suppressAutoHyphens/>
        <w:spacing w:after="0" w:line="276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Termin realizacji umowy </w:t>
      </w:r>
      <w:r w:rsidRPr="009713E5">
        <w:rPr>
          <w:rFonts w:eastAsia="Times New Roman" w:cs="Times New Roman"/>
          <w:color w:val="auto"/>
          <w:sz w:val="20"/>
          <w:szCs w:val="20"/>
          <w:lang w:eastAsia="ar-SA"/>
        </w:rPr>
        <w:t xml:space="preserve">nie później niż do </w:t>
      </w:r>
      <w:r w:rsidR="00366172" w:rsidRPr="009713E5">
        <w:rPr>
          <w:rFonts w:eastAsia="Times New Roman" w:cs="Times New Roman"/>
          <w:b/>
          <w:color w:val="auto"/>
          <w:sz w:val="20"/>
          <w:szCs w:val="20"/>
          <w:lang w:eastAsia="ar-SA"/>
        </w:rPr>
        <w:t>30</w:t>
      </w:r>
      <w:r w:rsidR="001052B8" w:rsidRPr="009713E5">
        <w:rPr>
          <w:rFonts w:eastAsia="Times New Roman" w:cs="Times New Roman"/>
          <w:b/>
          <w:color w:val="auto"/>
          <w:sz w:val="20"/>
          <w:szCs w:val="20"/>
          <w:lang w:eastAsia="ar-SA"/>
        </w:rPr>
        <w:t>.0</w:t>
      </w:r>
      <w:r w:rsidR="004F1D3D" w:rsidRPr="009713E5">
        <w:rPr>
          <w:rFonts w:eastAsia="Times New Roman" w:cs="Times New Roman"/>
          <w:b/>
          <w:color w:val="auto"/>
          <w:sz w:val="20"/>
          <w:szCs w:val="20"/>
          <w:lang w:eastAsia="ar-SA"/>
        </w:rPr>
        <w:t>6</w:t>
      </w:r>
      <w:r w:rsidR="00AC309E" w:rsidRPr="009713E5">
        <w:rPr>
          <w:rFonts w:eastAsia="Times New Roman" w:cs="Times New Roman"/>
          <w:b/>
          <w:color w:val="auto"/>
          <w:sz w:val="20"/>
          <w:szCs w:val="20"/>
          <w:lang w:eastAsia="ar-SA"/>
        </w:rPr>
        <w:t>.2021</w:t>
      </w:r>
      <w:r w:rsidRPr="009713E5">
        <w:rPr>
          <w:rFonts w:eastAsia="Times New Roman" w:cs="Times New Roman"/>
          <w:b/>
          <w:color w:val="auto"/>
          <w:sz w:val="20"/>
          <w:szCs w:val="20"/>
          <w:lang w:eastAsia="ar-SA"/>
        </w:rPr>
        <w:t>r.</w:t>
      </w:r>
    </w:p>
    <w:p w14:paraId="2223CBF3" w14:textId="77777777" w:rsidR="000302B6" w:rsidRPr="009713E5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</w:p>
    <w:p w14:paraId="7212CB59" w14:textId="10E1431D" w:rsidR="007228B1" w:rsidRPr="009713E5" w:rsidRDefault="007228B1" w:rsidP="007228B1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zainstalowany </w:t>
      </w:r>
      <w:r w:rsidR="00437FCC"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system </w:t>
      </w:r>
      <w:r w:rsidR="00631D0A">
        <w:rPr>
          <w:rFonts w:ascii="Century Gothic" w:eastAsia="Times New Roman" w:hAnsi="Century Gothic" w:cs="Times New Roman"/>
          <w:sz w:val="20"/>
          <w:szCs w:val="20"/>
          <w:lang w:eastAsia="ar-SA"/>
        </w:rPr>
        <w:t>…………………………………………………………………….</w:t>
      </w:r>
      <w:r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z licencją bezterminową i nośnikiem. </w:t>
      </w:r>
      <w:r w:rsidR="00437FCC"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>Nie jest licencją</w:t>
      </w:r>
      <w:r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pochodząc</w:t>
      </w:r>
      <w:r w:rsidR="00437FCC"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>ą</w:t>
      </w:r>
      <w:r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z rynku wtórnego.</w:t>
      </w:r>
    </w:p>
    <w:p w14:paraId="14F91160" w14:textId="77777777" w:rsidR="007228B1" w:rsidRPr="009713E5" w:rsidRDefault="007228B1" w:rsidP="007228B1">
      <w:pPr>
        <w:pStyle w:val="Akapitzlis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6AA1BC52" w14:textId="4E31DCDA" w:rsidR="007228B1" w:rsidRDefault="007228B1" w:rsidP="007228B1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</w:t>
      </w:r>
      <w:r w:rsidR="00437FCC"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>wraz z dostawą komputerów przenośnych umieś</w:t>
      </w:r>
      <w:r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>c</w:t>
      </w:r>
      <w:r w:rsidR="00437FCC"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>imy</w:t>
      </w:r>
      <w:r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na obudowie Certyfikat Autentyczności w postaci specjalnej naklejki zabezpieczającej lub </w:t>
      </w:r>
      <w:r w:rsidR="00437FCC"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złożymy odpowiedni dokument </w:t>
      </w:r>
      <w:r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producenta komputera </w:t>
      </w:r>
      <w:r w:rsidR="009713E5"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potwierdzający </w:t>
      </w:r>
      <w:r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>legalnoś</w:t>
      </w:r>
      <w:r w:rsidR="009713E5"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>ć</w:t>
      </w:r>
      <w:r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dostarczonego oprogramowania systemowego.</w:t>
      </w:r>
    </w:p>
    <w:p w14:paraId="0A22D150" w14:textId="77777777" w:rsidR="0021050A" w:rsidRPr="0021050A" w:rsidRDefault="0021050A" w:rsidP="0021050A">
      <w:pPr>
        <w:pStyle w:val="Akapitzlis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0D22C66C" w14:textId="678148BF" w:rsidR="0021050A" w:rsidRPr="009713E5" w:rsidRDefault="0021050A" w:rsidP="007228B1">
      <w:pPr>
        <w:pStyle w:val="Akapitzlist"/>
        <w:numPr>
          <w:ilvl w:val="0"/>
          <w:numId w:val="24"/>
        </w:numPr>
        <w:suppressAutoHyphens/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 momencie dostawy sprzętu do szkół dostarczymy dokumentację odpowiadającą minimalnym gwarancjom, zgodnie z załącznikiem 2a do SIWZ. </w:t>
      </w:r>
    </w:p>
    <w:p w14:paraId="561005F3" w14:textId="77777777" w:rsidR="007228B1" w:rsidRPr="009713E5" w:rsidRDefault="007228B1" w:rsidP="007228B1">
      <w:pPr>
        <w:pStyle w:val="Akapitzlist"/>
        <w:rPr>
          <w:rFonts w:ascii="Century Gothic" w:eastAsia="Times New Roman" w:hAnsi="Century Gothic" w:cs="Times New Roman"/>
          <w:sz w:val="20"/>
          <w:szCs w:val="20"/>
          <w:lang w:eastAsia="ar-SA"/>
        </w:rPr>
      </w:pPr>
    </w:p>
    <w:p w14:paraId="4749A543" w14:textId="3A7F5837" w:rsidR="00CF1173" w:rsidRPr="00CF1173" w:rsidRDefault="000302B6" w:rsidP="00CF1173">
      <w:pPr>
        <w:pStyle w:val="Akapitzlist"/>
        <w:numPr>
          <w:ilvl w:val="0"/>
          <w:numId w:val="24"/>
        </w:numPr>
        <w:suppressAutoHyphens/>
        <w:spacing w:after="24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9713E5">
        <w:rPr>
          <w:rFonts w:ascii="Century Gothic" w:eastAsia="Times New Roman" w:hAnsi="Century Gothic" w:cs="Times New Roman"/>
          <w:sz w:val="20"/>
          <w:szCs w:val="20"/>
          <w:lang w:eastAsia="ar-SA"/>
        </w:rPr>
        <w:lastRenderedPageBreak/>
        <w:t xml:space="preserve">Oświadczamy, że w cenie oferty brutto zostały uwzględnione wszystkie koszty </w:t>
      </w: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wykonania zamówienia </w:t>
      </w:r>
      <w:r w:rsidR="009C69CF"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realizacji przyszłego świadczenia umownego. W ofercie nie została   zastosowana cena  dumpingowa </w:t>
      </w:r>
      <w:r w:rsidR="009C69CF"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i oferta nie stanowi czynu nieuczciwej konkurencji, zgodnie z </w:t>
      </w:r>
      <w:r w:rsidR="004F1D3D"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>art. 226 ust. 1 punkt 7 i 8 pzp</w:t>
      </w: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oraz  ustawy </w:t>
      </w:r>
      <w:r w:rsidR="009C69CF"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</w: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 zwalczaniu nieuczciwej konkurencji. </w:t>
      </w:r>
    </w:p>
    <w:p w14:paraId="627B4130" w14:textId="0B670526" w:rsidR="00CF1173" w:rsidRDefault="000302B6" w:rsidP="00CF1173">
      <w:pPr>
        <w:numPr>
          <w:ilvl w:val="0"/>
          <w:numId w:val="24"/>
        </w:numPr>
        <w:suppressAutoHyphens/>
        <w:spacing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</w:t>
      </w:r>
      <w:r w:rsidR="009C69CF"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Istotnych Warunków Zamówienia </w:t>
      </w: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i nie wnosimy do niej zastrzeżeń oraz przyjmujemy warunki w niej zawarte, a  także, że otrzymaliśmy konieczne informacje potrzebne do przygotowania oferty. Jednocześnie zobowiązujemy się w  przypadku wyb</w:t>
      </w:r>
      <w:r w:rsidR="00CF1173">
        <w:rPr>
          <w:rFonts w:eastAsia="Times New Roman" w:cs="Times New Roman"/>
          <w:color w:val="auto"/>
          <w:sz w:val="20"/>
          <w:szCs w:val="20"/>
          <w:lang w:eastAsia="ar-SA"/>
        </w:rPr>
        <w:t>oru naszej oferty do zawarcia um</w:t>
      </w: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owy w miejscu i terminie wyznaczonym przez Zamawiającego.</w:t>
      </w:r>
    </w:p>
    <w:p w14:paraId="2E9864A1" w14:textId="77777777" w:rsidR="00CF1173" w:rsidRPr="00CF1173" w:rsidRDefault="00CF1173" w:rsidP="00CF1173">
      <w:pPr>
        <w:suppressAutoHyphens/>
        <w:spacing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F61EB05" w14:textId="075E1597" w:rsidR="000302B6" w:rsidRPr="007228B1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</w:t>
      </w:r>
      <w:r w:rsidR="009C69CF"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szą ofertą przez czas wskazany </w:t>
      </w: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w Specyfikacji  Istotnych  Warunków Zamówienia.</w:t>
      </w:r>
    </w:p>
    <w:p w14:paraId="1A820FA9" w14:textId="21503253" w:rsidR="000302B6" w:rsidRPr="007228B1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oferowane produkty, odpowiadają warunkom jakościowym, zgodnym </w:t>
      </w: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i decyzje wymagane przepisami prawa na produkcję i obrót oferowanym przedmiotem zamówienia.</w:t>
      </w:r>
    </w:p>
    <w:p w14:paraId="0A9F8F27" w14:textId="77777777" w:rsidR="000302B6" w:rsidRPr="007228B1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26438CF5" w14:textId="77777777" w:rsidR="000302B6" w:rsidRPr="007228B1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088358EA" w14:textId="77777777" w:rsidR="000302B6" w:rsidRPr="007228B1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Jednocześnie stwierdzamy, że jesteśmy świadomi odpowiedzialności cywilnej związanej ze składaniem fałszywych oświadczeń.</w:t>
      </w:r>
    </w:p>
    <w:p w14:paraId="31F6CE8B" w14:textId="77777777" w:rsidR="000302B6" w:rsidRPr="007228B1" w:rsidRDefault="000302B6" w:rsidP="000302B6">
      <w:pPr>
        <w:numPr>
          <w:ilvl w:val="0"/>
          <w:numId w:val="24"/>
        </w:numPr>
        <w:suppressAutoHyphens/>
        <w:spacing w:after="120" w:line="276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Do kontaktów z naszą firmą w sprawie zamówienia upoważniamy:</w:t>
      </w:r>
    </w:p>
    <w:p w14:paraId="645E738D" w14:textId="77777777" w:rsidR="000302B6" w:rsidRPr="007228B1" w:rsidRDefault="000302B6" w:rsidP="000302B6">
      <w:pPr>
        <w:suppressAutoHyphens/>
        <w:spacing w:after="120" w:line="276" w:lineRule="auto"/>
        <w:ind w:left="36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 ____________________________________________________________________</w:t>
      </w:r>
    </w:p>
    <w:p w14:paraId="1683C5E3" w14:textId="77777777" w:rsidR="000302B6" w:rsidRPr="007228B1" w:rsidRDefault="000302B6" w:rsidP="000302B6">
      <w:pPr>
        <w:suppressAutoHyphens/>
        <w:spacing w:after="0" w:line="276" w:lineRule="auto"/>
        <w:ind w:left="0" w:right="-2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84B4AE3" w14:textId="77777777" w:rsidR="000302B6" w:rsidRPr="007228B1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5B84D3DC" w14:textId="77777777" w:rsidR="000302B6" w:rsidRPr="007228B1" w:rsidRDefault="000302B6" w:rsidP="000302B6">
      <w:pPr>
        <w:suppressAutoHyphens/>
        <w:spacing w:after="0" w:line="276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</w:t>
      </w:r>
    </w:p>
    <w:p w14:paraId="11C08042" w14:textId="77777777" w:rsidR="000302B6" w:rsidRPr="007228B1" w:rsidRDefault="000302B6" w:rsidP="000302B6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6CF2E145" w14:textId="4518241F" w:rsidR="009C69CF" w:rsidRPr="007228B1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stron. Dołączona do niej została  pozostała dokumentacja: załącznik </w:t>
      </w: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br/>
        <w:t>nr 2 (przedmiot zamówienia z wizualizacją, zdjęciem lub rysunkiem)</w:t>
      </w:r>
      <w:r w:rsidR="00D86935"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, załącznik nr 2a (specyfikacja do SIWZ), oświadczenia 3, 4 i 5 wraz </w:t>
      </w: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>z zaparafowanym wzór umowy (załącznik nr 7).</w:t>
      </w:r>
    </w:p>
    <w:p w14:paraId="5B19B20B" w14:textId="3232AD86" w:rsidR="000302B6" w:rsidRPr="007228B1" w:rsidRDefault="000302B6" w:rsidP="009C69CF">
      <w:pPr>
        <w:pStyle w:val="Akapitzlist"/>
        <w:numPr>
          <w:ilvl w:val="0"/>
          <w:numId w:val="24"/>
        </w:numPr>
        <w:suppressAutoHyphens/>
        <w:spacing w:after="120" w:line="276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>Informacje składające się na ofertę, zawarte na stronach  _</w:t>
      </w:r>
      <w:r w:rsidR="009C69CF"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_______________ stanowią </w:t>
      </w: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>tajemnicę przedsiębiorstwa w rozumieniu przepisów ustawy o zwalczaniu nieucz</w:t>
      </w:r>
      <w:r w:rsidR="009C69CF"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ciwej </w:t>
      </w:r>
      <w:r w:rsidRPr="007228B1">
        <w:rPr>
          <w:rFonts w:ascii="Century Gothic" w:eastAsia="Times New Roman" w:hAnsi="Century Gothic" w:cs="Times New Roman"/>
          <w:sz w:val="20"/>
          <w:szCs w:val="20"/>
          <w:lang w:eastAsia="ar-SA"/>
        </w:rPr>
        <w:t>konkurencji.</w:t>
      </w:r>
    </w:p>
    <w:p w14:paraId="03D043B0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67C17BCB" w14:textId="77777777" w:rsidR="000302B6" w:rsidRPr="007228B1" w:rsidRDefault="000302B6" w:rsidP="000302B6">
      <w:pPr>
        <w:suppressAutoHyphens/>
        <w:spacing w:after="0" w:line="276" w:lineRule="auto"/>
        <w:ind w:left="0" w:firstLine="0"/>
        <w:rPr>
          <w:rFonts w:eastAsia="Times New Roman" w:cs="Times New Roman"/>
          <w:iCs/>
          <w:color w:val="auto"/>
          <w:sz w:val="22"/>
          <w:szCs w:val="20"/>
          <w:lang w:eastAsia="ar-SA"/>
        </w:rPr>
      </w:pPr>
    </w:p>
    <w:p w14:paraId="04B7182E" w14:textId="77777777" w:rsidR="000302B6" w:rsidRPr="007228B1" w:rsidRDefault="000302B6" w:rsidP="000302B6">
      <w:pPr>
        <w:spacing w:after="0" w:line="276" w:lineRule="auto"/>
        <w:ind w:left="0" w:firstLine="0"/>
        <w:rPr>
          <w:rFonts w:eastAsia="Times New Roman" w:cs="Times New Roman"/>
          <w:iCs/>
          <w:color w:val="auto"/>
          <w:sz w:val="24"/>
          <w:szCs w:val="24"/>
        </w:rPr>
      </w:pPr>
    </w:p>
    <w:p w14:paraId="7F2752BB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228B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  ......................................................................................................</w:t>
      </w:r>
    </w:p>
    <w:p w14:paraId="229DCEB7" w14:textId="77777777" w:rsidR="000302B6" w:rsidRPr="007228B1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228B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7E7337BC" w14:textId="2786650B" w:rsidR="000302B6" w:rsidRPr="00CF1173" w:rsidRDefault="000302B6" w:rsidP="00CF1173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228B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252E2447" w14:textId="68CAF978" w:rsidR="000302B6" w:rsidRPr="007228B1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i/>
          <w:color w:val="auto"/>
          <w:sz w:val="22"/>
          <w:szCs w:val="24"/>
          <w:lang w:eastAsia="ar-SA"/>
        </w:rPr>
      </w:pPr>
      <w:r w:rsidRPr="007228B1">
        <w:rPr>
          <w:rFonts w:eastAsia="MS PMincho" w:cs="Tahoma"/>
          <w:color w:val="auto"/>
          <w:sz w:val="22"/>
          <w:szCs w:val="24"/>
          <w:lang w:eastAsia="ar-SA"/>
        </w:rPr>
        <w:lastRenderedPageBreak/>
        <w:t xml:space="preserve">Znak  sprawy: </w:t>
      </w:r>
      <w:r w:rsidRPr="007228B1">
        <w:rPr>
          <w:rFonts w:eastAsia="MS PMincho" w:cs="Tahoma"/>
          <w:b/>
          <w:color w:val="auto"/>
          <w:sz w:val="22"/>
          <w:szCs w:val="24"/>
          <w:lang w:eastAsia="ar-SA"/>
        </w:rPr>
        <w:t>ZO</w:t>
      </w:r>
      <w:r w:rsidR="00674FBC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</w:t>
      </w:r>
      <w:r w:rsidR="007228B1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4</w:t>
      </w:r>
      <w:r w:rsidR="00D07B14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366172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V</w:t>
      </w:r>
      <w:r w:rsidR="00674FBC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763290BB" w14:textId="77777777" w:rsidR="000302B6" w:rsidRPr="007228B1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iCs/>
          <w:color w:val="auto"/>
          <w:szCs w:val="18"/>
          <w:lang w:eastAsia="ar-SA"/>
        </w:rPr>
      </w:pPr>
      <w:r w:rsidRPr="007228B1">
        <w:rPr>
          <w:rFonts w:eastAsia="MS PMincho" w:cs="Tahoma"/>
          <w:i/>
          <w:iCs/>
          <w:color w:val="auto"/>
          <w:szCs w:val="18"/>
          <w:lang w:eastAsia="ar-SA"/>
        </w:rPr>
        <w:t>ZAŁĄCZNIK NR 3 do SIWZ</w:t>
      </w:r>
    </w:p>
    <w:p w14:paraId="0CE74714" w14:textId="77777777" w:rsidR="000302B6" w:rsidRPr="007228B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9E8889" w14:textId="77777777" w:rsidR="000302B6" w:rsidRPr="007228B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1FE8A113" w14:textId="77777777" w:rsidR="000302B6" w:rsidRPr="007228B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7228B1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3A781D4F" w14:textId="77777777" w:rsidR="000302B6" w:rsidRPr="007228B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7228B1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2D093D83" w14:textId="77777777" w:rsidR="000302B6" w:rsidRPr="007228B1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7228B1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Ś W I A D C Z E N I E</w:t>
      </w:r>
    </w:p>
    <w:p w14:paraId="56898DF3" w14:textId="77777777" w:rsidR="000302B6" w:rsidRPr="007228B1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7228B1">
        <w:rPr>
          <w:rFonts w:eastAsia="MS PMincho" w:cs="Tahoma"/>
          <w:b/>
          <w:bCs/>
          <w:color w:val="auto"/>
          <w:sz w:val="32"/>
          <w:szCs w:val="32"/>
          <w:lang w:eastAsia="ar-SA"/>
        </w:rPr>
        <w:t>o spełnieniu warunków udziału w postępowaniu</w:t>
      </w:r>
    </w:p>
    <w:p w14:paraId="7617886D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7228B1">
        <w:rPr>
          <w:rFonts w:eastAsia="Andale Sans UI" w:cs="Times New Roman"/>
          <w:b/>
          <w:bCs/>
          <w:color w:val="auto"/>
          <w:kern w:val="2"/>
          <w:sz w:val="20"/>
          <w:szCs w:val="20"/>
        </w:rPr>
        <w:t xml:space="preserve">               </w:t>
      </w:r>
      <w:r w:rsidRPr="007228B1">
        <w:rPr>
          <w:rFonts w:eastAsia="Andale Sans UI" w:cs="Times New Roman"/>
          <w:color w:val="auto"/>
          <w:kern w:val="2"/>
          <w:sz w:val="20"/>
          <w:szCs w:val="20"/>
        </w:rPr>
        <w:t>Składając ofertę w postępowaniu o udzielenie zamówienia</w:t>
      </w:r>
    </w:p>
    <w:p w14:paraId="7FD9C60A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4"/>
          <w:szCs w:val="24"/>
        </w:rPr>
      </w:pPr>
      <w:r w:rsidRPr="007228B1">
        <w:rPr>
          <w:rFonts w:eastAsia="Andale Sans UI" w:cs="Times New Roman"/>
          <w:color w:val="auto"/>
          <w:kern w:val="2"/>
          <w:sz w:val="20"/>
          <w:szCs w:val="20"/>
        </w:rPr>
        <w:t xml:space="preserve">publicznego na </w:t>
      </w:r>
    </w:p>
    <w:p w14:paraId="49D0DED0" w14:textId="03877A80" w:rsidR="00573900" w:rsidRDefault="00631D0A" w:rsidP="00631D0A">
      <w:pPr>
        <w:widowControl w:val="0"/>
        <w:suppressAutoHyphens/>
        <w:spacing w:after="120" w:line="276" w:lineRule="auto"/>
        <w:ind w:left="720" w:firstLine="0"/>
        <w:contextualSpacing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631D0A">
        <w:rPr>
          <w:rFonts w:eastAsia="Times New Roman" w:cs="Times New Roman"/>
          <w:b/>
          <w:color w:val="auto"/>
          <w:sz w:val="24"/>
          <w:szCs w:val="24"/>
        </w:rPr>
        <w:t xml:space="preserve">Zakup i dostawa sprzętu IT do: Modelowej pracowni - do zajęć z narzędzi </w:t>
      </w:r>
      <w:proofErr w:type="spellStart"/>
      <w:r w:rsidRPr="00631D0A">
        <w:rPr>
          <w:rFonts w:eastAsia="Times New Roman" w:cs="Times New Roman"/>
          <w:b/>
          <w:color w:val="auto"/>
          <w:sz w:val="24"/>
          <w:szCs w:val="24"/>
        </w:rPr>
        <w:t>Kaizen</w:t>
      </w:r>
      <w:proofErr w:type="spellEnd"/>
      <w:r w:rsidRPr="00631D0A">
        <w:rPr>
          <w:rFonts w:eastAsia="Times New Roman" w:cs="Times New Roman"/>
          <w:b/>
          <w:color w:val="auto"/>
          <w:sz w:val="24"/>
          <w:szCs w:val="24"/>
        </w:rPr>
        <w:t>/Lean, Modelowej pracowni sprzedaży oraz Modelowej pracowni fryzjerskiej dla czterech szkół ponadpodstawowych w Wałbrzychu</w:t>
      </w:r>
    </w:p>
    <w:p w14:paraId="7F733492" w14:textId="77777777" w:rsidR="00631D0A" w:rsidRPr="009713E5" w:rsidRDefault="00631D0A" w:rsidP="00573900">
      <w:pPr>
        <w:widowControl w:val="0"/>
        <w:suppressAutoHyphens/>
        <w:spacing w:after="120" w:line="276" w:lineRule="auto"/>
        <w:ind w:left="720" w:firstLine="0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C0D8AB" w14:textId="2C967968" w:rsidR="000302B6" w:rsidRPr="007228B1" w:rsidRDefault="000302B6" w:rsidP="009713E5">
      <w:pPr>
        <w:widowControl w:val="0"/>
        <w:numPr>
          <w:ilvl w:val="0"/>
          <w:numId w:val="26"/>
        </w:numPr>
        <w:suppressAutoHyphens/>
        <w:spacing w:after="120" w:line="276" w:lineRule="auto"/>
        <w:contextualSpacing/>
        <w:rPr>
          <w:rFonts w:eastAsia="Andale Sans UI" w:cs="Times New Roman"/>
          <w:color w:val="auto"/>
          <w:kern w:val="2"/>
          <w:sz w:val="20"/>
          <w:szCs w:val="20"/>
        </w:rPr>
      </w:pPr>
      <w:r w:rsidRPr="007228B1">
        <w:rPr>
          <w:rFonts w:eastAsia="Andale Sans UI" w:cs="Times New Roman"/>
          <w:color w:val="auto"/>
          <w:kern w:val="2"/>
          <w:sz w:val="20"/>
          <w:szCs w:val="20"/>
        </w:rPr>
        <w:t>oświadczam/ my, że spełniam/ my warunki udziału w postępowaniu:</w:t>
      </w:r>
    </w:p>
    <w:p w14:paraId="3F4502BF" w14:textId="247C17C1" w:rsidR="000302B6" w:rsidRPr="007228B1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posiadam/my uprawnienia do wykonywania określonej </w:t>
      </w:r>
      <w:r w:rsidR="00704187"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działalności lub czynności, </w:t>
      </w: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jeżeli przepisy prawa nakładają obowiązek ich posiadania,</w:t>
      </w:r>
    </w:p>
    <w:p w14:paraId="55871F12" w14:textId="77777777" w:rsidR="000302B6" w:rsidRPr="007228B1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>posiadam/my  wiedzę i doświadczenie,</w:t>
      </w:r>
    </w:p>
    <w:p w14:paraId="3BBFCC88" w14:textId="77777777" w:rsidR="000302B6" w:rsidRPr="007228B1" w:rsidRDefault="000302B6" w:rsidP="000302B6">
      <w:pPr>
        <w:numPr>
          <w:ilvl w:val="0"/>
          <w:numId w:val="26"/>
        </w:numPr>
        <w:spacing w:after="120" w:line="276" w:lineRule="auto"/>
        <w:ind w:left="714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7228B1">
        <w:rPr>
          <w:rFonts w:eastAsia="Times New Roman" w:cs="Times New Roman"/>
          <w:bCs/>
          <w:color w:val="auto"/>
          <w:sz w:val="20"/>
          <w:szCs w:val="20"/>
          <w:lang w:eastAsia="ar-SA"/>
        </w:rPr>
        <w:t>dysponuję/</w:t>
      </w:r>
      <w:proofErr w:type="spellStart"/>
      <w:r w:rsidRPr="007228B1">
        <w:rPr>
          <w:rFonts w:eastAsia="Times New Roman" w:cs="Times New Roman"/>
          <w:bCs/>
          <w:color w:val="auto"/>
          <w:sz w:val="20"/>
          <w:szCs w:val="20"/>
          <w:lang w:eastAsia="ar-SA"/>
        </w:rPr>
        <w:t>emy</w:t>
      </w:r>
      <w:proofErr w:type="spellEnd"/>
      <w:r w:rsidRPr="007228B1">
        <w:rPr>
          <w:rFonts w:eastAsia="Times New Roman" w:cs="Times New Roman"/>
          <w:bCs/>
          <w:color w:val="auto"/>
          <w:sz w:val="20"/>
          <w:szCs w:val="20"/>
          <w:lang w:eastAsia="ar-SA"/>
        </w:rPr>
        <w:t xml:space="preserve"> </w:t>
      </w:r>
      <w:r w:rsidRPr="007228B1">
        <w:rPr>
          <w:rFonts w:eastAsia="Times New Roman" w:cs="Times New Roman"/>
          <w:color w:val="auto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481652D3" w14:textId="77777777" w:rsidR="000302B6" w:rsidRPr="007228B1" w:rsidRDefault="000302B6" w:rsidP="000302B6">
      <w:pPr>
        <w:numPr>
          <w:ilvl w:val="0"/>
          <w:numId w:val="26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0"/>
        </w:rPr>
      </w:pPr>
      <w:r w:rsidRPr="007228B1">
        <w:rPr>
          <w:rFonts w:eastAsia="Andale Sans UI" w:cs="Times New Roman"/>
          <w:color w:val="auto"/>
          <w:kern w:val="2"/>
          <w:sz w:val="20"/>
          <w:szCs w:val="20"/>
        </w:rPr>
        <w:t>znajduję/</w:t>
      </w:r>
      <w:proofErr w:type="spellStart"/>
      <w:r w:rsidRPr="007228B1">
        <w:rPr>
          <w:rFonts w:eastAsia="Andale Sans UI" w:cs="Times New Roman"/>
          <w:color w:val="auto"/>
          <w:kern w:val="2"/>
          <w:sz w:val="20"/>
          <w:szCs w:val="20"/>
        </w:rPr>
        <w:t>emy</w:t>
      </w:r>
      <w:proofErr w:type="spellEnd"/>
      <w:r w:rsidRPr="007228B1">
        <w:rPr>
          <w:rFonts w:eastAsia="Andale Sans UI" w:cs="Times New Roman"/>
          <w:color w:val="auto"/>
          <w:kern w:val="2"/>
          <w:sz w:val="20"/>
          <w:szCs w:val="20"/>
        </w:rPr>
        <w:t xml:space="preserve"> się w sytuacji ekonomicznej i finansowej zapewniającej wykonanie zamówienia.</w:t>
      </w:r>
    </w:p>
    <w:p w14:paraId="1B744531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568F28CA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228B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4D1CABDE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228B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5FFA3F5C" w14:textId="41920939" w:rsidR="000302B6" w:rsidRPr="007228B1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228B1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.......................................................................</w:t>
      </w:r>
      <w:r w:rsidR="00674FBC" w:rsidRPr="007228B1">
        <w:rPr>
          <w:rFonts w:eastAsia="Andale Sans UI" w:cs="Times New Roman"/>
          <w:color w:val="auto"/>
          <w:kern w:val="2"/>
          <w:sz w:val="20"/>
          <w:szCs w:val="20"/>
        </w:rPr>
        <w:t xml:space="preserve">  dnia .................... 2021</w:t>
      </w:r>
      <w:r w:rsidRPr="007228B1">
        <w:rPr>
          <w:rFonts w:eastAsia="Andale Sans UI" w:cs="Times New Roman"/>
          <w:color w:val="auto"/>
          <w:kern w:val="2"/>
          <w:sz w:val="20"/>
          <w:szCs w:val="20"/>
        </w:rPr>
        <w:t xml:space="preserve"> roku</w:t>
      </w:r>
    </w:p>
    <w:p w14:paraId="1E5D92DA" w14:textId="77777777" w:rsidR="000302B6" w:rsidRPr="007228B1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7228B1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7228B1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06D7744A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228B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1294EC1D" w14:textId="77777777" w:rsidR="000302B6" w:rsidRPr="007A7000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FF0000"/>
          <w:kern w:val="2"/>
          <w:sz w:val="24"/>
          <w:szCs w:val="24"/>
        </w:rPr>
      </w:pPr>
      <w:r w:rsidRPr="007A7000">
        <w:rPr>
          <w:rFonts w:eastAsia="Andale Sans UI" w:cs="Times New Roman"/>
          <w:color w:val="FF0000"/>
          <w:kern w:val="2"/>
          <w:sz w:val="24"/>
          <w:szCs w:val="24"/>
        </w:rPr>
        <w:t> </w:t>
      </w:r>
    </w:p>
    <w:p w14:paraId="7632D4F8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7A7000">
        <w:rPr>
          <w:rFonts w:eastAsia="Andale Sans UI" w:cs="Times New Roman"/>
          <w:color w:val="FF0000"/>
          <w:kern w:val="2"/>
          <w:sz w:val="24"/>
          <w:szCs w:val="24"/>
        </w:rPr>
        <w:t> </w:t>
      </w:r>
    </w:p>
    <w:p w14:paraId="17213664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228B1">
        <w:rPr>
          <w:rFonts w:eastAsia="Andale Sans UI" w:cs="Times New Roman"/>
          <w:color w:val="auto"/>
          <w:kern w:val="2"/>
          <w:sz w:val="24"/>
          <w:szCs w:val="24"/>
        </w:rPr>
        <w:t xml:space="preserve">     </w:t>
      </w:r>
      <w:r w:rsidRPr="007228B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..............................................................................................</w:t>
      </w:r>
    </w:p>
    <w:p w14:paraId="70305D63" w14:textId="77777777" w:rsidR="000302B6" w:rsidRPr="007228B1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228B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A7B8E9D" w14:textId="77777777" w:rsidR="000302B6" w:rsidRPr="007228B1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228B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411AC306" w14:textId="77777777" w:rsidR="000302B6" w:rsidRPr="007228B1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228B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br w:type="page"/>
      </w:r>
    </w:p>
    <w:p w14:paraId="3AB89A8A" w14:textId="77178391" w:rsidR="000302B6" w:rsidRPr="007228B1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228B1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="00D07B14" w:rsidRPr="007228B1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="007228B1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ZK/4</w:t>
      </w:r>
      <w:r w:rsidR="00D07B14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/KAIZEN/</w:t>
      </w:r>
      <w:r w:rsidR="00366172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V</w:t>
      </w:r>
      <w:r w:rsidR="00674FBC" w:rsidRPr="007228B1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/2021</w:t>
      </w:r>
    </w:p>
    <w:p w14:paraId="570D8669" w14:textId="77777777" w:rsidR="000302B6" w:rsidRPr="007228B1" w:rsidRDefault="000302B6" w:rsidP="000302B6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7228B1">
        <w:rPr>
          <w:rFonts w:eastAsia="MS PMincho" w:cs="Tahoma"/>
          <w:i/>
          <w:color w:val="auto"/>
          <w:sz w:val="20"/>
          <w:szCs w:val="24"/>
          <w:lang w:eastAsia="ar-SA"/>
        </w:rPr>
        <w:t>ZAŁĄCZNIK NR 4 do SIWZ</w:t>
      </w:r>
    </w:p>
    <w:p w14:paraId="3CEA41A9" w14:textId="77777777" w:rsidR="000302B6" w:rsidRPr="007228B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01E5D03B" w14:textId="77777777" w:rsidR="000302B6" w:rsidRPr="007228B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6872271F" w14:textId="77777777" w:rsidR="000302B6" w:rsidRPr="007228B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7228B1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E53B93C" w14:textId="77777777" w:rsidR="000302B6" w:rsidRPr="007228B1" w:rsidRDefault="000302B6" w:rsidP="000302B6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7228B1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6CF635FE" w14:textId="77777777" w:rsidR="000302B6" w:rsidRPr="007228B1" w:rsidRDefault="000302B6" w:rsidP="000302B6">
      <w:pPr>
        <w:keepNext/>
        <w:suppressAutoHyphens/>
        <w:spacing w:before="240" w:after="120" w:line="276" w:lineRule="auto"/>
        <w:ind w:left="0" w:firstLine="0"/>
        <w:outlineLvl w:val="3"/>
        <w:rPr>
          <w:rFonts w:eastAsia="MS PMincho" w:cs="Tahoma"/>
          <w:b/>
          <w:bCs/>
          <w:color w:val="auto"/>
          <w:sz w:val="24"/>
          <w:szCs w:val="24"/>
          <w:lang w:eastAsia="ar-SA"/>
        </w:rPr>
      </w:pPr>
      <w:r w:rsidRPr="007228B1">
        <w:rPr>
          <w:rFonts w:eastAsia="MS PMincho" w:cs="Tahoma"/>
          <w:b/>
          <w:bCs/>
          <w:color w:val="auto"/>
          <w:sz w:val="24"/>
          <w:szCs w:val="24"/>
          <w:lang w:eastAsia="ar-SA"/>
        </w:rPr>
        <w:t> </w:t>
      </w:r>
    </w:p>
    <w:p w14:paraId="3C825393" w14:textId="77777777" w:rsidR="000302B6" w:rsidRPr="009713E5" w:rsidRDefault="000302B6" w:rsidP="000302B6">
      <w:pPr>
        <w:keepNext/>
        <w:suppressAutoHyphens/>
        <w:spacing w:before="240" w:after="120" w:line="276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32"/>
          <w:szCs w:val="32"/>
          <w:lang w:eastAsia="ar-SA"/>
        </w:rPr>
      </w:pPr>
      <w:r w:rsidRPr="007228B1">
        <w:rPr>
          <w:rFonts w:eastAsia="MS PMincho" w:cs="Tahoma"/>
          <w:b/>
          <w:bCs/>
          <w:color w:val="auto"/>
          <w:sz w:val="32"/>
          <w:szCs w:val="32"/>
          <w:lang w:eastAsia="ar-SA"/>
        </w:rPr>
        <w:t xml:space="preserve">O Ś </w:t>
      </w:r>
      <w:r w:rsidRPr="009713E5">
        <w:rPr>
          <w:rFonts w:eastAsia="MS PMincho" w:cs="Tahoma"/>
          <w:b/>
          <w:bCs/>
          <w:color w:val="auto"/>
          <w:sz w:val="32"/>
          <w:szCs w:val="32"/>
          <w:lang w:eastAsia="ar-SA"/>
        </w:rPr>
        <w:t>W I A D C Z E N I E</w:t>
      </w:r>
    </w:p>
    <w:p w14:paraId="6ECD0372" w14:textId="77777777" w:rsidR="000302B6" w:rsidRPr="009713E5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32"/>
          <w:szCs w:val="32"/>
        </w:rPr>
      </w:pPr>
      <w:r w:rsidRPr="009713E5">
        <w:rPr>
          <w:rFonts w:eastAsia="Andale Sans UI" w:cs="Times New Roman"/>
          <w:color w:val="auto"/>
          <w:kern w:val="2"/>
          <w:sz w:val="32"/>
          <w:szCs w:val="32"/>
        </w:rPr>
        <w:t> </w:t>
      </w:r>
    </w:p>
    <w:p w14:paraId="4A0A0C79" w14:textId="77777777" w:rsidR="000302B6" w:rsidRPr="009713E5" w:rsidRDefault="000302B6" w:rsidP="000302B6">
      <w:pPr>
        <w:widowControl w:val="0"/>
        <w:suppressAutoHyphens/>
        <w:spacing w:after="120" w:line="276" w:lineRule="auto"/>
        <w:ind w:left="0" w:firstLine="0"/>
        <w:jc w:val="center"/>
        <w:rPr>
          <w:rFonts w:eastAsia="Andale Sans UI" w:cs="Times New Roman"/>
          <w:color w:val="auto"/>
          <w:kern w:val="2"/>
          <w:sz w:val="20"/>
          <w:szCs w:val="20"/>
        </w:rPr>
      </w:pPr>
      <w:r w:rsidRPr="009713E5">
        <w:rPr>
          <w:rFonts w:eastAsia="Andale Sans UI" w:cs="Times New Roman"/>
          <w:color w:val="auto"/>
          <w:kern w:val="2"/>
          <w:sz w:val="20"/>
          <w:szCs w:val="20"/>
        </w:rPr>
        <w:t xml:space="preserve">               Składając ofertę w postępowaniu o udzielenie zamówienia publicznego na </w:t>
      </w:r>
    </w:p>
    <w:p w14:paraId="7B8D0033" w14:textId="77777777" w:rsidR="00631D0A" w:rsidRDefault="00631D0A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631D0A">
        <w:rPr>
          <w:rFonts w:eastAsia="Times New Roman" w:cs="Times New Roman"/>
          <w:b/>
          <w:color w:val="auto"/>
          <w:sz w:val="24"/>
          <w:szCs w:val="24"/>
        </w:rPr>
        <w:t xml:space="preserve">Zakup i dostawa sprzętu IT do: Modelowej pracowni - do zajęć z narzędzi </w:t>
      </w:r>
      <w:proofErr w:type="spellStart"/>
      <w:r w:rsidRPr="00631D0A">
        <w:rPr>
          <w:rFonts w:eastAsia="Times New Roman" w:cs="Times New Roman"/>
          <w:b/>
          <w:color w:val="auto"/>
          <w:sz w:val="24"/>
          <w:szCs w:val="24"/>
        </w:rPr>
        <w:t>Kaizen</w:t>
      </w:r>
      <w:proofErr w:type="spellEnd"/>
      <w:r w:rsidRPr="00631D0A">
        <w:rPr>
          <w:rFonts w:eastAsia="Times New Roman" w:cs="Times New Roman"/>
          <w:b/>
          <w:color w:val="auto"/>
          <w:sz w:val="24"/>
          <w:szCs w:val="24"/>
        </w:rPr>
        <w:t>/Lean, Modelowej pracowni sprzedaży oraz Modelowej pracowni fryzjerskiej dla czterech szkół ponadpodstawowych w Wałbrzychu</w:t>
      </w:r>
    </w:p>
    <w:p w14:paraId="0EAA8794" w14:textId="6B4DA0D5" w:rsidR="000302B6" w:rsidRPr="009713E5" w:rsidRDefault="000302B6" w:rsidP="000302B6">
      <w:pPr>
        <w:tabs>
          <w:tab w:val="left" w:pos="284"/>
        </w:tabs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4"/>
          <w:szCs w:val="24"/>
        </w:rPr>
      </w:pPr>
      <w:r w:rsidRPr="009713E5">
        <w:rPr>
          <w:rFonts w:eastAsia="Times New Roman" w:cs="Times New Roman"/>
          <w:b/>
          <w:color w:val="auto"/>
          <w:sz w:val="24"/>
          <w:szCs w:val="24"/>
        </w:rPr>
        <w:t xml:space="preserve"> </w:t>
      </w:r>
    </w:p>
    <w:p w14:paraId="3F1FF7A1" w14:textId="77777777" w:rsidR="000302B6" w:rsidRPr="007228B1" w:rsidRDefault="000302B6" w:rsidP="000302B6">
      <w:p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7228B1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7228B1">
        <w:rPr>
          <w:rFonts w:eastAsia="Times New Roman" w:cs="Times New Roman"/>
          <w:color w:val="auto"/>
          <w:sz w:val="20"/>
          <w:szCs w:val="20"/>
        </w:rPr>
        <w:t>.</w:t>
      </w:r>
    </w:p>
    <w:p w14:paraId="486BC48A" w14:textId="77777777" w:rsidR="000302B6" w:rsidRPr="007228B1" w:rsidRDefault="000302B6" w:rsidP="000302B6">
      <w:p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7228B1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7228B1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695FAEEF" w14:textId="77777777" w:rsidR="000302B6" w:rsidRPr="007228B1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228B1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16C6E7A2" w14:textId="77777777" w:rsidR="000302B6" w:rsidRPr="007228B1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228B1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7B0FF66" w14:textId="77777777" w:rsidR="000302B6" w:rsidRPr="007228B1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228B1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0C42EC2F" w14:textId="77777777" w:rsidR="000302B6" w:rsidRPr="007228B1" w:rsidRDefault="000302B6" w:rsidP="000302B6">
      <w:pPr>
        <w:numPr>
          <w:ilvl w:val="1"/>
          <w:numId w:val="27"/>
        </w:numPr>
        <w:tabs>
          <w:tab w:val="left" w:pos="284"/>
        </w:tabs>
        <w:spacing w:after="0" w:line="276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7228B1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7E6B91C6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7FC45CCD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7228B1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2B2918B0" w14:textId="3A3CFC95" w:rsidR="000302B6" w:rsidRPr="007228B1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Cs w:val="18"/>
        </w:rPr>
      </w:pPr>
      <w:r w:rsidRPr="007228B1">
        <w:rPr>
          <w:rFonts w:eastAsia="Andale Sans UI" w:cs="Times New Roman"/>
          <w:color w:val="auto"/>
          <w:kern w:val="2"/>
          <w:szCs w:val="18"/>
        </w:rPr>
        <w:t>.........................................................</w:t>
      </w:r>
      <w:r w:rsidR="00674FBC" w:rsidRPr="007228B1">
        <w:rPr>
          <w:rFonts w:eastAsia="Andale Sans UI" w:cs="Times New Roman"/>
          <w:color w:val="auto"/>
          <w:kern w:val="2"/>
          <w:szCs w:val="18"/>
        </w:rPr>
        <w:t>. dnia .................... 2021</w:t>
      </w:r>
      <w:r w:rsidRPr="007228B1">
        <w:rPr>
          <w:rFonts w:eastAsia="Andale Sans UI" w:cs="Times New Roman"/>
          <w:color w:val="auto"/>
          <w:kern w:val="2"/>
          <w:szCs w:val="18"/>
        </w:rPr>
        <w:t xml:space="preserve"> roku</w:t>
      </w:r>
    </w:p>
    <w:p w14:paraId="62A4E749" w14:textId="77777777" w:rsidR="000302B6" w:rsidRPr="007228B1" w:rsidRDefault="000302B6" w:rsidP="000302B6">
      <w:pPr>
        <w:widowControl w:val="0"/>
        <w:suppressAutoHyphens/>
        <w:spacing w:after="0" w:line="276" w:lineRule="auto"/>
        <w:ind w:left="0" w:firstLine="708"/>
        <w:rPr>
          <w:rFonts w:eastAsia="Andale Sans UI" w:cs="Times New Roman"/>
          <w:i/>
          <w:color w:val="auto"/>
          <w:kern w:val="2"/>
          <w:szCs w:val="18"/>
        </w:rPr>
      </w:pPr>
      <w:r w:rsidRPr="007228B1">
        <w:rPr>
          <w:rFonts w:eastAsia="Andale Sans UI" w:cs="Times New Roman"/>
          <w:color w:val="auto"/>
          <w:kern w:val="2"/>
          <w:szCs w:val="18"/>
        </w:rPr>
        <w:t>(</w:t>
      </w:r>
      <w:r w:rsidRPr="007228B1">
        <w:rPr>
          <w:rFonts w:eastAsia="Andale Sans UI" w:cs="Times New Roman"/>
          <w:i/>
          <w:color w:val="auto"/>
          <w:kern w:val="2"/>
          <w:szCs w:val="18"/>
        </w:rPr>
        <w:t>miejscowość)</w:t>
      </w:r>
    </w:p>
    <w:p w14:paraId="6B49C311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7228B1">
        <w:rPr>
          <w:rFonts w:eastAsia="Andale Sans UI" w:cs="Times New Roman"/>
          <w:color w:val="auto"/>
          <w:kern w:val="2"/>
          <w:sz w:val="24"/>
          <w:szCs w:val="24"/>
        </w:rPr>
        <w:t> </w:t>
      </w:r>
    </w:p>
    <w:p w14:paraId="07CD646E" w14:textId="77777777" w:rsidR="000302B6" w:rsidRPr="007228B1" w:rsidRDefault="000302B6" w:rsidP="000302B6">
      <w:pPr>
        <w:widowControl w:val="0"/>
        <w:suppressAutoHyphens/>
        <w:spacing w:after="120" w:line="276" w:lineRule="auto"/>
        <w:ind w:left="0" w:firstLine="0"/>
        <w:rPr>
          <w:rFonts w:eastAsia="Andale Sans UI" w:cs="Times New Roman"/>
          <w:color w:val="auto"/>
          <w:kern w:val="2"/>
          <w:sz w:val="24"/>
          <w:szCs w:val="24"/>
        </w:rPr>
      </w:pPr>
      <w:r w:rsidRPr="007228B1">
        <w:rPr>
          <w:rFonts w:eastAsia="Andale Sans UI" w:cs="Times New Roman"/>
          <w:color w:val="auto"/>
          <w:kern w:val="2"/>
          <w:sz w:val="24"/>
          <w:szCs w:val="24"/>
        </w:rPr>
        <w:t>  </w:t>
      </w:r>
    </w:p>
    <w:p w14:paraId="6D92902C" w14:textId="638345A8" w:rsidR="000302B6" w:rsidRPr="007228B1" w:rsidRDefault="000302B6" w:rsidP="000302B6">
      <w:pPr>
        <w:widowControl w:val="0"/>
        <w:suppressAutoHyphens/>
        <w:spacing w:after="120" w:line="276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228B1">
        <w:rPr>
          <w:rFonts w:eastAsia="Andale Sans UI" w:cs="Times New Roman"/>
          <w:color w:val="auto"/>
          <w:kern w:val="2"/>
          <w:sz w:val="24"/>
          <w:szCs w:val="24"/>
        </w:rPr>
        <w:t> </w:t>
      </w:r>
      <w:r w:rsidRPr="007228B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 xml:space="preserve">                          .........................................................</w:t>
      </w:r>
      <w:r w:rsidR="00437FCC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..............................</w:t>
      </w:r>
      <w:r w:rsidRPr="007228B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.....................................</w:t>
      </w:r>
    </w:p>
    <w:p w14:paraId="2AB1DB60" w14:textId="77777777" w:rsidR="000302B6" w:rsidRPr="007228B1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228B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Podpis osoby ( osób) upoważnionej do występowania w imieniu Wykonawcy</w:t>
      </w:r>
    </w:p>
    <w:p w14:paraId="0439C13A" w14:textId="77777777" w:rsidR="000302B6" w:rsidRPr="007228B1" w:rsidRDefault="000302B6" w:rsidP="000302B6">
      <w:pPr>
        <w:widowControl w:val="0"/>
        <w:suppressAutoHyphens/>
        <w:spacing w:after="0" w:line="276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228B1">
        <w:rPr>
          <w:rFonts w:eastAsia="Andale Sans UI" w:cs="Times New Roman"/>
          <w:i/>
          <w:iCs/>
          <w:color w:val="auto"/>
          <w:kern w:val="2"/>
          <w:sz w:val="16"/>
          <w:szCs w:val="24"/>
        </w:rPr>
        <w:t> (Pożądany czytelny podpis albo podpis i pieczątka z imieniem i nazwiskiem)</w:t>
      </w:r>
    </w:p>
    <w:p w14:paraId="36B68F42" w14:textId="77777777" w:rsidR="000302B6" w:rsidRPr="007228B1" w:rsidRDefault="000302B6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auto"/>
          <w:sz w:val="22"/>
          <w:szCs w:val="24"/>
          <w:lang w:eastAsia="ar-SA"/>
        </w:rPr>
      </w:pPr>
    </w:p>
    <w:p w14:paraId="5E4B85FB" w14:textId="77777777" w:rsidR="00D07B14" w:rsidRPr="007A7000" w:rsidRDefault="00D07B14" w:rsidP="000302B6">
      <w:pPr>
        <w:widowControl w:val="0"/>
        <w:suppressAutoHyphens/>
        <w:spacing w:after="0" w:line="276" w:lineRule="auto"/>
        <w:ind w:left="0" w:firstLine="0"/>
        <w:rPr>
          <w:rFonts w:eastAsia="MS PMincho" w:cs="Tahoma"/>
          <w:i/>
          <w:color w:val="FF0000"/>
          <w:sz w:val="22"/>
          <w:szCs w:val="24"/>
          <w:lang w:eastAsia="ar-SA"/>
        </w:rPr>
      </w:pPr>
    </w:p>
    <w:p w14:paraId="1932EA50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bookmarkStart w:id="0" w:name="_GoBack"/>
      <w:bookmarkEnd w:id="0"/>
      <w:r w:rsidRPr="001964F9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1964F9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Pr="001964F9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ZK/4/KAIZEN/V/2021</w:t>
      </w:r>
    </w:p>
    <w:p w14:paraId="5153CA71" w14:textId="77777777" w:rsidR="00770B3B" w:rsidRPr="001964F9" w:rsidRDefault="00770B3B" w:rsidP="00770B3B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1964F9">
        <w:rPr>
          <w:rFonts w:eastAsia="MS PMincho" w:cs="Tahoma"/>
          <w:i/>
          <w:color w:val="auto"/>
          <w:sz w:val="20"/>
          <w:szCs w:val="24"/>
          <w:lang w:eastAsia="ar-SA"/>
        </w:rPr>
        <w:t>ZAŁĄCZNIK NR 5 do SIWZ</w:t>
      </w:r>
    </w:p>
    <w:p w14:paraId="168A208D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C0F9059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1964F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Obowiązek informacyjny w przypadku zbierania danych</w:t>
      </w:r>
    </w:p>
    <w:p w14:paraId="0C2178FB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  <w:u w:val="single"/>
        </w:rPr>
        <w:t>od osoby,</w:t>
      </w:r>
      <w:r w:rsidRPr="001964F9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 xml:space="preserve"> której dane dotyczą</w:t>
      </w:r>
    </w:p>
    <w:p w14:paraId="7B2AF611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A2EF5EB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b/>
          <w:iCs/>
          <w:color w:val="auto"/>
          <w:kern w:val="2"/>
          <w:sz w:val="20"/>
          <w:szCs w:val="20"/>
        </w:rPr>
        <w:t>Zgodnie z art. 13</w:t>
      </w: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</w:p>
    <w:p w14:paraId="369D0912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1964F9">
        <w:rPr>
          <w:rFonts w:eastAsia="Times New Roman" w:cs="Times New Roman"/>
          <w:b/>
          <w:bCs/>
          <w:color w:val="auto"/>
          <w:sz w:val="20"/>
          <w:szCs w:val="20"/>
        </w:rPr>
        <w:t xml:space="preserve">„Wałbrzyska Akademia </w:t>
      </w:r>
      <w:proofErr w:type="spellStart"/>
      <w:r w:rsidRPr="001964F9"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 w:rsidRPr="001964F9"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nauczycieli” </w:t>
      </w: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przyjmuję do wiadomości, iż:</w:t>
      </w:r>
    </w:p>
    <w:p w14:paraId="4171C311" w14:textId="77777777" w:rsidR="00770B3B" w:rsidRPr="001964F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Administratorem moich danych jest:</w:t>
      </w:r>
    </w:p>
    <w:p w14:paraId="4455409D" w14:textId="77777777" w:rsidR="00770B3B" w:rsidRPr="001964F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1964F9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159C8DEC" w14:textId="77777777" w:rsidR="00770B3B" w:rsidRPr="001964F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31FD43C4" w14:textId="77777777" w:rsidR="00770B3B" w:rsidRPr="001964F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C1D9669" w14:textId="77777777" w:rsidR="00770B3B" w:rsidRPr="001964F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1964F9">
        <w:rPr>
          <w:rFonts w:eastAsia="Andale Sans UI" w:cs="Times New Roman"/>
          <w:bCs/>
          <w:iCs/>
          <w:color w:val="auto"/>
          <w:kern w:val="2"/>
          <w:sz w:val="20"/>
          <w:szCs w:val="20"/>
        </w:rPr>
        <w:t>ewództwa Dolnośląskiego w ramach RPO WD 2014-2020</w:t>
      </w: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1964F9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76201CAC" w14:textId="77777777" w:rsidR="00770B3B" w:rsidRPr="001964F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1964F9">
          <w:rPr>
            <w:rFonts w:eastAsia="Andale Sans UI" w:cs="Times New Roman"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;</w:t>
      </w:r>
    </w:p>
    <w:p w14:paraId="48F8ED37" w14:textId="77777777" w:rsidR="00770B3B" w:rsidRPr="001964F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sprawozdawczości oraz działań informacyjno-promocyjnych w ramach RPO WD 2014 – 2020, a także </w:t>
      </w: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w celach związanych z odzyskiwaniem środków, celach archiwalnych, statystycznych oraz w celu związanym z postępowaniem o udzielenie zamówienia publicznego prowadzonym w procedurze zapytania ofertowego, którego wartość nie przekracza kwoty 130 000 złotych na podstawie art. 2 ust. 1 pkt 1 ustawy z dnia 11 września 2019 r. - Prawo zamówień publicznych. (Dz.U. 2019 r. poz. 2019, 2020 r. poz. 2320 ze zm.),</w:t>
      </w:r>
    </w:p>
    <w:p w14:paraId="10B14534" w14:textId="77777777" w:rsidR="00770B3B" w:rsidRPr="001964F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7BB896C8" w14:textId="77777777" w:rsidR="00770B3B" w:rsidRPr="001964F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1303/2013 z dnia </w:t>
      </w: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737D6E04" w14:textId="77777777" w:rsidR="00770B3B" w:rsidRPr="001964F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Parlamentu Europejskiego i Rady (UE) nr 1304/2013 z dnia </w:t>
      </w: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17 grudnia 2013 r. w sprawie Europejskiego Funduszu Społecznego i uchylającego rozporządzenie Rady (WE) nr 1081/2006,</w:t>
      </w:r>
    </w:p>
    <w:p w14:paraId="2DF276EE" w14:textId="77777777" w:rsidR="00770B3B" w:rsidRPr="001964F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 dodatkowo w odniesieniu do zbioru „Baza danych związanych z realizowaniem zadań Instytucji Zarządzającej przez Zarząd Województwa Dolnośląskiego w ramach RPO WD 2014-2020” na podstawie:</w:t>
      </w:r>
    </w:p>
    <w:p w14:paraId="49C95C75" w14:textId="77777777" w:rsidR="00770B3B" w:rsidRPr="001964F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ustawy z dnia 27 sierpnia 2009 r. o finansach publicznych, a w odniesieniu do zbioru „Centralny system teleinformatyczny wspierający realizację programów operacyjnych” na podstawie:  </w:t>
      </w:r>
    </w:p>
    <w:p w14:paraId="4CECBFBB" w14:textId="77777777" w:rsidR="00770B3B" w:rsidRPr="001964F9" w:rsidRDefault="00770B3B" w:rsidP="00770B3B">
      <w:pPr>
        <w:widowControl w:val="0"/>
        <w:numPr>
          <w:ilvl w:val="0"/>
          <w:numId w:val="29"/>
        </w:numPr>
        <w:suppressAutoHyphens/>
        <w:spacing w:after="0" w:line="276" w:lineRule="auto"/>
        <w:ind w:left="144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rozporządzenia wykonawczego Komisji (UE) nr 1011/2014 z dnia 22 września 2014r.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</w:t>
      </w: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>i pośredniczącymi.</w:t>
      </w:r>
    </w:p>
    <w:p w14:paraId="318450DC" w14:textId="77777777" w:rsidR="00770B3B" w:rsidRPr="001964F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 tj. Fundacja Edukacji Europejskiej wpisana do rejestru sądowego pod numerem KRS:0000117278 z siedzibą przy ul. Dmowskiego 2/4 58 300 Wałbrzych, reprezentowana przez Zarząd Fundacji tel.:(+48) 607262463 adres poczty e mail: sekretariat@fee.org.pl  adres strony internetowej : https://www.fee.org.pl , Partner (jeśli dotyczy)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w zakresie badań ewaluacyjnych, kontroli i audytu w ramach RPO WD 2014 – 2020, informacji i promocji projektu/RPO WD 2014-2020; </w:t>
      </w:r>
    </w:p>
    <w:p w14:paraId="3C1EDF4A" w14:textId="77777777" w:rsidR="00770B3B" w:rsidRPr="001964F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Podanie</w:t>
      </w:r>
      <w:r w:rsidRPr="001964F9">
        <w:rPr>
          <w:rFonts w:cs="Calibri Light"/>
          <w:color w:val="auto"/>
          <w:sz w:val="20"/>
          <w:szCs w:val="20"/>
        </w:rPr>
        <w:t xml:space="preserve"> przez Wykonawcę danych osobowych wynikających z zapisów zapytania ofertowego jest dobrowolne, jednakże odmowa ich podania jest równoznaczna z brakiem możliwości wyboru oferty Wykonawcy.</w:t>
      </w:r>
    </w:p>
    <w:p w14:paraId="0768EBC9" w14:textId="77777777" w:rsidR="00770B3B" w:rsidRPr="001964F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5F2A1F96" w14:textId="77777777" w:rsidR="00770B3B" w:rsidRPr="001964F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6E0AA5B7" w14:textId="77777777" w:rsidR="00770B3B" w:rsidRPr="001964F9" w:rsidRDefault="00770B3B" w:rsidP="00770B3B">
      <w:pPr>
        <w:widowControl w:val="0"/>
        <w:numPr>
          <w:ilvl w:val="0"/>
          <w:numId w:val="28"/>
        </w:numPr>
        <w:suppressAutoHyphens/>
        <w:spacing w:after="0" w:line="276" w:lineRule="auto"/>
        <w:ind w:left="284" w:hanging="284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98450B9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4198AC5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72ED7EEE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C2B68B9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1964F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>Miejscowość, dnia</w:t>
      </w:r>
      <w:r w:rsidRPr="001964F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964F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964F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964F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964F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964F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964F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964F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</w:r>
      <w:r w:rsidRPr="001964F9">
        <w:rPr>
          <w:rFonts w:eastAsia="Andale Sans UI" w:cs="Times New Roman"/>
          <w:b/>
          <w:bCs/>
          <w:iCs/>
          <w:color w:val="auto"/>
          <w:kern w:val="2"/>
          <w:sz w:val="20"/>
          <w:szCs w:val="20"/>
        </w:rPr>
        <w:tab/>
        <w:t xml:space="preserve"> podpis </w:t>
      </w:r>
    </w:p>
    <w:p w14:paraId="485D4937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DCE8BD0" w14:textId="77777777" w:rsidR="00770B3B" w:rsidRPr="001964F9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37D67352" w14:textId="77777777" w:rsidR="00770B3B" w:rsidRPr="007A7000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Cs/>
          <w:color w:val="FF0000"/>
          <w:kern w:val="2"/>
          <w:sz w:val="20"/>
          <w:szCs w:val="20"/>
        </w:rPr>
      </w:pPr>
    </w:p>
    <w:p w14:paraId="3912D294" w14:textId="77777777" w:rsidR="00770B3B" w:rsidRPr="00437FCC" w:rsidRDefault="00770B3B" w:rsidP="00770B3B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16"/>
          <w:szCs w:val="24"/>
        </w:rPr>
      </w:pPr>
      <w:r w:rsidRPr="007A7000">
        <w:rPr>
          <w:rFonts w:eastAsia="Times New Roman" w:cs="Times New Roman"/>
          <w:b/>
          <w:color w:val="FF0000"/>
          <w:sz w:val="22"/>
        </w:rPr>
        <w:t xml:space="preserve"> </w:t>
      </w:r>
      <w:r w:rsidRPr="00437FCC">
        <w:rPr>
          <w:rFonts w:eastAsia="MS PMincho" w:cs="Tahoma"/>
          <w:i/>
          <w:color w:val="auto"/>
          <w:sz w:val="22"/>
          <w:szCs w:val="24"/>
          <w:lang w:eastAsia="ar-SA"/>
        </w:rPr>
        <w:t xml:space="preserve">Znak  sprawy: </w:t>
      </w:r>
      <w:r w:rsidRPr="00437FCC">
        <w:rPr>
          <w:rFonts w:eastAsia="Times New Roman" w:cs="Times New Roman"/>
          <w:b/>
          <w:color w:val="auto"/>
          <w:sz w:val="22"/>
          <w:szCs w:val="20"/>
          <w:lang w:eastAsia="ar-SA"/>
        </w:rPr>
        <w:t>ZO</w:t>
      </w:r>
      <w:r w:rsidRPr="00437FCC">
        <w:rPr>
          <w:rFonts w:eastAsia="Times New Roman" w:cs="Times New Roman"/>
          <w:b/>
          <w:i/>
          <w:color w:val="auto"/>
          <w:sz w:val="22"/>
          <w:szCs w:val="20"/>
          <w:lang w:eastAsia="ar-SA"/>
        </w:rPr>
        <w:t>ZK/4/KAIZEN/V/2021</w:t>
      </w:r>
    </w:p>
    <w:p w14:paraId="22253DAD" w14:textId="77777777" w:rsidR="00770B3B" w:rsidRPr="00437FCC" w:rsidRDefault="00770B3B" w:rsidP="00770B3B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4"/>
          <w:lang w:eastAsia="ar-SA"/>
        </w:rPr>
      </w:pPr>
    </w:p>
    <w:p w14:paraId="09BBDB62" w14:textId="77777777" w:rsidR="00770B3B" w:rsidRPr="00437FCC" w:rsidRDefault="00770B3B" w:rsidP="00770B3B">
      <w:pPr>
        <w:keepNext/>
        <w:suppressAutoHyphens/>
        <w:spacing w:before="240" w:after="120" w:line="276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4"/>
          <w:lang w:eastAsia="ar-SA"/>
        </w:rPr>
      </w:pPr>
      <w:r w:rsidRPr="00437FCC">
        <w:rPr>
          <w:rFonts w:eastAsia="MS PMincho" w:cs="Tahoma"/>
          <w:i/>
          <w:color w:val="auto"/>
          <w:sz w:val="20"/>
          <w:szCs w:val="24"/>
          <w:lang w:eastAsia="ar-SA"/>
        </w:rPr>
        <w:t>ZAŁĄCZNIK NR 6 do SIWZ</w:t>
      </w:r>
    </w:p>
    <w:p w14:paraId="06DC07A9" w14:textId="77777777" w:rsidR="00770B3B" w:rsidRPr="00437FCC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421E95B1" w14:textId="77777777" w:rsidR="00770B3B" w:rsidRPr="00437FCC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</w:p>
    <w:p w14:paraId="2A618317" w14:textId="77777777" w:rsidR="00770B3B" w:rsidRPr="00437FCC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4"/>
          <w:lang w:eastAsia="ar-SA"/>
        </w:rPr>
      </w:pPr>
      <w:r w:rsidRPr="00437FCC">
        <w:rPr>
          <w:rFonts w:eastAsia="MS PMincho" w:cs="Tahoma"/>
          <w:bCs/>
          <w:color w:val="auto"/>
          <w:sz w:val="20"/>
          <w:szCs w:val="24"/>
          <w:lang w:eastAsia="ar-SA"/>
        </w:rPr>
        <w:t>………………………………………………</w:t>
      </w:r>
    </w:p>
    <w:p w14:paraId="79EED062" w14:textId="77777777" w:rsidR="00770B3B" w:rsidRPr="00437FCC" w:rsidRDefault="00770B3B" w:rsidP="00770B3B">
      <w:pPr>
        <w:keepNext/>
        <w:suppressAutoHyphens/>
        <w:spacing w:after="0" w:line="276" w:lineRule="auto"/>
        <w:ind w:left="0" w:firstLine="0"/>
        <w:outlineLvl w:val="3"/>
        <w:rPr>
          <w:rFonts w:eastAsia="MS PMincho" w:cs="Tahoma"/>
          <w:i/>
          <w:color w:val="auto"/>
          <w:sz w:val="21"/>
          <w:szCs w:val="21"/>
          <w:lang w:eastAsia="ar-SA"/>
        </w:rPr>
      </w:pPr>
      <w:r w:rsidRPr="00437FCC">
        <w:rPr>
          <w:rFonts w:eastAsia="MS PMincho" w:cs="Tahoma"/>
          <w:i/>
          <w:color w:val="auto"/>
          <w:sz w:val="21"/>
          <w:szCs w:val="21"/>
          <w:lang w:eastAsia="ar-SA"/>
        </w:rPr>
        <w:t>Pieczęć nagłówkowa wykonawcy</w:t>
      </w:r>
    </w:p>
    <w:p w14:paraId="59BD474C" w14:textId="77777777" w:rsidR="00770B3B" w:rsidRPr="00437FCC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D6506A6" w14:textId="77777777" w:rsidR="00770B3B" w:rsidRPr="00437FCC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7BCF88E" w14:textId="77777777" w:rsidR="00770B3B" w:rsidRPr="00437FCC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79828CA" w14:textId="77777777" w:rsidR="00770B3B" w:rsidRPr="00437FCC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2"/>
        </w:rPr>
      </w:pPr>
    </w:p>
    <w:p w14:paraId="5361B8FB" w14:textId="77777777" w:rsidR="00770B3B" w:rsidRPr="00437FCC" w:rsidRDefault="00770B3B" w:rsidP="00770B3B">
      <w:pPr>
        <w:spacing w:after="160" w:line="259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437FCC">
        <w:rPr>
          <w:rFonts w:eastAsia="Calibri" w:cs="Calibri Light"/>
          <w:b/>
          <w:color w:val="auto"/>
          <w:sz w:val="28"/>
          <w:szCs w:val="28"/>
          <w:lang w:eastAsia="en-US"/>
        </w:rPr>
        <w:t>Oświadczenie o wypełnieniu obowiązków informacyjnych przewidzianych w  art 13 oraz 14 Rozporządzenia Parlamentu Europejskiego i Rady (UE) 2016/679 z dnia 27 kwietnia 2016 r (RODO)</w:t>
      </w:r>
    </w:p>
    <w:p w14:paraId="670248BA" w14:textId="77777777" w:rsidR="00770B3B" w:rsidRPr="00437FCC" w:rsidRDefault="00770B3B" w:rsidP="00770B3B">
      <w:pPr>
        <w:spacing w:after="160" w:line="259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5DACF5B7" w14:textId="77777777" w:rsidR="00770B3B" w:rsidRPr="00437FCC" w:rsidRDefault="00770B3B" w:rsidP="00770B3B">
      <w:pPr>
        <w:spacing w:after="160" w:line="259" w:lineRule="auto"/>
        <w:ind w:left="0" w:firstLine="0"/>
        <w:rPr>
          <w:rFonts w:eastAsia="Calibri" w:cs="Calibri Light"/>
          <w:color w:val="auto"/>
          <w:sz w:val="22"/>
          <w:lang w:eastAsia="en-US"/>
        </w:rPr>
      </w:pPr>
    </w:p>
    <w:p w14:paraId="4F5B47C5" w14:textId="77777777" w:rsidR="00770B3B" w:rsidRPr="00437FCC" w:rsidRDefault="00770B3B" w:rsidP="00770B3B">
      <w:pPr>
        <w:spacing w:after="160" w:line="259" w:lineRule="auto"/>
        <w:ind w:left="0" w:firstLine="0"/>
        <w:jc w:val="both"/>
        <w:rPr>
          <w:rFonts w:eastAsia="Calibri" w:cs="Calibri Light"/>
          <w:color w:val="auto"/>
          <w:sz w:val="22"/>
          <w:lang w:eastAsia="en-US"/>
        </w:rPr>
      </w:pPr>
      <w:r w:rsidRPr="00437FCC">
        <w:rPr>
          <w:rFonts w:eastAsia="Calibri" w:cs="Calibri Light"/>
          <w:color w:val="auto"/>
          <w:sz w:val="22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BDD25AE" w14:textId="77777777" w:rsidR="00770B3B" w:rsidRPr="00437FCC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2"/>
          <w:lang w:eastAsia="en-US"/>
        </w:rPr>
      </w:pPr>
    </w:p>
    <w:p w14:paraId="6DFB9199" w14:textId="77777777" w:rsidR="00770B3B" w:rsidRPr="00437FCC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70D917E" w14:textId="77777777" w:rsidR="00770B3B" w:rsidRPr="00437FCC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0E9372CE" w14:textId="77777777" w:rsidR="00770B3B" w:rsidRPr="00437FCC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437FCC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…………………..…………………</w:t>
      </w:r>
    </w:p>
    <w:p w14:paraId="49A80F1E" w14:textId="77777777" w:rsidR="00770B3B" w:rsidRPr="00437FCC" w:rsidRDefault="00770B3B" w:rsidP="00770B3B">
      <w:pPr>
        <w:spacing w:after="160" w:line="276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437FCC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4F58DA46" w14:textId="77777777" w:rsidR="00770B3B" w:rsidRPr="00437FCC" w:rsidRDefault="00770B3B" w:rsidP="00770B3B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2180304" w14:textId="77777777" w:rsidR="00541B74" w:rsidRPr="007A7000" w:rsidRDefault="00541B74" w:rsidP="00770B3B">
      <w:pPr>
        <w:widowControl w:val="0"/>
        <w:suppressAutoHyphens/>
        <w:spacing w:after="0" w:line="276" w:lineRule="auto"/>
        <w:ind w:left="0" w:firstLine="0"/>
        <w:rPr>
          <w:color w:val="FF0000"/>
        </w:rPr>
      </w:pPr>
    </w:p>
    <w:sectPr w:rsidR="00541B74" w:rsidRPr="007A7000" w:rsidSect="007C53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53240" w14:textId="77777777" w:rsidR="001461CC" w:rsidRDefault="001461CC" w:rsidP="00442525">
      <w:pPr>
        <w:spacing w:after="0" w:line="240" w:lineRule="auto"/>
      </w:pPr>
      <w:r>
        <w:separator/>
      </w:r>
    </w:p>
  </w:endnote>
  <w:endnote w:type="continuationSeparator" w:id="0">
    <w:p w14:paraId="57C30E5F" w14:textId="77777777" w:rsidR="001461CC" w:rsidRDefault="001461CC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D0A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631D0A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11638" w14:textId="77777777" w:rsidR="001461CC" w:rsidRDefault="001461CC" w:rsidP="00442525">
      <w:pPr>
        <w:spacing w:after="0" w:line="240" w:lineRule="auto"/>
      </w:pPr>
      <w:r>
        <w:separator/>
      </w:r>
    </w:p>
  </w:footnote>
  <w:footnote w:type="continuationSeparator" w:id="0">
    <w:p w14:paraId="11121AAB" w14:textId="77777777" w:rsidR="001461CC" w:rsidRDefault="001461CC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6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6"/>
  </w:num>
  <w:num w:numId="4">
    <w:abstractNumId w:val="25"/>
  </w:num>
  <w:num w:numId="5">
    <w:abstractNumId w:val="18"/>
  </w:num>
  <w:num w:numId="6">
    <w:abstractNumId w:val="17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4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8"/>
  </w:num>
  <w:num w:numId="21">
    <w:abstractNumId w:val="9"/>
  </w:num>
  <w:num w:numId="22">
    <w:abstractNumId w:val="28"/>
  </w:num>
  <w:num w:numId="23">
    <w:abstractNumId w:val="23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302B6"/>
    <w:rsid w:val="00050D9D"/>
    <w:rsid w:val="00054C7D"/>
    <w:rsid w:val="000A65A4"/>
    <w:rsid w:val="001052B8"/>
    <w:rsid w:val="001106FD"/>
    <w:rsid w:val="001461CC"/>
    <w:rsid w:val="00163EFC"/>
    <w:rsid w:val="001A54D2"/>
    <w:rsid w:val="001B30C8"/>
    <w:rsid w:val="0021050A"/>
    <w:rsid w:val="002205FD"/>
    <w:rsid w:val="00270698"/>
    <w:rsid w:val="00275D79"/>
    <w:rsid w:val="00366172"/>
    <w:rsid w:val="00401EA9"/>
    <w:rsid w:val="004052DC"/>
    <w:rsid w:val="00414A96"/>
    <w:rsid w:val="00437FCC"/>
    <w:rsid w:val="00442525"/>
    <w:rsid w:val="00447EB5"/>
    <w:rsid w:val="004527C9"/>
    <w:rsid w:val="00462719"/>
    <w:rsid w:val="00486675"/>
    <w:rsid w:val="004F1D3D"/>
    <w:rsid w:val="00541B74"/>
    <w:rsid w:val="005613FF"/>
    <w:rsid w:val="00573900"/>
    <w:rsid w:val="005764DA"/>
    <w:rsid w:val="005E64F7"/>
    <w:rsid w:val="00600E86"/>
    <w:rsid w:val="00620EDF"/>
    <w:rsid w:val="00631D0A"/>
    <w:rsid w:val="00667CA3"/>
    <w:rsid w:val="00674FBC"/>
    <w:rsid w:val="006E6731"/>
    <w:rsid w:val="00704187"/>
    <w:rsid w:val="007228B1"/>
    <w:rsid w:val="00770B3B"/>
    <w:rsid w:val="00780EBA"/>
    <w:rsid w:val="00795BF3"/>
    <w:rsid w:val="007A7000"/>
    <w:rsid w:val="007C5327"/>
    <w:rsid w:val="008441AC"/>
    <w:rsid w:val="00890168"/>
    <w:rsid w:val="008E072F"/>
    <w:rsid w:val="008E2F1E"/>
    <w:rsid w:val="00923013"/>
    <w:rsid w:val="009713E5"/>
    <w:rsid w:val="0098794E"/>
    <w:rsid w:val="009A2890"/>
    <w:rsid w:val="009C69CF"/>
    <w:rsid w:val="00AB7441"/>
    <w:rsid w:val="00AC2D44"/>
    <w:rsid w:val="00AC309E"/>
    <w:rsid w:val="00AD7FB7"/>
    <w:rsid w:val="00B763DA"/>
    <w:rsid w:val="00BD5CAE"/>
    <w:rsid w:val="00C20CE5"/>
    <w:rsid w:val="00C223CD"/>
    <w:rsid w:val="00C402B8"/>
    <w:rsid w:val="00CB168B"/>
    <w:rsid w:val="00CF0017"/>
    <w:rsid w:val="00CF1173"/>
    <w:rsid w:val="00D07B14"/>
    <w:rsid w:val="00D10797"/>
    <w:rsid w:val="00D11852"/>
    <w:rsid w:val="00D13281"/>
    <w:rsid w:val="00D15689"/>
    <w:rsid w:val="00D46662"/>
    <w:rsid w:val="00D86935"/>
    <w:rsid w:val="00D921CB"/>
    <w:rsid w:val="00D97986"/>
    <w:rsid w:val="00DD4C3E"/>
    <w:rsid w:val="00E47558"/>
    <w:rsid w:val="00E92316"/>
    <w:rsid w:val="00EA7265"/>
    <w:rsid w:val="00EC0209"/>
    <w:rsid w:val="00EF1E5B"/>
    <w:rsid w:val="00F42F59"/>
    <w:rsid w:val="00F82175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8105-35F0-4039-94EE-9680D328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2261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9</cp:revision>
  <cp:lastPrinted>2021-05-27T09:46:00Z</cp:lastPrinted>
  <dcterms:created xsi:type="dcterms:W3CDTF">2021-05-19T05:18:00Z</dcterms:created>
  <dcterms:modified xsi:type="dcterms:W3CDTF">2021-05-27T10:26:00Z</dcterms:modified>
</cp:coreProperties>
</file>