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2566C" w14:textId="77777777" w:rsidR="000302B6" w:rsidRPr="001052B8" w:rsidRDefault="000302B6" w:rsidP="000302B6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</w:pPr>
      <w:r w:rsidRPr="001052B8"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  <w:t>ZAŁĄCZNIK  nr 1 do SIWZ</w:t>
      </w:r>
    </w:p>
    <w:p w14:paraId="6F6A44F9" w14:textId="5B869223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</w:pPr>
      <w:r w:rsidRPr="001052B8">
        <w:rPr>
          <w:rFonts w:eastAsia="Times New Roman" w:cs="Times New Roman"/>
          <w:color w:val="auto"/>
          <w:sz w:val="22"/>
          <w:szCs w:val="20"/>
          <w:lang w:eastAsia="ar-SA"/>
        </w:rPr>
        <w:t>Znak sprawy:</w:t>
      </w:r>
      <w:r w:rsidRPr="001052B8">
        <w:rPr>
          <w:rFonts w:eastAsia="Times New Roman" w:cs="Times New Roman"/>
          <w:b/>
          <w:color w:val="auto"/>
          <w:sz w:val="22"/>
          <w:szCs w:val="20"/>
          <w:lang w:eastAsia="ar-SA"/>
        </w:rPr>
        <w:t xml:space="preserve"> ZO</w:t>
      </w:r>
      <w:r w:rsidR="001052B8" w:rsidRPr="001052B8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ZK/2</w:t>
      </w:r>
      <w:r w:rsidR="00D07B14" w:rsidRPr="001052B8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/KAIZEN/</w:t>
      </w:r>
      <w:r w:rsidR="001052B8" w:rsidRPr="001052B8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II</w:t>
      </w:r>
      <w:r w:rsidR="00414A96" w:rsidRPr="001052B8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</w:t>
      </w:r>
      <w:r w:rsidR="00674FBC" w:rsidRPr="001052B8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/2021</w:t>
      </w:r>
    </w:p>
    <w:p w14:paraId="5AE4F932" w14:textId="77777777" w:rsidR="000302B6" w:rsidRPr="001052B8" w:rsidRDefault="000302B6" w:rsidP="000302B6">
      <w:pPr>
        <w:tabs>
          <w:tab w:val="left" w:pos="3770"/>
        </w:tabs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Cs w:val="20"/>
          <w:lang w:eastAsia="ar-SA"/>
        </w:rPr>
      </w:pPr>
      <w:r w:rsidRPr="001052B8">
        <w:rPr>
          <w:rFonts w:eastAsia="Times New Roman" w:cs="Times New Roman"/>
          <w:color w:val="auto"/>
          <w:szCs w:val="20"/>
          <w:lang w:eastAsia="ar-SA"/>
        </w:rPr>
        <w:tab/>
      </w:r>
    </w:p>
    <w:p w14:paraId="1D38CD01" w14:textId="77777777" w:rsidR="000302B6" w:rsidRPr="001052B8" w:rsidRDefault="000302B6" w:rsidP="000302B6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271D7109" w14:textId="77777777" w:rsidR="000302B6" w:rsidRPr="001052B8" w:rsidRDefault="000302B6" w:rsidP="000302B6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2F863FA9" w14:textId="77777777" w:rsidR="000302B6" w:rsidRPr="001052B8" w:rsidRDefault="000302B6" w:rsidP="000302B6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  <w:r w:rsidRPr="001052B8">
        <w:rPr>
          <w:rFonts w:eastAsia="Times New Roman" w:cs="Times New Roman"/>
          <w:color w:val="auto"/>
          <w:szCs w:val="20"/>
          <w:lang w:eastAsia="ar-SA"/>
        </w:rPr>
        <w:t>...........................................................</w:t>
      </w:r>
    </w:p>
    <w:p w14:paraId="4C45049F" w14:textId="77777777" w:rsidR="000302B6" w:rsidRPr="001052B8" w:rsidRDefault="000302B6" w:rsidP="000302B6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i/>
          <w:color w:val="auto"/>
          <w:szCs w:val="20"/>
          <w:lang w:eastAsia="ar-SA"/>
        </w:rPr>
      </w:pPr>
      <w:r w:rsidRPr="001052B8">
        <w:rPr>
          <w:rFonts w:eastAsia="Times New Roman" w:cs="Times New Roman"/>
          <w:i/>
          <w:color w:val="auto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0ECF1384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052B8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392C7AEE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i/>
          <w:color w:val="auto"/>
          <w:szCs w:val="20"/>
          <w:lang w:eastAsia="ar-SA"/>
        </w:rPr>
      </w:pPr>
      <w:r w:rsidRPr="001052B8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1052B8">
        <w:rPr>
          <w:rFonts w:eastAsia="Times New Roman" w:cs="Times New Roman"/>
          <w:i/>
          <w:color w:val="auto"/>
          <w:szCs w:val="20"/>
          <w:lang w:eastAsia="ar-SA"/>
        </w:rPr>
        <w:t>pieczęć wykonawcy</w:t>
      </w:r>
    </w:p>
    <w:p w14:paraId="7A74DD57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052B8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705C4D7C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0158A0E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052B8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755E063C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  <w:r w:rsidRPr="001052B8">
        <w:rPr>
          <w:rFonts w:eastAsia="Times New Roman" w:cs="Times New Roman"/>
          <w:b/>
          <w:color w:val="auto"/>
          <w:sz w:val="28"/>
          <w:szCs w:val="20"/>
          <w:lang w:eastAsia="ar-SA"/>
        </w:rPr>
        <w:t xml:space="preserve">WYKONAWCA </w:t>
      </w:r>
      <w:r w:rsidRPr="001052B8">
        <w:rPr>
          <w:rFonts w:eastAsia="Times New Roman" w:cs="Times New Roman"/>
          <w:b/>
          <w:color w:val="auto"/>
          <w:sz w:val="24"/>
          <w:szCs w:val="20"/>
          <w:lang w:eastAsia="ar-SA"/>
        </w:rPr>
        <w:t xml:space="preserve"> – pełna nazwa</w:t>
      </w:r>
    </w:p>
    <w:p w14:paraId="3322331E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20FE189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052B8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</w:t>
      </w:r>
    </w:p>
    <w:p w14:paraId="764C243A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216AEA4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052B8">
        <w:rPr>
          <w:rFonts w:eastAsia="Times New Roman" w:cs="Times New Roman"/>
          <w:b/>
          <w:color w:val="auto"/>
          <w:sz w:val="24"/>
          <w:szCs w:val="20"/>
          <w:lang w:eastAsia="ar-SA"/>
        </w:rPr>
        <w:t>Adres wykonawcy</w:t>
      </w:r>
      <w:r w:rsidRPr="001052B8">
        <w:rPr>
          <w:rFonts w:eastAsia="Times New Roman" w:cs="Times New Roman"/>
          <w:color w:val="auto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</w:t>
      </w:r>
    </w:p>
    <w:p w14:paraId="1B36C73C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1F8613BA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1052B8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Województwo:</w:t>
      </w:r>
      <w:r w:rsidRPr="001052B8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.........................................................................................................................</w:t>
      </w:r>
    </w:p>
    <w:p w14:paraId="75AF929F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6B98C59C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1052B8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Tel / fax</w:t>
      </w:r>
      <w:r w:rsidRPr="001052B8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1052B8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  </w:t>
      </w:r>
      <w:r w:rsidRPr="001052B8">
        <w:rPr>
          <w:rFonts w:eastAsia="Times New Roman" w:cs="Times New Roman"/>
          <w:b/>
          <w:color w:val="auto"/>
          <w:sz w:val="24"/>
          <w:szCs w:val="20"/>
          <w:lang w:val="de-DE" w:eastAsia="ar-SA"/>
        </w:rPr>
        <w:t>/</w:t>
      </w:r>
      <w:r w:rsidRPr="001052B8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 ...........................</w:t>
      </w:r>
    </w:p>
    <w:p w14:paraId="5EE1E895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BA48029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proofErr w:type="spellStart"/>
      <w:r w:rsidRPr="001052B8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Regon</w:t>
      </w:r>
      <w:proofErr w:type="spellEnd"/>
      <w:r w:rsidRPr="001052B8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:</w:t>
      </w:r>
      <w:r w:rsidRPr="001052B8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........................................................      </w:t>
      </w:r>
      <w:r w:rsidRPr="001052B8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 xml:space="preserve"> NIP</w:t>
      </w:r>
      <w:r w:rsidRPr="001052B8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1052B8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............................................................................</w:t>
      </w:r>
    </w:p>
    <w:p w14:paraId="10D56B2E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67D85B9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87FE504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2"/>
          <w:szCs w:val="20"/>
          <w:lang w:val="de-DE" w:eastAsia="ar-SA"/>
        </w:rPr>
      </w:pPr>
      <w:proofErr w:type="spellStart"/>
      <w:r w:rsidRPr="001052B8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Strona</w:t>
      </w:r>
      <w:proofErr w:type="spellEnd"/>
      <w:r w:rsidRPr="001052B8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 xml:space="preserve"> </w:t>
      </w:r>
      <w:proofErr w:type="spellStart"/>
      <w:r w:rsidRPr="001052B8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www</w:t>
      </w:r>
      <w:proofErr w:type="spellEnd"/>
      <w:r w:rsidRPr="001052B8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.</w:t>
      </w:r>
      <w:r w:rsidRPr="001052B8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..........................................       </w:t>
      </w:r>
      <w:proofErr w:type="spellStart"/>
      <w:r w:rsidRPr="001052B8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e-mail</w:t>
      </w:r>
      <w:proofErr w:type="spellEnd"/>
      <w:r w:rsidRPr="001052B8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:</w:t>
      </w:r>
      <w:r w:rsidRPr="001052B8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 ..............................................................</w:t>
      </w:r>
    </w:p>
    <w:p w14:paraId="5D81D059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822D6F3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B9D0257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16FAA2E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3E09A1B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2A84A6CC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DFFA14C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2DBBB80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2B4DDA4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FA7A2A3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D171AB0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A6792C1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275AE2A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3DB6AC3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39B9FEB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452D58F" w14:textId="77777777" w:rsidR="000302B6" w:rsidRPr="001052B8" w:rsidRDefault="000302B6" w:rsidP="000302B6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</w:pPr>
      <w:r w:rsidRPr="001052B8"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  <w:lastRenderedPageBreak/>
        <w:t>F O R M U L A R Z    O F E R T Y</w:t>
      </w:r>
    </w:p>
    <w:p w14:paraId="38D7AAF6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4C67B4E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36"/>
          <w:szCs w:val="20"/>
          <w:lang w:eastAsia="ar-SA"/>
        </w:rPr>
      </w:pPr>
      <w:r w:rsidRPr="001052B8">
        <w:rPr>
          <w:rFonts w:eastAsia="Times New Roman" w:cs="Times New Roman"/>
          <w:b/>
          <w:color w:val="auto"/>
          <w:sz w:val="36"/>
          <w:szCs w:val="20"/>
          <w:lang w:eastAsia="ar-SA"/>
        </w:rPr>
        <w:t>Do:</w:t>
      </w:r>
    </w:p>
    <w:p w14:paraId="0D75344F" w14:textId="77777777" w:rsidR="000302B6" w:rsidRPr="001052B8" w:rsidRDefault="000302B6" w:rsidP="000302B6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1052B8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64646D6C" w14:textId="77777777" w:rsidR="000302B6" w:rsidRPr="001052B8" w:rsidRDefault="000302B6" w:rsidP="000302B6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524CCF9" w14:textId="2C768288" w:rsidR="00D07B14" w:rsidRPr="001052B8" w:rsidRDefault="000302B6" w:rsidP="00BD5CAE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1052B8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="00BD5CAE" w:rsidRPr="001052B8">
        <w:rPr>
          <w:rFonts w:eastAsia="Times New Roman" w:cs="Times New Roman"/>
          <w:b/>
          <w:color w:val="auto"/>
          <w:sz w:val="20"/>
          <w:szCs w:val="20"/>
        </w:rPr>
        <w:t xml:space="preserve">Dostawa sprzętu komputerowego do Pracowni </w:t>
      </w:r>
      <w:r w:rsidR="00AC309E" w:rsidRPr="001052B8">
        <w:rPr>
          <w:rFonts w:eastAsia="Times New Roman" w:cs="Times New Roman"/>
          <w:b/>
          <w:color w:val="auto"/>
          <w:sz w:val="20"/>
          <w:szCs w:val="20"/>
        </w:rPr>
        <w:t>Komputerowo Logistycznej</w:t>
      </w:r>
      <w:r w:rsidR="00BD5CAE" w:rsidRPr="001052B8">
        <w:rPr>
          <w:rFonts w:eastAsia="Times New Roman" w:cs="Times New Roman"/>
          <w:b/>
          <w:color w:val="auto"/>
          <w:sz w:val="20"/>
          <w:szCs w:val="20"/>
        </w:rPr>
        <w:t xml:space="preserve"> w Zespole Szkół </w:t>
      </w:r>
      <w:r w:rsidR="00AC309E" w:rsidRPr="001052B8">
        <w:rPr>
          <w:rFonts w:eastAsia="Times New Roman" w:cs="Times New Roman"/>
          <w:b/>
          <w:color w:val="auto"/>
          <w:sz w:val="20"/>
          <w:szCs w:val="20"/>
        </w:rPr>
        <w:t>nr 5 im. Maksymiliana Tytusa Hubera w Wałbrzychu przy ul. Ogrodowej 2a</w:t>
      </w:r>
    </w:p>
    <w:p w14:paraId="69D81D71" w14:textId="77777777" w:rsidR="00BD5CAE" w:rsidRPr="001052B8" w:rsidRDefault="00BD5CAE" w:rsidP="00D07B14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7FD85414" w14:textId="77777777" w:rsidR="00D07B14" w:rsidRPr="001052B8" w:rsidRDefault="00D07B14" w:rsidP="00D07B14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1052B8">
        <w:rPr>
          <w:rFonts w:eastAsia="Times New Roman" w:cs="Times New Roman"/>
          <w:b/>
          <w:bCs/>
          <w:color w:val="auto"/>
          <w:sz w:val="20"/>
          <w:szCs w:val="20"/>
        </w:rPr>
        <w:t xml:space="preserve">Tytuł projektu: „Wałbrzyska Akademia </w:t>
      </w:r>
      <w:proofErr w:type="spellStart"/>
      <w:r w:rsidRPr="001052B8">
        <w:rPr>
          <w:rFonts w:eastAsia="Times New Roman" w:cs="Times New Roman"/>
          <w:b/>
          <w:bCs/>
          <w:color w:val="auto"/>
          <w:sz w:val="20"/>
          <w:szCs w:val="20"/>
        </w:rPr>
        <w:t>Kaizen</w:t>
      </w:r>
      <w:proofErr w:type="spellEnd"/>
      <w:r w:rsidRPr="001052B8">
        <w:rPr>
          <w:rFonts w:eastAsia="Times New Roman" w:cs="Times New Roman"/>
          <w:b/>
          <w:bCs/>
          <w:color w:val="auto"/>
          <w:sz w:val="20"/>
          <w:szCs w:val="20"/>
        </w:rPr>
        <w:t xml:space="preserve"> – rozwój kompetencji i kwalifikacji zawodowych uczniów i nauczycieli” </w:t>
      </w:r>
    </w:p>
    <w:p w14:paraId="5080D29E" w14:textId="6563AB62" w:rsidR="000302B6" w:rsidRPr="001052B8" w:rsidRDefault="000302B6" w:rsidP="00D07B14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791CCD7D" w14:textId="77777777" w:rsidR="000302B6" w:rsidRPr="001052B8" w:rsidRDefault="000302B6" w:rsidP="000302B6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6104294C" w14:textId="77777777" w:rsidR="000302B6" w:rsidRPr="001052B8" w:rsidRDefault="000302B6" w:rsidP="000302B6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1052B8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</w:t>
      </w:r>
      <w:r w:rsidRPr="001052B8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 łącznej cenie</w:t>
      </w:r>
      <w:r w:rsidRPr="001052B8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77B1303B" w14:textId="77777777" w:rsidR="000302B6" w:rsidRPr="001052B8" w:rsidRDefault="000302B6" w:rsidP="000302B6">
      <w:pPr>
        <w:tabs>
          <w:tab w:val="left" w:pos="6379"/>
        </w:tabs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0"/>
          <w:lang w:eastAsia="ar-SA"/>
        </w:rPr>
      </w:pPr>
    </w:p>
    <w:tbl>
      <w:tblPr>
        <w:tblW w:w="0" w:type="dxa"/>
        <w:tblInd w:w="-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6011"/>
      </w:tblGrid>
      <w:tr w:rsidR="001052B8" w:rsidRPr="001052B8" w14:paraId="6EE804A8" w14:textId="77777777" w:rsidTr="008B4926">
        <w:trPr>
          <w:trHeight w:val="660"/>
        </w:trPr>
        <w:tc>
          <w:tcPr>
            <w:tcW w:w="32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3F3F3"/>
            <w:vAlign w:val="center"/>
          </w:tcPr>
          <w:p w14:paraId="63944FA7" w14:textId="77777777" w:rsidR="000302B6" w:rsidRPr="001052B8" w:rsidRDefault="000302B6" w:rsidP="000302B6">
            <w:pPr>
              <w:keepNext/>
              <w:numPr>
                <w:ilvl w:val="0"/>
                <w:numId w:val="25"/>
              </w:numPr>
              <w:suppressAutoHyphens/>
              <w:snapToGrid w:val="0"/>
              <w:spacing w:before="120" w:after="0" w:line="276" w:lineRule="auto"/>
              <w:jc w:val="center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1052B8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Łączna cena oferowana brutto</w:t>
            </w:r>
          </w:p>
          <w:p w14:paraId="4BC09C33" w14:textId="77777777" w:rsidR="000302B6" w:rsidRPr="001052B8" w:rsidRDefault="000302B6" w:rsidP="008B4926">
            <w:pPr>
              <w:spacing w:after="0" w:line="276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0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  <w:hideMark/>
          </w:tcPr>
          <w:p w14:paraId="373524E6" w14:textId="77777777" w:rsidR="000302B6" w:rsidRPr="001052B8" w:rsidRDefault="000302B6" w:rsidP="008B4926">
            <w:pPr>
              <w:snapToGrid w:val="0"/>
              <w:spacing w:before="480"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1052B8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  __________________________________zł</w:t>
            </w:r>
          </w:p>
          <w:p w14:paraId="0CD55344" w14:textId="77777777" w:rsidR="000302B6" w:rsidRPr="001052B8" w:rsidRDefault="000302B6" w:rsidP="008B4926">
            <w:pPr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1052B8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słownie: ____________________________________________________złotych</w:t>
            </w:r>
          </w:p>
        </w:tc>
      </w:tr>
    </w:tbl>
    <w:p w14:paraId="5607A0A2" w14:textId="77777777" w:rsidR="000302B6" w:rsidRPr="001052B8" w:rsidRDefault="000302B6" w:rsidP="000302B6">
      <w:pPr>
        <w:tabs>
          <w:tab w:val="left" w:pos="567"/>
        </w:tabs>
        <w:suppressAutoHyphens/>
        <w:spacing w:after="0" w:line="276" w:lineRule="auto"/>
        <w:ind w:left="0" w:firstLine="0"/>
        <w:jc w:val="right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</w:p>
    <w:p w14:paraId="5017802F" w14:textId="77777777" w:rsidR="000302B6" w:rsidRPr="001052B8" w:rsidRDefault="000302B6" w:rsidP="000302B6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</w:p>
    <w:p w14:paraId="309D6B22" w14:textId="31D58FE9" w:rsidR="000302B6" w:rsidRPr="001052B8" w:rsidRDefault="000302B6" w:rsidP="000302B6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1052B8">
        <w:rPr>
          <w:rFonts w:eastAsia="Times New Roman" w:cs="Times New Roman"/>
          <w:color w:val="auto"/>
          <w:sz w:val="20"/>
          <w:szCs w:val="20"/>
          <w:lang w:eastAsia="ar-SA"/>
        </w:rPr>
        <w:t xml:space="preserve">Termin realizacji umowy nie później niż do </w:t>
      </w:r>
      <w:r w:rsidR="004F1D3D">
        <w:rPr>
          <w:rFonts w:eastAsia="Times New Roman" w:cs="Times New Roman"/>
          <w:b/>
          <w:color w:val="auto"/>
          <w:sz w:val="20"/>
          <w:szCs w:val="20"/>
          <w:lang w:eastAsia="ar-SA"/>
        </w:rPr>
        <w:t>15</w:t>
      </w:r>
      <w:r w:rsidR="001052B8" w:rsidRPr="001052B8">
        <w:rPr>
          <w:rFonts w:eastAsia="Times New Roman" w:cs="Times New Roman"/>
          <w:b/>
          <w:color w:val="auto"/>
          <w:sz w:val="20"/>
          <w:szCs w:val="20"/>
          <w:lang w:eastAsia="ar-SA"/>
        </w:rPr>
        <w:t>.0</w:t>
      </w:r>
      <w:r w:rsidR="004F1D3D">
        <w:rPr>
          <w:rFonts w:eastAsia="Times New Roman" w:cs="Times New Roman"/>
          <w:b/>
          <w:color w:val="auto"/>
          <w:sz w:val="20"/>
          <w:szCs w:val="20"/>
          <w:lang w:eastAsia="ar-SA"/>
        </w:rPr>
        <w:t>6</w:t>
      </w:r>
      <w:r w:rsidR="00AC309E" w:rsidRPr="001052B8">
        <w:rPr>
          <w:rFonts w:eastAsia="Times New Roman" w:cs="Times New Roman"/>
          <w:b/>
          <w:color w:val="auto"/>
          <w:sz w:val="20"/>
          <w:szCs w:val="20"/>
          <w:lang w:eastAsia="ar-SA"/>
        </w:rPr>
        <w:t>.2021</w:t>
      </w:r>
      <w:r w:rsidRPr="001052B8">
        <w:rPr>
          <w:rFonts w:eastAsia="Times New Roman" w:cs="Times New Roman"/>
          <w:b/>
          <w:color w:val="auto"/>
          <w:sz w:val="20"/>
          <w:szCs w:val="20"/>
          <w:lang w:eastAsia="ar-SA"/>
        </w:rPr>
        <w:t>r.</w:t>
      </w:r>
    </w:p>
    <w:p w14:paraId="2223CBF3" w14:textId="77777777" w:rsidR="000302B6" w:rsidRPr="001052B8" w:rsidRDefault="000302B6" w:rsidP="000302B6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</w:p>
    <w:p w14:paraId="5253DF86" w14:textId="356C8DAB" w:rsidR="000302B6" w:rsidRPr="001052B8" w:rsidRDefault="000302B6" w:rsidP="009C69CF">
      <w:pPr>
        <w:pStyle w:val="Akapitzlist"/>
        <w:numPr>
          <w:ilvl w:val="0"/>
          <w:numId w:val="24"/>
        </w:numPr>
        <w:suppressAutoHyphens/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052B8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Oświadczamy, że w cenie oferty brutto zostały uwzględnione wszystkie koszty wykonania zamówienia </w:t>
      </w:r>
      <w:r w:rsidR="009C69CF" w:rsidRPr="001052B8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</w:r>
      <w:r w:rsidRPr="001052B8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i realizacji przyszłego świadczenia umownego. W ofercie nie została   zastosowana cena  dumpingowa </w:t>
      </w:r>
      <w:r w:rsidR="009C69CF" w:rsidRPr="001052B8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</w:r>
      <w:r w:rsidRPr="001052B8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i oferta nie stanowi czynu nieuczciwej konkurencji, zgodnie z </w:t>
      </w:r>
      <w:r w:rsidR="004F1D3D">
        <w:rPr>
          <w:rFonts w:ascii="Century Gothic" w:eastAsia="Times New Roman" w:hAnsi="Century Gothic" w:cs="Times New Roman"/>
          <w:sz w:val="20"/>
          <w:szCs w:val="20"/>
          <w:lang w:eastAsia="ar-SA"/>
        </w:rPr>
        <w:t>art. 226 ust. 1 punkt 7 i 8 pzp</w:t>
      </w:r>
      <w:bookmarkStart w:id="0" w:name="_GoBack"/>
      <w:bookmarkEnd w:id="0"/>
      <w:r w:rsidRPr="001052B8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oraz  ustawy </w:t>
      </w:r>
      <w:r w:rsidR="009C69CF" w:rsidRPr="001052B8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</w:r>
      <w:r w:rsidRPr="001052B8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 zwalczaniu nieuczciwej konkurencji. </w:t>
      </w:r>
    </w:p>
    <w:p w14:paraId="76B304FF" w14:textId="77777777" w:rsidR="000302B6" w:rsidRPr="001052B8" w:rsidRDefault="000302B6" w:rsidP="000302B6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CD3AB5D" w14:textId="07A67887" w:rsidR="000302B6" w:rsidRPr="001052B8" w:rsidRDefault="000302B6" w:rsidP="000302B6">
      <w:pPr>
        <w:numPr>
          <w:ilvl w:val="0"/>
          <w:numId w:val="24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052B8">
        <w:rPr>
          <w:rFonts w:eastAsia="Times New Roman" w:cs="Times New Roman"/>
          <w:color w:val="auto"/>
          <w:sz w:val="20"/>
          <w:szCs w:val="20"/>
          <w:lang w:eastAsia="ar-SA"/>
        </w:rPr>
        <w:t>Oświadczamy, że zapoznaliśmy się ze Specyfikacją</w:t>
      </w:r>
      <w:r w:rsidR="009C69CF" w:rsidRPr="001052B8">
        <w:rPr>
          <w:rFonts w:eastAsia="Times New Roman" w:cs="Times New Roman"/>
          <w:color w:val="auto"/>
          <w:sz w:val="20"/>
          <w:szCs w:val="20"/>
          <w:lang w:eastAsia="ar-SA"/>
        </w:rPr>
        <w:t xml:space="preserve"> Istotnych Warunków Zamówienia </w:t>
      </w:r>
      <w:r w:rsidRPr="001052B8">
        <w:rPr>
          <w:rFonts w:eastAsia="Times New Roman" w:cs="Times New Roman"/>
          <w:color w:val="auto"/>
          <w:sz w:val="20"/>
          <w:szCs w:val="20"/>
          <w:lang w:eastAsia="ar-SA"/>
        </w:rPr>
        <w:t>i nie wnosimy do niej zastrzeżeń oraz przyjmujemy warunki w niej zawarte, a  także, że otrzymaliśmy konieczne informacje potrzebne do przygotowania oferty. Jednocześnie zobowiązujemy się w  przypadku wyboru naszej oferty do zawarcia umowy w miejscu i terminie wyznaczonym przez Zamawiającego.</w:t>
      </w:r>
    </w:p>
    <w:p w14:paraId="6F61EB05" w14:textId="075E1597" w:rsidR="000302B6" w:rsidRPr="001052B8" w:rsidRDefault="000302B6" w:rsidP="000302B6">
      <w:pPr>
        <w:numPr>
          <w:ilvl w:val="0"/>
          <w:numId w:val="24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052B8">
        <w:rPr>
          <w:rFonts w:eastAsia="Times New Roman" w:cs="Times New Roman"/>
          <w:color w:val="auto"/>
          <w:sz w:val="20"/>
          <w:szCs w:val="20"/>
          <w:lang w:eastAsia="ar-SA"/>
        </w:rPr>
        <w:t>Oświadczamy, że uważamy się za związanych niniej</w:t>
      </w:r>
      <w:r w:rsidR="009C69CF" w:rsidRPr="001052B8">
        <w:rPr>
          <w:rFonts w:eastAsia="Times New Roman" w:cs="Times New Roman"/>
          <w:color w:val="auto"/>
          <w:sz w:val="20"/>
          <w:szCs w:val="20"/>
          <w:lang w:eastAsia="ar-SA"/>
        </w:rPr>
        <w:t xml:space="preserve">szą ofertą przez czas wskazany </w:t>
      </w:r>
      <w:r w:rsidRPr="001052B8">
        <w:rPr>
          <w:rFonts w:eastAsia="Times New Roman" w:cs="Times New Roman"/>
          <w:color w:val="auto"/>
          <w:sz w:val="20"/>
          <w:szCs w:val="20"/>
          <w:lang w:eastAsia="ar-SA"/>
        </w:rPr>
        <w:t>w Specyfikacji  Istotnych  Warunków Zamówienia.</w:t>
      </w:r>
    </w:p>
    <w:p w14:paraId="1A820FA9" w14:textId="21503253" w:rsidR="000302B6" w:rsidRPr="001052B8" w:rsidRDefault="000302B6" w:rsidP="009C69CF">
      <w:pPr>
        <w:pStyle w:val="Akapitzlist"/>
        <w:numPr>
          <w:ilvl w:val="0"/>
          <w:numId w:val="24"/>
        </w:numPr>
        <w:suppressAutoHyphens/>
        <w:spacing w:after="12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052B8">
        <w:rPr>
          <w:rFonts w:ascii="Century Gothic" w:eastAsia="Times New Roman" w:hAnsi="Century Gothic" w:cs="Times New Roman"/>
          <w:sz w:val="20"/>
          <w:szCs w:val="20"/>
          <w:lang w:eastAsia="ar-SA"/>
        </w:rPr>
        <w:lastRenderedPageBreak/>
        <w:t xml:space="preserve">Oświadczamy, że oferowane produkty, odpowiadają warunkom jakościowym, zgodnym </w:t>
      </w:r>
      <w:r w:rsidRPr="001052B8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 xml:space="preserve">z obowiązującymi atestami, Polskimi Normami lub równoważnymi oraz, że posiadamy ważne zezwolenia </w:t>
      </w:r>
      <w:r w:rsidRPr="001052B8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i decyzje wymagane przepisami prawa na produkcję i obrót oferowanym przedmiotem zamówienia.</w:t>
      </w:r>
    </w:p>
    <w:p w14:paraId="0A9F8F27" w14:textId="77777777" w:rsidR="000302B6" w:rsidRPr="001052B8" w:rsidRDefault="000302B6" w:rsidP="000302B6">
      <w:pPr>
        <w:numPr>
          <w:ilvl w:val="0"/>
          <w:numId w:val="24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052B8">
        <w:rPr>
          <w:rFonts w:eastAsia="Times New Roman" w:cs="Times New Roman"/>
          <w:color w:val="auto"/>
          <w:sz w:val="20"/>
          <w:szCs w:val="20"/>
          <w:lang w:eastAsia="ar-SA"/>
        </w:rPr>
        <w:t>Oświadczamy, że jeżeli w okresie związania oferta nastąpią jakiekolwiek znaczące zmiany sytuacji przedstawionej w naszych dokumentach załączonych do oferty, natychmiast poinformujemy o nich  Zamawiającego.</w:t>
      </w:r>
    </w:p>
    <w:p w14:paraId="26438CF5" w14:textId="77777777" w:rsidR="000302B6" w:rsidRPr="001052B8" w:rsidRDefault="000302B6" w:rsidP="000302B6">
      <w:pPr>
        <w:numPr>
          <w:ilvl w:val="0"/>
          <w:numId w:val="24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052B8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złożone przez nas dokumenty są zgodne z aktualnym stanem prawnym  </w:t>
      </w:r>
      <w:r w:rsidRPr="001052B8">
        <w:rPr>
          <w:rFonts w:eastAsia="Times New Roman" w:cs="Times New Roman"/>
          <w:color w:val="auto"/>
          <w:sz w:val="20"/>
          <w:szCs w:val="20"/>
          <w:lang w:eastAsia="ar-SA"/>
        </w:rPr>
        <w:br/>
        <w:t>i faktycznym.</w:t>
      </w:r>
    </w:p>
    <w:p w14:paraId="088358EA" w14:textId="77777777" w:rsidR="000302B6" w:rsidRPr="001052B8" w:rsidRDefault="000302B6" w:rsidP="000302B6">
      <w:pPr>
        <w:numPr>
          <w:ilvl w:val="0"/>
          <w:numId w:val="24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052B8">
        <w:rPr>
          <w:rFonts w:eastAsia="Times New Roman" w:cs="Times New Roman"/>
          <w:color w:val="auto"/>
          <w:sz w:val="20"/>
          <w:szCs w:val="20"/>
          <w:lang w:eastAsia="ar-SA"/>
        </w:rPr>
        <w:t>Jednocześnie stwierdzamy, że jesteśmy świadomi odpowiedzialności cywilnej związanej ze składaniem fałszywych oświadczeń.</w:t>
      </w:r>
    </w:p>
    <w:p w14:paraId="31F6CE8B" w14:textId="77777777" w:rsidR="000302B6" w:rsidRPr="001052B8" w:rsidRDefault="000302B6" w:rsidP="000302B6">
      <w:pPr>
        <w:numPr>
          <w:ilvl w:val="0"/>
          <w:numId w:val="24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052B8">
        <w:rPr>
          <w:rFonts w:eastAsia="Times New Roman" w:cs="Times New Roman"/>
          <w:color w:val="auto"/>
          <w:sz w:val="20"/>
          <w:szCs w:val="20"/>
          <w:lang w:eastAsia="ar-SA"/>
        </w:rPr>
        <w:t>Do kontaktów z naszą firmą w sprawie zamówienia upoważniamy:</w:t>
      </w:r>
    </w:p>
    <w:p w14:paraId="645E738D" w14:textId="77777777" w:rsidR="000302B6" w:rsidRPr="001052B8" w:rsidRDefault="000302B6" w:rsidP="000302B6">
      <w:pPr>
        <w:suppressAutoHyphens/>
        <w:spacing w:after="120" w:line="276" w:lineRule="auto"/>
        <w:ind w:left="36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052B8">
        <w:rPr>
          <w:rFonts w:eastAsia="Times New Roman" w:cs="Times New Roman"/>
          <w:color w:val="auto"/>
          <w:sz w:val="20"/>
          <w:szCs w:val="20"/>
          <w:lang w:eastAsia="ar-SA"/>
        </w:rPr>
        <w:t xml:space="preserve"> ____________________________________________________________________</w:t>
      </w:r>
    </w:p>
    <w:p w14:paraId="1683C5E3" w14:textId="77777777" w:rsidR="000302B6" w:rsidRPr="001052B8" w:rsidRDefault="000302B6" w:rsidP="000302B6">
      <w:pPr>
        <w:suppressAutoHyphens/>
        <w:spacing w:after="0" w:line="276" w:lineRule="auto"/>
        <w:ind w:left="0" w:right="-2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84B4AE3" w14:textId="77777777" w:rsidR="000302B6" w:rsidRPr="001052B8" w:rsidRDefault="000302B6" w:rsidP="000302B6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052B8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5B84D3DC" w14:textId="77777777" w:rsidR="000302B6" w:rsidRPr="001052B8" w:rsidRDefault="000302B6" w:rsidP="000302B6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052B8">
        <w:rPr>
          <w:rFonts w:eastAsia="Times New Roman" w:cs="Times New Roman"/>
          <w:color w:val="auto"/>
          <w:sz w:val="20"/>
          <w:szCs w:val="20"/>
          <w:lang w:eastAsia="ar-SA"/>
        </w:rPr>
        <w:br/>
        <w:t>mail: _______________________________________</w:t>
      </w:r>
    </w:p>
    <w:p w14:paraId="11C08042" w14:textId="77777777" w:rsidR="000302B6" w:rsidRPr="001052B8" w:rsidRDefault="000302B6" w:rsidP="000302B6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CF2E145" w14:textId="4518241F" w:rsidR="009C69CF" w:rsidRPr="001052B8" w:rsidRDefault="000302B6" w:rsidP="009C69CF">
      <w:pPr>
        <w:pStyle w:val="Akapitzlist"/>
        <w:numPr>
          <w:ilvl w:val="0"/>
          <w:numId w:val="24"/>
        </w:numPr>
        <w:suppressAutoHyphens/>
        <w:spacing w:after="12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052B8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Oświadczamy, że wszystkie strony naszej oferty wraz ze wszystkimi załącznikami są ponumerowane i cała oferta składa się z ________ stron. Dołączona do niej została  pozostała dokumentacja: załącznik </w:t>
      </w:r>
      <w:r w:rsidRPr="001052B8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nr 2 (przedmiot zamówienia z wizualizacją, zdjęciem lub rysunkiem)</w:t>
      </w:r>
      <w:r w:rsidR="00D86935" w:rsidRPr="001052B8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, załącznik nr 2a (specyfikacja do SIWZ), oświadczenia 3, 4 i 5 wraz </w:t>
      </w:r>
      <w:r w:rsidRPr="001052B8">
        <w:rPr>
          <w:rFonts w:ascii="Century Gothic" w:eastAsia="Times New Roman" w:hAnsi="Century Gothic" w:cs="Times New Roman"/>
          <w:sz w:val="20"/>
          <w:szCs w:val="20"/>
          <w:lang w:eastAsia="ar-SA"/>
        </w:rPr>
        <w:t>z zaparafowanym wzór umowy (załącznik nr 7).</w:t>
      </w:r>
    </w:p>
    <w:p w14:paraId="5B19B20B" w14:textId="3232AD86" w:rsidR="000302B6" w:rsidRPr="001052B8" w:rsidRDefault="000302B6" w:rsidP="009C69CF">
      <w:pPr>
        <w:pStyle w:val="Akapitzlist"/>
        <w:numPr>
          <w:ilvl w:val="0"/>
          <w:numId w:val="24"/>
        </w:numPr>
        <w:suppressAutoHyphens/>
        <w:spacing w:after="12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052B8">
        <w:rPr>
          <w:rFonts w:ascii="Century Gothic" w:eastAsia="Times New Roman" w:hAnsi="Century Gothic" w:cs="Times New Roman"/>
          <w:sz w:val="20"/>
          <w:szCs w:val="20"/>
          <w:lang w:eastAsia="ar-SA"/>
        </w:rPr>
        <w:t>Informacje składające się na ofertę, zawarte na stronach  _</w:t>
      </w:r>
      <w:r w:rsidR="009C69CF" w:rsidRPr="001052B8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_______________ stanowią </w:t>
      </w:r>
      <w:r w:rsidRPr="001052B8">
        <w:rPr>
          <w:rFonts w:ascii="Century Gothic" w:eastAsia="Times New Roman" w:hAnsi="Century Gothic" w:cs="Times New Roman"/>
          <w:sz w:val="20"/>
          <w:szCs w:val="20"/>
          <w:lang w:eastAsia="ar-SA"/>
        </w:rPr>
        <w:t>tajemnicę przedsiębiorstwa w rozumieniu przepisów ustawy o zwalczaniu nieucz</w:t>
      </w:r>
      <w:r w:rsidR="009C69CF" w:rsidRPr="001052B8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ciwej </w:t>
      </w:r>
      <w:r w:rsidRPr="001052B8">
        <w:rPr>
          <w:rFonts w:ascii="Century Gothic" w:eastAsia="Times New Roman" w:hAnsi="Century Gothic" w:cs="Times New Roman"/>
          <w:sz w:val="20"/>
          <w:szCs w:val="20"/>
          <w:lang w:eastAsia="ar-SA"/>
        </w:rPr>
        <w:t>konkurencji.</w:t>
      </w:r>
    </w:p>
    <w:p w14:paraId="03D043B0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iCs/>
          <w:color w:val="auto"/>
          <w:sz w:val="22"/>
          <w:szCs w:val="20"/>
          <w:lang w:eastAsia="ar-SA"/>
        </w:rPr>
      </w:pPr>
    </w:p>
    <w:p w14:paraId="67C17BCB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iCs/>
          <w:color w:val="auto"/>
          <w:sz w:val="22"/>
          <w:szCs w:val="20"/>
          <w:lang w:eastAsia="ar-SA"/>
        </w:rPr>
      </w:pPr>
    </w:p>
    <w:p w14:paraId="04B7182E" w14:textId="77777777" w:rsidR="000302B6" w:rsidRPr="001052B8" w:rsidRDefault="000302B6" w:rsidP="000302B6">
      <w:pPr>
        <w:spacing w:after="0" w:line="276" w:lineRule="auto"/>
        <w:ind w:left="0" w:firstLine="0"/>
        <w:rPr>
          <w:rFonts w:eastAsia="Times New Roman" w:cs="Times New Roman"/>
          <w:iCs/>
          <w:color w:val="auto"/>
          <w:sz w:val="24"/>
          <w:szCs w:val="24"/>
        </w:rPr>
      </w:pPr>
    </w:p>
    <w:p w14:paraId="7F2752BB" w14:textId="77777777" w:rsidR="000302B6" w:rsidRPr="001052B8" w:rsidRDefault="000302B6" w:rsidP="000302B6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1052B8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      ......................................................................................................</w:t>
      </w:r>
    </w:p>
    <w:p w14:paraId="229DCEB7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1052B8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Podpis osoby ( osób) upoważnionej do występowania w imieniu Wykonawcy</w:t>
      </w:r>
    </w:p>
    <w:p w14:paraId="1B1002D9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1052B8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 (Pożądany czytelny podpis albo podpis i pieczątka z imieniem i nazwiskiem)</w:t>
      </w:r>
    </w:p>
    <w:p w14:paraId="5049F36E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400CB06E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41D95443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4982622F" w14:textId="77777777" w:rsidR="000302B6" w:rsidRPr="001052B8" w:rsidRDefault="000302B6" w:rsidP="000302B6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color w:val="auto"/>
          <w:sz w:val="22"/>
          <w:szCs w:val="24"/>
          <w:lang w:eastAsia="ar-SA"/>
        </w:rPr>
      </w:pPr>
    </w:p>
    <w:p w14:paraId="29FD88BB" w14:textId="77777777" w:rsidR="000302B6" w:rsidRPr="001052B8" w:rsidRDefault="000302B6" w:rsidP="000302B6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color w:val="auto"/>
          <w:sz w:val="22"/>
          <w:szCs w:val="24"/>
          <w:lang w:eastAsia="ar-SA"/>
        </w:rPr>
      </w:pPr>
    </w:p>
    <w:p w14:paraId="7E7337BC" w14:textId="77777777" w:rsidR="000302B6" w:rsidRPr="001052B8" w:rsidRDefault="000302B6" w:rsidP="000302B6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color w:val="auto"/>
          <w:sz w:val="22"/>
          <w:szCs w:val="24"/>
          <w:lang w:eastAsia="ar-SA"/>
        </w:rPr>
      </w:pPr>
      <w:r w:rsidRPr="001052B8">
        <w:rPr>
          <w:rFonts w:eastAsia="MS PMincho" w:cs="Tahoma"/>
          <w:color w:val="auto"/>
          <w:sz w:val="22"/>
          <w:szCs w:val="24"/>
          <w:lang w:eastAsia="ar-SA"/>
        </w:rPr>
        <w:br w:type="page"/>
      </w:r>
    </w:p>
    <w:p w14:paraId="252E2447" w14:textId="7E1B1B3F" w:rsidR="000302B6" w:rsidRPr="001052B8" w:rsidRDefault="000302B6" w:rsidP="000302B6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b/>
          <w:bCs/>
          <w:i/>
          <w:color w:val="auto"/>
          <w:sz w:val="22"/>
          <w:szCs w:val="24"/>
          <w:lang w:eastAsia="ar-SA"/>
        </w:rPr>
      </w:pPr>
      <w:r w:rsidRPr="001052B8">
        <w:rPr>
          <w:rFonts w:eastAsia="MS PMincho" w:cs="Tahoma"/>
          <w:color w:val="auto"/>
          <w:sz w:val="22"/>
          <w:szCs w:val="24"/>
          <w:lang w:eastAsia="ar-SA"/>
        </w:rPr>
        <w:t xml:space="preserve">Znak  sprawy: </w:t>
      </w:r>
      <w:r w:rsidRPr="001052B8">
        <w:rPr>
          <w:rFonts w:eastAsia="MS PMincho" w:cs="Tahoma"/>
          <w:b/>
          <w:color w:val="auto"/>
          <w:sz w:val="22"/>
          <w:szCs w:val="24"/>
          <w:lang w:eastAsia="ar-SA"/>
        </w:rPr>
        <w:t>ZO</w:t>
      </w:r>
      <w:r w:rsidR="00674FBC" w:rsidRPr="001052B8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</w:t>
      </w:r>
      <w:r w:rsidR="001052B8" w:rsidRPr="001052B8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2</w:t>
      </w:r>
      <w:r w:rsidR="00D07B14" w:rsidRPr="001052B8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/KAIZEN/</w:t>
      </w:r>
      <w:r w:rsidR="001052B8" w:rsidRPr="001052B8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II</w:t>
      </w:r>
      <w:r w:rsidR="00414A96" w:rsidRPr="001052B8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</w:t>
      </w:r>
      <w:r w:rsidR="00674FBC" w:rsidRPr="001052B8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/2021</w:t>
      </w:r>
    </w:p>
    <w:p w14:paraId="763290BB" w14:textId="77777777" w:rsidR="000302B6" w:rsidRPr="001052B8" w:rsidRDefault="000302B6" w:rsidP="000302B6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iCs/>
          <w:color w:val="auto"/>
          <w:szCs w:val="18"/>
          <w:lang w:eastAsia="ar-SA"/>
        </w:rPr>
      </w:pPr>
      <w:r w:rsidRPr="001052B8">
        <w:rPr>
          <w:rFonts w:eastAsia="MS PMincho" w:cs="Tahoma"/>
          <w:i/>
          <w:iCs/>
          <w:color w:val="auto"/>
          <w:szCs w:val="18"/>
          <w:lang w:eastAsia="ar-SA"/>
        </w:rPr>
        <w:t>ZAŁĄCZNIK NR 3 do SIWZ</w:t>
      </w:r>
    </w:p>
    <w:p w14:paraId="0CE74714" w14:textId="77777777" w:rsidR="000302B6" w:rsidRPr="001052B8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1F9E8889" w14:textId="77777777" w:rsidR="000302B6" w:rsidRPr="001052B8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1FE8A113" w14:textId="77777777" w:rsidR="000302B6" w:rsidRPr="001052B8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  <w:r w:rsidRPr="001052B8">
        <w:rPr>
          <w:rFonts w:eastAsia="MS PMincho" w:cs="Tahoma"/>
          <w:bCs/>
          <w:color w:val="auto"/>
          <w:sz w:val="20"/>
          <w:szCs w:val="24"/>
          <w:lang w:eastAsia="ar-SA"/>
        </w:rPr>
        <w:t>………………………………………………</w:t>
      </w:r>
    </w:p>
    <w:p w14:paraId="3A781D4F" w14:textId="77777777" w:rsidR="000302B6" w:rsidRPr="001052B8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i/>
          <w:color w:val="auto"/>
          <w:sz w:val="21"/>
          <w:szCs w:val="21"/>
          <w:lang w:eastAsia="ar-SA"/>
        </w:rPr>
      </w:pPr>
      <w:r w:rsidRPr="001052B8">
        <w:rPr>
          <w:rFonts w:eastAsia="MS PMincho" w:cs="Tahoma"/>
          <w:i/>
          <w:color w:val="auto"/>
          <w:sz w:val="21"/>
          <w:szCs w:val="21"/>
          <w:lang w:eastAsia="ar-SA"/>
        </w:rPr>
        <w:t>Pieczęć nagłówkowa wykonawcy</w:t>
      </w:r>
    </w:p>
    <w:p w14:paraId="2D093D83" w14:textId="77777777" w:rsidR="000302B6" w:rsidRPr="001052B8" w:rsidRDefault="000302B6" w:rsidP="000302B6">
      <w:pPr>
        <w:keepNext/>
        <w:suppressAutoHyphens/>
        <w:spacing w:before="240" w:after="120" w:line="276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32"/>
          <w:szCs w:val="32"/>
          <w:lang w:eastAsia="ar-SA"/>
        </w:rPr>
      </w:pPr>
      <w:r w:rsidRPr="001052B8">
        <w:rPr>
          <w:rFonts w:eastAsia="MS PMincho" w:cs="Tahoma"/>
          <w:b/>
          <w:bCs/>
          <w:color w:val="auto"/>
          <w:sz w:val="32"/>
          <w:szCs w:val="32"/>
          <w:lang w:eastAsia="ar-SA"/>
        </w:rPr>
        <w:t>O Ś W I A D C Z E N I E</w:t>
      </w:r>
    </w:p>
    <w:p w14:paraId="56898DF3" w14:textId="77777777" w:rsidR="000302B6" w:rsidRPr="001052B8" w:rsidRDefault="000302B6" w:rsidP="000302B6">
      <w:pPr>
        <w:keepNext/>
        <w:suppressAutoHyphens/>
        <w:spacing w:before="240" w:after="120" w:line="276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32"/>
          <w:szCs w:val="32"/>
          <w:lang w:eastAsia="ar-SA"/>
        </w:rPr>
      </w:pPr>
      <w:r w:rsidRPr="001052B8">
        <w:rPr>
          <w:rFonts w:eastAsia="MS PMincho" w:cs="Tahoma"/>
          <w:b/>
          <w:bCs/>
          <w:color w:val="auto"/>
          <w:sz w:val="32"/>
          <w:szCs w:val="32"/>
          <w:lang w:eastAsia="ar-SA"/>
        </w:rPr>
        <w:t>o spełnieniu warunków udziału w postępowaniu</w:t>
      </w:r>
    </w:p>
    <w:p w14:paraId="7617886D" w14:textId="77777777" w:rsidR="000302B6" w:rsidRPr="001052B8" w:rsidRDefault="000302B6" w:rsidP="000302B6">
      <w:pPr>
        <w:widowControl w:val="0"/>
        <w:suppressAutoHyphens/>
        <w:spacing w:after="120" w:line="276" w:lineRule="auto"/>
        <w:ind w:left="0" w:firstLine="0"/>
        <w:jc w:val="center"/>
        <w:rPr>
          <w:rFonts w:eastAsia="Andale Sans UI" w:cs="Times New Roman"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b/>
          <w:bCs/>
          <w:color w:val="auto"/>
          <w:kern w:val="2"/>
          <w:sz w:val="20"/>
          <w:szCs w:val="20"/>
        </w:rPr>
        <w:t xml:space="preserve">               </w:t>
      </w:r>
      <w:r w:rsidRPr="001052B8">
        <w:rPr>
          <w:rFonts w:eastAsia="Andale Sans UI" w:cs="Times New Roman"/>
          <w:color w:val="auto"/>
          <w:kern w:val="2"/>
          <w:sz w:val="20"/>
          <w:szCs w:val="20"/>
        </w:rPr>
        <w:t>Składając ofertę w postępowaniu o udzielenie zamówienia</w:t>
      </w:r>
    </w:p>
    <w:p w14:paraId="7FD9C60A" w14:textId="77777777" w:rsidR="000302B6" w:rsidRPr="001052B8" w:rsidRDefault="000302B6" w:rsidP="000302B6">
      <w:pPr>
        <w:widowControl w:val="0"/>
        <w:suppressAutoHyphens/>
        <w:spacing w:after="120" w:line="276" w:lineRule="auto"/>
        <w:ind w:left="0" w:firstLine="0"/>
        <w:jc w:val="center"/>
        <w:rPr>
          <w:rFonts w:eastAsia="Andale Sans UI" w:cs="Times New Roman"/>
          <w:color w:val="auto"/>
          <w:kern w:val="2"/>
          <w:sz w:val="24"/>
          <w:szCs w:val="24"/>
        </w:rPr>
      </w:pPr>
      <w:r w:rsidRPr="001052B8">
        <w:rPr>
          <w:rFonts w:eastAsia="Andale Sans UI" w:cs="Times New Roman"/>
          <w:color w:val="auto"/>
          <w:kern w:val="2"/>
          <w:sz w:val="20"/>
          <w:szCs w:val="20"/>
        </w:rPr>
        <w:t xml:space="preserve">publicznego na </w:t>
      </w:r>
    </w:p>
    <w:p w14:paraId="78224BBF" w14:textId="597A54BA" w:rsidR="000302B6" w:rsidRPr="001052B8" w:rsidRDefault="00BD5CAE" w:rsidP="000302B6">
      <w:pPr>
        <w:widowControl w:val="0"/>
        <w:suppressAutoHyphens/>
        <w:spacing w:after="120" w:line="276" w:lineRule="auto"/>
        <w:ind w:left="0" w:firstLine="0"/>
        <w:jc w:val="center"/>
        <w:rPr>
          <w:rFonts w:eastAsia="Andale Sans UI" w:cs="Times New Roman"/>
          <w:b/>
          <w:bCs/>
          <w:color w:val="auto"/>
          <w:kern w:val="2"/>
          <w:sz w:val="24"/>
          <w:szCs w:val="24"/>
        </w:rPr>
      </w:pPr>
      <w:r w:rsidRPr="001052B8">
        <w:rPr>
          <w:rFonts w:eastAsia="Times New Roman" w:cs="Times New Roman"/>
          <w:b/>
          <w:color w:val="auto"/>
          <w:sz w:val="24"/>
          <w:szCs w:val="24"/>
        </w:rPr>
        <w:t xml:space="preserve">Dostawa sprzętu komputerowego do Pracowni </w:t>
      </w:r>
      <w:r w:rsidR="00AC309E" w:rsidRPr="001052B8">
        <w:rPr>
          <w:rFonts w:eastAsia="Times New Roman" w:cs="Times New Roman"/>
          <w:b/>
          <w:color w:val="auto"/>
          <w:sz w:val="24"/>
          <w:szCs w:val="24"/>
        </w:rPr>
        <w:t xml:space="preserve">Komputerowo Logistycznej </w:t>
      </w:r>
      <w:r w:rsidRPr="001052B8">
        <w:rPr>
          <w:rFonts w:eastAsia="Times New Roman" w:cs="Times New Roman"/>
          <w:b/>
          <w:color w:val="auto"/>
          <w:sz w:val="24"/>
          <w:szCs w:val="24"/>
        </w:rPr>
        <w:t xml:space="preserve">w Zespole Szkół </w:t>
      </w:r>
      <w:r w:rsidR="00AC309E" w:rsidRPr="001052B8">
        <w:rPr>
          <w:rFonts w:eastAsia="Times New Roman" w:cs="Times New Roman"/>
          <w:b/>
          <w:color w:val="auto"/>
          <w:sz w:val="24"/>
          <w:szCs w:val="24"/>
        </w:rPr>
        <w:t xml:space="preserve">nr 5 im. Maksymiliana Tytusa Hubera </w:t>
      </w:r>
      <w:r w:rsidRPr="001052B8">
        <w:rPr>
          <w:rFonts w:eastAsia="Times New Roman" w:cs="Times New Roman"/>
          <w:b/>
          <w:color w:val="auto"/>
          <w:sz w:val="24"/>
          <w:szCs w:val="24"/>
        </w:rPr>
        <w:t xml:space="preserve">w Wałbrzychu przy </w:t>
      </w:r>
      <w:r w:rsidR="00AC309E" w:rsidRPr="001052B8">
        <w:rPr>
          <w:rFonts w:eastAsia="Times New Roman" w:cs="Times New Roman"/>
          <w:b/>
          <w:color w:val="auto"/>
          <w:sz w:val="24"/>
          <w:szCs w:val="24"/>
        </w:rPr>
        <w:t>ul. Ogrodowej nr 2a</w:t>
      </w:r>
    </w:p>
    <w:p w14:paraId="56C0D8AB" w14:textId="77777777" w:rsidR="000302B6" w:rsidRPr="001052B8" w:rsidRDefault="000302B6" w:rsidP="000302B6">
      <w:pPr>
        <w:widowControl w:val="0"/>
        <w:numPr>
          <w:ilvl w:val="0"/>
          <w:numId w:val="26"/>
        </w:numPr>
        <w:suppressAutoHyphens/>
        <w:spacing w:after="120" w:line="276" w:lineRule="auto"/>
        <w:contextualSpacing/>
        <w:rPr>
          <w:rFonts w:eastAsia="Andale Sans UI" w:cs="Times New Roman"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color w:val="auto"/>
          <w:kern w:val="2"/>
          <w:sz w:val="20"/>
          <w:szCs w:val="20"/>
        </w:rPr>
        <w:t>oświadczam/ my, że spełniam/ my warunki udziału w postępowaniu:</w:t>
      </w:r>
    </w:p>
    <w:p w14:paraId="3F4502BF" w14:textId="247C17C1" w:rsidR="000302B6" w:rsidRPr="001052B8" w:rsidRDefault="000302B6" w:rsidP="000302B6">
      <w:pPr>
        <w:numPr>
          <w:ilvl w:val="0"/>
          <w:numId w:val="26"/>
        </w:numPr>
        <w:spacing w:after="120" w:line="276" w:lineRule="auto"/>
        <w:ind w:left="714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052B8">
        <w:rPr>
          <w:rFonts w:eastAsia="Times New Roman" w:cs="Times New Roman"/>
          <w:color w:val="auto"/>
          <w:sz w:val="20"/>
          <w:szCs w:val="20"/>
          <w:lang w:eastAsia="ar-SA"/>
        </w:rPr>
        <w:t xml:space="preserve">posiadam/my uprawnienia do wykonywania określonej </w:t>
      </w:r>
      <w:r w:rsidR="00704187" w:rsidRPr="001052B8">
        <w:rPr>
          <w:rFonts w:eastAsia="Times New Roman" w:cs="Times New Roman"/>
          <w:color w:val="auto"/>
          <w:sz w:val="20"/>
          <w:szCs w:val="20"/>
          <w:lang w:eastAsia="ar-SA"/>
        </w:rPr>
        <w:t xml:space="preserve">działalności lub czynności, </w:t>
      </w:r>
      <w:r w:rsidRPr="001052B8">
        <w:rPr>
          <w:rFonts w:eastAsia="Times New Roman" w:cs="Times New Roman"/>
          <w:color w:val="auto"/>
          <w:sz w:val="20"/>
          <w:szCs w:val="20"/>
          <w:lang w:eastAsia="ar-SA"/>
        </w:rPr>
        <w:t>jeżeli przepisy prawa nakładają obowiązek ich posiadania,</w:t>
      </w:r>
    </w:p>
    <w:p w14:paraId="55871F12" w14:textId="77777777" w:rsidR="000302B6" w:rsidRPr="001052B8" w:rsidRDefault="000302B6" w:rsidP="000302B6">
      <w:pPr>
        <w:numPr>
          <w:ilvl w:val="0"/>
          <w:numId w:val="26"/>
        </w:numPr>
        <w:spacing w:after="120" w:line="276" w:lineRule="auto"/>
        <w:ind w:left="714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052B8">
        <w:rPr>
          <w:rFonts w:eastAsia="Times New Roman" w:cs="Times New Roman"/>
          <w:color w:val="auto"/>
          <w:sz w:val="20"/>
          <w:szCs w:val="20"/>
          <w:lang w:eastAsia="ar-SA"/>
        </w:rPr>
        <w:t>posiadam/my  wiedzę i doświadczenie,</w:t>
      </w:r>
    </w:p>
    <w:p w14:paraId="3BBFCC88" w14:textId="77777777" w:rsidR="000302B6" w:rsidRPr="001052B8" w:rsidRDefault="000302B6" w:rsidP="000302B6">
      <w:pPr>
        <w:numPr>
          <w:ilvl w:val="0"/>
          <w:numId w:val="26"/>
        </w:numPr>
        <w:spacing w:after="120" w:line="276" w:lineRule="auto"/>
        <w:ind w:left="714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052B8">
        <w:rPr>
          <w:rFonts w:eastAsia="Times New Roman" w:cs="Times New Roman"/>
          <w:bCs/>
          <w:color w:val="auto"/>
          <w:sz w:val="20"/>
          <w:szCs w:val="20"/>
          <w:lang w:eastAsia="ar-SA"/>
        </w:rPr>
        <w:t>dysponuję/</w:t>
      </w:r>
      <w:proofErr w:type="spellStart"/>
      <w:r w:rsidRPr="001052B8">
        <w:rPr>
          <w:rFonts w:eastAsia="Times New Roman" w:cs="Times New Roman"/>
          <w:bCs/>
          <w:color w:val="auto"/>
          <w:sz w:val="20"/>
          <w:szCs w:val="20"/>
          <w:lang w:eastAsia="ar-SA"/>
        </w:rPr>
        <w:t>emy</w:t>
      </w:r>
      <w:proofErr w:type="spellEnd"/>
      <w:r w:rsidRPr="001052B8">
        <w:rPr>
          <w:rFonts w:eastAsia="Times New Roman" w:cs="Times New Roman"/>
          <w:bCs/>
          <w:color w:val="auto"/>
          <w:sz w:val="20"/>
          <w:szCs w:val="20"/>
          <w:lang w:eastAsia="ar-SA"/>
        </w:rPr>
        <w:t xml:space="preserve"> </w:t>
      </w:r>
      <w:r w:rsidRPr="001052B8">
        <w:rPr>
          <w:rFonts w:eastAsia="Times New Roman" w:cs="Times New Roman"/>
          <w:color w:val="auto"/>
          <w:sz w:val="20"/>
          <w:szCs w:val="20"/>
          <w:lang w:eastAsia="ar-SA"/>
        </w:rPr>
        <w:t xml:space="preserve">odpowiednim  potencjałem technicznym oraz osobami zdolnymi do wykonania niniejszego zamówienia, </w:t>
      </w:r>
    </w:p>
    <w:p w14:paraId="481652D3" w14:textId="77777777" w:rsidR="000302B6" w:rsidRPr="001052B8" w:rsidRDefault="000302B6" w:rsidP="000302B6">
      <w:pPr>
        <w:numPr>
          <w:ilvl w:val="0"/>
          <w:numId w:val="26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color w:val="auto"/>
          <w:kern w:val="2"/>
          <w:sz w:val="20"/>
          <w:szCs w:val="20"/>
        </w:rPr>
        <w:t>znajduję/</w:t>
      </w:r>
      <w:proofErr w:type="spellStart"/>
      <w:r w:rsidRPr="001052B8">
        <w:rPr>
          <w:rFonts w:eastAsia="Andale Sans UI" w:cs="Times New Roman"/>
          <w:color w:val="auto"/>
          <w:kern w:val="2"/>
          <w:sz w:val="20"/>
          <w:szCs w:val="20"/>
        </w:rPr>
        <w:t>emy</w:t>
      </w:r>
      <w:proofErr w:type="spellEnd"/>
      <w:r w:rsidRPr="001052B8">
        <w:rPr>
          <w:rFonts w:eastAsia="Andale Sans UI" w:cs="Times New Roman"/>
          <w:color w:val="auto"/>
          <w:kern w:val="2"/>
          <w:sz w:val="20"/>
          <w:szCs w:val="20"/>
        </w:rPr>
        <w:t xml:space="preserve"> się w sytuacji ekonomicznej i finansowej zapewniającej wykonanie zamówienia.</w:t>
      </w:r>
    </w:p>
    <w:p w14:paraId="1B744531" w14:textId="77777777" w:rsidR="000302B6" w:rsidRPr="001052B8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568F28CA" w14:textId="77777777" w:rsidR="000302B6" w:rsidRPr="001052B8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4D1CABDE" w14:textId="77777777" w:rsidR="000302B6" w:rsidRPr="001052B8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5FFA3F5C" w14:textId="41920939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.......................................................................</w:t>
      </w:r>
      <w:r w:rsidR="00674FBC" w:rsidRPr="001052B8">
        <w:rPr>
          <w:rFonts w:eastAsia="Andale Sans UI" w:cs="Times New Roman"/>
          <w:color w:val="auto"/>
          <w:kern w:val="2"/>
          <w:sz w:val="20"/>
          <w:szCs w:val="20"/>
        </w:rPr>
        <w:t xml:space="preserve">  dnia .................... 2021</w:t>
      </w:r>
      <w:r w:rsidRPr="001052B8">
        <w:rPr>
          <w:rFonts w:eastAsia="Andale Sans UI" w:cs="Times New Roman"/>
          <w:color w:val="auto"/>
          <w:kern w:val="2"/>
          <w:sz w:val="20"/>
          <w:szCs w:val="20"/>
        </w:rPr>
        <w:t xml:space="preserve"> roku</w:t>
      </w:r>
    </w:p>
    <w:p w14:paraId="1E5D92DA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1052B8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06D7744A" w14:textId="77777777" w:rsidR="000302B6" w:rsidRPr="001052B8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1294EC1D" w14:textId="77777777" w:rsidR="000302B6" w:rsidRPr="001052B8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4"/>
          <w:szCs w:val="24"/>
        </w:rPr>
      </w:pPr>
      <w:r w:rsidRPr="001052B8">
        <w:rPr>
          <w:rFonts w:eastAsia="Andale Sans UI" w:cs="Times New Roman"/>
          <w:color w:val="auto"/>
          <w:kern w:val="2"/>
          <w:sz w:val="24"/>
          <w:szCs w:val="24"/>
        </w:rPr>
        <w:t> </w:t>
      </w:r>
    </w:p>
    <w:p w14:paraId="7632D4F8" w14:textId="77777777" w:rsidR="000302B6" w:rsidRPr="001052B8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4"/>
          <w:szCs w:val="24"/>
        </w:rPr>
      </w:pPr>
      <w:r w:rsidRPr="001052B8">
        <w:rPr>
          <w:rFonts w:eastAsia="Andale Sans UI" w:cs="Times New Roman"/>
          <w:color w:val="auto"/>
          <w:kern w:val="2"/>
          <w:sz w:val="24"/>
          <w:szCs w:val="24"/>
        </w:rPr>
        <w:t> </w:t>
      </w:r>
    </w:p>
    <w:p w14:paraId="17213664" w14:textId="77777777" w:rsidR="000302B6" w:rsidRPr="001052B8" w:rsidRDefault="000302B6" w:rsidP="000302B6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1052B8">
        <w:rPr>
          <w:rFonts w:eastAsia="Andale Sans UI" w:cs="Times New Roman"/>
          <w:color w:val="auto"/>
          <w:kern w:val="2"/>
          <w:sz w:val="24"/>
          <w:szCs w:val="24"/>
        </w:rPr>
        <w:t xml:space="preserve">     </w:t>
      </w:r>
      <w:r w:rsidRPr="001052B8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..............................................................................................</w:t>
      </w:r>
    </w:p>
    <w:p w14:paraId="70305D63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1052B8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Podpis osoby ( osób) upoważnionej do występowania w imieniu Wykonawcy</w:t>
      </w:r>
    </w:p>
    <w:p w14:paraId="0A7B8E9D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1052B8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 (Pożądany czytelny podpis albo podpis i pieczątka z imieniem i nazwiskiem)</w:t>
      </w:r>
    </w:p>
    <w:p w14:paraId="411AC306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1052B8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br w:type="page"/>
      </w:r>
    </w:p>
    <w:p w14:paraId="3AB89A8A" w14:textId="7BC80FD8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1052B8">
        <w:rPr>
          <w:rFonts w:eastAsia="MS PMincho" w:cs="Tahoma"/>
          <w:i/>
          <w:color w:val="auto"/>
          <w:sz w:val="22"/>
          <w:szCs w:val="24"/>
          <w:lang w:eastAsia="ar-SA"/>
        </w:rPr>
        <w:t xml:space="preserve">Znak  sprawy: </w:t>
      </w:r>
      <w:r w:rsidR="00D07B14" w:rsidRPr="001052B8">
        <w:rPr>
          <w:rFonts w:eastAsia="Times New Roman" w:cs="Times New Roman"/>
          <w:b/>
          <w:color w:val="auto"/>
          <w:sz w:val="22"/>
          <w:szCs w:val="20"/>
          <w:lang w:eastAsia="ar-SA"/>
        </w:rPr>
        <w:t>ZO</w:t>
      </w:r>
      <w:r w:rsidR="001052B8" w:rsidRPr="001052B8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ZK/2</w:t>
      </w:r>
      <w:r w:rsidR="00D07B14" w:rsidRPr="001052B8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/KAIZEN/</w:t>
      </w:r>
      <w:r w:rsidR="001052B8" w:rsidRPr="001052B8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II</w:t>
      </w:r>
      <w:r w:rsidR="00414A96" w:rsidRPr="001052B8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</w:t>
      </w:r>
      <w:r w:rsidR="00674FBC" w:rsidRPr="001052B8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/2021</w:t>
      </w:r>
    </w:p>
    <w:p w14:paraId="570D8669" w14:textId="77777777" w:rsidR="000302B6" w:rsidRPr="001052B8" w:rsidRDefault="000302B6" w:rsidP="000302B6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4"/>
          <w:lang w:eastAsia="ar-SA"/>
        </w:rPr>
      </w:pPr>
      <w:r w:rsidRPr="001052B8">
        <w:rPr>
          <w:rFonts w:eastAsia="MS PMincho" w:cs="Tahoma"/>
          <w:i/>
          <w:color w:val="auto"/>
          <w:sz w:val="20"/>
          <w:szCs w:val="24"/>
          <w:lang w:eastAsia="ar-SA"/>
        </w:rPr>
        <w:t>ZAŁĄCZNIK NR 4 do SIWZ</w:t>
      </w:r>
    </w:p>
    <w:p w14:paraId="3CEA41A9" w14:textId="77777777" w:rsidR="000302B6" w:rsidRPr="001052B8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01E5D03B" w14:textId="77777777" w:rsidR="000302B6" w:rsidRPr="001052B8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6872271F" w14:textId="77777777" w:rsidR="000302B6" w:rsidRPr="001052B8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  <w:r w:rsidRPr="001052B8">
        <w:rPr>
          <w:rFonts w:eastAsia="MS PMincho" w:cs="Tahoma"/>
          <w:bCs/>
          <w:color w:val="auto"/>
          <w:sz w:val="20"/>
          <w:szCs w:val="24"/>
          <w:lang w:eastAsia="ar-SA"/>
        </w:rPr>
        <w:t>………………………………………………</w:t>
      </w:r>
    </w:p>
    <w:p w14:paraId="7E53B93C" w14:textId="77777777" w:rsidR="000302B6" w:rsidRPr="001052B8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i/>
          <w:color w:val="auto"/>
          <w:sz w:val="21"/>
          <w:szCs w:val="21"/>
          <w:lang w:eastAsia="ar-SA"/>
        </w:rPr>
      </w:pPr>
      <w:r w:rsidRPr="001052B8">
        <w:rPr>
          <w:rFonts w:eastAsia="MS PMincho" w:cs="Tahoma"/>
          <w:i/>
          <w:color w:val="auto"/>
          <w:sz w:val="21"/>
          <w:szCs w:val="21"/>
          <w:lang w:eastAsia="ar-SA"/>
        </w:rPr>
        <w:t>Pieczęć nagłówkowa wykonawcy</w:t>
      </w:r>
    </w:p>
    <w:p w14:paraId="6CF635FE" w14:textId="77777777" w:rsidR="000302B6" w:rsidRPr="001052B8" w:rsidRDefault="000302B6" w:rsidP="000302B6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b/>
          <w:bCs/>
          <w:color w:val="auto"/>
          <w:sz w:val="24"/>
          <w:szCs w:val="24"/>
          <w:lang w:eastAsia="ar-SA"/>
        </w:rPr>
      </w:pPr>
      <w:r w:rsidRPr="001052B8">
        <w:rPr>
          <w:rFonts w:eastAsia="MS PMincho" w:cs="Tahoma"/>
          <w:b/>
          <w:bCs/>
          <w:color w:val="auto"/>
          <w:sz w:val="24"/>
          <w:szCs w:val="24"/>
          <w:lang w:eastAsia="ar-SA"/>
        </w:rPr>
        <w:t> </w:t>
      </w:r>
    </w:p>
    <w:p w14:paraId="3C825393" w14:textId="77777777" w:rsidR="000302B6" w:rsidRPr="001052B8" w:rsidRDefault="000302B6" w:rsidP="000302B6">
      <w:pPr>
        <w:keepNext/>
        <w:suppressAutoHyphens/>
        <w:spacing w:before="240" w:after="120" w:line="276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32"/>
          <w:szCs w:val="32"/>
          <w:lang w:eastAsia="ar-SA"/>
        </w:rPr>
      </w:pPr>
      <w:r w:rsidRPr="001052B8">
        <w:rPr>
          <w:rFonts w:eastAsia="MS PMincho" w:cs="Tahoma"/>
          <w:b/>
          <w:bCs/>
          <w:color w:val="auto"/>
          <w:sz w:val="32"/>
          <w:szCs w:val="32"/>
          <w:lang w:eastAsia="ar-SA"/>
        </w:rPr>
        <w:t>O Ś W I A D C Z E N I E</w:t>
      </w:r>
    </w:p>
    <w:p w14:paraId="6ECD0372" w14:textId="77777777" w:rsidR="000302B6" w:rsidRPr="001052B8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32"/>
          <w:szCs w:val="32"/>
        </w:rPr>
      </w:pPr>
      <w:r w:rsidRPr="001052B8">
        <w:rPr>
          <w:rFonts w:eastAsia="Andale Sans UI" w:cs="Times New Roman"/>
          <w:color w:val="auto"/>
          <w:kern w:val="2"/>
          <w:sz w:val="32"/>
          <w:szCs w:val="32"/>
        </w:rPr>
        <w:t> </w:t>
      </w:r>
    </w:p>
    <w:p w14:paraId="4A0A0C79" w14:textId="77777777" w:rsidR="000302B6" w:rsidRPr="001052B8" w:rsidRDefault="000302B6" w:rsidP="000302B6">
      <w:pPr>
        <w:widowControl w:val="0"/>
        <w:suppressAutoHyphens/>
        <w:spacing w:after="120" w:line="276" w:lineRule="auto"/>
        <w:ind w:left="0" w:firstLine="0"/>
        <w:jc w:val="center"/>
        <w:rPr>
          <w:rFonts w:eastAsia="Andale Sans UI" w:cs="Times New Roman"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color w:val="auto"/>
          <w:kern w:val="2"/>
          <w:sz w:val="20"/>
          <w:szCs w:val="20"/>
        </w:rPr>
        <w:t xml:space="preserve">               Składając ofertę w postępowaniu o udzielenie zamówienia publicznego na </w:t>
      </w:r>
    </w:p>
    <w:p w14:paraId="43D7274E" w14:textId="45113BB0" w:rsidR="00AC309E" w:rsidRPr="001052B8" w:rsidRDefault="00AC309E" w:rsidP="00AC309E">
      <w:pPr>
        <w:widowControl w:val="0"/>
        <w:suppressAutoHyphens/>
        <w:spacing w:after="120" w:line="276" w:lineRule="auto"/>
        <w:ind w:left="0" w:firstLine="0"/>
        <w:jc w:val="center"/>
        <w:rPr>
          <w:rFonts w:eastAsia="Andale Sans UI" w:cs="Times New Roman"/>
          <w:b/>
          <w:bCs/>
          <w:color w:val="auto"/>
          <w:kern w:val="2"/>
          <w:sz w:val="24"/>
          <w:szCs w:val="24"/>
        </w:rPr>
      </w:pPr>
      <w:r w:rsidRPr="001052B8">
        <w:rPr>
          <w:rFonts w:eastAsia="Times New Roman" w:cs="Times New Roman"/>
          <w:b/>
          <w:color w:val="auto"/>
          <w:sz w:val="24"/>
          <w:szCs w:val="24"/>
        </w:rPr>
        <w:t>Dostawa sprzętu komputerowego do Pracowni Komputerowo Logistycznej w Zespole Szkół nr 5 im. Maksymiliana Tytusa Hubera w Wałbrzychu przy ul. Ogrodowej nr 2a</w:t>
      </w:r>
    </w:p>
    <w:p w14:paraId="0EAA8794" w14:textId="77777777" w:rsidR="000302B6" w:rsidRPr="001052B8" w:rsidRDefault="000302B6" w:rsidP="000302B6">
      <w:pPr>
        <w:tabs>
          <w:tab w:val="left" w:pos="284"/>
        </w:tabs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4"/>
          <w:szCs w:val="24"/>
        </w:rPr>
      </w:pPr>
      <w:r w:rsidRPr="001052B8">
        <w:rPr>
          <w:rFonts w:eastAsia="Times New Roman" w:cs="Times New Roman"/>
          <w:b/>
          <w:color w:val="auto"/>
          <w:sz w:val="24"/>
          <w:szCs w:val="24"/>
        </w:rPr>
        <w:t xml:space="preserve"> </w:t>
      </w:r>
    </w:p>
    <w:p w14:paraId="3F1FF7A1" w14:textId="77777777" w:rsidR="000302B6" w:rsidRPr="001052B8" w:rsidRDefault="000302B6" w:rsidP="000302B6">
      <w:pPr>
        <w:tabs>
          <w:tab w:val="left" w:pos="284"/>
        </w:tabs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1052B8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1052B8">
        <w:rPr>
          <w:rFonts w:eastAsia="Times New Roman" w:cs="Times New Roman"/>
          <w:color w:val="auto"/>
          <w:sz w:val="20"/>
          <w:szCs w:val="20"/>
        </w:rPr>
        <w:t>.</w:t>
      </w:r>
    </w:p>
    <w:p w14:paraId="486BC48A" w14:textId="77777777" w:rsidR="000302B6" w:rsidRPr="001052B8" w:rsidRDefault="000302B6" w:rsidP="000302B6">
      <w:pPr>
        <w:tabs>
          <w:tab w:val="left" w:pos="284"/>
        </w:tabs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052B8">
        <w:rPr>
          <w:rFonts w:eastAsia="Times New Roman" w:cs="Times New Roman"/>
          <w:color w:val="auto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Pr="001052B8">
        <w:rPr>
          <w:rFonts w:eastAsia="Times New Roman" w:cs="Times New Roman"/>
          <w:color w:val="auto"/>
          <w:sz w:val="20"/>
          <w:szCs w:val="20"/>
        </w:rPr>
        <w:br/>
        <w:t>a Wykonawcą, polegające w szczególności na:</w:t>
      </w:r>
    </w:p>
    <w:p w14:paraId="695FAEEF" w14:textId="77777777" w:rsidR="000302B6" w:rsidRPr="001052B8" w:rsidRDefault="000302B6" w:rsidP="000302B6">
      <w:pPr>
        <w:numPr>
          <w:ilvl w:val="1"/>
          <w:numId w:val="27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1052B8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16C6E7A2" w14:textId="77777777" w:rsidR="000302B6" w:rsidRPr="001052B8" w:rsidRDefault="000302B6" w:rsidP="000302B6">
      <w:pPr>
        <w:numPr>
          <w:ilvl w:val="1"/>
          <w:numId w:val="27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1052B8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67B0FF66" w14:textId="77777777" w:rsidR="000302B6" w:rsidRPr="001052B8" w:rsidRDefault="000302B6" w:rsidP="000302B6">
      <w:pPr>
        <w:numPr>
          <w:ilvl w:val="1"/>
          <w:numId w:val="27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1052B8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0C42EC2F" w14:textId="77777777" w:rsidR="000302B6" w:rsidRPr="001052B8" w:rsidRDefault="000302B6" w:rsidP="000302B6">
      <w:pPr>
        <w:numPr>
          <w:ilvl w:val="1"/>
          <w:numId w:val="27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1052B8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14:paraId="7E6B91C6" w14:textId="77777777" w:rsidR="000302B6" w:rsidRPr="001052B8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FC45CCD" w14:textId="77777777" w:rsidR="000302B6" w:rsidRPr="001052B8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2B2918B0" w14:textId="3A3CFC95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Cs w:val="18"/>
        </w:rPr>
      </w:pPr>
      <w:r w:rsidRPr="001052B8">
        <w:rPr>
          <w:rFonts w:eastAsia="Andale Sans UI" w:cs="Times New Roman"/>
          <w:color w:val="auto"/>
          <w:kern w:val="2"/>
          <w:szCs w:val="18"/>
        </w:rPr>
        <w:t>.........................................................</w:t>
      </w:r>
      <w:r w:rsidR="00674FBC" w:rsidRPr="001052B8">
        <w:rPr>
          <w:rFonts w:eastAsia="Andale Sans UI" w:cs="Times New Roman"/>
          <w:color w:val="auto"/>
          <w:kern w:val="2"/>
          <w:szCs w:val="18"/>
        </w:rPr>
        <w:t>. dnia .................... 2021</w:t>
      </w:r>
      <w:r w:rsidRPr="001052B8">
        <w:rPr>
          <w:rFonts w:eastAsia="Andale Sans UI" w:cs="Times New Roman"/>
          <w:color w:val="auto"/>
          <w:kern w:val="2"/>
          <w:szCs w:val="18"/>
        </w:rPr>
        <w:t xml:space="preserve"> roku</w:t>
      </w:r>
    </w:p>
    <w:p w14:paraId="62A4E749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708"/>
        <w:rPr>
          <w:rFonts w:eastAsia="Andale Sans UI" w:cs="Times New Roman"/>
          <w:i/>
          <w:color w:val="auto"/>
          <w:kern w:val="2"/>
          <w:szCs w:val="18"/>
        </w:rPr>
      </w:pPr>
      <w:r w:rsidRPr="001052B8">
        <w:rPr>
          <w:rFonts w:eastAsia="Andale Sans UI" w:cs="Times New Roman"/>
          <w:color w:val="auto"/>
          <w:kern w:val="2"/>
          <w:szCs w:val="18"/>
        </w:rPr>
        <w:t>(</w:t>
      </w:r>
      <w:r w:rsidRPr="001052B8">
        <w:rPr>
          <w:rFonts w:eastAsia="Andale Sans UI" w:cs="Times New Roman"/>
          <w:i/>
          <w:color w:val="auto"/>
          <w:kern w:val="2"/>
          <w:szCs w:val="18"/>
        </w:rPr>
        <w:t>miejscowość)</w:t>
      </w:r>
    </w:p>
    <w:p w14:paraId="6B49C311" w14:textId="77777777" w:rsidR="000302B6" w:rsidRPr="001052B8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4"/>
          <w:szCs w:val="24"/>
        </w:rPr>
      </w:pPr>
      <w:r w:rsidRPr="001052B8">
        <w:rPr>
          <w:rFonts w:eastAsia="Andale Sans UI" w:cs="Times New Roman"/>
          <w:color w:val="auto"/>
          <w:kern w:val="2"/>
          <w:sz w:val="24"/>
          <w:szCs w:val="24"/>
        </w:rPr>
        <w:t> </w:t>
      </w:r>
    </w:p>
    <w:p w14:paraId="07CD646E" w14:textId="77777777" w:rsidR="000302B6" w:rsidRPr="001052B8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4"/>
          <w:szCs w:val="24"/>
        </w:rPr>
      </w:pPr>
      <w:r w:rsidRPr="001052B8">
        <w:rPr>
          <w:rFonts w:eastAsia="Andale Sans UI" w:cs="Times New Roman"/>
          <w:color w:val="auto"/>
          <w:kern w:val="2"/>
          <w:sz w:val="24"/>
          <w:szCs w:val="24"/>
        </w:rPr>
        <w:t>  </w:t>
      </w:r>
    </w:p>
    <w:p w14:paraId="6D92902C" w14:textId="77777777" w:rsidR="000302B6" w:rsidRPr="001052B8" w:rsidRDefault="000302B6" w:rsidP="000302B6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1052B8">
        <w:rPr>
          <w:rFonts w:eastAsia="Andale Sans UI" w:cs="Times New Roman"/>
          <w:color w:val="auto"/>
          <w:kern w:val="2"/>
          <w:sz w:val="24"/>
          <w:szCs w:val="24"/>
        </w:rPr>
        <w:t> </w:t>
      </w:r>
      <w:r w:rsidRPr="001052B8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    ..............................................................................................</w:t>
      </w:r>
    </w:p>
    <w:p w14:paraId="2AB1DB60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1052B8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Podpis osoby ( osób) upoważnionej do występowania w imieniu Wykonawcy</w:t>
      </w:r>
    </w:p>
    <w:p w14:paraId="0439C13A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1052B8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 (Pożądany czytelny podpis albo podpis i pieczątka z imieniem i nazwiskiem)</w:t>
      </w:r>
    </w:p>
    <w:p w14:paraId="36B68F42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5E4B85FB" w14:textId="77777777" w:rsidR="00D07B14" w:rsidRPr="001052B8" w:rsidRDefault="00D07B14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14A2B1DE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408E51CA" w14:textId="5740C0B1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1052B8">
        <w:rPr>
          <w:rFonts w:eastAsia="MS PMincho" w:cs="Tahoma"/>
          <w:i/>
          <w:color w:val="auto"/>
          <w:sz w:val="22"/>
          <w:szCs w:val="24"/>
          <w:lang w:eastAsia="ar-SA"/>
        </w:rPr>
        <w:t xml:space="preserve">Znak  sprawy: </w:t>
      </w:r>
      <w:r w:rsidR="00D07B14" w:rsidRPr="001052B8">
        <w:rPr>
          <w:rFonts w:eastAsia="Times New Roman" w:cs="Times New Roman"/>
          <w:b/>
          <w:color w:val="auto"/>
          <w:sz w:val="22"/>
          <w:szCs w:val="20"/>
          <w:lang w:eastAsia="ar-SA"/>
        </w:rPr>
        <w:t>ZO</w:t>
      </w:r>
      <w:r w:rsidR="001052B8" w:rsidRPr="001052B8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ZK/2</w:t>
      </w:r>
      <w:r w:rsidR="00D07B14" w:rsidRPr="001052B8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/KAIZEN/</w:t>
      </w:r>
      <w:r w:rsidR="00414A96" w:rsidRPr="001052B8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</w:t>
      </w:r>
      <w:r w:rsidR="001052B8" w:rsidRPr="001052B8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II</w:t>
      </w:r>
      <w:r w:rsidR="00674FBC" w:rsidRPr="001052B8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/2021</w:t>
      </w:r>
    </w:p>
    <w:p w14:paraId="2EE47871" w14:textId="77777777" w:rsidR="000302B6" w:rsidRPr="001052B8" w:rsidRDefault="000302B6" w:rsidP="000302B6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4"/>
          <w:lang w:eastAsia="ar-SA"/>
        </w:rPr>
      </w:pPr>
      <w:r w:rsidRPr="001052B8">
        <w:rPr>
          <w:rFonts w:eastAsia="MS PMincho" w:cs="Tahoma"/>
          <w:i/>
          <w:color w:val="auto"/>
          <w:sz w:val="20"/>
          <w:szCs w:val="24"/>
          <w:lang w:eastAsia="ar-SA"/>
        </w:rPr>
        <w:t>ZAŁĄCZNIK NR 5 do SIWZ</w:t>
      </w:r>
    </w:p>
    <w:p w14:paraId="0DED5A86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5B6877E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  <w:u w:val="single"/>
        </w:rPr>
      </w:pPr>
      <w:r w:rsidRPr="001052B8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>Obowiązek informacyjny w przypadku zbierania danych</w:t>
      </w:r>
    </w:p>
    <w:p w14:paraId="2678CB2F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  <w:u w:val="single"/>
        </w:rPr>
        <w:t>od osoby,</w:t>
      </w:r>
      <w:r w:rsidRPr="001052B8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 xml:space="preserve"> której dane dotyczą</w:t>
      </w:r>
    </w:p>
    <w:p w14:paraId="03179ED2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C34A279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b/>
          <w:iCs/>
          <w:color w:val="auto"/>
          <w:kern w:val="2"/>
          <w:sz w:val="20"/>
          <w:szCs w:val="20"/>
        </w:rPr>
        <w:t>Zgodnie z art. 13</w:t>
      </w: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Rozporządzenia Parlamentu Europejskiego i Rady (UE) 2016/79 z dnia 27 kwietnia 2016 r.  </w:t>
      </w:r>
    </w:p>
    <w:p w14:paraId="4A49E10A" w14:textId="46D6AC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w sprawie ochrony osób fizycznych w związku z przetwarzaniem danych osobowych i w sprawie swobodnego przepływu takich danych oraz uchylenia dyrektywy 95/46/WE (ogólne rozporządzenie o ochronie danych RODO) oraz w związku z realizacją/przystąpieniem do projektu w ramach Regionalnego Programu Operacyjnego Województwa Dolnośląskiego 2014 – 2020 pn. </w:t>
      </w:r>
      <w:r w:rsidR="00D07B14" w:rsidRPr="001052B8">
        <w:rPr>
          <w:rFonts w:eastAsia="Times New Roman" w:cs="Times New Roman"/>
          <w:b/>
          <w:bCs/>
          <w:color w:val="auto"/>
          <w:sz w:val="20"/>
          <w:szCs w:val="20"/>
        </w:rPr>
        <w:t xml:space="preserve">„Wałbrzyska Akademia </w:t>
      </w:r>
      <w:proofErr w:type="spellStart"/>
      <w:r w:rsidR="00D07B14" w:rsidRPr="001052B8">
        <w:rPr>
          <w:rFonts w:eastAsia="Times New Roman" w:cs="Times New Roman"/>
          <w:b/>
          <w:bCs/>
          <w:color w:val="auto"/>
          <w:sz w:val="20"/>
          <w:szCs w:val="20"/>
        </w:rPr>
        <w:t>Kaizen</w:t>
      </w:r>
      <w:proofErr w:type="spellEnd"/>
      <w:r w:rsidR="00D07B14" w:rsidRPr="001052B8">
        <w:rPr>
          <w:rFonts w:eastAsia="Times New Roman" w:cs="Times New Roman"/>
          <w:b/>
          <w:bCs/>
          <w:color w:val="auto"/>
          <w:sz w:val="20"/>
          <w:szCs w:val="20"/>
        </w:rPr>
        <w:t xml:space="preserve"> – rozwój kompetencji i kwalifikacji zawodowych uczniów i nauczycieli” </w:t>
      </w: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t>przyjmuję do wiadomości, iż:</w:t>
      </w:r>
    </w:p>
    <w:p w14:paraId="0F4B0863" w14:textId="77777777" w:rsidR="000302B6" w:rsidRPr="001052B8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t>Administratorem moich danych jest:</w:t>
      </w:r>
    </w:p>
    <w:p w14:paraId="4C8D89F1" w14:textId="77777777" w:rsidR="000302B6" w:rsidRPr="001052B8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w odniesieniu do zbioru: Baza danych związanych z realizowaniem zadań Instytucji Zarządzającej przez Zarząd Woj</w:t>
      </w:r>
      <w:r w:rsidRPr="001052B8">
        <w:rPr>
          <w:rFonts w:eastAsia="Andale Sans UI" w:cs="Times New Roman"/>
          <w:bCs/>
          <w:iCs/>
          <w:color w:val="auto"/>
          <w:kern w:val="2"/>
          <w:sz w:val="20"/>
          <w:szCs w:val="20"/>
        </w:rPr>
        <w:t xml:space="preserve">ewództwa Dolnośląskiego w ramach RPO WD 2014-2020 - </w:t>
      </w: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t>Marszałek Województwa Dolnośląskiego z siedzibą we Wrocławiu, Wybrzeże J. Słowackiego 12-14, 50-411 Wrocław;</w:t>
      </w:r>
    </w:p>
    <w:p w14:paraId="6CF1C36E" w14:textId="77777777" w:rsidR="000302B6" w:rsidRPr="001052B8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11E34DD9" w14:textId="77777777" w:rsidR="000302B6" w:rsidRPr="001052B8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Mogę skontaktować się z Inspektorem Ochrony Danych: </w:t>
      </w:r>
    </w:p>
    <w:p w14:paraId="582E2D1C" w14:textId="77777777" w:rsidR="000302B6" w:rsidRPr="001052B8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t>Baza danych związanych z realizowaniem zadań Instytucji Zarządzającej przez Zarząd Woj</w:t>
      </w:r>
      <w:r w:rsidRPr="001052B8">
        <w:rPr>
          <w:rFonts w:eastAsia="Andale Sans UI" w:cs="Times New Roman"/>
          <w:bCs/>
          <w:iCs/>
          <w:color w:val="auto"/>
          <w:kern w:val="2"/>
          <w:sz w:val="20"/>
          <w:szCs w:val="20"/>
        </w:rPr>
        <w:t>ewództwa Dolnośląskiego w ramach RPO WD 2014-2020</w:t>
      </w: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, e-mail </w:t>
      </w:r>
      <w:hyperlink r:id="rId8" w:history="1">
        <w:r w:rsidRPr="001052B8">
          <w:rPr>
            <w:rFonts w:eastAsia="Andale Sans UI" w:cs="Times New Roman"/>
            <w:iCs/>
            <w:color w:val="auto"/>
            <w:kern w:val="2"/>
            <w:sz w:val="20"/>
            <w:szCs w:val="20"/>
            <w:u w:val="single"/>
          </w:rPr>
          <w:t>inspektor@umwd.pl</w:t>
        </w:r>
      </w:hyperlink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t>;</w:t>
      </w:r>
    </w:p>
    <w:p w14:paraId="7E857C9C" w14:textId="77777777" w:rsidR="000302B6" w:rsidRPr="001052B8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1052B8">
          <w:rPr>
            <w:rFonts w:eastAsia="Andale Sans UI" w:cs="Times New Roman"/>
            <w:iCs/>
            <w:color w:val="auto"/>
            <w:kern w:val="2"/>
            <w:sz w:val="20"/>
            <w:szCs w:val="20"/>
            <w:u w:val="single"/>
          </w:rPr>
          <w:t>iod@miir.gov.pl</w:t>
        </w:r>
      </w:hyperlink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t>;</w:t>
      </w:r>
    </w:p>
    <w:p w14:paraId="620A6D06" w14:textId="77777777" w:rsidR="000302B6" w:rsidRPr="001052B8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Moje dane osobowe przetwarzane są/będą w celu realizacji projektu, w szczególności potwierdzenia kwalifikowalności wydatków, udzielenia wsparcia, monitoringu, ewaluacji, kontroli, audytu </w:t>
      </w: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 xml:space="preserve">i sprawozdawczości oraz działań informacyjno-promocyjnych w ramach RPO WD 2014 – 2020, a także </w:t>
      </w: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>w celach związanych z odzyskiwaniem środków, celach archiwalnych oraz statystycznych;</w:t>
      </w:r>
    </w:p>
    <w:p w14:paraId="45055EDD" w14:textId="77777777" w:rsidR="000302B6" w:rsidRPr="001052B8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7A151C66" w14:textId="77777777" w:rsidR="000302B6" w:rsidRPr="001052B8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rozporządzenia Parlamentu Europejskiego i Rady (UE) nr 1303/2013 z dnia </w:t>
      </w: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16EF6646" w14:textId="77777777" w:rsidR="000302B6" w:rsidRPr="001052B8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rozporządzenia Parlamentu Europejskiego i Rady (UE) nr 1304/2013 z dnia </w:t>
      </w: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>17 grudnia 2013 r. w sprawie Europejskiego Funduszu Społecznego i uchylającego rozporządzenie Rady (WE) nr 1081/2006,</w:t>
      </w:r>
    </w:p>
    <w:p w14:paraId="79335096" w14:textId="77777777" w:rsidR="000302B6" w:rsidRPr="001052B8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t>ustawy z dnia 11 lipca 2014 r. o zasadach realizacji programów w zakresie polityki spójności finansowanych w perspektywie finansowej 2014–2020, dodatkowo w odniesieniu do zbioru „Baza danych związanych z realizowaniem zadań Instytucji Zarządzającej przez Zarząd Województwa Dolnośląskiego w ramach RPO WD 2014-2020” na podstawie:</w:t>
      </w:r>
    </w:p>
    <w:p w14:paraId="40A77D6F" w14:textId="77777777" w:rsidR="000302B6" w:rsidRPr="001052B8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ustawy z dnia 27 sierpnia 2009 r. o finansach publicznych, a w odniesieniu do zbioru „Centralny system teleinformatyczny wspierający realizację programów operacyjnych” na podstawie:  </w:t>
      </w:r>
    </w:p>
    <w:p w14:paraId="7483D760" w14:textId="77777777" w:rsidR="000302B6" w:rsidRPr="001052B8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rozporządzenia wykonawczego Komisji (UE) nr 1011/2014 z dnia 22 września 2014r.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</w:t>
      </w: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>i pośredniczącymi.</w:t>
      </w:r>
    </w:p>
    <w:p w14:paraId="00EA65BB" w14:textId="77777777" w:rsidR="000302B6" w:rsidRPr="001052B8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</w:t>
      </w: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>w zakresie badań ewaluacyjnych, kontroli i audytu w ramach RPO WD 2014 – 2020, informacji i promocji projektu/RPO WD 2014-2020;</w:t>
      </w:r>
    </w:p>
    <w:p w14:paraId="3B4D611E" w14:textId="77777777" w:rsidR="000302B6" w:rsidRPr="001052B8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22939FDB" w14:textId="77777777" w:rsidR="000302B6" w:rsidRPr="001052B8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14685F57" w14:textId="77777777" w:rsidR="000302B6" w:rsidRPr="001052B8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031E4ABA" w14:textId="77777777" w:rsidR="000302B6" w:rsidRPr="001052B8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3C2564F0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019E1AD8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297877CF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0D99018B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>Miejscowość, dnia</w:t>
      </w:r>
      <w:r w:rsidRPr="001052B8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1052B8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1052B8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1052B8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1052B8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1052B8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1052B8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1052B8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1052B8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  <w:t xml:space="preserve"> podpis </w:t>
      </w:r>
    </w:p>
    <w:p w14:paraId="41DCD919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50815AA0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0D7E99AC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4CDA2464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  <w:r w:rsidRPr="001052B8">
        <w:rPr>
          <w:rFonts w:eastAsia="Times New Roman" w:cs="Times New Roman"/>
          <w:b/>
          <w:color w:val="auto"/>
          <w:sz w:val="22"/>
        </w:rPr>
        <w:t xml:space="preserve"> </w:t>
      </w:r>
    </w:p>
    <w:p w14:paraId="67B2E00D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color w:val="auto"/>
          <w:sz w:val="22"/>
          <w:szCs w:val="24"/>
          <w:lang w:eastAsia="ar-SA"/>
        </w:rPr>
      </w:pPr>
    </w:p>
    <w:p w14:paraId="544A36C0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color w:val="auto"/>
          <w:sz w:val="22"/>
          <w:szCs w:val="24"/>
          <w:lang w:eastAsia="ar-SA"/>
        </w:rPr>
      </w:pPr>
    </w:p>
    <w:p w14:paraId="3E235065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6BD01B10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29AB35FE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28430A72" w14:textId="5871A7A2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1052B8">
        <w:rPr>
          <w:rFonts w:eastAsia="MS PMincho" w:cs="Tahoma"/>
          <w:i/>
          <w:color w:val="auto"/>
          <w:sz w:val="22"/>
          <w:szCs w:val="24"/>
          <w:lang w:eastAsia="ar-SA"/>
        </w:rPr>
        <w:t xml:space="preserve">Znak  sprawy: </w:t>
      </w:r>
      <w:r w:rsidR="00D07B14" w:rsidRPr="001052B8">
        <w:rPr>
          <w:rFonts w:eastAsia="Times New Roman" w:cs="Times New Roman"/>
          <w:b/>
          <w:color w:val="auto"/>
          <w:sz w:val="22"/>
          <w:szCs w:val="20"/>
          <w:lang w:eastAsia="ar-SA"/>
        </w:rPr>
        <w:t>ZO</w:t>
      </w:r>
      <w:r w:rsidR="001052B8" w:rsidRPr="001052B8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ZK/2</w:t>
      </w:r>
      <w:r w:rsidR="00D07B14" w:rsidRPr="001052B8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/KAIZEN/</w:t>
      </w:r>
      <w:r w:rsidR="001052B8" w:rsidRPr="001052B8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II</w:t>
      </w:r>
      <w:r w:rsidR="00414A96" w:rsidRPr="001052B8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</w:t>
      </w:r>
      <w:r w:rsidR="00674FBC" w:rsidRPr="001052B8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/2021</w:t>
      </w:r>
    </w:p>
    <w:p w14:paraId="2EF48198" w14:textId="77777777" w:rsidR="000302B6" w:rsidRPr="001052B8" w:rsidRDefault="000302B6" w:rsidP="000302B6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4"/>
          <w:lang w:eastAsia="ar-SA"/>
        </w:rPr>
      </w:pPr>
    </w:p>
    <w:p w14:paraId="751C7750" w14:textId="77777777" w:rsidR="000302B6" w:rsidRPr="001052B8" w:rsidRDefault="000302B6" w:rsidP="000302B6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4"/>
          <w:lang w:eastAsia="ar-SA"/>
        </w:rPr>
      </w:pPr>
      <w:r w:rsidRPr="001052B8">
        <w:rPr>
          <w:rFonts w:eastAsia="MS PMincho" w:cs="Tahoma"/>
          <w:i/>
          <w:color w:val="auto"/>
          <w:sz w:val="20"/>
          <w:szCs w:val="24"/>
          <w:lang w:eastAsia="ar-SA"/>
        </w:rPr>
        <w:t>ZAŁĄCZNIK NR 6 do SIWZ</w:t>
      </w:r>
    </w:p>
    <w:p w14:paraId="601A22C2" w14:textId="77777777" w:rsidR="000302B6" w:rsidRPr="001052B8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65B45F7D" w14:textId="77777777" w:rsidR="000302B6" w:rsidRPr="001052B8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53C037A5" w14:textId="77777777" w:rsidR="000302B6" w:rsidRPr="001052B8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  <w:r w:rsidRPr="001052B8">
        <w:rPr>
          <w:rFonts w:eastAsia="MS PMincho" w:cs="Tahoma"/>
          <w:bCs/>
          <w:color w:val="auto"/>
          <w:sz w:val="20"/>
          <w:szCs w:val="24"/>
          <w:lang w:eastAsia="ar-SA"/>
        </w:rPr>
        <w:t>………………………………………………</w:t>
      </w:r>
    </w:p>
    <w:p w14:paraId="10238ABD" w14:textId="77777777" w:rsidR="000302B6" w:rsidRPr="001052B8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i/>
          <w:color w:val="auto"/>
          <w:sz w:val="21"/>
          <w:szCs w:val="21"/>
          <w:lang w:eastAsia="ar-SA"/>
        </w:rPr>
      </w:pPr>
      <w:r w:rsidRPr="001052B8">
        <w:rPr>
          <w:rFonts w:eastAsia="MS PMincho" w:cs="Tahoma"/>
          <w:i/>
          <w:color w:val="auto"/>
          <w:sz w:val="21"/>
          <w:szCs w:val="21"/>
          <w:lang w:eastAsia="ar-SA"/>
        </w:rPr>
        <w:t>Pieczęć nagłówkowa wykonawcy</w:t>
      </w:r>
    </w:p>
    <w:p w14:paraId="3E8E2750" w14:textId="77777777" w:rsidR="000302B6" w:rsidRPr="001052B8" w:rsidRDefault="000302B6" w:rsidP="000302B6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E86F9CF" w14:textId="77777777" w:rsidR="000302B6" w:rsidRPr="001052B8" w:rsidRDefault="000302B6" w:rsidP="000302B6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B2A5A8F" w14:textId="77777777" w:rsidR="000302B6" w:rsidRPr="001052B8" w:rsidRDefault="000302B6" w:rsidP="000302B6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2E0EA34" w14:textId="77777777" w:rsidR="000302B6" w:rsidRPr="001052B8" w:rsidRDefault="000302B6" w:rsidP="000302B6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985A6F4" w14:textId="77777777" w:rsidR="000302B6" w:rsidRPr="001052B8" w:rsidRDefault="000302B6" w:rsidP="000302B6">
      <w:pPr>
        <w:spacing w:after="160" w:line="276" w:lineRule="auto"/>
        <w:ind w:left="0" w:firstLine="0"/>
        <w:jc w:val="center"/>
        <w:rPr>
          <w:rFonts w:eastAsia="Calibri" w:cs="Calibri Light"/>
          <w:b/>
          <w:color w:val="auto"/>
          <w:sz w:val="24"/>
          <w:szCs w:val="24"/>
          <w:lang w:eastAsia="en-US"/>
        </w:rPr>
      </w:pPr>
      <w:r w:rsidRPr="001052B8">
        <w:rPr>
          <w:rFonts w:eastAsia="Calibri" w:cs="Calibri Light"/>
          <w:b/>
          <w:color w:val="auto"/>
          <w:sz w:val="24"/>
          <w:szCs w:val="24"/>
          <w:lang w:eastAsia="en-US"/>
        </w:rPr>
        <w:t xml:space="preserve">Oświadczenie o wypełnieniu obowiązków informacyjnych przewidzianych </w:t>
      </w:r>
      <w:r w:rsidRPr="001052B8">
        <w:rPr>
          <w:rFonts w:eastAsia="Calibri" w:cs="Calibri Light"/>
          <w:b/>
          <w:color w:val="auto"/>
          <w:sz w:val="24"/>
          <w:szCs w:val="24"/>
          <w:lang w:eastAsia="en-US"/>
        </w:rPr>
        <w:br/>
        <w:t>w  art 13 oraz 14 Rozporządzenia Parlamentu Europejskiego i Rady (UE) 2016/679 z dnia 27 kwietnia 2016 r (RODO)</w:t>
      </w:r>
    </w:p>
    <w:p w14:paraId="1762C538" w14:textId="77777777" w:rsidR="000302B6" w:rsidRPr="001052B8" w:rsidRDefault="000302B6" w:rsidP="000302B6">
      <w:pPr>
        <w:spacing w:after="160" w:line="276" w:lineRule="auto"/>
        <w:ind w:left="0" w:firstLine="0"/>
        <w:rPr>
          <w:rFonts w:eastAsia="Calibri" w:cs="Calibri Light"/>
          <w:color w:val="auto"/>
          <w:sz w:val="22"/>
          <w:lang w:eastAsia="en-US"/>
        </w:rPr>
      </w:pPr>
    </w:p>
    <w:p w14:paraId="4334C272" w14:textId="77777777" w:rsidR="000302B6" w:rsidRPr="001052B8" w:rsidRDefault="000302B6" w:rsidP="000302B6">
      <w:pPr>
        <w:spacing w:after="160" w:line="276" w:lineRule="auto"/>
        <w:ind w:left="0" w:firstLine="0"/>
        <w:rPr>
          <w:rFonts w:eastAsia="Calibri" w:cs="Calibri Light"/>
          <w:color w:val="auto"/>
          <w:sz w:val="22"/>
          <w:lang w:eastAsia="en-US"/>
        </w:rPr>
      </w:pPr>
    </w:p>
    <w:p w14:paraId="5A1465BB" w14:textId="77777777" w:rsidR="000302B6" w:rsidRPr="001052B8" w:rsidRDefault="000302B6" w:rsidP="000302B6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1052B8">
        <w:rPr>
          <w:rFonts w:eastAsia="Calibri" w:cs="Calibri Light"/>
          <w:color w:val="auto"/>
          <w:sz w:val="20"/>
          <w:szCs w:val="20"/>
          <w:lang w:eastAsia="en-US"/>
        </w:rPr>
        <w:t>Oświadczam, że wypełniłem/łam obowiązki informacyjne przewidziane w art. 13 lub art. 14 RODO wobec osób fizycznych, od których dane osobowe bezpośrednio lub pośrednio pozyskałem/łam w celu ubiegania się o udzielenie zapytania ofertowego w niniejszym postępowaniu.</w:t>
      </w:r>
    </w:p>
    <w:p w14:paraId="5B8F9A5D" w14:textId="77777777" w:rsidR="000302B6" w:rsidRPr="001052B8" w:rsidRDefault="000302B6" w:rsidP="000302B6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4"/>
          <w:szCs w:val="24"/>
          <w:lang w:eastAsia="en-US"/>
        </w:rPr>
      </w:pPr>
    </w:p>
    <w:p w14:paraId="2F21BD0D" w14:textId="77777777" w:rsidR="000302B6" w:rsidRPr="001052B8" w:rsidRDefault="000302B6" w:rsidP="000302B6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C5E5857" w14:textId="77777777" w:rsidR="000302B6" w:rsidRPr="001052B8" w:rsidRDefault="000302B6" w:rsidP="000302B6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0A6FD96D" w14:textId="77777777" w:rsidR="000302B6" w:rsidRPr="001052B8" w:rsidRDefault="000302B6" w:rsidP="000302B6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1052B8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1052B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052B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052B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052B8">
        <w:rPr>
          <w:rFonts w:eastAsia="Calibri" w:cs="Calibri Light"/>
          <w:color w:val="auto"/>
          <w:sz w:val="20"/>
          <w:szCs w:val="20"/>
          <w:lang w:eastAsia="en-US"/>
        </w:rPr>
        <w:tab/>
        <w:t>……………………………………</w:t>
      </w:r>
    </w:p>
    <w:p w14:paraId="7FF4D993" w14:textId="77777777" w:rsidR="000302B6" w:rsidRPr="001052B8" w:rsidRDefault="000302B6" w:rsidP="000302B6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1052B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052B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052B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052B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052B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052B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052B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052B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052B8">
        <w:rPr>
          <w:rFonts w:eastAsia="Calibri" w:cs="Calibri Light"/>
          <w:color w:val="auto"/>
          <w:sz w:val="20"/>
          <w:szCs w:val="20"/>
          <w:lang w:eastAsia="en-US"/>
        </w:rPr>
        <w:tab/>
        <w:t>Podpis Wykonawcy</w:t>
      </w:r>
    </w:p>
    <w:p w14:paraId="6F4BD855" w14:textId="77777777" w:rsidR="000302B6" w:rsidRPr="001052B8" w:rsidRDefault="000302B6" w:rsidP="000302B6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BB71F80" w14:textId="77777777" w:rsidR="000302B6" w:rsidRPr="001052B8" w:rsidRDefault="000302B6" w:rsidP="000302B6">
      <w:p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B405D9F" w14:textId="77777777" w:rsidR="000302B6" w:rsidRPr="001052B8" w:rsidRDefault="000302B6" w:rsidP="000302B6">
      <w:pPr>
        <w:spacing w:line="276" w:lineRule="auto"/>
        <w:rPr>
          <w:color w:val="auto"/>
        </w:rPr>
      </w:pPr>
    </w:p>
    <w:p w14:paraId="7F547AB8" w14:textId="77777777" w:rsidR="000302B6" w:rsidRPr="001052B8" w:rsidRDefault="000302B6" w:rsidP="000302B6">
      <w:pPr>
        <w:spacing w:line="276" w:lineRule="auto"/>
        <w:rPr>
          <w:color w:val="auto"/>
        </w:rPr>
      </w:pPr>
    </w:p>
    <w:p w14:paraId="62180304" w14:textId="77777777" w:rsidR="00541B74" w:rsidRPr="001052B8" w:rsidRDefault="00541B74" w:rsidP="000302B6">
      <w:pPr>
        <w:spacing w:after="0" w:line="276" w:lineRule="auto"/>
        <w:ind w:left="0" w:firstLine="0"/>
        <w:rPr>
          <w:color w:val="auto"/>
        </w:rPr>
      </w:pPr>
    </w:p>
    <w:sectPr w:rsidR="00541B74" w:rsidRPr="001052B8" w:rsidSect="007C53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1984" w:footer="1191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53240" w14:textId="77777777" w:rsidR="001461CC" w:rsidRDefault="001461CC" w:rsidP="00442525">
      <w:pPr>
        <w:spacing w:after="0" w:line="240" w:lineRule="auto"/>
      </w:pPr>
      <w:r>
        <w:separator/>
      </w:r>
    </w:p>
  </w:endnote>
  <w:endnote w:type="continuationSeparator" w:id="0">
    <w:p w14:paraId="57C30E5F" w14:textId="77777777" w:rsidR="001461CC" w:rsidRDefault="001461CC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21EC8" w14:textId="77777777" w:rsidR="002205FD" w:rsidRDefault="002205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D3D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D46662" w:rsidRPr="00923013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D46662" w:rsidRPr="00923013" w:rsidRDefault="00D46662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75F97744" w:rsidR="00923013" w:rsidRDefault="00CF0017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30629523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 w:rsidR="00923013"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D46662" w:rsidRPr="00CF0017" w:rsidRDefault="004F1D3D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CF001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AD7FB7" w:rsidRPr="00923013" w:rsidRDefault="00AD7FB7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11638" w14:textId="77777777" w:rsidR="001461CC" w:rsidRDefault="001461CC" w:rsidP="00442525">
      <w:pPr>
        <w:spacing w:after="0" w:line="240" w:lineRule="auto"/>
      </w:pPr>
      <w:r>
        <w:separator/>
      </w:r>
    </w:p>
  </w:footnote>
  <w:footnote w:type="continuationSeparator" w:id="0">
    <w:p w14:paraId="11121AAB" w14:textId="77777777" w:rsidR="001461CC" w:rsidRDefault="001461CC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D03C2" w14:textId="77777777" w:rsidR="002205FD" w:rsidRDefault="002205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5ABB11C" w:rsidR="00AD7FB7" w:rsidRDefault="00275D79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6235BC47" wp14:editId="139CD680">
          <wp:simplePos x="0" y="0"/>
          <wp:positionH relativeFrom="margin">
            <wp:posOffset>2208530</wp:posOffset>
          </wp:positionH>
          <wp:positionV relativeFrom="paragraph">
            <wp:posOffset>-1061720</wp:posOffset>
          </wp:positionV>
          <wp:extent cx="2457450" cy="1068070"/>
          <wp:effectExtent l="0" t="0" r="0" b="0"/>
          <wp:wrapTight wrapText="bothSides">
            <wp:wrapPolygon edited="0">
              <wp:start x="0" y="0"/>
              <wp:lineTo x="0" y="21189"/>
              <wp:lineTo x="21433" y="21189"/>
              <wp:lineTo x="21433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noProof/>
      </w:rPr>
      <w:drawing>
        <wp:anchor distT="0" distB="0" distL="114300" distR="114300" simplePos="0" relativeHeight="251680768" behindDoc="0" locked="0" layoutInCell="1" allowOverlap="1" wp14:anchorId="55961C59" wp14:editId="29D1FA84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D103D"/>
    <w:multiLevelType w:val="hybridMultilevel"/>
    <w:tmpl w:val="5428E0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15CE9"/>
    <w:multiLevelType w:val="hybridMultilevel"/>
    <w:tmpl w:val="54A6E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CF71DD"/>
    <w:multiLevelType w:val="hybridMultilevel"/>
    <w:tmpl w:val="F0D6C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6" w15:restartNumberingAfterBreak="0">
    <w:nsid w:val="30EB6FF4"/>
    <w:multiLevelType w:val="hybridMultilevel"/>
    <w:tmpl w:val="37541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A4314"/>
    <w:multiLevelType w:val="hybridMultilevel"/>
    <w:tmpl w:val="17D8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C5DD3"/>
    <w:multiLevelType w:val="hybridMultilevel"/>
    <w:tmpl w:val="44027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C76E22"/>
    <w:multiLevelType w:val="hybridMultilevel"/>
    <w:tmpl w:val="8638A28C"/>
    <w:lvl w:ilvl="0" w:tplc="ADC295C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4204B"/>
    <w:multiLevelType w:val="hybridMultilevel"/>
    <w:tmpl w:val="260E3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6"/>
  </w:num>
  <w:num w:numId="4">
    <w:abstractNumId w:val="25"/>
  </w:num>
  <w:num w:numId="5">
    <w:abstractNumId w:val="18"/>
  </w:num>
  <w:num w:numId="6">
    <w:abstractNumId w:val="17"/>
  </w:num>
  <w:num w:numId="7">
    <w:abstractNumId w:val="1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4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8"/>
  </w:num>
  <w:num w:numId="21">
    <w:abstractNumId w:val="9"/>
  </w:num>
  <w:num w:numId="22">
    <w:abstractNumId w:val="28"/>
  </w:num>
  <w:num w:numId="23">
    <w:abstractNumId w:val="23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302B6"/>
    <w:rsid w:val="00050D9D"/>
    <w:rsid w:val="00054C7D"/>
    <w:rsid w:val="000A65A4"/>
    <w:rsid w:val="001052B8"/>
    <w:rsid w:val="001106FD"/>
    <w:rsid w:val="001461CC"/>
    <w:rsid w:val="00163EFC"/>
    <w:rsid w:val="001A54D2"/>
    <w:rsid w:val="001B30C8"/>
    <w:rsid w:val="002205FD"/>
    <w:rsid w:val="00270698"/>
    <w:rsid w:val="00275D79"/>
    <w:rsid w:val="004052DC"/>
    <w:rsid w:val="00414A96"/>
    <w:rsid w:val="00442525"/>
    <w:rsid w:val="00447EB5"/>
    <w:rsid w:val="004527C9"/>
    <w:rsid w:val="00462719"/>
    <w:rsid w:val="00486675"/>
    <w:rsid w:val="004F1D3D"/>
    <w:rsid w:val="00541B74"/>
    <w:rsid w:val="005613FF"/>
    <w:rsid w:val="005E64F7"/>
    <w:rsid w:val="00600E86"/>
    <w:rsid w:val="00620EDF"/>
    <w:rsid w:val="00667CA3"/>
    <w:rsid w:val="00674FBC"/>
    <w:rsid w:val="006E6731"/>
    <w:rsid w:val="00704187"/>
    <w:rsid w:val="00780EBA"/>
    <w:rsid w:val="00795BF3"/>
    <w:rsid w:val="007C5327"/>
    <w:rsid w:val="008441AC"/>
    <w:rsid w:val="00890168"/>
    <w:rsid w:val="008E072F"/>
    <w:rsid w:val="008E2F1E"/>
    <w:rsid w:val="00923013"/>
    <w:rsid w:val="0098794E"/>
    <w:rsid w:val="009A2890"/>
    <w:rsid w:val="009C69CF"/>
    <w:rsid w:val="00AB7441"/>
    <w:rsid w:val="00AC2D44"/>
    <w:rsid w:val="00AC309E"/>
    <w:rsid w:val="00AD7FB7"/>
    <w:rsid w:val="00B763DA"/>
    <w:rsid w:val="00BD5CAE"/>
    <w:rsid w:val="00C20CE5"/>
    <w:rsid w:val="00C223CD"/>
    <w:rsid w:val="00C402B8"/>
    <w:rsid w:val="00CF0017"/>
    <w:rsid w:val="00D07B14"/>
    <w:rsid w:val="00D11852"/>
    <w:rsid w:val="00D15689"/>
    <w:rsid w:val="00D46662"/>
    <w:rsid w:val="00D86935"/>
    <w:rsid w:val="00D921CB"/>
    <w:rsid w:val="00D97986"/>
    <w:rsid w:val="00DD4C3E"/>
    <w:rsid w:val="00E47558"/>
    <w:rsid w:val="00E92316"/>
    <w:rsid w:val="00EA7265"/>
    <w:rsid w:val="00EF1E5B"/>
    <w:rsid w:val="00F42F59"/>
    <w:rsid w:val="00F82175"/>
    <w:rsid w:val="00F82907"/>
    <w:rsid w:val="00F85176"/>
    <w:rsid w:val="00F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6F0B92"/>
  <w15:docId w15:val="{7CB0F8A6-A47A-46E7-A9D6-4C62C9D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00E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41B74"/>
    <w:pPr>
      <w:spacing w:after="0" w:line="240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64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64F7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64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3D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3DA"/>
    <w:rPr>
      <w:rFonts w:ascii="Segoe UI" w:eastAsia="Century 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86350-AECC-4DC2-A006-4449B7FC0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2004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Mariola Kruszyńska</cp:lastModifiedBy>
  <cp:revision>3</cp:revision>
  <cp:lastPrinted>2020-10-20T07:43:00Z</cp:lastPrinted>
  <dcterms:created xsi:type="dcterms:W3CDTF">2021-03-23T05:39:00Z</dcterms:created>
  <dcterms:modified xsi:type="dcterms:W3CDTF">2021-03-23T08:54:00Z</dcterms:modified>
</cp:coreProperties>
</file>