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CEB3A" w14:textId="63241640" w:rsidR="0070230C" w:rsidRPr="00DE1D6C" w:rsidRDefault="00D96EA6" w:rsidP="0070230C">
      <w:pPr>
        <w:widowControl w:val="0"/>
        <w:spacing w:after="558" w:line="210" w:lineRule="exact"/>
        <w:ind w:left="0" w:firstLine="0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ZOZK/1</w:t>
      </w:r>
      <w:r w:rsidR="0070230C" w:rsidRPr="00DE1D6C">
        <w:rPr>
          <w:rFonts w:eastAsia="Times New Roman" w:cs="Times New Roman"/>
          <w:b/>
          <w:bCs/>
          <w:sz w:val="20"/>
          <w:szCs w:val="20"/>
        </w:rPr>
        <w:t>/KAIZEN/X</w:t>
      </w:r>
      <w:r>
        <w:rPr>
          <w:rFonts w:eastAsia="Times New Roman" w:cs="Times New Roman"/>
          <w:b/>
          <w:bCs/>
          <w:sz w:val="20"/>
          <w:szCs w:val="20"/>
        </w:rPr>
        <w:t>I</w:t>
      </w:r>
      <w:r w:rsidR="0070230C" w:rsidRPr="00DE1D6C">
        <w:rPr>
          <w:rFonts w:eastAsia="Times New Roman" w:cs="Times New Roman"/>
          <w:b/>
          <w:bCs/>
          <w:sz w:val="20"/>
          <w:szCs w:val="20"/>
        </w:rPr>
        <w:t>/2020</w:t>
      </w:r>
      <w:r w:rsidR="0070230C" w:rsidRPr="00DE1D6C">
        <w:rPr>
          <w:rFonts w:eastAsia="Times New Roman" w:cs="Times New Roman"/>
          <w:b/>
          <w:bCs/>
          <w:sz w:val="20"/>
          <w:szCs w:val="20"/>
        </w:rPr>
        <w:tab/>
      </w:r>
      <w:r w:rsidR="0070230C" w:rsidRPr="00DE1D6C">
        <w:rPr>
          <w:rFonts w:eastAsia="Times New Roman" w:cs="Times New Roman"/>
          <w:b/>
          <w:bCs/>
          <w:sz w:val="20"/>
          <w:szCs w:val="20"/>
        </w:rPr>
        <w:tab/>
      </w:r>
      <w:r w:rsidR="0070230C" w:rsidRPr="00DE1D6C">
        <w:rPr>
          <w:rFonts w:eastAsia="Times New Roman" w:cs="Times New Roman"/>
          <w:b/>
          <w:bCs/>
          <w:sz w:val="20"/>
          <w:szCs w:val="20"/>
        </w:rPr>
        <w:tab/>
      </w:r>
      <w:r w:rsidR="0070230C" w:rsidRPr="00DE1D6C">
        <w:rPr>
          <w:rFonts w:eastAsia="Times New Roman" w:cs="Times New Roman"/>
          <w:b/>
          <w:bCs/>
          <w:sz w:val="20"/>
          <w:szCs w:val="20"/>
        </w:rPr>
        <w:tab/>
      </w:r>
      <w:r w:rsidR="0070230C" w:rsidRPr="00DE1D6C">
        <w:rPr>
          <w:rFonts w:eastAsia="Times New Roman" w:cs="Times New Roman"/>
          <w:b/>
          <w:bCs/>
          <w:sz w:val="20"/>
          <w:szCs w:val="20"/>
        </w:rPr>
        <w:tab/>
      </w:r>
      <w:r w:rsidR="0070230C" w:rsidRPr="00DE1D6C">
        <w:rPr>
          <w:rFonts w:eastAsia="Times New Roman" w:cs="Times New Roman"/>
          <w:b/>
          <w:bCs/>
          <w:sz w:val="20"/>
          <w:szCs w:val="20"/>
        </w:rPr>
        <w:tab/>
      </w:r>
      <w:r w:rsidR="0070230C" w:rsidRPr="00DE1D6C">
        <w:rPr>
          <w:rFonts w:eastAsia="Times New Roman" w:cs="Times New Roman"/>
          <w:b/>
          <w:bCs/>
          <w:sz w:val="20"/>
          <w:szCs w:val="20"/>
        </w:rPr>
        <w:tab/>
      </w:r>
      <w:r w:rsidR="0070230C" w:rsidRPr="00DE1D6C">
        <w:rPr>
          <w:rFonts w:eastAsia="Times New Roman" w:cs="Times New Roman"/>
          <w:b/>
          <w:bCs/>
          <w:sz w:val="20"/>
          <w:szCs w:val="20"/>
        </w:rPr>
        <w:tab/>
        <w:t>Załącznik do SIWZ – 2a</w:t>
      </w:r>
    </w:p>
    <w:p w14:paraId="5F9CD915" w14:textId="77777777" w:rsidR="0070230C" w:rsidRPr="00DE1D6C" w:rsidRDefault="0070230C" w:rsidP="0070230C">
      <w:pPr>
        <w:widowControl w:val="0"/>
        <w:spacing w:after="558" w:line="210" w:lineRule="exact"/>
        <w:ind w:left="0" w:firstLine="0"/>
        <w:rPr>
          <w:rFonts w:eastAsia="Times New Roman" w:cs="Times New Roman"/>
          <w:b/>
          <w:bCs/>
          <w:sz w:val="20"/>
          <w:szCs w:val="20"/>
        </w:rPr>
      </w:pPr>
      <w:r w:rsidRPr="00DE1D6C">
        <w:rPr>
          <w:rFonts w:eastAsia="Times New Roman" w:cs="Times New Roman"/>
          <w:b/>
          <w:bCs/>
          <w:sz w:val="20"/>
          <w:szCs w:val="20"/>
        </w:rPr>
        <w:t>SZCZEGÓŁOWY OPIS PRZEDMIOTU ZAMÓWIENIA</w:t>
      </w:r>
    </w:p>
    <w:p w14:paraId="1F40DE23" w14:textId="77777777" w:rsidR="0070230C" w:rsidRPr="00DE1D6C" w:rsidRDefault="0070230C" w:rsidP="00420669">
      <w:pPr>
        <w:widowControl w:val="0"/>
        <w:numPr>
          <w:ilvl w:val="0"/>
          <w:numId w:val="38"/>
        </w:numPr>
        <w:spacing w:after="0" w:line="210" w:lineRule="exact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DE1D6C">
        <w:rPr>
          <w:rFonts w:eastAsia="Times New Roman" w:cs="Times New Roman"/>
          <w:b/>
          <w:bCs/>
          <w:color w:val="auto"/>
          <w:sz w:val="20"/>
          <w:szCs w:val="20"/>
        </w:rPr>
        <w:t>Komputer dla ucznia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15"/>
        <w:gridCol w:w="8241"/>
      </w:tblGrid>
      <w:tr w:rsidR="0070230C" w:rsidRPr="00DE1D6C" w14:paraId="00CB8C1B" w14:textId="77777777" w:rsidTr="00DE1D6C">
        <w:trPr>
          <w:trHeight w:hRule="exact" w:val="410"/>
          <w:jc w:val="center"/>
        </w:trPr>
        <w:tc>
          <w:tcPr>
            <w:tcW w:w="0" w:type="auto"/>
            <w:shd w:val="clear" w:color="auto" w:fill="000000"/>
          </w:tcPr>
          <w:p w14:paraId="1696A096" w14:textId="77777777" w:rsidR="0070230C" w:rsidRPr="00DE1D6C" w:rsidRDefault="0070230C" w:rsidP="0070230C">
            <w:pPr>
              <w:widowControl w:val="0"/>
              <w:spacing w:after="0" w:line="210" w:lineRule="exact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color w:val="FFFFFF"/>
                <w:sz w:val="20"/>
                <w:szCs w:val="20"/>
              </w:rPr>
              <w:t>Komponent</w:t>
            </w:r>
          </w:p>
        </w:tc>
        <w:tc>
          <w:tcPr>
            <w:tcW w:w="0" w:type="auto"/>
            <w:shd w:val="clear" w:color="auto" w:fill="000000"/>
          </w:tcPr>
          <w:p w14:paraId="2B9B52FD" w14:textId="77777777" w:rsidR="0070230C" w:rsidRPr="00DE1D6C" w:rsidRDefault="0070230C" w:rsidP="0070230C">
            <w:pPr>
              <w:widowControl w:val="0"/>
              <w:spacing w:after="0" w:line="210" w:lineRule="exact"/>
              <w:ind w:left="0" w:right="160" w:firstLine="0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color w:val="FFFFFF"/>
                <w:sz w:val="20"/>
                <w:szCs w:val="20"/>
              </w:rPr>
              <w:t>Wymagane parametry minimalne</w:t>
            </w:r>
          </w:p>
        </w:tc>
      </w:tr>
      <w:tr w:rsidR="0070230C" w:rsidRPr="00DE1D6C" w14:paraId="6D962763" w14:textId="77777777" w:rsidTr="00DE1D6C">
        <w:trPr>
          <w:trHeight w:hRule="exact" w:val="356"/>
          <w:jc w:val="center"/>
        </w:trPr>
        <w:tc>
          <w:tcPr>
            <w:tcW w:w="0" w:type="auto"/>
            <w:shd w:val="clear" w:color="auto" w:fill="FFFFFF"/>
          </w:tcPr>
          <w:p w14:paraId="1BCA9345" w14:textId="77777777" w:rsidR="0070230C" w:rsidRPr="00DE1D6C" w:rsidRDefault="0070230C" w:rsidP="0070230C">
            <w:pPr>
              <w:widowControl w:val="0"/>
              <w:spacing w:after="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Typ</w:t>
            </w:r>
          </w:p>
        </w:tc>
        <w:tc>
          <w:tcPr>
            <w:tcW w:w="0" w:type="auto"/>
            <w:shd w:val="clear" w:color="auto" w:fill="FFFFFF"/>
          </w:tcPr>
          <w:p w14:paraId="45807F08" w14:textId="77777777" w:rsidR="0070230C" w:rsidRPr="00DE1D6C" w:rsidRDefault="0070230C" w:rsidP="0070230C">
            <w:pPr>
              <w:widowControl w:val="0"/>
              <w:spacing w:after="0" w:line="210" w:lineRule="exac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Komputer stacjonarny.</w:t>
            </w:r>
          </w:p>
        </w:tc>
      </w:tr>
      <w:tr w:rsidR="0070230C" w:rsidRPr="00DE1D6C" w14:paraId="36F63EC7" w14:textId="77777777" w:rsidTr="00DE1D6C">
        <w:trPr>
          <w:trHeight w:hRule="exact" w:val="1628"/>
          <w:jc w:val="center"/>
        </w:trPr>
        <w:tc>
          <w:tcPr>
            <w:tcW w:w="0" w:type="auto"/>
            <w:shd w:val="clear" w:color="auto" w:fill="FFFFFF"/>
          </w:tcPr>
          <w:p w14:paraId="34720271" w14:textId="77777777" w:rsidR="0070230C" w:rsidRPr="00DE1D6C" w:rsidRDefault="0070230C" w:rsidP="0070230C">
            <w:pPr>
              <w:widowControl w:val="0"/>
              <w:spacing w:after="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Procesor</w:t>
            </w:r>
          </w:p>
        </w:tc>
        <w:tc>
          <w:tcPr>
            <w:tcW w:w="0" w:type="auto"/>
            <w:shd w:val="clear" w:color="auto" w:fill="FFFFFF"/>
          </w:tcPr>
          <w:p w14:paraId="14D47E19" w14:textId="77777777" w:rsidR="0070230C" w:rsidRPr="00DE1D6C" w:rsidRDefault="0070230C" w:rsidP="0070230C">
            <w:pPr>
              <w:widowControl w:val="0"/>
              <w:spacing w:after="240" w:line="288" w:lineRule="exac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 xml:space="preserve">Procesor wielordzeniowy, pojemność pamięci cache L3 min. 12 MB, zgodny z architekturą x86, możliwość uruchamiania aplikacji 64 bitowych, sprzętowe wsparcie dla wirtualizacji: wsparcie dla funkcji SLAT (Second Level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Address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Translation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), wsparcie dla DEP (Data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Execution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Prevention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), </w:t>
            </w:r>
            <w:r w:rsidRPr="00DE1D6C">
              <w:rPr>
                <w:rFonts w:eastAsia="Times New Roman" w:cs="Georgia"/>
                <w:sz w:val="20"/>
                <w:szCs w:val="20"/>
              </w:rPr>
              <w:t>0</w:t>
            </w:r>
            <w:r w:rsidRPr="00DE1D6C">
              <w:rPr>
                <w:rFonts w:eastAsia="Times New Roman" w:cs="Times New Roman"/>
                <w:sz w:val="20"/>
                <w:szCs w:val="20"/>
              </w:rPr>
              <w:t xml:space="preserve"> średniej wydajności ocenianej na co najmniej 12000 pkt. w teście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PassMark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High End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CPU's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. </w:t>
            </w:r>
          </w:p>
        </w:tc>
      </w:tr>
      <w:tr w:rsidR="0070230C" w:rsidRPr="00DE1D6C" w14:paraId="28C70F39" w14:textId="77777777" w:rsidTr="00DE1D6C">
        <w:trPr>
          <w:trHeight w:hRule="exact" w:val="1079"/>
          <w:jc w:val="center"/>
        </w:trPr>
        <w:tc>
          <w:tcPr>
            <w:tcW w:w="0" w:type="auto"/>
            <w:shd w:val="clear" w:color="auto" w:fill="FFFFFF"/>
          </w:tcPr>
          <w:p w14:paraId="1FD32CE4" w14:textId="77777777" w:rsidR="0070230C" w:rsidRPr="00DE1D6C" w:rsidRDefault="0070230C" w:rsidP="0070230C">
            <w:pPr>
              <w:widowControl w:val="0"/>
              <w:spacing w:after="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Wirtualizacja</w:t>
            </w:r>
          </w:p>
        </w:tc>
        <w:tc>
          <w:tcPr>
            <w:tcW w:w="0" w:type="auto"/>
            <w:shd w:val="clear" w:color="auto" w:fill="FFFFFF"/>
          </w:tcPr>
          <w:p w14:paraId="036DDD15" w14:textId="77777777" w:rsidR="0070230C" w:rsidRPr="00DE1D6C" w:rsidRDefault="0070230C" w:rsidP="0070230C">
            <w:pPr>
              <w:widowControl w:val="0"/>
              <w:spacing w:after="0" w:line="292" w:lineRule="exac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Sprzętowe wsparcie technologii wirtualizacji procesorów, pamięci i urządzeń I/O realizowane w procesorze, chipsecie płyty głównej oraz w BIOS systemu (możliwość włączenia/wyłączenia sprzętowego wsparcia wirtualizacji).</w:t>
            </w:r>
          </w:p>
        </w:tc>
      </w:tr>
      <w:tr w:rsidR="0070230C" w:rsidRPr="00DE1D6C" w14:paraId="0DB8E979" w14:textId="77777777" w:rsidTr="00477C01">
        <w:trPr>
          <w:trHeight w:hRule="exact" w:val="1080"/>
          <w:jc w:val="center"/>
        </w:trPr>
        <w:tc>
          <w:tcPr>
            <w:tcW w:w="0" w:type="auto"/>
            <w:shd w:val="clear" w:color="auto" w:fill="FFFFFF"/>
          </w:tcPr>
          <w:p w14:paraId="779FD811" w14:textId="77777777" w:rsidR="0070230C" w:rsidRPr="00DE1D6C" w:rsidRDefault="0070230C" w:rsidP="0070230C">
            <w:pPr>
              <w:widowControl w:val="0"/>
              <w:spacing w:after="0" w:line="288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Pamięć</w:t>
            </w:r>
          </w:p>
          <w:p w14:paraId="4A3106A0" w14:textId="77777777" w:rsidR="0070230C" w:rsidRPr="00DE1D6C" w:rsidRDefault="0070230C" w:rsidP="0070230C">
            <w:pPr>
              <w:widowControl w:val="0"/>
              <w:spacing w:after="0" w:line="288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operacyjna</w:t>
            </w:r>
          </w:p>
          <w:p w14:paraId="55D80B1B" w14:textId="77777777" w:rsidR="0070230C" w:rsidRPr="00DE1D6C" w:rsidRDefault="0070230C" w:rsidP="0070230C">
            <w:pPr>
              <w:widowControl w:val="0"/>
              <w:spacing w:after="0" w:line="288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RAM</w:t>
            </w:r>
          </w:p>
        </w:tc>
        <w:tc>
          <w:tcPr>
            <w:tcW w:w="0" w:type="auto"/>
            <w:shd w:val="clear" w:color="auto" w:fill="FFFFFF"/>
          </w:tcPr>
          <w:p w14:paraId="5C2EE2A0" w14:textId="77777777" w:rsidR="0070230C" w:rsidRPr="00DE1D6C" w:rsidRDefault="0070230C" w:rsidP="0070230C">
            <w:pPr>
              <w:widowControl w:val="0"/>
              <w:numPr>
                <w:ilvl w:val="0"/>
                <w:numId w:val="31"/>
              </w:numPr>
              <w:tabs>
                <w:tab w:val="left" w:pos="3"/>
              </w:tabs>
              <w:spacing w:after="0" w:line="306" w:lineRule="exact"/>
              <w:ind w:left="226" w:hanging="22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32 GB RAM DDR4 2666 MHz</w:t>
            </w:r>
          </w:p>
        </w:tc>
      </w:tr>
      <w:tr w:rsidR="0070230C" w:rsidRPr="00DE1D6C" w14:paraId="05650D43" w14:textId="77777777" w:rsidTr="00DE1D6C">
        <w:trPr>
          <w:trHeight w:hRule="exact" w:val="583"/>
          <w:jc w:val="center"/>
        </w:trPr>
        <w:tc>
          <w:tcPr>
            <w:tcW w:w="0" w:type="auto"/>
            <w:shd w:val="clear" w:color="auto" w:fill="FFFFFF"/>
          </w:tcPr>
          <w:p w14:paraId="09E1762A" w14:textId="77777777" w:rsidR="0070230C" w:rsidRPr="00DE1D6C" w:rsidRDefault="0070230C" w:rsidP="0070230C">
            <w:pPr>
              <w:widowControl w:val="0"/>
              <w:spacing w:after="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Pamięć masowa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7EED5F" w14:textId="77777777" w:rsidR="0070230C" w:rsidRPr="00DE1D6C" w:rsidRDefault="0070230C" w:rsidP="0070230C">
            <w:pPr>
              <w:widowControl w:val="0"/>
              <w:spacing w:after="0" w:line="210" w:lineRule="exact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 xml:space="preserve">Dysk twardy SSD M.2 </w:t>
            </w:r>
            <w:r w:rsidRPr="00DE1D6C">
              <w:rPr>
                <w:rFonts w:eastAsia="Times New Roman" w:cs="Georgia"/>
                <w:sz w:val="20"/>
                <w:szCs w:val="20"/>
              </w:rPr>
              <w:t>0</w:t>
            </w:r>
            <w:r w:rsidRPr="00DE1D6C">
              <w:rPr>
                <w:rFonts w:eastAsia="Times New Roman" w:cs="Times New Roman"/>
                <w:sz w:val="20"/>
                <w:szCs w:val="20"/>
              </w:rPr>
              <w:t xml:space="preserve"> pojemności 512 GB.</w:t>
            </w:r>
          </w:p>
        </w:tc>
      </w:tr>
      <w:tr w:rsidR="0070230C" w:rsidRPr="00DE1D6C" w14:paraId="23CBC04C" w14:textId="77777777" w:rsidTr="00DE1D6C">
        <w:trPr>
          <w:trHeight w:hRule="exact" w:val="2850"/>
          <w:jc w:val="center"/>
        </w:trPr>
        <w:tc>
          <w:tcPr>
            <w:tcW w:w="0" w:type="auto"/>
            <w:shd w:val="clear" w:color="auto" w:fill="FFFFFF"/>
          </w:tcPr>
          <w:p w14:paraId="10BA7C37" w14:textId="77777777" w:rsidR="0070230C" w:rsidRPr="00DE1D6C" w:rsidRDefault="0070230C" w:rsidP="0070230C">
            <w:pPr>
              <w:widowControl w:val="0"/>
              <w:spacing w:after="6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Wyświetlacz</w:t>
            </w:r>
          </w:p>
          <w:p w14:paraId="5D3BF849" w14:textId="77777777" w:rsidR="0070230C" w:rsidRPr="00DE1D6C" w:rsidRDefault="0070230C" w:rsidP="0070230C">
            <w:pPr>
              <w:widowControl w:val="0"/>
              <w:spacing w:before="60" w:after="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(monitor)</w:t>
            </w:r>
          </w:p>
        </w:tc>
        <w:tc>
          <w:tcPr>
            <w:tcW w:w="0" w:type="auto"/>
            <w:shd w:val="clear" w:color="auto" w:fill="FFFFFF"/>
          </w:tcPr>
          <w:p w14:paraId="60B0EC19" w14:textId="77777777" w:rsidR="0070230C" w:rsidRPr="00DE1D6C" w:rsidRDefault="0070230C" w:rsidP="0070230C">
            <w:pPr>
              <w:widowControl w:val="0"/>
              <w:numPr>
                <w:ilvl w:val="0"/>
                <w:numId w:val="32"/>
              </w:numPr>
              <w:tabs>
                <w:tab w:val="left" w:pos="-76"/>
              </w:tabs>
              <w:spacing w:after="0" w:line="302" w:lineRule="exact"/>
              <w:ind w:left="226" w:hanging="22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matowy lub powłoka antyodblaskowa, podświetlenie LED,</w:t>
            </w:r>
          </w:p>
          <w:p w14:paraId="7E5E6447" w14:textId="77777777" w:rsidR="0070230C" w:rsidRPr="00DE1D6C" w:rsidRDefault="0070230C" w:rsidP="0070230C">
            <w:pPr>
              <w:widowControl w:val="0"/>
              <w:numPr>
                <w:ilvl w:val="0"/>
                <w:numId w:val="32"/>
              </w:numPr>
              <w:tabs>
                <w:tab w:val="left" w:pos="-80"/>
              </w:tabs>
              <w:spacing w:after="0" w:line="302" w:lineRule="exact"/>
              <w:ind w:left="226" w:hanging="22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matryca typu VA lub IPS,</w:t>
            </w:r>
          </w:p>
          <w:p w14:paraId="0639F8E6" w14:textId="77777777" w:rsidR="0070230C" w:rsidRPr="00DE1D6C" w:rsidRDefault="0070230C" w:rsidP="0070230C">
            <w:pPr>
              <w:widowControl w:val="0"/>
              <w:numPr>
                <w:ilvl w:val="0"/>
                <w:numId w:val="32"/>
              </w:numPr>
              <w:tabs>
                <w:tab w:val="left" w:pos="-80"/>
              </w:tabs>
              <w:spacing w:after="0" w:line="302" w:lineRule="exact"/>
              <w:ind w:left="226" w:hanging="22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color w:val="auto"/>
                <w:sz w:val="20"/>
                <w:szCs w:val="20"/>
              </w:rPr>
              <w:t>przekątna</w:t>
            </w:r>
            <w:r w:rsidRPr="00DE1D6C">
              <w:rPr>
                <w:rFonts w:eastAsia="Times New Roman" w:cs="Times New Roman"/>
                <w:sz w:val="20"/>
                <w:szCs w:val="20"/>
              </w:rPr>
              <w:t xml:space="preserve">: 24” </w:t>
            </w:r>
          </w:p>
          <w:p w14:paraId="790E41D4" w14:textId="77777777" w:rsidR="0070230C" w:rsidRPr="00DE1D6C" w:rsidRDefault="0070230C" w:rsidP="0070230C">
            <w:pPr>
              <w:widowControl w:val="0"/>
              <w:numPr>
                <w:ilvl w:val="0"/>
                <w:numId w:val="32"/>
              </w:numPr>
              <w:tabs>
                <w:tab w:val="left" w:pos="-80"/>
              </w:tabs>
              <w:spacing w:after="0" w:line="302" w:lineRule="exact"/>
              <w:ind w:left="226" w:hanging="22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rozdzielczość nominalna – 1920 x 1080 pikseli,</w:t>
            </w:r>
          </w:p>
          <w:p w14:paraId="33005DA6" w14:textId="77777777" w:rsidR="0070230C" w:rsidRPr="00DE1D6C" w:rsidRDefault="0070230C" w:rsidP="0070230C">
            <w:pPr>
              <w:widowControl w:val="0"/>
              <w:numPr>
                <w:ilvl w:val="0"/>
                <w:numId w:val="32"/>
              </w:numPr>
              <w:tabs>
                <w:tab w:val="left" w:pos="-102"/>
              </w:tabs>
              <w:spacing w:after="0" w:line="302" w:lineRule="exact"/>
              <w:ind w:left="226" w:hanging="22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jasność 250 cd/m</w:t>
            </w:r>
            <w:r w:rsidRPr="00DE1D6C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r w:rsidRPr="00DE1D6C">
              <w:rPr>
                <w:rFonts w:eastAsia="Times New Roman" w:cs="Times New Roman"/>
                <w:sz w:val="20"/>
                <w:szCs w:val="20"/>
              </w:rPr>
              <w:t>,</w:t>
            </w:r>
          </w:p>
          <w:p w14:paraId="3015780E" w14:textId="77777777" w:rsidR="0070230C" w:rsidRPr="00DE1D6C" w:rsidRDefault="0070230C" w:rsidP="0070230C">
            <w:pPr>
              <w:widowControl w:val="0"/>
              <w:numPr>
                <w:ilvl w:val="0"/>
                <w:numId w:val="32"/>
              </w:numPr>
              <w:tabs>
                <w:tab w:val="left" w:pos="-84"/>
              </w:tabs>
              <w:spacing w:after="0" w:line="302" w:lineRule="exact"/>
              <w:ind w:left="226" w:hanging="22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typowy kontrast 3000:1,</w:t>
            </w:r>
          </w:p>
          <w:p w14:paraId="42AB8741" w14:textId="77777777" w:rsidR="0070230C" w:rsidRPr="00DE1D6C" w:rsidRDefault="0070230C" w:rsidP="0070230C">
            <w:pPr>
              <w:widowControl w:val="0"/>
              <w:numPr>
                <w:ilvl w:val="0"/>
                <w:numId w:val="32"/>
              </w:numPr>
              <w:tabs>
                <w:tab w:val="left" w:pos="-76"/>
              </w:tabs>
              <w:spacing w:after="0" w:line="302" w:lineRule="exact"/>
              <w:ind w:left="226" w:hanging="22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kąty widzenia: 178 stopni w poziomie, 178 stopni w pionie,</w:t>
            </w:r>
          </w:p>
          <w:p w14:paraId="49709E1B" w14:textId="77777777" w:rsidR="0070230C" w:rsidRPr="00DE1D6C" w:rsidRDefault="0070230C" w:rsidP="0070230C">
            <w:pPr>
              <w:widowControl w:val="0"/>
              <w:numPr>
                <w:ilvl w:val="0"/>
                <w:numId w:val="32"/>
              </w:numPr>
              <w:tabs>
                <w:tab w:val="left" w:pos="-73"/>
              </w:tabs>
              <w:spacing w:after="0" w:line="302" w:lineRule="exact"/>
              <w:ind w:left="226" w:hanging="22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liczba kolorów: 16 milionów,</w:t>
            </w:r>
          </w:p>
          <w:p w14:paraId="006E5551" w14:textId="77777777" w:rsidR="0070230C" w:rsidRPr="00DE1D6C" w:rsidRDefault="0070230C" w:rsidP="0070230C">
            <w:pPr>
              <w:widowControl w:val="0"/>
              <w:numPr>
                <w:ilvl w:val="0"/>
                <w:numId w:val="32"/>
              </w:numPr>
              <w:tabs>
                <w:tab w:val="left" w:pos="-73"/>
              </w:tabs>
              <w:spacing w:after="0" w:line="302" w:lineRule="exact"/>
              <w:ind w:left="226" w:hanging="22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wbudowane głośniki stereo.</w:t>
            </w:r>
          </w:p>
        </w:tc>
      </w:tr>
      <w:tr w:rsidR="0070230C" w:rsidRPr="00DE1D6C" w14:paraId="1727EDE6" w14:textId="77777777" w:rsidTr="00D96EA6">
        <w:trPr>
          <w:trHeight w:hRule="exact" w:val="3128"/>
          <w:jc w:val="center"/>
        </w:trPr>
        <w:tc>
          <w:tcPr>
            <w:tcW w:w="0" w:type="auto"/>
            <w:shd w:val="clear" w:color="auto" w:fill="FFFFFF"/>
          </w:tcPr>
          <w:p w14:paraId="5A9CDC1B" w14:textId="77777777" w:rsidR="0070230C" w:rsidRPr="00DE1D6C" w:rsidRDefault="0070230C" w:rsidP="0070230C">
            <w:pPr>
              <w:widowControl w:val="0"/>
              <w:spacing w:after="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lastRenderedPageBreak/>
              <w:t>Karta graficzna</w:t>
            </w:r>
          </w:p>
        </w:tc>
        <w:tc>
          <w:tcPr>
            <w:tcW w:w="0" w:type="auto"/>
            <w:shd w:val="clear" w:color="auto" w:fill="FFFFFF"/>
          </w:tcPr>
          <w:p w14:paraId="4EB4DB80" w14:textId="77777777" w:rsidR="0070230C" w:rsidRPr="00DE1D6C" w:rsidRDefault="0070230C" w:rsidP="0070230C">
            <w:pPr>
              <w:widowControl w:val="0"/>
              <w:numPr>
                <w:ilvl w:val="0"/>
                <w:numId w:val="37"/>
              </w:numPr>
              <w:tabs>
                <w:tab w:val="left" w:pos="-76"/>
              </w:tabs>
              <w:spacing w:after="0" w:line="299" w:lineRule="exact"/>
              <w:ind w:left="201" w:hanging="18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dedykowana, obsługująca złącze PCI Express 3.0 x16</w:t>
            </w:r>
          </w:p>
          <w:p w14:paraId="0B559E03" w14:textId="77777777" w:rsidR="0070230C" w:rsidRPr="00DE1D6C" w:rsidRDefault="0070230C" w:rsidP="0070230C">
            <w:pPr>
              <w:widowControl w:val="0"/>
              <w:numPr>
                <w:ilvl w:val="0"/>
                <w:numId w:val="37"/>
              </w:numPr>
              <w:tabs>
                <w:tab w:val="left" w:pos="-76"/>
              </w:tabs>
              <w:spacing w:after="0" w:line="299" w:lineRule="exact"/>
              <w:ind w:left="201" w:hanging="18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certyfikowana do programu AutoCAD</w:t>
            </w:r>
          </w:p>
          <w:p w14:paraId="6E9B8AC4" w14:textId="77777777" w:rsidR="0070230C" w:rsidRPr="00DE1D6C" w:rsidRDefault="0070230C" w:rsidP="0070230C">
            <w:pPr>
              <w:widowControl w:val="0"/>
              <w:numPr>
                <w:ilvl w:val="0"/>
                <w:numId w:val="37"/>
              </w:numPr>
              <w:tabs>
                <w:tab w:val="left" w:pos="-76"/>
              </w:tabs>
              <w:spacing w:after="0" w:line="299" w:lineRule="exact"/>
              <w:ind w:left="201" w:hanging="18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 xml:space="preserve">wyposażona w co najmniej 4GB dedykowanej pamięci </w:t>
            </w:r>
            <w:r w:rsidRPr="00DE1D6C">
              <w:rPr>
                <w:rFonts w:eastAsia="Times New Roman" w:cs="Times New Roman"/>
                <w:color w:val="auto"/>
                <w:sz w:val="20"/>
                <w:szCs w:val="20"/>
              </w:rPr>
              <w:t>GDDR5</w:t>
            </w:r>
          </w:p>
          <w:p w14:paraId="60276B73" w14:textId="77777777" w:rsidR="0070230C" w:rsidRPr="00DE1D6C" w:rsidRDefault="0070230C" w:rsidP="0070230C">
            <w:pPr>
              <w:widowControl w:val="0"/>
              <w:numPr>
                <w:ilvl w:val="0"/>
                <w:numId w:val="37"/>
              </w:numPr>
              <w:tabs>
                <w:tab w:val="left" w:pos="-76"/>
              </w:tabs>
              <w:spacing w:after="0" w:line="299" w:lineRule="exact"/>
              <w:ind w:left="201" w:hanging="18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color w:val="auto"/>
                <w:sz w:val="20"/>
                <w:szCs w:val="20"/>
              </w:rPr>
              <w:t>złącza: HDMI oraz DVI</w:t>
            </w:r>
          </w:p>
          <w:p w14:paraId="63520A7E" w14:textId="77777777" w:rsidR="0070230C" w:rsidRPr="00DE1D6C" w:rsidRDefault="0070230C" w:rsidP="0070230C">
            <w:pPr>
              <w:widowControl w:val="0"/>
              <w:numPr>
                <w:ilvl w:val="0"/>
                <w:numId w:val="37"/>
              </w:numPr>
              <w:tabs>
                <w:tab w:val="left" w:pos="-80"/>
              </w:tabs>
              <w:spacing w:after="0" w:line="299" w:lineRule="exact"/>
              <w:ind w:left="201" w:hanging="18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 xml:space="preserve">obsługiwana przez DirectX w wersji co najmniej 12 i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OpenGL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w wersji co najmniej 4.4,</w:t>
            </w:r>
          </w:p>
          <w:p w14:paraId="5D697D4E" w14:textId="77777777" w:rsidR="0070230C" w:rsidRPr="00DE1D6C" w:rsidRDefault="0070230C" w:rsidP="0070230C">
            <w:pPr>
              <w:widowControl w:val="0"/>
              <w:numPr>
                <w:ilvl w:val="0"/>
                <w:numId w:val="37"/>
              </w:numPr>
              <w:tabs>
                <w:tab w:val="left" w:pos="-76"/>
              </w:tabs>
              <w:spacing w:after="0" w:line="299" w:lineRule="exact"/>
              <w:ind w:left="201" w:hanging="18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obsługująca co najmniej rozdzielczość 1920 x 1080 pikseli przy częstotliwości odświeżania ekranu 60Hz.</w:t>
            </w:r>
          </w:p>
          <w:p w14:paraId="32F90B01" w14:textId="737DFEEF" w:rsidR="0070230C" w:rsidRPr="00DE1D6C" w:rsidRDefault="00D96EA6" w:rsidP="0070230C">
            <w:pPr>
              <w:widowControl w:val="0"/>
              <w:numPr>
                <w:ilvl w:val="0"/>
                <w:numId w:val="37"/>
              </w:numPr>
              <w:tabs>
                <w:tab w:val="left" w:pos="-76"/>
              </w:tabs>
              <w:spacing w:after="0" w:line="299" w:lineRule="exact"/>
              <w:ind w:left="201" w:hanging="18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Georgia"/>
                <w:sz w:val="20"/>
                <w:szCs w:val="20"/>
              </w:rPr>
              <w:t>o</w:t>
            </w:r>
            <w:r w:rsidR="0070230C" w:rsidRPr="00DE1D6C">
              <w:rPr>
                <w:rFonts w:eastAsia="Times New Roman" w:cs="Times New Roman"/>
                <w:sz w:val="20"/>
                <w:szCs w:val="20"/>
              </w:rPr>
              <w:t xml:space="preserve"> średniej wydajności ocenianej na co najmniej 4000 pkt. w teście </w:t>
            </w:r>
            <w:proofErr w:type="spellStart"/>
            <w:r w:rsidR="0070230C" w:rsidRPr="00DE1D6C">
              <w:rPr>
                <w:rFonts w:eastAsia="Times New Roman" w:cs="Times New Roman"/>
                <w:sz w:val="20"/>
                <w:szCs w:val="20"/>
              </w:rPr>
              <w:t>PassMark</w:t>
            </w:r>
            <w:proofErr w:type="spellEnd"/>
            <w:r w:rsidR="0070230C" w:rsidRPr="00DE1D6C">
              <w:rPr>
                <w:rFonts w:eastAsia="Times New Roman" w:cs="Times New Roman"/>
                <w:sz w:val="20"/>
                <w:szCs w:val="20"/>
              </w:rPr>
              <w:t xml:space="preserve"> G3D Mark.</w:t>
            </w:r>
          </w:p>
        </w:tc>
      </w:tr>
      <w:tr w:rsidR="0070230C" w:rsidRPr="00DE1D6C" w14:paraId="5E6EBC68" w14:textId="77777777" w:rsidTr="00477C01">
        <w:trPr>
          <w:trHeight w:hRule="exact" w:val="1732"/>
          <w:jc w:val="center"/>
        </w:trPr>
        <w:tc>
          <w:tcPr>
            <w:tcW w:w="0" w:type="auto"/>
            <w:shd w:val="clear" w:color="auto" w:fill="FFFFFF"/>
          </w:tcPr>
          <w:p w14:paraId="71DE3D6F" w14:textId="77777777" w:rsidR="0070230C" w:rsidRPr="00DE1D6C" w:rsidRDefault="0070230C" w:rsidP="0070230C">
            <w:pPr>
              <w:widowControl w:val="0"/>
              <w:spacing w:after="12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Klawiatura,</w:t>
            </w:r>
          </w:p>
          <w:p w14:paraId="75E7C3F5" w14:textId="77777777" w:rsidR="0070230C" w:rsidRPr="00DE1D6C" w:rsidRDefault="0070230C" w:rsidP="0070230C">
            <w:pPr>
              <w:widowControl w:val="0"/>
              <w:spacing w:before="120" w:after="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mysz</w:t>
            </w:r>
          </w:p>
        </w:tc>
        <w:tc>
          <w:tcPr>
            <w:tcW w:w="0" w:type="auto"/>
            <w:shd w:val="clear" w:color="auto" w:fill="FFFFFF"/>
          </w:tcPr>
          <w:p w14:paraId="575578ED" w14:textId="77777777" w:rsidR="0070230C" w:rsidRPr="00DE1D6C" w:rsidRDefault="0070230C" w:rsidP="0070230C">
            <w:pPr>
              <w:widowControl w:val="0"/>
              <w:numPr>
                <w:ilvl w:val="0"/>
                <w:numId w:val="33"/>
              </w:numPr>
              <w:tabs>
                <w:tab w:val="left" w:pos="-80"/>
              </w:tabs>
              <w:spacing w:after="0" w:line="295" w:lineRule="exact"/>
              <w:ind w:left="226" w:hanging="218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klawiatura przewodowa USB, układ polski programisty z wydzieloną fizycznie klawiaturą numeryczną, długość kabla 1,8 m, możliwość regulacji kąta nachylenia powierzchni klawiatury, znaki na klawiaturze kontrastowe i czytelne,</w:t>
            </w:r>
          </w:p>
          <w:p w14:paraId="050CFDBC" w14:textId="77777777" w:rsidR="0070230C" w:rsidRPr="00DE1D6C" w:rsidRDefault="0070230C" w:rsidP="0070230C">
            <w:pPr>
              <w:widowControl w:val="0"/>
              <w:numPr>
                <w:ilvl w:val="0"/>
                <w:numId w:val="33"/>
              </w:numPr>
              <w:tabs>
                <w:tab w:val="left" w:pos="-80"/>
              </w:tabs>
              <w:spacing w:after="0" w:line="295" w:lineRule="exact"/>
              <w:ind w:left="226" w:hanging="218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mysz przewodowa laserowa USB z dwoma klawiszami oraz rolką (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scroll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>) - długość kabla 1,8 m.</w:t>
            </w:r>
          </w:p>
        </w:tc>
      </w:tr>
      <w:tr w:rsidR="0070230C" w:rsidRPr="00DE1D6C" w14:paraId="00E14B57" w14:textId="77777777" w:rsidTr="00DE1D6C">
        <w:trPr>
          <w:trHeight w:hRule="exact" w:val="1446"/>
          <w:jc w:val="center"/>
        </w:trPr>
        <w:tc>
          <w:tcPr>
            <w:tcW w:w="0" w:type="auto"/>
            <w:shd w:val="clear" w:color="auto" w:fill="FFFFFF"/>
          </w:tcPr>
          <w:p w14:paraId="593EDAF0" w14:textId="77777777" w:rsidR="0070230C" w:rsidRPr="00DE1D6C" w:rsidRDefault="0070230C" w:rsidP="0070230C">
            <w:pPr>
              <w:widowControl w:val="0"/>
              <w:spacing w:after="6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Wyposażenie</w:t>
            </w:r>
          </w:p>
          <w:p w14:paraId="5B621E60" w14:textId="77777777" w:rsidR="0070230C" w:rsidRPr="00DE1D6C" w:rsidRDefault="0070230C" w:rsidP="0070230C">
            <w:pPr>
              <w:widowControl w:val="0"/>
              <w:spacing w:before="60" w:after="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multimedialne</w:t>
            </w:r>
          </w:p>
        </w:tc>
        <w:tc>
          <w:tcPr>
            <w:tcW w:w="0" w:type="auto"/>
            <w:shd w:val="clear" w:color="auto" w:fill="FFFFFF"/>
          </w:tcPr>
          <w:p w14:paraId="5E342602" w14:textId="77777777" w:rsidR="0070230C" w:rsidRPr="00DE1D6C" w:rsidRDefault="0070230C" w:rsidP="0070230C">
            <w:pPr>
              <w:widowControl w:val="0"/>
              <w:numPr>
                <w:ilvl w:val="0"/>
                <w:numId w:val="34"/>
              </w:numPr>
              <w:tabs>
                <w:tab w:val="left" w:pos="-36"/>
              </w:tabs>
              <w:spacing w:after="0" w:line="277" w:lineRule="exact"/>
              <w:ind w:left="201" w:hanging="19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karta dźwiękowa zintegrowana z płytą główną, 24- bitowa, dwukanałowa,</w:t>
            </w:r>
          </w:p>
          <w:p w14:paraId="11A31277" w14:textId="77777777" w:rsidR="0070230C" w:rsidRPr="00DE1D6C" w:rsidRDefault="0070230C" w:rsidP="0070230C">
            <w:pPr>
              <w:widowControl w:val="0"/>
              <w:numPr>
                <w:ilvl w:val="0"/>
                <w:numId w:val="34"/>
              </w:numPr>
              <w:tabs>
                <w:tab w:val="left" w:pos="-40"/>
              </w:tabs>
              <w:spacing w:after="0" w:line="299" w:lineRule="exact"/>
              <w:ind w:left="201" w:hanging="19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 xml:space="preserve">zintegrowana karta sieciowa 10/100/1000 Ethernet, wspierająca obsługę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WakeOnLAN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(funkcja włączana przez użytkownika) i PXE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Boot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>,</w:t>
            </w:r>
          </w:p>
          <w:p w14:paraId="38081CBF" w14:textId="77777777" w:rsidR="0070230C" w:rsidRPr="00DE1D6C" w:rsidRDefault="0070230C" w:rsidP="0070230C">
            <w:pPr>
              <w:widowControl w:val="0"/>
              <w:numPr>
                <w:ilvl w:val="0"/>
                <w:numId w:val="34"/>
              </w:numPr>
              <w:tabs>
                <w:tab w:val="left" w:pos="-36"/>
              </w:tabs>
              <w:spacing w:after="0" w:line="299" w:lineRule="exact"/>
              <w:ind w:left="201" w:hanging="19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napęd DVD+/-RW</w:t>
            </w:r>
          </w:p>
          <w:p w14:paraId="2A43AA19" w14:textId="77777777" w:rsidR="0070230C" w:rsidRPr="00DE1D6C" w:rsidRDefault="0070230C" w:rsidP="0070230C">
            <w:pPr>
              <w:widowControl w:val="0"/>
              <w:tabs>
                <w:tab w:val="left" w:pos="-40"/>
              </w:tabs>
              <w:spacing w:after="0" w:line="210" w:lineRule="exac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70230C" w:rsidRPr="00DE1D6C" w14:paraId="20107831" w14:textId="77777777" w:rsidTr="00420669">
        <w:trPr>
          <w:trHeight w:hRule="exact" w:val="3425"/>
          <w:jc w:val="center"/>
        </w:trPr>
        <w:tc>
          <w:tcPr>
            <w:tcW w:w="0" w:type="auto"/>
            <w:shd w:val="clear" w:color="auto" w:fill="FFFFFF"/>
          </w:tcPr>
          <w:p w14:paraId="5E13FC4E" w14:textId="77777777" w:rsidR="0070230C" w:rsidRPr="00DE1D6C" w:rsidRDefault="0070230C" w:rsidP="0070230C">
            <w:pPr>
              <w:widowControl w:val="0"/>
              <w:spacing w:after="6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System</w:t>
            </w:r>
          </w:p>
          <w:p w14:paraId="3FC322EA" w14:textId="77777777" w:rsidR="0070230C" w:rsidRPr="00DE1D6C" w:rsidRDefault="0070230C" w:rsidP="0070230C">
            <w:pPr>
              <w:widowControl w:val="0"/>
              <w:spacing w:after="120" w:line="210" w:lineRule="exact"/>
              <w:ind w:left="14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operacyjny</w:t>
            </w:r>
          </w:p>
        </w:tc>
        <w:tc>
          <w:tcPr>
            <w:tcW w:w="0" w:type="auto"/>
            <w:shd w:val="clear" w:color="auto" w:fill="FFFFFF"/>
          </w:tcPr>
          <w:p w14:paraId="797DC576" w14:textId="77777777" w:rsidR="00420669" w:rsidRPr="00420669" w:rsidRDefault="0070230C" w:rsidP="006F590E">
            <w:pPr>
              <w:widowControl w:val="0"/>
              <w:numPr>
                <w:ilvl w:val="0"/>
                <w:numId w:val="33"/>
              </w:numPr>
              <w:tabs>
                <w:tab w:val="left" w:pos="-36"/>
              </w:tabs>
              <w:spacing w:after="0" w:line="288" w:lineRule="exact"/>
              <w:ind w:left="108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20669">
              <w:rPr>
                <w:rFonts w:eastAsia="Times New Roman" w:cs="Times New Roman"/>
                <w:sz w:val="20"/>
                <w:szCs w:val="20"/>
              </w:rPr>
              <w:t xml:space="preserve">zainstalowany </w:t>
            </w:r>
            <w:r w:rsidR="00420669" w:rsidRPr="00420669">
              <w:rPr>
                <w:rFonts w:eastAsia="Times New Roman" w:cs="Times New Roman"/>
                <w:sz w:val="20"/>
                <w:szCs w:val="20"/>
              </w:rPr>
              <w:t xml:space="preserve">aktualny i wspierany przez producenta 64 bitowy system operacyjny w polskiej wersji językowej, kompatybilny z rodziną systemów Microsoft Windows zainstalowanych obecnie na wszystkich urządzeniach w szkole, gdzie będą montowane zamówione komputery (od Windows 7 do 10) </w:t>
            </w:r>
            <w:r w:rsidRPr="00420669">
              <w:rPr>
                <w:rFonts w:eastAsia="Times New Roman" w:cs="Times New Roman"/>
                <w:sz w:val="20"/>
                <w:szCs w:val="20"/>
              </w:rPr>
              <w:t>z licencją bezterminową i nośnikiem. Nie dopuszcza się w tym zakresie licencji pochodzących z rynku wtórnego,</w:t>
            </w:r>
          </w:p>
          <w:p w14:paraId="166D4CD6" w14:textId="690D294A" w:rsidR="0070230C" w:rsidRPr="00420669" w:rsidRDefault="00420669" w:rsidP="00420669">
            <w:pPr>
              <w:widowControl w:val="0"/>
              <w:numPr>
                <w:ilvl w:val="0"/>
                <w:numId w:val="33"/>
              </w:numPr>
              <w:tabs>
                <w:tab w:val="left" w:pos="-36"/>
              </w:tabs>
              <w:spacing w:after="0" w:line="288" w:lineRule="exact"/>
              <w:ind w:left="108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20669">
              <w:rPr>
                <w:rFonts w:eastAsia="Times New Roman" w:cs="Times New Roman"/>
                <w:sz w:val="20"/>
                <w:szCs w:val="20"/>
              </w:rPr>
              <w:t>u</w:t>
            </w:r>
            <w:r w:rsidR="0070230C" w:rsidRPr="00420669">
              <w:rPr>
                <w:rFonts w:eastAsia="Times New Roman" w:cs="Times New Roman"/>
                <w:sz w:val="20"/>
                <w:szCs w:val="20"/>
              </w:rPr>
              <w:t>mieszczony na obudowie Certyfikat Autentyczności w postaci specjalnej naklejki zabezpieczającej lub potwierdzenie producenta komputera o legalności dostarczonego oprogramowania systemowego.</w:t>
            </w:r>
          </w:p>
          <w:p w14:paraId="7A295E38" w14:textId="77777777" w:rsidR="0070230C" w:rsidRPr="00DE1D6C" w:rsidRDefault="0070230C" w:rsidP="0070230C">
            <w:pPr>
              <w:widowControl w:val="0"/>
              <w:numPr>
                <w:ilvl w:val="0"/>
                <w:numId w:val="33"/>
              </w:numPr>
              <w:tabs>
                <w:tab w:val="left" w:pos="-80"/>
              </w:tabs>
              <w:spacing w:after="0" w:line="295" w:lineRule="exact"/>
              <w:ind w:left="343" w:hanging="283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Zamawiający, na potwierdzenie powyższego, wymaga jedynie złożenia przez Wykonawcę oświadczenia, które zostało zawarte w formularzu oferty.</w:t>
            </w:r>
          </w:p>
        </w:tc>
      </w:tr>
      <w:tr w:rsidR="0070230C" w:rsidRPr="00DE1D6C" w14:paraId="58A56270" w14:textId="77777777" w:rsidTr="00DE1D6C">
        <w:trPr>
          <w:trHeight w:hRule="exact" w:val="794"/>
          <w:jc w:val="center"/>
        </w:trPr>
        <w:tc>
          <w:tcPr>
            <w:tcW w:w="0" w:type="auto"/>
            <w:shd w:val="clear" w:color="auto" w:fill="FFFFFF"/>
          </w:tcPr>
          <w:p w14:paraId="32DFAE5E" w14:textId="77777777" w:rsidR="0070230C" w:rsidRPr="00DE1D6C" w:rsidRDefault="0070230C" w:rsidP="0070230C">
            <w:pPr>
              <w:widowControl w:val="0"/>
              <w:spacing w:after="120" w:line="210" w:lineRule="exact"/>
              <w:ind w:left="14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Oprogramowanie dodatkowe</w:t>
            </w:r>
          </w:p>
        </w:tc>
        <w:tc>
          <w:tcPr>
            <w:tcW w:w="0" w:type="auto"/>
            <w:shd w:val="clear" w:color="auto" w:fill="FFFFFF"/>
          </w:tcPr>
          <w:p w14:paraId="4A311953" w14:textId="77777777" w:rsidR="0070230C" w:rsidRPr="00DE1D6C" w:rsidRDefault="0070230C" w:rsidP="0070230C">
            <w:pPr>
              <w:widowControl w:val="0"/>
              <w:tabs>
                <w:tab w:val="left" w:pos="-29"/>
              </w:tabs>
              <w:spacing w:after="0" w:line="295" w:lineRule="exact"/>
              <w:ind w:left="343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Oprogramowanie antywirusowe z co najmniej dwuletnią licencją, pełniące również funkcję firewall.</w:t>
            </w:r>
          </w:p>
        </w:tc>
      </w:tr>
      <w:tr w:rsidR="0070230C" w:rsidRPr="00DE1D6C" w14:paraId="16C3A56A" w14:textId="77777777" w:rsidTr="00420669">
        <w:trPr>
          <w:trHeight w:hRule="exact" w:val="12484"/>
          <w:jc w:val="center"/>
        </w:trPr>
        <w:tc>
          <w:tcPr>
            <w:tcW w:w="0" w:type="auto"/>
            <w:shd w:val="clear" w:color="auto" w:fill="FFFFFF"/>
          </w:tcPr>
          <w:p w14:paraId="5BBE41FF" w14:textId="77777777" w:rsidR="0070230C" w:rsidRPr="00DE1D6C" w:rsidRDefault="0070230C" w:rsidP="0070230C">
            <w:pPr>
              <w:widowControl w:val="0"/>
              <w:spacing w:after="120" w:line="210" w:lineRule="exact"/>
              <w:ind w:left="14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lastRenderedPageBreak/>
              <w:t>BIOS</w:t>
            </w:r>
          </w:p>
        </w:tc>
        <w:tc>
          <w:tcPr>
            <w:tcW w:w="0" w:type="auto"/>
            <w:shd w:val="clear" w:color="auto" w:fill="FFFFFF"/>
          </w:tcPr>
          <w:p w14:paraId="2CF6AF47" w14:textId="77777777" w:rsidR="0070230C" w:rsidRPr="00DE1D6C" w:rsidRDefault="0070230C" w:rsidP="0070230C">
            <w:pPr>
              <w:widowControl w:val="0"/>
              <w:numPr>
                <w:ilvl w:val="0"/>
                <w:numId w:val="35"/>
              </w:numPr>
              <w:tabs>
                <w:tab w:val="left" w:pos="-29"/>
              </w:tabs>
              <w:spacing w:after="0" w:line="295" w:lineRule="exact"/>
              <w:ind w:left="343" w:hanging="283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BIOS zgodny ze specyfikacją UEFI, pełna obsługa BIOS za pomocą klawiatury i myszy z poziomu BIOS (bez potrzeby instalacji dodatkowego oprogramowania),</w:t>
            </w:r>
          </w:p>
          <w:p w14:paraId="0EAEEFE4" w14:textId="77777777" w:rsidR="0070230C" w:rsidRPr="00DE1D6C" w:rsidRDefault="0070230C" w:rsidP="0070230C">
            <w:pPr>
              <w:widowControl w:val="0"/>
              <w:numPr>
                <w:ilvl w:val="0"/>
                <w:numId w:val="35"/>
              </w:numPr>
              <w:tabs>
                <w:tab w:val="left" w:pos="-33"/>
              </w:tabs>
              <w:spacing w:after="0" w:line="295" w:lineRule="exact"/>
              <w:ind w:left="343" w:hanging="283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BIOS zawierający niezamazywaną informację o producencie, modelu i numerze seryjnym komputera,</w:t>
            </w:r>
          </w:p>
          <w:p w14:paraId="6835C109" w14:textId="77777777" w:rsidR="0070230C" w:rsidRPr="00DE1D6C" w:rsidRDefault="0070230C" w:rsidP="0070230C">
            <w:pPr>
              <w:widowControl w:val="0"/>
              <w:numPr>
                <w:ilvl w:val="0"/>
                <w:numId w:val="35"/>
              </w:numPr>
              <w:tabs>
                <w:tab w:val="left" w:pos="-80"/>
              </w:tabs>
              <w:spacing w:after="0" w:line="295" w:lineRule="exact"/>
              <w:ind w:left="343" w:hanging="283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 xml:space="preserve">zaimplementowane w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BlOS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/lub pamięci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flash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współdzielonej z BIOS (dopuszcza się oprogramowanie uruchamiane z BIOS, które fizycznie znajduje się na ukrytej partycji dysku twardego SSD tj. pamięci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flash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współdzielonej)</w:t>
            </w:r>
          </w:p>
          <w:p w14:paraId="713B73D9" w14:textId="77777777" w:rsidR="0070230C" w:rsidRPr="00DE1D6C" w:rsidRDefault="0070230C" w:rsidP="0070230C">
            <w:pPr>
              <w:widowControl w:val="0"/>
              <w:numPr>
                <w:ilvl w:val="0"/>
                <w:numId w:val="35"/>
              </w:numPr>
              <w:spacing w:after="0" w:line="288" w:lineRule="exact"/>
              <w:ind w:left="374" w:hanging="283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 xml:space="preserve">dostępne do uruchamiania z menu szybkiego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bootowania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współpracującego z BIOS oprogramowanie diagnostyczne działające bez udziału systemu operacyjnego czy też jakichkolwiek dołączonych urządzeń na zewnątrz czy też wewnątrz komputera, umożliwiające otrzymanie informacji </w:t>
            </w:r>
            <w:r w:rsidRPr="00DE1D6C">
              <w:rPr>
                <w:rFonts w:eastAsia="Times New Roman" w:cs="Georgia"/>
                <w:sz w:val="20"/>
                <w:szCs w:val="20"/>
              </w:rPr>
              <w:t>0</w:t>
            </w:r>
            <w:r w:rsidRPr="00DE1D6C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10D83629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16"/>
              </w:tabs>
              <w:spacing w:after="0" w:line="288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producencie komputera, modelu i numerze seryjnym,</w:t>
            </w:r>
          </w:p>
          <w:p w14:paraId="51A26CC7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24"/>
              </w:tabs>
              <w:spacing w:after="0" w:line="288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wersji BIOS,</w:t>
            </w:r>
          </w:p>
          <w:p w14:paraId="5F33FCBC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16"/>
              </w:tabs>
              <w:spacing w:after="0" w:line="288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 xml:space="preserve">zainstalowanym procesorze wraz z informacją </w:t>
            </w:r>
            <w:r w:rsidRPr="00DE1D6C">
              <w:rPr>
                <w:rFonts w:eastAsia="Times New Roman" w:cs="Georgia"/>
                <w:sz w:val="20"/>
                <w:szCs w:val="20"/>
              </w:rPr>
              <w:t>0</w:t>
            </w:r>
            <w:r w:rsidRPr="00DE1D6C">
              <w:rPr>
                <w:rFonts w:eastAsia="Times New Roman" w:cs="Times New Roman"/>
                <w:sz w:val="20"/>
                <w:szCs w:val="20"/>
              </w:rPr>
              <w:t xml:space="preserve"> liczbie rdzeni, prędkości procesora, pojemności pamięci cache L2 i L3 (informacje </w:t>
            </w:r>
            <w:r w:rsidRPr="00DE1D6C">
              <w:rPr>
                <w:rFonts w:eastAsia="Times New Roman" w:cs="Georgia"/>
                <w:sz w:val="20"/>
                <w:szCs w:val="20"/>
              </w:rPr>
              <w:t>0</w:t>
            </w:r>
            <w:r w:rsidRPr="00DE1D6C">
              <w:rPr>
                <w:rFonts w:eastAsia="Times New Roman" w:cs="Times New Roman"/>
                <w:sz w:val="20"/>
                <w:szCs w:val="20"/>
              </w:rPr>
              <w:t xml:space="preserve"> procesorze, a w szczególności </w:t>
            </w:r>
            <w:r w:rsidRPr="00DE1D6C">
              <w:rPr>
                <w:rFonts w:eastAsia="Times New Roman" w:cs="Georgia"/>
                <w:sz w:val="20"/>
                <w:szCs w:val="20"/>
              </w:rPr>
              <w:t>0</w:t>
            </w:r>
            <w:r w:rsidRPr="00DE1D6C">
              <w:rPr>
                <w:rFonts w:eastAsia="Times New Roman" w:cs="Times New Roman"/>
                <w:sz w:val="20"/>
                <w:szCs w:val="20"/>
              </w:rPr>
              <w:t xml:space="preserve"> ilości rdzeni oraz pojemności pamięci cache L2 i L3 mogą być prezentowane bezpośrednio z poziomu BIOS),</w:t>
            </w:r>
          </w:p>
          <w:p w14:paraId="6873AE75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13"/>
              </w:tabs>
              <w:spacing w:after="0" w:line="288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ilości oraz szybkości zainstalowanej pamięci RAM,</w:t>
            </w:r>
          </w:p>
          <w:p w14:paraId="38F8A981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16"/>
              </w:tabs>
              <w:spacing w:after="0" w:line="288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płycie głównej,</w:t>
            </w:r>
          </w:p>
          <w:p w14:paraId="368B7C07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20"/>
              </w:tabs>
              <w:spacing w:after="0" w:line="292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zainstalowanym dysku twardym: producent, model, numer seryjny, pojemność,</w:t>
            </w:r>
          </w:p>
          <w:p w14:paraId="2021DAEF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16"/>
              </w:tabs>
              <w:spacing w:after="0" w:line="292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karcie graficznej, urządzeniach sieciowych.</w:t>
            </w:r>
          </w:p>
          <w:p w14:paraId="4DD8B3C0" w14:textId="77777777" w:rsidR="0070230C" w:rsidRPr="00DE1D6C" w:rsidRDefault="0070230C" w:rsidP="0070230C">
            <w:pPr>
              <w:widowControl w:val="0"/>
              <w:numPr>
                <w:ilvl w:val="0"/>
                <w:numId w:val="35"/>
              </w:numPr>
              <w:tabs>
                <w:tab w:val="left" w:pos="-16"/>
              </w:tabs>
              <w:spacing w:after="0" w:line="292" w:lineRule="exact"/>
              <w:ind w:left="374" w:hanging="283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oprogramowanie umożliwia:</w:t>
            </w:r>
          </w:p>
          <w:p w14:paraId="0D74BE0C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20"/>
              </w:tabs>
              <w:spacing w:after="0" w:line="292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zablokowanie wejścia do BIOS oraz zablokowanie startu systemu operacyjnego (z gwarancją utrzymania zapisanego hasła nawet w przypadku odłączenia wszystkich źródeł zasilania i podtrzymania BIOS),</w:t>
            </w:r>
          </w:p>
          <w:p w14:paraId="52AB780C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24"/>
              </w:tabs>
              <w:spacing w:after="0" w:line="292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 xml:space="preserve">włączanie i wyłączanie funkcji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WakeOnLAN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dla karty sieciowej LAN (z PXE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Boot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lub bez PXE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Boot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>),</w:t>
            </w:r>
          </w:p>
          <w:p w14:paraId="17294C36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20"/>
              </w:tabs>
              <w:spacing w:after="0" w:line="292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włączanie i wyłączanie interfejsów WLAN, Bluetooth,</w:t>
            </w:r>
          </w:p>
          <w:p w14:paraId="265D8404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16"/>
              </w:tabs>
              <w:spacing w:after="0" w:line="292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blokowanie i odblokowywanie BOOT-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owania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stacji roboczej z urządzeń zewnętrznych,</w:t>
            </w:r>
          </w:p>
          <w:p w14:paraId="6C9E6378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16"/>
              </w:tabs>
              <w:spacing w:after="0" w:line="292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uruchamianie systemu operacyjnego z dysku twardego komputera lub innych, podłączonych do niego urządzeń zewnętrznych,</w:t>
            </w:r>
          </w:p>
          <w:p w14:paraId="135AE084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16"/>
              </w:tabs>
              <w:spacing w:after="0" w:line="292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ustawienie hasła na poziomie administratora systemu oraz dysku twardego.</w:t>
            </w:r>
          </w:p>
          <w:p w14:paraId="2063ED6A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16"/>
              </w:tabs>
              <w:spacing w:after="0" w:line="292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możliwość włączenia/wyłączenia zintegrowanej karty dźwiękowej, karty sieciowej, z poziomu BIOS, bez uruchamiania systemu operacyjnego z dysku twardego komputera lub innych, podłączonych do niego, urządzeń zewnętrznych,</w:t>
            </w:r>
          </w:p>
          <w:p w14:paraId="3497BD98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20"/>
              </w:tabs>
              <w:spacing w:after="0" w:line="292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 xml:space="preserve">możliwość ustawienia portów USB w trybie „no BOOT”, czyli podczas startu komputer nie wykrywa urządzeń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bootujących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typu USB, natomiast po uruchomieniu systemu operacyjnego porty USB są aktywne,</w:t>
            </w:r>
          </w:p>
          <w:p w14:paraId="3C515200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80"/>
              </w:tabs>
              <w:spacing w:after="0" w:line="295" w:lineRule="exact"/>
              <w:ind w:left="799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możliwość wyłączania i włączania portów USB.</w:t>
            </w:r>
          </w:p>
        </w:tc>
      </w:tr>
      <w:tr w:rsidR="0070230C" w:rsidRPr="00DE1D6C" w14:paraId="65737B7C" w14:textId="77777777" w:rsidTr="00D96EA6">
        <w:trPr>
          <w:trHeight w:hRule="exact" w:val="1427"/>
          <w:jc w:val="center"/>
        </w:trPr>
        <w:tc>
          <w:tcPr>
            <w:tcW w:w="0" w:type="auto"/>
            <w:shd w:val="clear" w:color="auto" w:fill="FFFFFF"/>
          </w:tcPr>
          <w:p w14:paraId="6AAD9E0F" w14:textId="77777777" w:rsidR="0070230C" w:rsidRPr="00DE1D6C" w:rsidRDefault="0070230C" w:rsidP="0070230C">
            <w:pPr>
              <w:widowControl w:val="0"/>
              <w:spacing w:after="120" w:line="210" w:lineRule="exact"/>
              <w:ind w:left="14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lastRenderedPageBreak/>
              <w:t>Porty i złącza</w:t>
            </w:r>
          </w:p>
        </w:tc>
        <w:tc>
          <w:tcPr>
            <w:tcW w:w="0" w:type="auto"/>
            <w:shd w:val="clear" w:color="auto" w:fill="FFFFFF"/>
          </w:tcPr>
          <w:p w14:paraId="21959B63" w14:textId="77777777" w:rsidR="0070230C" w:rsidRPr="00DE1D6C" w:rsidRDefault="0070230C" w:rsidP="0070230C">
            <w:pPr>
              <w:widowControl w:val="0"/>
              <w:spacing w:after="60" w:line="210" w:lineRule="exact"/>
              <w:ind w:left="516" w:hanging="38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Wbudowane porty:</w:t>
            </w:r>
          </w:p>
          <w:p w14:paraId="0376FB10" w14:textId="77777777" w:rsidR="0070230C" w:rsidRPr="00DE1D6C" w:rsidRDefault="0070230C" w:rsidP="0070230C">
            <w:pPr>
              <w:widowControl w:val="0"/>
              <w:numPr>
                <w:ilvl w:val="0"/>
                <w:numId w:val="33"/>
              </w:numPr>
              <w:tabs>
                <w:tab w:val="left" w:pos="-80"/>
              </w:tabs>
              <w:spacing w:after="0" w:line="295" w:lineRule="exact"/>
              <w:ind w:left="516" w:hanging="218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8 portów USB typu A w obudowie komputera, w tym 4 USB 3.0 i 4 USB 2.0</w:t>
            </w:r>
          </w:p>
          <w:p w14:paraId="068A3CFA" w14:textId="77777777" w:rsidR="0070230C" w:rsidRPr="00DE1D6C" w:rsidRDefault="0070230C" w:rsidP="0070230C">
            <w:pPr>
              <w:widowControl w:val="0"/>
              <w:numPr>
                <w:ilvl w:val="0"/>
                <w:numId w:val="33"/>
              </w:numPr>
              <w:tabs>
                <w:tab w:val="left" w:pos="-80"/>
              </w:tabs>
              <w:spacing w:after="0" w:line="295" w:lineRule="exact"/>
              <w:ind w:left="516" w:hanging="218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Ethernet RJ45</w:t>
            </w:r>
          </w:p>
          <w:p w14:paraId="00520416" w14:textId="77777777" w:rsidR="0070230C" w:rsidRPr="00DE1D6C" w:rsidRDefault="0070230C" w:rsidP="0070230C">
            <w:pPr>
              <w:widowControl w:val="0"/>
              <w:numPr>
                <w:ilvl w:val="0"/>
                <w:numId w:val="33"/>
              </w:numPr>
              <w:tabs>
                <w:tab w:val="left" w:pos="-80"/>
              </w:tabs>
              <w:spacing w:after="0" w:line="295" w:lineRule="exact"/>
              <w:ind w:left="516" w:hanging="218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Porty audio – wyjście na słuchawki, wejście na mikrofon</w:t>
            </w:r>
          </w:p>
        </w:tc>
      </w:tr>
      <w:tr w:rsidR="0070230C" w:rsidRPr="00DE1D6C" w14:paraId="3299A9CF" w14:textId="77777777" w:rsidTr="00DE1D6C">
        <w:trPr>
          <w:trHeight w:hRule="exact" w:val="1629"/>
          <w:jc w:val="center"/>
        </w:trPr>
        <w:tc>
          <w:tcPr>
            <w:tcW w:w="0" w:type="auto"/>
            <w:shd w:val="clear" w:color="auto" w:fill="FFFFFF"/>
          </w:tcPr>
          <w:p w14:paraId="1A55266F" w14:textId="77777777" w:rsidR="0070230C" w:rsidRPr="00DE1D6C" w:rsidRDefault="0070230C" w:rsidP="0070230C">
            <w:pPr>
              <w:widowControl w:val="0"/>
              <w:spacing w:after="120" w:line="210" w:lineRule="exact"/>
              <w:ind w:left="14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Zasilanie</w:t>
            </w:r>
          </w:p>
        </w:tc>
        <w:tc>
          <w:tcPr>
            <w:tcW w:w="0" w:type="auto"/>
            <w:shd w:val="clear" w:color="auto" w:fill="FFFFFF"/>
          </w:tcPr>
          <w:p w14:paraId="4FB01EC7" w14:textId="77777777" w:rsidR="0070230C" w:rsidRPr="00DE1D6C" w:rsidRDefault="0070230C" w:rsidP="0070230C">
            <w:pPr>
              <w:widowControl w:val="0"/>
              <w:numPr>
                <w:ilvl w:val="0"/>
                <w:numId w:val="30"/>
              </w:numPr>
              <w:tabs>
                <w:tab w:val="left" w:pos="-40"/>
              </w:tabs>
              <w:spacing w:after="0" w:line="288" w:lineRule="exact"/>
              <w:ind w:left="0" w:hanging="40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zasilacz o mocy umożliwiającej niezakłócone funkcjonowanie jednostki przy najwyższym możliwym obciążeniu, pracujący w sieci 230V 50/60Hz prądu przemiennego, zewnętrzny zapewniający sprawne działanie całej jednostki, o efektywności min. 85% przy obciążeniu zasilacza na poziomie 50%, oraz efektywności min. 82% przy obciążeniu zasilacza na poziomie 100%.</w:t>
            </w:r>
          </w:p>
        </w:tc>
      </w:tr>
      <w:tr w:rsidR="0070230C" w:rsidRPr="00DE1D6C" w14:paraId="2EF6D7B4" w14:textId="77777777" w:rsidTr="00DE1D6C">
        <w:trPr>
          <w:trHeight w:hRule="exact" w:val="3764"/>
          <w:jc w:val="center"/>
        </w:trPr>
        <w:tc>
          <w:tcPr>
            <w:tcW w:w="0" w:type="auto"/>
            <w:shd w:val="clear" w:color="auto" w:fill="FFFFFF"/>
          </w:tcPr>
          <w:p w14:paraId="4C144B28" w14:textId="77777777" w:rsidR="0070230C" w:rsidRPr="00DE1D6C" w:rsidRDefault="0070230C" w:rsidP="0070230C">
            <w:pPr>
              <w:widowControl w:val="0"/>
              <w:spacing w:after="6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Warunki</w:t>
            </w:r>
          </w:p>
          <w:p w14:paraId="41941905" w14:textId="77777777" w:rsidR="0070230C" w:rsidRPr="00DE1D6C" w:rsidRDefault="0070230C" w:rsidP="0070230C">
            <w:pPr>
              <w:widowControl w:val="0"/>
              <w:spacing w:after="120" w:line="210" w:lineRule="exact"/>
              <w:ind w:left="14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gwarancji</w:t>
            </w:r>
          </w:p>
        </w:tc>
        <w:tc>
          <w:tcPr>
            <w:tcW w:w="0" w:type="auto"/>
            <w:shd w:val="clear" w:color="auto" w:fill="FFFFFF"/>
          </w:tcPr>
          <w:p w14:paraId="6990A656" w14:textId="77777777" w:rsidR="0070230C" w:rsidRPr="00DE1D6C" w:rsidRDefault="0070230C" w:rsidP="0070230C">
            <w:pPr>
              <w:widowControl w:val="0"/>
              <w:numPr>
                <w:ilvl w:val="0"/>
                <w:numId w:val="36"/>
              </w:numPr>
              <w:tabs>
                <w:tab w:val="left" w:pos="21"/>
              </w:tabs>
              <w:spacing w:after="0" w:line="295" w:lineRule="exact"/>
              <w:ind w:left="232" w:hanging="272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36-miesięczna gwarancja producenta świadczona na miejscu u klienta, liczona od dnia podpisania ostatecznego jakościowego protokołu odbioru,</w:t>
            </w:r>
          </w:p>
          <w:p w14:paraId="6D4A230E" w14:textId="77777777" w:rsidR="0070230C" w:rsidRPr="00DE1D6C" w:rsidRDefault="0070230C" w:rsidP="0070230C">
            <w:pPr>
              <w:widowControl w:val="0"/>
              <w:numPr>
                <w:ilvl w:val="0"/>
                <w:numId w:val="36"/>
              </w:numPr>
              <w:tabs>
                <w:tab w:val="left" w:pos="-40"/>
              </w:tabs>
              <w:spacing w:after="0" w:line="295" w:lineRule="exact"/>
              <w:ind w:left="232" w:hanging="272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czas reakcji serwisu: do końca następnego dnia roboczego od daty przyjęcia zgłoszenia, możliwość zgłaszania awarii w trybie 24x7x365,</w:t>
            </w:r>
          </w:p>
          <w:p w14:paraId="502FCCEA" w14:textId="77777777" w:rsidR="0070230C" w:rsidRPr="00DE1D6C" w:rsidRDefault="0070230C" w:rsidP="0070230C">
            <w:pPr>
              <w:widowControl w:val="0"/>
              <w:numPr>
                <w:ilvl w:val="0"/>
                <w:numId w:val="36"/>
              </w:numPr>
              <w:tabs>
                <w:tab w:val="left" w:pos="-36"/>
              </w:tabs>
              <w:spacing w:after="0" w:line="295" w:lineRule="exact"/>
              <w:ind w:left="232" w:hanging="272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usunięcie awarii - maksymalnie 3 dni robocze po otrzymaniu zgłoszenia (przyjmowanie zgłoszeń w dni robocze w godzinach 8.00 - 16.00 telefonicznie lub poprzez e-mail). W przypadku braku możliwości naprawy w ww. terminie dostarczenie sprzętu zastępczego o nie gorszych parametrach technicznych,</w:t>
            </w:r>
          </w:p>
          <w:p w14:paraId="54D51E86" w14:textId="77777777" w:rsidR="0070230C" w:rsidRPr="00DE1D6C" w:rsidRDefault="0070230C" w:rsidP="0070230C">
            <w:pPr>
              <w:widowControl w:val="0"/>
              <w:numPr>
                <w:ilvl w:val="0"/>
                <w:numId w:val="36"/>
              </w:numPr>
              <w:tabs>
                <w:tab w:val="left" w:pos="-40"/>
              </w:tabs>
              <w:spacing w:after="0" w:line="295" w:lineRule="exact"/>
              <w:ind w:left="232" w:hanging="272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 przypadku awarii całej jednostki lub nośników danych w okresie gwarancji, nośniki danych pozostają u Zamawiającego,</w:t>
            </w:r>
          </w:p>
          <w:p w14:paraId="0F00DBA4" w14:textId="77777777" w:rsidR="0070230C" w:rsidRPr="00DE1D6C" w:rsidRDefault="0070230C" w:rsidP="0070230C">
            <w:pPr>
              <w:widowControl w:val="0"/>
              <w:numPr>
                <w:ilvl w:val="0"/>
                <w:numId w:val="36"/>
              </w:numPr>
              <w:tabs>
                <w:tab w:val="left" w:pos="-40"/>
              </w:tabs>
              <w:spacing w:after="0" w:line="288" w:lineRule="exact"/>
              <w:ind w:left="232" w:hanging="272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serwis posiada autoryzację producenta komputera. Naprawa urządzeń realizowana zgodnie z wymaganiami normy ISO 9001.</w:t>
            </w:r>
          </w:p>
        </w:tc>
      </w:tr>
      <w:tr w:rsidR="0070230C" w:rsidRPr="00DE1D6C" w14:paraId="728B343E" w14:textId="77777777" w:rsidTr="00420669">
        <w:trPr>
          <w:trHeight w:hRule="exact" w:val="1443"/>
          <w:jc w:val="center"/>
        </w:trPr>
        <w:tc>
          <w:tcPr>
            <w:tcW w:w="0" w:type="auto"/>
            <w:shd w:val="clear" w:color="auto" w:fill="FFFFFF"/>
          </w:tcPr>
          <w:p w14:paraId="4EBDE5E9" w14:textId="77777777" w:rsidR="0070230C" w:rsidRPr="00DE1D6C" w:rsidRDefault="0070230C" w:rsidP="0070230C">
            <w:pPr>
              <w:widowControl w:val="0"/>
              <w:spacing w:after="6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Wymagania</w:t>
            </w:r>
          </w:p>
          <w:p w14:paraId="662A0D75" w14:textId="77777777" w:rsidR="0070230C" w:rsidRPr="00DE1D6C" w:rsidRDefault="0070230C" w:rsidP="0070230C">
            <w:pPr>
              <w:widowControl w:val="0"/>
              <w:spacing w:after="60" w:line="210" w:lineRule="exact"/>
              <w:ind w:left="14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dodatkowe</w:t>
            </w:r>
          </w:p>
        </w:tc>
        <w:tc>
          <w:tcPr>
            <w:tcW w:w="0" w:type="auto"/>
            <w:shd w:val="clear" w:color="auto" w:fill="FFFFFF"/>
          </w:tcPr>
          <w:p w14:paraId="76533E55" w14:textId="77777777" w:rsidR="0070230C" w:rsidRPr="00DE1D6C" w:rsidRDefault="0070230C" w:rsidP="0070230C">
            <w:pPr>
              <w:widowControl w:val="0"/>
              <w:tabs>
                <w:tab w:val="left" w:pos="21"/>
              </w:tabs>
              <w:spacing w:after="0" w:line="295" w:lineRule="exact"/>
              <w:ind w:lef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Wszystkie oferowane komponenty wchodzące w skład zestawu komputerowego będą ze sobą kompatybilne i nie będą obniżać jego wydajności. Zamawiający nie dopuszcza, aby zaoferowane komponenty komputera pracowały na niższych parametrach niż opisywane w SIWZ.</w:t>
            </w:r>
          </w:p>
        </w:tc>
      </w:tr>
    </w:tbl>
    <w:p w14:paraId="13F1CDEE" w14:textId="77777777" w:rsidR="00477C01" w:rsidRDefault="00477C01" w:rsidP="00477C01">
      <w:pPr>
        <w:widowControl w:val="0"/>
        <w:spacing w:after="0" w:line="210" w:lineRule="exact"/>
        <w:ind w:left="720" w:firstLine="0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E75E3D3" w14:textId="77777777" w:rsidR="00477C01" w:rsidRDefault="00477C01" w:rsidP="00477C01">
      <w:pPr>
        <w:widowControl w:val="0"/>
        <w:spacing w:after="0" w:line="210" w:lineRule="exact"/>
        <w:ind w:left="720" w:firstLine="0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40EAB2F5" w14:textId="77777777" w:rsidR="0070230C" w:rsidRPr="00DE1D6C" w:rsidRDefault="0070230C" w:rsidP="00420669">
      <w:pPr>
        <w:widowControl w:val="0"/>
        <w:numPr>
          <w:ilvl w:val="0"/>
          <w:numId w:val="38"/>
        </w:numPr>
        <w:spacing w:after="0" w:line="210" w:lineRule="exact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DE1D6C">
        <w:rPr>
          <w:rFonts w:eastAsia="Times New Roman" w:cs="Times New Roman"/>
          <w:b/>
          <w:bCs/>
          <w:color w:val="auto"/>
          <w:sz w:val="20"/>
          <w:szCs w:val="20"/>
        </w:rPr>
        <w:t>Komputer dla nauczyciela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15"/>
        <w:gridCol w:w="8241"/>
      </w:tblGrid>
      <w:tr w:rsidR="0070230C" w:rsidRPr="00DE1D6C" w14:paraId="25A7E38B" w14:textId="77777777" w:rsidTr="00DE1D6C">
        <w:trPr>
          <w:trHeight w:hRule="exact" w:val="410"/>
          <w:jc w:val="center"/>
        </w:trPr>
        <w:tc>
          <w:tcPr>
            <w:tcW w:w="0" w:type="auto"/>
            <w:shd w:val="clear" w:color="auto" w:fill="000000"/>
          </w:tcPr>
          <w:p w14:paraId="06E034A1" w14:textId="77777777" w:rsidR="0070230C" w:rsidRPr="00DE1D6C" w:rsidRDefault="0070230C" w:rsidP="0070230C">
            <w:pPr>
              <w:widowControl w:val="0"/>
              <w:spacing w:after="0" w:line="210" w:lineRule="exact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color w:val="FFFFFF"/>
                <w:sz w:val="20"/>
                <w:szCs w:val="20"/>
              </w:rPr>
              <w:t>Komponent</w:t>
            </w:r>
          </w:p>
        </w:tc>
        <w:tc>
          <w:tcPr>
            <w:tcW w:w="0" w:type="auto"/>
            <w:shd w:val="clear" w:color="auto" w:fill="000000"/>
          </w:tcPr>
          <w:p w14:paraId="624FACDF" w14:textId="77777777" w:rsidR="0070230C" w:rsidRPr="00DE1D6C" w:rsidRDefault="0070230C" w:rsidP="0070230C">
            <w:pPr>
              <w:widowControl w:val="0"/>
              <w:spacing w:after="0" w:line="210" w:lineRule="exact"/>
              <w:ind w:left="0" w:right="160" w:firstLine="0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color w:val="FFFFFF"/>
                <w:sz w:val="20"/>
                <w:szCs w:val="20"/>
              </w:rPr>
              <w:t>Wymagane parametry minimalne</w:t>
            </w:r>
          </w:p>
        </w:tc>
      </w:tr>
      <w:tr w:rsidR="0070230C" w:rsidRPr="00DE1D6C" w14:paraId="43D15DBD" w14:textId="77777777" w:rsidTr="00DE1D6C">
        <w:trPr>
          <w:trHeight w:hRule="exact" w:val="356"/>
          <w:jc w:val="center"/>
        </w:trPr>
        <w:tc>
          <w:tcPr>
            <w:tcW w:w="0" w:type="auto"/>
            <w:shd w:val="clear" w:color="auto" w:fill="FFFFFF"/>
          </w:tcPr>
          <w:p w14:paraId="34D120FE" w14:textId="77777777" w:rsidR="0070230C" w:rsidRPr="00DE1D6C" w:rsidRDefault="0070230C" w:rsidP="0070230C">
            <w:pPr>
              <w:widowControl w:val="0"/>
              <w:spacing w:after="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Typ</w:t>
            </w:r>
          </w:p>
        </w:tc>
        <w:tc>
          <w:tcPr>
            <w:tcW w:w="0" w:type="auto"/>
            <w:shd w:val="clear" w:color="auto" w:fill="FFFFFF"/>
          </w:tcPr>
          <w:p w14:paraId="55EB6D6A" w14:textId="77777777" w:rsidR="0070230C" w:rsidRPr="00DE1D6C" w:rsidRDefault="0070230C" w:rsidP="0070230C">
            <w:pPr>
              <w:widowControl w:val="0"/>
              <w:spacing w:after="0" w:line="210" w:lineRule="exac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Komputer stacjonarny.</w:t>
            </w:r>
          </w:p>
        </w:tc>
      </w:tr>
      <w:tr w:rsidR="0070230C" w:rsidRPr="00DE1D6C" w14:paraId="29AF850D" w14:textId="77777777" w:rsidTr="00D96EA6">
        <w:trPr>
          <w:trHeight w:hRule="exact" w:val="2039"/>
          <w:jc w:val="center"/>
        </w:trPr>
        <w:tc>
          <w:tcPr>
            <w:tcW w:w="0" w:type="auto"/>
            <w:shd w:val="clear" w:color="auto" w:fill="FFFFFF"/>
          </w:tcPr>
          <w:p w14:paraId="5205FA85" w14:textId="77777777" w:rsidR="0070230C" w:rsidRPr="00DE1D6C" w:rsidRDefault="0070230C" w:rsidP="0070230C">
            <w:pPr>
              <w:widowControl w:val="0"/>
              <w:spacing w:after="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Procesor</w:t>
            </w:r>
          </w:p>
        </w:tc>
        <w:tc>
          <w:tcPr>
            <w:tcW w:w="0" w:type="auto"/>
            <w:shd w:val="clear" w:color="auto" w:fill="FFFFFF"/>
          </w:tcPr>
          <w:p w14:paraId="3B25CCE9" w14:textId="77777777" w:rsidR="0070230C" w:rsidRDefault="0070230C" w:rsidP="0070230C">
            <w:pPr>
              <w:widowControl w:val="0"/>
              <w:spacing w:after="240" w:line="288" w:lineRule="exact"/>
              <w:ind w:lef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 xml:space="preserve">Procesor wielordzeniowy, pojemność pamięci cache L3 min. 12 MB, zgodny z architekturą x86, możliwość uruchamiania aplikacji 64 bitowych, sprzętowe wsparcie dla wirtualizacji: wsparcie dla funkcji SLAT (Second Level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Address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Translation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), wsparcie dla DEP (Data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Execution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Prevention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), </w:t>
            </w:r>
            <w:r w:rsidRPr="00DE1D6C">
              <w:rPr>
                <w:rFonts w:eastAsia="Times New Roman" w:cs="Georgia"/>
                <w:sz w:val="20"/>
                <w:szCs w:val="20"/>
              </w:rPr>
              <w:t>0</w:t>
            </w:r>
            <w:r w:rsidRPr="00DE1D6C">
              <w:rPr>
                <w:rFonts w:eastAsia="Times New Roman" w:cs="Times New Roman"/>
                <w:sz w:val="20"/>
                <w:szCs w:val="20"/>
              </w:rPr>
              <w:t xml:space="preserve"> średniej wydajności ocenianej na co najmniej 14000 pkt. w teście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PassMark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High End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CPU's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. </w:t>
            </w:r>
          </w:p>
          <w:p w14:paraId="3432CB48" w14:textId="77777777" w:rsidR="00420669" w:rsidRDefault="00420669" w:rsidP="0070230C">
            <w:pPr>
              <w:widowControl w:val="0"/>
              <w:spacing w:after="240" w:line="288" w:lineRule="exact"/>
              <w:ind w:lef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14:paraId="4A689882" w14:textId="77777777" w:rsidR="00420669" w:rsidRPr="00DE1D6C" w:rsidRDefault="00420669" w:rsidP="0070230C">
            <w:pPr>
              <w:widowControl w:val="0"/>
              <w:spacing w:after="240" w:line="288" w:lineRule="exac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70230C" w:rsidRPr="00DE1D6C" w14:paraId="7CEDBF3C" w14:textId="77777777" w:rsidTr="00D96EA6">
        <w:trPr>
          <w:trHeight w:hRule="exact" w:val="1286"/>
          <w:jc w:val="center"/>
        </w:trPr>
        <w:tc>
          <w:tcPr>
            <w:tcW w:w="0" w:type="auto"/>
            <w:shd w:val="clear" w:color="auto" w:fill="FFFFFF"/>
          </w:tcPr>
          <w:p w14:paraId="4D9004AF" w14:textId="77777777" w:rsidR="0070230C" w:rsidRPr="00DE1D6C" w:rsidRDefault="0070230C" w:rsidP="0070230C">
            <w:pPr>
              <w:widowControl w:val="0"/>
              <w:spacing w:after="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Wirtualizacja</w:t>
            </w:r>
          </w:p>
        </w:tc>
        <w:tc>
          <w:tcPr>
            <w:tcW w:w="0" w:type="auto"/>
            <w:shd w:val="clear" w:color="auto" w:fill="FFFFFF"/>
          </w:tcPr>
          <w:p w14:paraId="291099EC" w14:textId="77777777" w:rsidR="0070230C" w:rsidRPr="00DE1D6C" w:rsidRDefault="0070230C" w:rsidP="0070230C">
            <w:pPr>
              <w:widowControl w:val="0"/>
              <w:spacing w:after="0" w:line="292" w:lineRule="exac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Sprzętowe wsparcie technologii wirtualizacji procesorów, pamięci i urządzeń I/O realizowane w procesorze, chipsecie płyty głównej oraz w BIOS systemu (możliwość włączenia/wyłączenia sprzętowego wsparcia wirtualizacji).</w:t>
            </w:r>
          </w:p>
        </w:tc>
      </w:tr>
      <w:tr w:rsidR="0070230C" w:rsidRPr="00DE1D6C" w14:paraId="2F8DC7C0" w14:textId="77777777" w:rsidTr="00DE1D6C">
        <w:trPr>
          <w:trHeight w:hRule="exact" w:val="1064"/>
          <w:jc w:val="center"/>
        </w:trPr>
        <w:tc>
          <w:tcPr>
            <w:tcW w:w="0" w:type="auto"/>
            <w:shd w:val="clear" w:color="auto" w:fill="FFFFFF"/>
          </w:tcPr>
          <w:p w14:paraId="47CE4C18" w14:textId="77777777" w:rsidR="0070230C" w:rsidRPr="00DE1D6C" w:rsidRDefault="0070230C" w:rsidP="0070230C">
            <w:pPr>
              <w:widowControl w:val="0"/>
              <w:spacing w:after="0" w:line="288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Pamięć</w:t>
            </w:r>
          </w:p>
          <w:p w14:paraId="504A12C1" w14:textId="77777777" w:rsidR="0070230C" w:rsidRPr="00DE1D6C" w:rsidRDefault="0070230C" w:rsidP="0070230C">
            <w:pPr>
              <w:widowControl w:val="0"/>
              <w:spacing w:after="0" w:line="288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operacyjna</w:t>
            </w:r>
          </w:p>
          <w:p w14:paraId="44BE4E61" w14:textId="77777777" w:rsidR="0070230C" w:rsidRPr="00DE1D6C" w:rsidRDefault="0070230C" w:rsidP="0070230C">
            <w:pPr>
              <w:widowControl w:val="0"/>
              <w:spacing w:after="0" w:line="288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RAM</w:t>
            </w:r>
          </w:p>
        </w:tc>
        <w:tc>
          <w:tcPr>
            <w:tcW w:w="0" w:type="auto"/>
            <w:shd w:val="clear" w:color="auto" w:fill="FFFFFF"/>
          </w:tcPr>
          <w:p w14:paraId="53D1B807" w14:textId="77777777" w:rsidR="0070230C" w:rsidRPr="00DE1D6C" w:rsidRDefault="0070230C" w:rsidP="0070230C">
            <w:pPr>
              <w:widowControl w:val="0"/>
              <w:numPr>
                <w:ilvl w:val="0"/>
                <w:numId w:val="31"/>
              </w:numPr>
              <w:tabs>
                <w:tab w:val="left" w:pos="3"/>
              </w:tabs>
              <w:spacing w:after="0" w:line="306" w:lineRule="exact"/>
              <w:ind w:left="226" w:hanging="22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32 GB RAM DDR4 2666 MHz</w:t>
            </w:r>
          </w:p>
        </w:tc>
      </w:tr>
      <w:tr w:rsidR="0070230C" w:rsidRPr="00DE1D6C" w14:paraId="1FB7AD03" w14:textId="77777777" w:rsidTr="00DE1D6C">
        <w:trPr>
          <w:trHeight w:hRule="exact" w:val="583"/>
          <w:jc w:val="center"/>
        </w:trPr>
        <w:tc>
          <w:tcPr>
            <w:tcW w:w="0" w:type="auto"/>
            <w:shd w:val="clear" w:color="auto" w:fill="FFFFFF"/>
          </w:tcPr>
          <w:p w14:paraId="6D34D71B" w14:textId="77777777" w:rsidR="0070230C" w:rsidRPr="00DE1D6C" w:rsidRDefault="0070230C" w:rsidP="0070230C">
            <w:pPr>
              <w:widowControl w:val="0"/>
              <w:spacing w:after="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Pamięć masowa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2D1628" w14:textId="77777777" w:rsidR="0070230C" w:rsidRPr="00DE1D6C" w:rsidRDefault="0070230C" w:rsidP="0070230C">
            <w:pPr>
              <w:widowControl w:val="0"/>
              <w:spacing w:after="0" w:line="210" w:lineRule="exact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 xml:space="preserve">Dysk twardy SSD M.2 </w:t>
            </w:r>
            <w:r w:rsidRPr="00DE1D6C">
              <w:rPr>
                <w:rFonts w:eastAsia="Times New Roman" w:cs="Georgia"/>
                <w:sz w:val="20"/>
                <w:szCs w:val="20"/>
              </w:rPr>
              <w:t>0</w:t>
            </w:r>
            <w:r w:rsidRPr="00DE1D6C">
              <w:rPr>
                <w:rFonts w:eastAsia="Times New Roman" w:cs="Times New Roman"/>
                <w:sz w:val="20"/>
                <w:szCs w:val="20"/>
              </w:rPr>
              <w:t xml:space="preserve"> pojemności 1 TB.</w:t>
            </w:r>
          </w:p>
        </w:tc>
      </w:tr>
      <w:tr w:rsidR="0070230C" w:rsidRPr="00DE1D6C" w14:paraId="6DF7B2D0" w14:textId="77777777" w:rsidTr="00DE1D6C">
        <w:trPr>
          <w:trHeight w:hRule="exact" w:val="2850"/>
          <w:jc w:val="center"/>
        </w:trPr>
        <w:tc>
          <w:tcPr>
            <w:tcW w:w="0" w:type="auto"/>
            <w:shd w:val="clear" w:color="auto" w:fill="FFFFFF"/>
          </w:tcPr>
          <w:p w14:paraId="64751392" w14:textId="77777777" w:rsidR="0070230C" w:rsidRPr="00DE1D6C" w:rsidRDefault="0070230C" w:rsidP="0070230C">
            <w:pPr>
              <w:widowControl w:val="0"/>
              <w:spacing w:after="6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Wyświetlacz</w:t>
            </w:r>
          </w:p>
          <w:p w14:paraId="7A7CACD0" w14:textId="77777777" w:rsidR="0070230C" w:rsidRPr="00DE1D6C" w:rsidRDefault="0070230C" w:rsidP="0070230C">
            <w:pPr>
              <w:widowControl w:val="0"/>
              <w:spacing w:before="60" w:after="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(monitor)</w:t>
            </w:r>
          </w:p>
        </w:tc>
        <w:tc>
          <w:tcPr>
            <w:tcW w:w="0" w:type="auto"/>
            <w:shd w:val="clear" w:color="auto" w:fill="FFFFFF"/>
          </w:tcPr>
          <w:p w14:paraId="1BFEB388" w14:textId="77777777" w:rsidR="0070230C" w:rsidRPr="00DE1D6C" w:rsidRDefault="0070230C" w:rsidP="0070230C">
            <w:pPr>
              <w:widowControl w:val="0"/>
              <w:numPr>
                <w:ilvl w:val="0"/>
                <w:numId w:val="32"/>
              </w:numPr>
              <w:tabs>
                <w:tab w:val="left" w:pos="-76"/>
              </w:tabs>
              <w:spacing w:after="0" w:line="302" w:lineRule="exact"/>
              <w:ind w:left="226" w:hanging="22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matowy lub powłoka antyodblaskowa, podświetlenie LED,</w:t>
            </w:r>
          </w:p>
          <w:p w14:paraId="153A2793" w14:textId="77777777" w:rsidR="0070230C" w:rsidRPr="00DE1D6C" w:rsidRDefault="0070230C" w:rsidP="0070230C">
            <w:pPr>
              <w:widowControl w:val="0"/>
              <w:numPr>
                <w:ilvl w:val="0"/>
                <w:numId w:val="32"/>
              </w:numPr>
              <w:tabs>
                <w:tab w:val="left" w:pos="-80"/>
              </w:tabs>
              <w:spacing w:after="0" w:line="302" w:lineRule="exact"/>
              <w:ind w:left="226" w:hanging="22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matryca typu VA lub IPS,</w:t>
            </w:r>
          </w:p>
          <w:p w14:paraId="730CEA99" w14:textId="77777777" w:rsidR="0070230C" w:rsidRPr="00DE1D6C" w:rsidRDefault="0070230C" w:rsidP="0070230C">
            <w:pPr>
              <w:widowControl w:val="0"/>
              <w:numPr>
                <w:ilvl w:val="0"/>
                <w:numId w:val="32"/>
              </w:numPr>
              <w:tabs>
                <w:tab w:val="left" w:pos="-80"/>
              </w:tabs>
              <w:spacing w:after="0" w:line="302" w:lineRule="exact"/>
              <w:ind w:left="226" w:hanging="22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color w:val="auto"/>
                <w:sz w:val="20"/>
                <w:szCs w:val="20"/>
              </w:rPr>
              <w:t>przekątna</w:t>
            </w:r>
            <w:r w:rsidRPr="00DE1D6C">
              <w:rPr>
                <w:rFonts w:eastAsia="Times New Roman" w:cs="Times New Roman"/>
                <w:sz w:val="20"/>
                <w:szCs w:val="20"/>
              </w:rPr>
              <w:t xml:space="preserve">: 27” </w:t>
            </w:r>
          </w:p>
          <w:p w14:paraId="5190D243" w14:textId="77777777" w:rsidR="0070230C" w:rsidRPr="00DE1D6C" w:rsidRDefault="0070230C" w:rsidP="0070230C">
            <w:pPr>
              <w:widowControl w:val="0"/>
              <w:numPr>
                <w:ilvl w:val="0"/>
                <w:numId w:val="32"/>
              </w:numPr>
              <w:tabs>
                <w:tab w:val="left" w:pos="-80"/>
              </w:tabs>
              <w:spacing w:after="0" w:line="302" w:lineRule="exact"/>
              <w:ind w:left="226" w:hanging="22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 xml:space="preserve">rozdzielczość nominalna – </w:t>
            </w:r>
            <w:r w:rsidRPr="00DE1D6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3840 x 2160 </w:t>
            </w:r>
            <w:r w:rsidRPr="00DE1D6C">
              <w:rPr>
                <w:rFonts w:eastAsia="Times New Roman" w:cs="Times New Roman"/>
                <w:sz w:val="20"/>
                <w:szCs w:val="20"/>
              </w:rPr>
              <w:t>pikseli,</w:t>
            </w:r>
          </w:p>
          <w:p w14:paraId="3BDF36B9" w14:textId="77777777" w:rsidR="0070230C" w:rsidRPr="00DE1D6C" w:rsidRDefault="0070230C" w:rsidP="0070230C">
            <w:pPr>
              <w:widowControl w:val="0"/>
              <w:numPr>
                <w:ilvl w:val="0"/>
                <w:numId w:val="32"/>
              </w:numPr>
              <w:tabs>
                <w:tab w:val="left" w:pos="-102"/>
              </w:tabs>
              <w:spacing w:after="0" w:line="302" w:lineRule="exact"/>
              <w:ind w:left="226" w:hanging="22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jasność 250 cd/m</w:t>
            </w:r>
            <w:r w:rsidRPr="00DE1D6C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r w:rsidRPr="00DE1D6C">
              <w:rPr>
                <w:rFonts w:eastAsia="Times New Roman" w:cs="Times New Roman"/>
                <w:sz w:val="20"/>
                <w:szCs w:val="20"/>
              </w:rPr>
              <w:t>,</w:t>
            </w:r>
          </w:p>
          <w:p w14:paraId="7D431DA3" w14:textId="77777777" w:rsidR="0070230C" w:rsidRPr="00DE1D6C" w:rsidRDefault="0070230C" w:rsidP="0070230C">
            <w:pPr>
              <w:widowControl w:val="0"/>
              <w:numPr>
                <w:ilvl w:val="0"/>
                <w:numId w:val="32"/>
              </w:numPr>
              <w:tabs>
                <w:tab w:val="left" w:pos="-84"/>
              </w:tabs>
              <w:spacing w:after="0" w:line="302" w:lineRule="exact"/>
              <w:ind w:left="226" w:hanging="22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typowy kontrast 1000:1,</w:t>
            </w:r>
          </w:p>
          <w:p w14:paraId="12D4EC88" w14:textId="77777777" w:rsidR="0070230C" w:rsidRPr="00DE1D6C" w:rsidRDefault="0070230C" w:rsidP="0070230C">
            <w:pPr>
              <w:widowControl w:val="0"/>
              <w:numPr>
                <w:ilvl w:val="0"/>
                <w:numId w:val="32"/>
              </w:numPr>
              <w:tabs>
                <w:tab w:val="left" w:pos="-76"/>
              </w:tabs>
              <w:spacing w:after="0" w:line="302" w:lineRule="exact"/>
              <w:ind w:left="226" w:hanging="22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kąty widzenia: 178 stopni w poziomie, 178 stopni w pionie,</w:t>
            </w:r>
          </w:p>
          <w:p w14:paraId="0D82C9B1" w14:textId="77777777" w:rsidR="0070230C" w:rsidRPr="00DE1D6C" w:rsidRDefault="0070230C" w:rsidP="0070230C">
            <w:pPr>
              <w:widowControl w:val="0"/>
              <w:numPr>
                <w:ilvl w:val="0"/>
                <w:numId w:val="32"/>
              </w:numPr>
              <w:tabs>
                <w:tab w:val="left" w:pos="-73"/>
              </w:tabs>
              <w:spacing w:after="0" w:line="302" w:lineRule="exact"/>
              <w:ind w:left="226" w:hanging="22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liczba kolorów: 16 milionów,</w:t>
            </w:r>
          </w:p>
          <w:p w14:paraId="6D804C30" w14:textId="77777777" w:rsidR="0070230C" w:rsidRPr="00DE1D6C" w:rsidRDefault="0070230C" w:rsidP="0070230C">
            <w:pPr>
              <w:widowControl w:val="0"/>
              <w:numPr>
                <w:ilvl w:val="0"/>
                <w:numId w:val="32"/>
              </w:numPr>
              <w:tabs>
                <w:tab w:val="left" w:pos="-73"/>
              </w:tabs>
              <w:spacing w:after="0" w:line="302" w:lineRule="exact"/>
              <w:ind w:left="226" w:hanging="22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wbudowane głośniki stereo.</w:t>
            </w:r>
          </w:p>
        </w:tc>
      </w:tr>
      <w:tr w:rsidR="0070230C" w:rsidRPr="00DE1D6C" w14:paraId="554FBE47" w14:textId="77777777" w:rsidTr="00D96EA6">
        <w:trPr>
          <w:trHeight w:hRule="exact" w:val="3214"/>
          <w:jc w:val="center"/>
        </w:trPr>
        <w:tc>
          <w:tcPr>
            <w:tcW w:w="0" w:type="auto"/>
            <w:shd w:val="clear" w:color="auto" w:fill="FFFFFF"/>
          </w:tcPr>
          <w:p w14:paraId="5293CC9F" w14:textId="77777777" w:rsidR="0070230C" w:rsidRPr="00DE1D6C" w:rsidRDefault="0070230C" w:rsidP="0070230C">
            <w:pPr>
              <w:widowControl w:val="0"/>
              <w:spacing w:after="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Karta graficzna</w:t>
            </w:r>
          </w:p>
        </w:tc>
        <w:tc>
          <w:tcPr>
            <w:tcW w:w="0" w:type="auto"/>
            <w:shd w:val="clear" w:color="auto" w:fill="FFFFFF"/>
          </w:tcPr>
          <w:p w14:paraId="0B1DE1BB" w14:textId="77777777" w:rsidR="0070230C" w:rsidRPr="00DE1D6C" w:rsidRDefault="0070230C" w:rsidP="0070230C">
            <w:pPr>
              <w:widowControl w:val="0"/>
              <w:numPr>
                <w:ilvl w:val="0"/>
                <w:numId w:val="37"/>
              </w:numPr>
              <w:tabs>
                <w:tab w:val="left" w:pos="-76"/>
              </w:tabs>
              <w:spacing w:after="0" w:line="299" w:lineRule="exact"/>
              <w:ind w:left="201" w:hanging="18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dedykowana, obsługująca złącze PCI Express 3.0 x16</w:t>
            </w:r>
          </w:p>
          <w:p w14:paraId="146980FA" w14:textId="77777777" w:rsidR="0070230C" w:rsidRPr="00DE1D6C" w:rsidRDefault="0070230C" w:rsidP="0070230C">
            <w:pPr>
              <w:widowControl w:val="0"/>
              <w:numPr>
                <w:ilvl w:val="0"/>
                <w:numId w:val="37"/>
              </w:numPr>
              <w:tabs>
                <w:tab w:val="left" w:pos="-76"/>
              </w:tabs>
              <w:spacing w:after="0" w:line="299" w:lineRule="exact"/>
              <w:ind w:left="201" w:hanging="18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certyfikowana do programu AutoCAD</w:t>
            </w:r>
          </w:p>
          <w:p w14:paraId="2E85B995" w14:textId="77777777" w:rsidR="0070230C" w:rsidRPr="00DE1D6C" w:rsidRDefault="0070230C" w:rsidP="0070230C">
            <w:pPr>
              <w:widowControl w:val="0"/>
              <w:numPr>
                <w:ilvl w:val="0"/>
                <w:numId w:val="37"/>
              </w:numPr>
              <w:tabs>
                <w:tab w:val="left" w:pos="-76"/>
              </w:tabs>
              <w:spacing w:after="0" w:line="299" w:lineRule="exact"/>
              <w:ind w:left="201" w:hanging="18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 xml:space="preserve">wyposażona w co najmniej 4GB dedykowanej pamięci </w:t>
            </w:r>
            <w:r w:rsidRPr="00DE1D6C">
              <w:rPr>
                <w:rFonts w:eastAsia="Times New Roman" w:cs="Times New Roman"/>
                <w:color w:val="auto"/>
                <w:sz w:val="20"/>
                <w:szCs w:val="20"/>
              </w:rPr>
              <w:t>GDDR5</w:t>
            </w:r>
          </w:p>
          <w:p w14:paraId="5B2D5CE6" w14:textId="77777777" w:rsidR="0070230C" w:rsidRPr="00DE1D6C" w:rsidRDefault="0070230C" w:rsidP="0070230C">
            <w:pPr>
              <w:widowControl w:val="0"/>
              <w:numPr>
                <w:ilvl w:val="0"/>
                <w:numId w:val="37"/>
              </w:numPr>
              <w:tabs>
                <w:tab w:val="left" w:pos="-76"/>
              </w:tabs>
              <w:spacing w:after="0" w:line="299" w:lineRule="exact"/>
              <w:ind w:left="201" w:hanging="18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color w:val="auto"/>
                <w:sz w:val="20"/>
                <w:szCs w:val="20"/>
              </w:rPr>
              <w:t>złącza: HDMI oraz DVI</w:t>
            </w:r>
          </w:p>
          <w:p w14:paraId="7651C03D" w14:textId="77777777" w:rsidR="0070230C" w:rsidRPr="00DE1D6C" w:rsidRDefault="0070230C" w:rsidP="0070230C">
            <w:pPr>
              <w:widowControl w:val="0"/>
              <w:numPr>
                <w:ilvl w:val="0"/>
                <w:numId w:val="37"/>
              </w:numPr>
              <w:tabs>
                <w:tab w:val="left" w:pos="-80"/>
              </w:tabs>
              <w:spacing w:after="0" w:line="299" w:lineRule="exact"/>
              <w:ind w:left="201" w:hanging="18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 xml:space="preserve">obsługiwana przez DirectX w wersji co najmniej 12 i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OpenGL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w wersji co najmniej 4.4,</w:t>
            </w:r>
          </w:p>
          <w:p w14:paraId="3948D873" w14:textId="77777777" w:rsidR="0070230C" w:rsidRPr="00DE1D6C" w:rsidRDefault="0070230C" w:rsidP="0070230C">
            <w:pPr>
              <w:widowControl w:val="0"/>
              <w:numPr>
                <w:ilvl w:val="0"/>
                <w:numId w:val="37"/>
              </w:numPr>
              <w:tabs>
                <w:tab w:val="left" w:pos="-76"/>
              </w:tabs>
              <w:spacing w:after="0" w:line="299" w:lineRule="exact"/>
              <w:ind w:left="201" w:hanging="18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obsługująca co najmniej rozdzielczość 1920 x 1080 pikseli przy częstotliwości odświeżania ekranu 60Hz.</w:t>
            </w:r>
          </w:p>
          <w:p w14:paraId="3AA48A05" w14:textId="4C1BD152" w:rsidR="0070230C" w:rsidRPr="00DE1D6C" w:rsidRDefault="00D96EA6" w:rsidP="0070230C">
            <w:pPr>
              <w:widowControl w:val="0"/>
              <w:numPr>
                <w:ilvl w:val="0"/>
                <w:numId w:val="37"/>
              </w:numPr>
              <w:tabs>
                <w:tab w:val="left" w:pos="-76"/>
              </w:tabs>
              <w:spacing w:after="0" w:line="299" w:lineRule="exact"/>
              <w:ind w:left="201" w:hanging="18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Georgia"/>
                <w:sz w:val="20"/>
                <w:szCs w:val="20"/>
              </w:rPr>
              <w:t>o</w:t>
            </w:r>
            <w:r w:rsidR="0070230C" w:rsidRPr="00DE1D6C">
              <w:rPr>
                <w:rFonts w:eastAsia="Times New Roman" w:cs="Times New Roman"/>
                <w:sz w:val="20"/>
                <w:szCs w:val="20"/>
              </w:rPr>
              <w:t xml:space="preserve"> średniej wydajności ocenianej na co najmniej 5000 pkt. w teście </w:t>
            </w:r>
            <w:proofErr w:type="spellStart"/>
            <w:r w:rsidR="0070230C" w:rsidRPr="00DE1D6C">
              <w:rPr>
                <w:rFonts w:eastAsia="Times New Roman" w:cs="Times New Roman"/>
                <w:sz w:val="20"/>
                <w:szCs w:val="20"/>
              </w:rPr>
              <w:t>PassMark</w:t>
            </w:r>
            <w:proofErr w:type="spellEnd"/>
            <w:r w:rsidR="0070230C" w:rsidRPr="00DE1D6C">
              <w:rPr>
                <w:rFonts w:eastAsia="Times New Roman" w:cs="Times New Roman"/>
                <w:sz w:val="20"/>
                <w:szCs w:val="20"/>
              </w:rPr>
              <w:t xml:space="preserve"> G3D Mark.</w:t>
            </w:r>
          </w:p>
        </w:tc>
      </w:tr>
      <w:tr w:rsidR="0070230C" w:rsidRPr="00DE1D6C" w14:paraId="00273544" w14:textId="77777777" w:rsidTr="00D96EA6">
        <w:trPr>
          <w:trHeight w:hRule="exact" w:val="2212"/>
          <w:jc w:val="center"/>
        </w:trPr>
        <w:tc>
          <w:tcPr>
            <w:tcW w:w="0" w:type="auto"/>
            <w:shd w:val="clear" w:color="auto" w:fill="FFFFFF"/>
          </w:tcPr>
          <w:p w14:paraId="6F43892D" w14:textId="77777777" w:rsidR="0070230C" w:rsidRPr="00DE1D6C" w:rsidRDefault="0070230C" w:rsidP="0070230C">
            <w:pPr>
              <w:widowControl w:val="0"/>
              <w:spacing w:after="12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Klawiatura,</w:t>
            </w:r>
          </w:p>
          <w:p w14:paraId="0CF265F5" w14:textId="77777777" w:rsidR="0070230C" w:rsidRPr="00DE1D6C" w:rsidRDefault="0070230C" w:rsidP="0070230C">
            <w:pPr>
              <w:widowControl w:val="0"/>
              <w:spacing w:before="120" w:after="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mysz</w:t>
            </w:r>
          </w:p>
        </w:tc>
        <w:tc>
          <w:tcPr>
            <w:tcW w:w="0" w:type="auto"/>
            <w:shd w:val="clear" w:color="auto" w:fill="FFFFFF"/>
          </w:tcPr>
          <w:p w14:paraId="4A3E1CFA" w14:textId="77777777" w:rsidR="0070230C" w:rsidRPr="00DE1D6C" w:rsidRDefault="0070230C" w:rsidP="0070230C">
            <w:pPr>
              <w:widowControl w:val="0"/>
              <w:numPr>
                <w:ilvl w:val="0"/>
                <w:numId w:val="33"/>
              </w:numPr>
              <w:tabs>
                <w:tab w:val="left" w:pos="-80"/>
              </w:tabs>
              <w:spacing w:after="0" w:line="295" w:lineRule="exact"/>
              <w:ind w:left="226" w:hanging="218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klawiatura przewodowa USB, układ polski programisty z wydzieloną fizycznie klawiaturą numeryczną, długość kabla 1,8 m, możliwość regulacji kąta nachylenia powierzchni klawiatury, znaki na klawiaturze kontrastowe i czytelne,</w:t>
            </w:r>
          </w:p>
          <w:p w14:paraId="4BEA8CC5" w14:textId="77777777" w:rsidR="0070230C" w:rsidRPr="00DE1D6C" w:rsidRDefault="0070230C" w:rsidP="0070230C">
            <w:pPr>
              <w:widowControl w:val="0"/>
              <w:numPr>
                <w:ilvl w:val="0"/>
                <w:numId w:val="33"/>
              </w:numPr>
              <w:tabs>
                <w:tab w:val="left" w:pos="-80"/>
              </w:tabs>
              <w:spacing w:after="0" w:line="295" w:lineRule="exact"/>
              <w:ind w:left="226" w:hanging="218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mysz przewodowa laserowa USB z dwoma klawiszami oraz rolką (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scroll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>) - długość kabla 1,8 m.</w:t>
            </w:r>
          </w:p>
        </w:tc>
      </w:tr>
      <w:tr w:rsidR="0070230C" w:rsidRPr="00DE1D6C" w14:paraId="4C066FA9" w14:textId="77777777" w:rsidTr="00DE1D6C">
        <w:trPr>
          <w:trHeight w:hRule="exact" w:val="1446"/>
          <w:jc w:val="center"/>
        </w:trPr>
        <w:tc>
          <w:tcPr>
            <w:tcW w:w="0" w:type="auto"/>
            <w:shd w:val="clear" w:color="auto" w:fill="FFFFFF"/>
          </w:tcPr>
          <w:p w14:paraId="7B33210E" w14:textId="77777777" w:rsidR="0070230C" w:rsidRPr="00DE1D6C" w:rsidRDefault="0070230C" w:rsidP="0070230C">
            <w:pPr>
              <w:widowControl w:val="0"/>
              <w:spacing w:after="6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Wyposażenie</w:t>
            </w:r>
          </w:p>
          <w:p w14:paraId="73880E7F" w14:textId="77777777" w:rsidR="0070230C" w:rsidRPr="00DE1D6C" w:rsidRDefault="0070230C" w:rsidP="0070230C">
            <w:pPr>
              <w:widowControl w:val="0"/>
              <w:spacing w:before="60" w:after="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multimedialne</w:t>
            </w:r>
          </w:p>
        </w:tc>
        <w:tc>
          <w:tcPr>
            <w:tcW w:w="0" w:type="auto"/>
            <w:shd w:val="clear" w:color="auto" w:fill="FFFFFF"/>
          </w:tcPr>
          <w:p w14:paraId="45A10277" w14:textId="77777777" w:rsidR="0070230C" w:rsidRPr="00DE1D6C" w:rsidRDefault="0070230C" w:rsidP="0070230C">
            <w:pPr>
              <w:widowControl w:val="0"/>
              <w:numPr>
                <w:ilvl w:val="0"/>
                <w:numId w:val="34"/>
              </w:numPr>
              <w:tabs>
                <w:tab w:val="left" w:pos="-36"/>
              </w:tabs>
              <w:spacing w:after="0" w:line="277" w:lineRule="exact"/>
              <w:ind w:left="201" w:hanging="19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karta dźwiękowa zintegrowana z płytą główną, 24- bitowa, dwukanałowa,</w:t>
            </w:r>
          </w:p>
          <w:p w14:paraId="4CE87176" w14:textId="77777777" w:rsidR="0070230C" w:rsidRPr="00DE1D6C" w:rsidRDefault="0070230C" w:rsidP="0070230C">
            <w:pPr>
              <w:widowControl w:val="0"/>
              <w:numPr>
                <w:ilvl w:val="0"/>
                <w:numId w:val="34"/>
              </w:numPr>
              <w:tabs>
                <w:tab w:val="left" w:pos="-40"/>
              </w:tabs>
              <w:spacing w:after="0" w:line="299" w:lineRule="exact"/>
              <w:ind w:left="201" w:hanging="19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 xml:space="preserve">zintegrowana karta sieciowa 10/100/1000 Ethernet, wspierająca obsługę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WakeOnLAN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(funkcja włączana przez użytkownika) i PXE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Boot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>,</w:t>
            </w:r>
          </w:p>
          <w:p w14:paraId="0C559ABB" w14:textId="77777777" w:rsidR="0070230C" w:rsidRPr="00DE1D6C" w:rsidRDefault="0070230C" w:rsidP="0070230C">
            <w:pPr>
              <w:widowControl w:val="0"/>
              <w:numPr>
                <w:ilvl w:val="0"/>
                <w:numId w:val="34"/>
              </w:numPr>
              <w:tabs>
                <w:tab w:val="left" w:pos="-36"/>
              </w:tabs>
              <w:spacing w:after="0" w:line="299" w:lineRule="exact"/>
              <w:ind w:left="201" w:hanging="19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napęd DVD+/-RW</w:t>
            </w:r>
          </w:p>
          <w:p w14:paraId="4B1DA9C3" w14:textId="77777777" w:rsidR="0070230C" w:rsidRPr="00DE1D6C" w:rsidRDefault="0070230C" w:rsidP="0070230C">
            <w:pPr>
              <w:widowControl w:val="0"/>
              <w:tabs>
                <w:tab w:val="left" w:pos="-40"/>
              </w:tabs>
              <w:spacing w:after="0" w:line="210" w:lineRule="exac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70230C" w:rsidRPr="00DE1D6C" w14:paraId="3D6BC7B6" w14:textId="77777777" w:rsidTr="00D96EA6">
        <w:trPr>
          <w:trHeight w:hRule="exact" w:val="3745"/>
          <w:jc w:val="center"/>
        </w:trPr>
        <w:tc>
          <w:tcPr>
            <w:tcW w:w="0" w:type="auto"/>
            <w:shd w:val="clear" w:color="auto" w:fill="FFFFFF"/>
          </w:tcPr>
          <w:p w14:paraId="2DF68DB9" w14:textId="77777777" w:rsidR="0070230C" w:rsidRPr="00DE1D6C" w:rsidRDefault="0070230C" w:rsidP="0070230C">
            <w:pPr>
              <w:widowControl w:val="0"/>
              <w:spacing w:after="6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System</w:t>
            </w:r>
          </w:p>
          <w:p w14:paraId="66A7B830" w14:textId="77777777" w:rsidR="0070230C" w:rsidRPr="00DE1D6C" w:rsidRDefault="0070230C" w:rsidP="0070230C">
            <w:pPr>
              <w:widowControl w:val="0"/>
              <w:spacing w:after="120" w:line="210" w:lineRule="exact"/>
              <w:ind w:left="14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operacyjny</w:t>
            </w:r>
          </w:p>
        </w:tc>
        <w:tc>
          <w:tcPr>
            <w:tcW w:w="0" w:type="auto"/>
            <w:shd w:val="clear" w:color="auto" w:fill="FFFFFF"/>
          </w:tcPr>
          <w:p w14:paraId="4B51FC4D" w14:textId="58DB5CEF" w:rsidR="0070230C" w:rsidRPr="00477C01" w:rsidRDefault="00477C01" w:rsidP="00477C01">
            <w:pPr>
              <w:pStyle w:val="Akapitzlist"/>
              <w:widowControl w:val="0"/>
              <w:numPr>
                <w:ilvl w:val="0"/>
                <w:numId w:val="40"/>
              </w:numPr>
              <w:tabs>
                <w:tab w:val="left" w:pos="-40"/>
              </w:tabs>
              <w:spacing w:line="288" w:lineRule="exact"/>
              <w:ind w:left="417" w:hanging="417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477C01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zainstalowany aktualny i wspierany przez producenta 64 bitowy system operacyjny w polskiej wersji językowej, kompatybilny z rodziną systemów Microsoft Windows zainstalowanych obecnie na wszystkich urządzeniach w szkole, gdzie będą montowane zamówione komputery (od Windows 7 do 10) </w:t>
            </w:r>
            <w:r w:rsidR="0070230C" w:rsidRPr="00477C01">
              <w:rPr>
                <w:rFonts w:ascii="Century Gothic" w:eastAsia="Times New Roman" w:hAnsi="Century Gothic" w:cs="Times New Roman"/>
                <w:sz w:val="20"/>
                <w:szCs w:val="20"/>
              </w:rPr>
              <w:t>z licencją bezterminową i nośnikiem. Nie dopuszcza się w tym zakresie licencji pochodzących z rynku wtórnego,</w:t>
            </w:r>
          </w:p>
          <w:p w14:paraId="23490146" w14:textId="77777777" w:rsidR="0070230C" w:rsidRPr="00DE1D6C" w:rsidRDefault="0070230C" w:rsidP="0070230C">
            <w:pPr>
              <w:widowControl w:val="0"/>
              <w:numPr>
                <w:ilvl w:val="0"/>
                <w:numId w:val="33"/>
              </w:numPr>
              <w:tabs>
                <w:tab w:val="left" w:pos="-36"/>
              </w:tabs>
              <w:spacing w:after="0" w:line="288" w:lineRule="exact"/>
              <w:ind w:left="343" w:hanging="283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77C01">
              <w:rPr>
                <w:rFonts w:eastAsia="Times New Roman" w:cs="Times New Roman"/>
                <w:sz w:val="20"/>
                <w:szCs w:val="20"/>
              </w:rPr>
              <w:t>umieszczony na</w:t>
            </w:r>
            <w:r w:rsidRPr="00DE1D6C">
              <w:rPr>
                <w:rFonts w:eastAsia="Times New Roman" w:cs="Times New Roman"/>
                <w:sz w:val="20"/>
                <w:szCs w:val="20"/>
              </w:rPr>
              <w:t xml:space="preserve"> obudowie Certyfikat Autentyczności w postaci specjalnej naklejki zabezpieczającej lub potwierdzenie producenta komputera o legalności dostarczonego oprogramowania systemowego.</w:t>
            </w:r>
          </w:p>
          <w:p w14:paraId="42C2921A" w14:textId="77777777" w:rsidR="0070230C" w:rsidRPr="00DE1D6C" w:rsidRDefault="0070230C" w:rsidP="0070230C">
            <w:pPr>
              <w:widowControl w:val="0"/>
              <w:numPr>
                <w:ilvl w:val="0"/>
                <w:numId w:val="33"/>
              </w:numPr>
              <w:tabs>
                <w:tab w:val="left" w:pos="-80"/>
              </w:tabs>
              <w:spacing w:after="0" w:line="295" w:lineRule="exact"/>
              <w:ind w:left="343" w:hanging="283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Zamawiający, na potwierdzenie powyższego, wymaga jedynie złożenia przez Wykonawcę oświadczenia, które zostało zawarte w formularzu oferty.</w:t>
            </w:r>
          </w:p>
        </w:tc>
      </w:tr>
      <w:tr w:rsidR="0070230C" w:rsidRPr="00DE1D6C" w14:paraId="4C719DC4" w14:textId="77777777" w:rsidTr="00DE1D6C">
        <w:trPr>
          <w:trHeight w:hRule="exact" w:val="794"/>
          <w:jc w:val="center"/>
        </w:trPr>
        <w:tc>
          <w:tcPr>
            <w:tcW w:w="0" w:type="auto"/>
            <w:shd w:val="clear" w:color="auto" w:fill="FFFFFF"/>
          </w:tcPr>
          <w:p w14:paraId="6AD969E8" w14:textId="77777777" w:rsidR="0070230C" w:rsidRPr="00DE1D6C" w:rsidRDefault="0070230C" w:rsidP="0070230C">
            <w:pPr>
              <w:widowControl w:val="0"/>
              <w:spacing w:after="120" w:line="210" w:lineRule="exact"/>
              <w:ind w:left="14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Oprogramowanie dodatkowe</w:t>
            </w:r>
          </w:p>
        </w:tc>
        <w:tc>
          <w:tcPr>
            <w:tcW w:w="0" w:type="auto"/>
            <w:shd w:val="clear" w:color="auto" w:fill="FFFFFF"/>
          </w:tcPr>
          <w:p w14:paraId="7CB753BF" w14:textId="77777777" w:rsidR="0070230C" w:rsidRDefault="0070230C" w:rsidP="0070230C">
            <w:pPr>
              <w:widowControl w:val="0"/>
              <w:tabs>
                <w:tab w:val="left" w:pos="-29"/>
              </w:tabs>
              <w:spacing w:after="0" w:line="295" w:lineRule="exact"/>
              <w:ind w:left="343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Oprogramowanie antywirusowe z co najmniej dwuletnią licencją, pełniące również funkcję firewall.</w:t>
            </w:r>
          </w:p>
          <w:p w14:paraId="2014D0B5" w14:textId="77777777" w:rsidR="00D96EA6" w:rsidRDefault="00D96EA6" w:rsidP="0070230C">
            <w:pPr>
              <w:widowControl w:val="0"/>
              <w:tabs>
                <w:tab w:val="left" w:pos="-29"/>
              </w:tabs>
              <w:spacing w:after="0" w:line="295" w:lineRule="exact"/>
              <w:ind w:left="343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14:paraId="31C0CC7D" w14:textId="77777777" w:rsidR="00D96EA6" w:rsidRPr="00DE1D6C" w:rsidRDefault="00D96EA6" w:rsidP="0070230C">
            <w:pPr>
              <w:widowControl w:val="0"/>
              <w:tabs>
                <w:tab w:val="left" w:pos="-29"/>
              </w:tabs>
              <w:spacing w:after="0" w:line="295" w:lineRule="exact"/>
              <w:ind w:left="343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0230C" w:rsidRPr="00DE1D6C" w14:paraId="28A0E96B" w14:textId="77777777" w:rsidTr="00B4202D">
        <w:trPr>
          <w:trHeight w:hRule="exact" w:val="12626"/>
          <w:jc w:val="center"/>
        </w:trPr>
        <w:tc>
          <w:tcPr>
            <w:tcW w:w="0" w:type="auto"/>
            <w:shd w:val="clear" w:color="auto" w:fill="FFFFFF"/>
          </w:tcPr>
          <w:p w14:paraId="3DBE578C" w14:textId="77777777" w:rsidR="0070230C" w:rsidRPr="00DE1D6C" w:rsidRDefault="0070230C" w:rsidP="0070230C">
            <w:pPr>
              <w:widowControl w:val="0"/>
              <w:spacing w:after="120" w:line="210" w:lineRule="exact"/>
              <w:ind w:left="14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BIOS</w:t>
            </w:r>
          </w:p>
        </w:tc>
        <w:tc>
          <w:tcPr>
            <w:tcW w:w="0" w:type="auto"/>
            <w:shd w:val="clear" w:color="auto" w:fill="FFFFFF"/>
          </w:tcPr>
          <w:p w14:paraId="4A316C8D" w14:textId="77777777" w:rsidR="0070230C" w:rsidRPr="00DE1D6C" w:rsidRDefault="0070230C" w:rsidP="0070230C">
            <w:pPr>
              <w:widowControl w:val="0"/>
              <w:numPr>
                <w:ilvl w:val="0"/>
                <w:numId w:val="35"/>
              </w:numPr>
              <w:tabs>
                <w:tab w:val="left" w:pos="-29"/>
              </w:tabs>
              <w:spacing w:after="0" w:line="295" w:lineRule="exact"/>
              <w:ind w:left="343" w:hanging="283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BIOS zgodny ze specyfikacją UEFI, pełna obsługa BIOS za pomocą klawiatury i myszy z poziomu BIOS (bez potrzeby instalacji dodatkowego oprogramowania),</w:t>
            </w:r>
          </w:p>
          <w:p w14:paraId="651E3D21" w14:textId="77777777" w:rsidR="0070230C" w:rsidRPr="00DE1D6C" w:rsidRDefault="0070230C" w:rsidP="0070230C">
            <w:pPr>
              <w:widowControl w:val="0"/>
              <w:numPr>
                <w:ilvl w:val="0"/>
                <w:numId w:val="35"/>
              </w:numPr>
              <w:tabs>
                <w:tab w:val="left" w:pos="-33"/>
              </w:tabs>
              <w:spacing w:after="0" w:line="295" w:lineRule="exact"/>
              <w:ind w:left="343" w:hanging="283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BIOS zawierający niezamazywaną informację o producencie, modelu i numerze seryjnym komputera,</w:t>
            </w:r>
          </w:p>
          <w:p w14:paraId="541C0802" w14:textId="77777777" w:rsidR="0070230C" w:rsidRPr="00DE1D6C" w:rsidRDefault="0070230C" w:rsidP="0070230C">
            <w:pPr>
              <w:widowControl w:val="0"/>
              <w:numPr>
                <w:ilvl w:val="0"/>
                <w:numId w:val="35"/>
              </w:numPr>
              <w:tabs>
                <w:tab w:val="left" w:pos="-80"/>
              </w:tabs>
              <w:spacing w:after="0" w:line="295" w:lineRule="exact"/>
              <w:ind w:left="343" w:hanging="283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 xml:space="preserve">zaimplementowane w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BlOS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/lub pamięci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flash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współdzielonej z BIOS (dopuszcza się oprogramowanie uruchamiane z BIOS, które fizycznie znajduje się na ukrytej partycji dysku twardego SSD tj. pamięci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flash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współdzielonej)</w:t>
            </w:r>
          </w:p>
          <w:p w14:paraId="526C1994" w14:textId="77777777" w:rsidR="0070230C" w:rsidRPr="00DE1D6C" w:rsidRDefault="0070230C" w:rsidP="0070230C">
            <w:pPr>
              <w:widowControl w:val="0"/>
              <w:numPr>
                <w:ilvl w:val="0"/>
                <w:numId w:val="35"/>
              </w:numPr>
              <w:spacing w:after="0" w:line="288" w:lineRule="exact"/>
              <w:ind w:left="374" w:hanging="283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 xml:space="preserve">dostępne do uruchamiania z menu szybkiego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bootowania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współpracującego z BIOS oprogramowanie diagnostyczne działające bez udziału systemu operacyjnego czy też jakichkolwiek dołączonych urządzeń na zewnątrz czy też wewnątrz komputera, umożliwiające otrzymanie informacji </w:t>
            </w:r>
            <w:r w:rsidRPr="00DE1D6C">
              <w:rPr>
                <w:rFonts w:eastAsia="Times New Roman" w:cs="Georgia"/>
                <w:sz w:val="20"/>
                <w:szCs w:val="20"/>
              </w:rPr>
              <w:t>0</w:t>
            </w:r>
            <w:r w:rsidRPr="00DE1D6C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181E2F57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16"/>
              </w:tabs>
              <w:spacing w:after="0" w:line="288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producencie komputera, modelu i numerze seryjnym,</w:t>
            </w:r>
          </w:p>
          <w:p w14:paraId="590AD7A6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24"/>
              </w:tabs>
              <w:spacing w:after="0" w:line="288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wersji BIOS,</w:t>
            </w:r>
          </w:p>
          <w:p w14:paraId="0FFFDA3E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16"/>
              </w:tabs>
              <w:spacing w:after="0" w:line="288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 xml:space="preserve">zainstalowanym procesorze wraz z informacją </w:t>
            </w:r>
            <w:r w:rsidRPr="00DE1D6C">
              <w:rPr>
                <w:rFonts w:eastAsia="Times New Roman" w:cs="Georgia"/>
                <w:sz w:val="20"/>
                <w:szCs w:val="20"/>
              </w:rPr>
              <w:t>0</w:t>
            </w:r>
            <w:r w:rsidRPr="00DE1D6C">
              <w:rPr>
                <w:rFonts w:eastAsia="Times New Roman" w:cs="Times New Roman"/>
                <w:sz w:val="20"/>
                <w:szCs w:val="20"/>
              </w:rPr>
              <w:t xml:space="preserve"> liczbie rdzeni, prędkości procesora, pojemności pamięci cache L2 i L3 (informacje </w:t>
            </w:r>
            <w:r w:rsidRPr="00DE1D6C">
              <w:rPr>
                <w:rFonts w:eastAsia="Times New Roman" w:cs="Georgia"/>
                <w:sz w:val="20"/>
                <w:szCs w:val="20"/>
              </w:rPr>
              <w:t>0</w:t>
            </w:r>
            <w:r w:rsidRPr="00DE1D6C">
              <w:rPr>
                <w:rFonts w:eastAsia="Times New Roman" w:cs="Times New Roman"/>
                <w:sz w:val="20"/>
                <w:szCs w:val="20"/>
              </w:rPr>
              <w:t xml:space="preserve"> procesorze, a w szczególności </w:t>
            </w:r>
            <w:r w:rsidRPr="00DE1D6C">
              <w:rPr>
                <w:rFonts w:eastAsia="Times New Roman" w:cs="Georgia"/>
                <w:sz w:val="20"/>
                <w:szCs w:val="20"/>
              </w:rPr>
              <w:t>0</w:t>
            </w:r>
            <w:r w:rsidRPr="00DE1D6C">
              <w:rPr>
                <w:rFonts w:eastAsia="Times New Roman" w:cs="Times New Roman"/>
                <w:sz w:val="20"/>
                <w:szCs w:val="20"/>
              </w:rPr>
              <w:t xml:space="preserve"> ilości rdzeni oraz pojemności pamięci cache L2 i L3 mogą być prezentowane bezpośrednio z poziomu BIOS),</w:t>
            </w:r>
          </w:p>
          <w:p w14:paraId="65643551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13"/>
              </w:tabs>
              <w:spacing w:after="0" w:line="288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ilości oraz szybkości zainstalowanej pamięci RAM,</w:t>
            </w:r>
          </w:p>
          <w:p w14:paraId="505E587D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16"/>
              </w:tabs>
              <w:spacing w:after="0" w:line="288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płycie głównej,</w:t>
            </w:r>
          </w:p>
          <w:p w14:paraId="4E759B1C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20"/>
              </w:tabs>
              <w:spacing w:after="0" w:line="292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zainstalowanym dysku twardym: producent, model, numer seryjny, pojemność,</w:t>
            </w:r>
          </w:p>
          <w:p w14:paraId="10CC6A00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16"/>
              </w:tabs>
              <w:spacing w:after="0" w:line="292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karcie graficznej, urządzeniach sieciowych.</w:t>
            </w:r>
          </w:p>
          <w:p w14:paraId="0D0B39E6" w14:textId="77777777" w:rsidR="0070230C" w:rsidRPr="00DE1D6C" w:rsidRDefault="0070230C" w:rsidP="0070230C">
            <w:pPr>
              <w:widowControl w:val="0"/>
              <w:numPr>
                <w:ilvl w:val="0"/>
                <w:numId w:val="35"/>
              </w:numPr>
              <w:tabs>
                <w:tab w:val="left" w:pos="-16"/>
              </w:tabs>
              <w:spacing w:after="0" w:line="292" w:lineRule="exact"/>
              <w:ind w:left="374" w:hanging="283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oprogramowanie umożliwia:</w:t>
            </w:r>
          </w:p>
          <w:p w14:paraId="02B8F35E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20"/>
              </w:tabs>
              <w:spacing w:after="0" w:line="292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zablokowanie wejścia do BIOS oraz zablokowanie startu systemu operacyjnego (z gwarancją utrzymania zapisanego hasła nawet w przypadku odłączenia wszystkich źródeł zasilania i podtrzymania BIOS),</w:t>
            </w:r>
          </w:p>
          <w:p w14:paraId="0C5D0337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24"/>
              </w:tabs>
              <w:spacing w:after="0" w:line="292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 xml:space="preserve">włączanie i wyłączanie funkcji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WakeOnLAN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dla karty sieciowej LAN (z PXE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Boot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lub bez PXE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Boot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>),</w:t>
            </w:r>
          </w:p>
          <w:p w14:paraId="675112F2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20"/>
              </w:tabs>
              <w:spacing w:after="0" w:line="292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włączanie i wyłączanie interfejsów WLAN, Bluetooth,</w:t>
            </w:r>
          </w:p>
          <w:p w14:paraId="2C50C711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16"/>
              </w:tabs>
              <w:spacing w:after="0" w:line="292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blokowanie i odblokowywanie BOOT-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owania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stacji roboczej z urządzeń zewnętrznych,</w:t>
            </w:r>
          </w:p>
          <w:p w14:paraId="31F196B7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16"/>
              </w:tabs>
              <w:spacing w:after="0" w:line="292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uruchamianie systemu operacyjnego z dysku twardego komputera lub innych, podłączonych do niego urządzeń zewnętrznych,</w:t>
            </w:r>
          </w:p>
          <w:p w14:paraId="1C2FC585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16"/>
              </w:tabs>
              <w:spacing w:after="0" w:line="292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ustawienie hasła na poziomie administratora systemu oraz dysku twardego.</w:t>
            </w:r>
          </w:p>
          <w:p w14:paraId="6FB94D64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16"/>
              </w:tabs>
              <w:spacing w:after="0" w:line="292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możliwość włączenia/wyłączenia zintegrowanej karty dźwiękowej, karty sieciowej, z poziomu BIOS, bez uruchamiania systemu operacyjnego z dysku twardego komputera lub innych, podłączonych do niego, urządzeń zewnętrznych,</w:t>
            </w:r>
          </w:p>
          <w:p w14:paraId="32DAD982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20"/>
              </w:tabs>
              <w:spacing w:after="0" w:line="292" w:lineRule="exact"/>
              <w:ind w:left="799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 xml:space="preserve">możliwość ustawienia portów USB w trybie „no BOOT”, czyli podczas startu komputer nie wykrywa urządzeń </w:t>
            </w:r>
            <w:proofErr w:type="spellStart"/>
            <w:r w:rsidRPr="00DE1D6C">
              <w:rPr>
                <w:rFonts w:eastAsia="Times New Roman" w:cs="Times New Roman"/>
                <w:sz w:val="20"/>
                <w:szCs w:val="20"/>
              </w:rPr>
              <w:t>bootujących</w:t>
            </w:r>
            <w:proofErr w:type="spellEnd"/>
            <w:r w:rsidRPr="00DE1D6C">
              <w:rPr>
                <w:rFonts w:eastAsia="Times New Roman" w:cs="Times New Roman"/>
                <w:sz w:val="20"/>
                <w:szCs w:val="20"/>
              </w:rPr>
              <w:t xml:space="preserve"> typu USB, natomiast po uruchomieniu systemu operacyjnego porty USB są aktywne,</w:t>
            </w:r>
          </w:p>
          <w:p w14:paraId="10D72486" w14:textId="77777777" w:rsidR="0070230C" w:rsidRPr="00DE1D6C" w:rsidRDefault="0070230C" w:rsidP="0070230C">
            <w:pPr>
              <w:widowControl w:val="0"/>
              <w:numPr>
                <w:ilvl w:val="1"/>
                <w:numId w:val="35"/>
              </w:numPr>
              <w:tabs>
                <w:tab w:val="left" w:pos="-80"/>
              </w:tabs>
              <w:spacing w:after="0" w:line="295" w:lineRule="exact"/>
              <w:ind w:left="799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możliwość wyłączania i włączania portów USB.</w:t>
            </w:r>
          </w:p>
        </w:tc>
      </w:tr>
      <w:tr w:rsidR="0070230C" w:rsidRPr="00DE1D6C" w14:paraId="3089E391" w14:textId="77777777" w:rsidTr="00B4202D">
        <w:trPr>
          <w:trHeight w:hRule="exact" w:val="1428"/>
          <w:jc w:val="center"/>
        </w:trPr>
        <w:tc>
          <w:tcPr>
            <w:tcW w:w="0" w:type="auto"/>
            <w:shd w:val="clear" w:color="auto" w:fill="FFFFFF"/>
          </w:tcPr>
          <w:p w14:paraId="40278550" w14:textId="77777777" w:rsidR="0070230C" w:rsidRPr="00DE1D6C" w:rsidRDefault="0070230C" w:rsidP="0070230C">
            <w:pPr>
              <w:widowControl w:val="0"/>
              <w:spacing w:after="120" w:line="210" w:lineRule="exact"/>
              <w:ind w:left="14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Porty i złącza</w:t>
            </w:r>
          </w:p>
        </w:tc>
        <w:tc>
          <w:tcPr>
            <w:tcW w:w="0" w:type="auto"/>
            <w:shd w:val="clear" w:color="auto" w:fill="FFFFFF"/>
          </w:tcPr>
          <w:p w14:paraId="473226ED" w14:textId="77777777" w:rsidR="0070230C" w:rsidRPr="00DE1D6C" w:rsidRDefault="0070230C" w:rsidP="0070230C">
            <w:pPr>
              <w:widowControl w:val="0"/>
              <w:spacing w:after="60" w:line="210" w:lineRule="exact"/>
              <w:ind w:left="516" w:hanging="38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Wbudowane porty:</w:t>
            </w:r>
          </w:p>
          <w:p w14:paraId="6A0C3C45" w14:textId="77777777" w:rsidR="0070230C" w:rsidRPr="00DE1D6C" w:rsidRDefault="0070230C" w:rsidP="0070230C">
            <w:pPr>
              <w:widowControl w:val="0"/>
              <w:numPr>
                <w:ilvl w:val="0"/>
                <w:numId w:val="33"/>
              </w:numPr>
              <w:tabs>
                <w:tab w:val="left" w:pos="-80"/>
              </w:tabs>
              <w:spacing w:after="0" w:line="295" w:lineRule="exact"/>
              <w:ind w:left="516" w:hanging="218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8 portów USB typu A w obudowie komputera, w tym 4 USB 3.0 i 4 USB 2.0</w:t>
            </w:r>
          </w:p>
          <w:p w14:paraId="72710BAA" w14:textId="77777777" w:rsidR="0070230C" w:rsidRPr="00DE1D6C" w:rsidRDefault="0070230C" w:rsidP="0070230C">
            <w:pPr>
              <w:widowControl w:val="0"/>
              <w:numPr>
                <w:ilvl w:val="0"/>
                <w:numId w:val="33"/>
              </w:numPr>
              <w:tabs>
                <w:tab w:val="left" w:pos="-80"/>
              </w:tabs>
              <w:spacing w:after="0" w:line="295" w:lineRule="exact"/>
              <w:ind w:left="516" w:hanging="218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Ethernet RJ45</w:t>
            </w:r>
          </w:p>
          <w:p w14:paraId="75D96879" w14:textId="77777777" w:rsidR="0070230C" w:rsidRPr="00DE1D6C" w:rsidRDefault="0070230C" w:rsidP="0070230C">
            <w:pPr>
              <w:widowControl w:val="0"/>
              <w:numPr>
                <w:ilvl w:val="0"/>
                <w:numId w:val="33"/>
              </w:numPr>
              <w:tabs>
                <w:tab w:val="left" w:pos="-80"/>
              </w:tabs>
              <w:spacing w:after="0" w:line="295" w:lineRule="exact"/>
              <w:ind w:left="516" w:hanging="218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Porty audio – wyjście na słuchawki, wejście na mikrofon</w:t>
            </w:r>
          </w:p>
        </w:tc>
      </w:tr>
      <w:tr w:rsidR="0070230C" w:rsidRPr="00DE1D6C" w14:paraId="3FA4AE73" w14:textId="77777777" w:rsidTr="00DE1D6C">
        <w:trPr>
          <w:trHeight w:hRule="exact" w:val="1629"/>
          <w:jc w:val="center"/>
        </w:trPr>
        <w:tc>
          <w:tcPr>
            <w:tcW w:w="0" w:type="auto"/>
            <w:shd w:val="clear" w:color="auto" w:fill="FFFFFF"/>
          </w:tcPr>
          <w:p w14:paraId="34EC0406" w14:textId="77777777" w:rsidR="0070230C" w:rsidRPr="00DE1D6C" w:rsidRDefault="0070230C" w:rsidP="0070230C">
            <w:pPr>
              <w:widowControl w:val="0"/>
              <w:spacing w:after="120" w:line="210" w:lineRule="exact"/>
              <w:ind w:left="14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Zasilanie</w:t>
            </w:r>
          </w:p>
        </w:tc>
        <w:tc>
          <w:tcPr>
            <w:tcW w:w="0" w:type="auto"/>
            <w:shd w:val="clear" w:color="auto" w:fill="FFFFFF"/>
          </w:tcPr>
          <w:p w14:paraId="5D63258E" w14:textId="77777777" w:rsidR="0070230C" w:rsidRPr="00DE1D6C" w:rsidRDefault="0070230C" w:rsidP="0070230C">
            <w:pPr>
              <w:widowControl w:val="0"/>
              <w:numPr>
                <w:ilvl w:val="0"/>
                <w:numId w:val="30"/>
              </w:numPr>
              <w:tabs>
                <w:tab w:val="left" w:pos="-40"/>
              </w:tabs>
              <w:spacing w:after="0" w:line="288" w:lineRule="exact"/>
              <w:ind w:left="0" w:hanging="40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zasilacz o mocy umożliwiającej niezakłócone funkcjonowanie jednostki przy najwyższym możliwym obciążeniu, pracujący w sieci 230V 50/60Hz prądu przemiennego, zewnętrzny zapewniający sprawne działanie całej jednostki, o efektywności min. 85% przy obciążeniu zasilacza na poziomie 50%, oraz efektywności min. 82% przy obciążeniu zasilacza na poziomie 100%.</w:t>
            </w:r>
          </w:p>
        </w:tc>
      </w:tr>
      <w:tr w:rsidR="0070230C" w:rsidRPr="00DE1D6C" w14:paraId="02B38B5E" w14:textId="77777777" w:rsidTr="00DE1D6C">
        <w:trPr>
          <w:trHeight w:hRule="exact" w:val="3764"/>
          <w:jc w:val="center"/>
        </w:trPr>
        <w:tc>
          <w:tcPr>
            <w:tcW w:w="0" w:type="auto"/>
            <w:shd w:val="clear" w:color="auto" w:fill="FFFFFF"/>
          </w:tcPr>
          <w:p w14:paraId="2BC540E7" w14:textId="77777777" w:rsidR="0070230C" w:rsidRPr="00DE1D6C" w:rsidRDefault="0070230C" w:rsidP="0070230C">
            <w:pPr>
              <w:widowControl w:val="0"/>
              <w:spacing w:after="6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Warunki</w:t>
            </w:r>
          </w:p>
          <w:p w14:paraId="4957B090" w14:textId="77777777" w:rsidR="0070230C" w:rsidRPr="00DE1D6C" w:rsidRDefault="0070230C" w:rsidP="0070230C">
            <w:pPr>
              <w:widowControl w:val="0"/>
              <w:spacing w:after="120" w:line="210" w:lineRule="exact"/>
              <w:ind w:left="14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gwarancji</w:t>
            </w:r>
          </w:p>
        </w:tc>
        <w:tc>
          <w:tcPr>
            <w:tcW w:w="0" w:type="auto"/>
            <w:shd w:val="clear" w:color="auto" w:fill="FFFFFF"/>
          </w:tcPr>
          <w:p w14:paraId="441D6B90" w14:textId="77777777" w:rsidR="0070230C" w:rsidRPr="00DE1D6C" w:rsidRDefault="0070230C" w:rsidP="0070230C">
            <w:pPr>
              <w:widowControl w:val="0"/>
              <w:numPr>
                <w:ilvl w:val="0"/>
                <w:numId w:val="36"/>
              </w:numPr>
              <w:tabs>
                <w:tab w:val="left" w:pos="21"/>
              </w:tabs>
              <w:spacing w:after="0" w:line="295" w:lineRule="exact"/>
              <w:ind w:left="232" w:hanging="272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36-miesięczna gwarancja producenta świadczona na miejscu u klienta, liczona od dnia podpisania ostatecznego jakościowego protokołu odbioru,</w:t>
            </w:r>
          </w:p>
          <w:p w14:paraId="37B458B1" w14:textId="77777777" w:rsidR="0070230C" w:rsidRPr="00DE1D6C" w:rsidRDefault="0070230C" w:rsidP="0070230C">
            <w:pPr>
              <w:widowControl w:val="0"/>
              <w:numPr>
                <w:ilvl w:val="0"/>
                <w:numId w:val="36"/>
              </w:numPr>
              <w:tabs>
                <w:tab w:val="left" w:pos="-40"/>
              </w:tabs>
              <w:spacing w:after="0" w:line="295" w:lineRule="exact"/>
              <w:ind w:left="232" w:hanging="272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czas reakcji serwisu: do końca następnego dnia roboczego od daty przyjęcia zgłoszenia, możliwość zgłaszania awarii w trybie 24x7x365,</w:t>
            </w:r>
          </w:p>
          <w:p w14:paraId="1CBB4EED" w14:textId="77777777" w:rsidR="0070230C" w:rsidRPr="00DE1D6C" w:rsidRDefault="0070230C" w:rsidP="0070230C">
            <w:pPr>
              <w:widowControl w:val="0"/>
              <w:numPr>
                <w:ilvl w:val="0"/>
                <w:numId w:val="36"/>
              </w:numPr>
              <w:tabs>
                <w:tab w:val="left" w:pos="-36"/>
              </w:tabs>
              <w:spacing w:after="0" w:line="295" w:lineRule="exact"/>
              <w:ind w:left="232" w:hanging="272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usunięcie awarii - maksymalnie 3 dni robocze po otrzymaniu zgłoszenia (przyjmowanie zgłoszeń w dni robocze w godzinach 8.00 - 16.00 telefonicznie lub poprzez e-mail). W przypadku braku możliwości naprawy w ww. terminie dostarczenie sprzętu zastępczego o nie gorszych parametrach technicznych,</w:t>
            </w:r>
          </w:p>
          <w:p w14:paraId="58CF9EA8" w14:textId="77777777" w:rsidR="0070230C" w:rsidRPr="00DE1D6C" w:rsidRDefault="0070230C" w:rsidP="0070230C">
            <w:pPr>
              <w:widowControl w:val="0"/>
              <w:numPr>
                <w:ilvl w:val="0"/>
                <w:numId w:val="36"/>
              </w:numPr>
              <w:tabs>
                <w:tab w:val="left" w:pos="-40"/>
              </w:tabs>
              <w:spacing w:after="0" w:line="295" w:lineRule="exact"/>
              <w:ind w:left="232" w:hanging="272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 przypadku awarii całej jednostki lub nośników danych w okresie gwarancji, nośniki danych pozostają u Zamawiającego,</w:t>
            </w:r>
          </w:p>
          <w:p w14:paraId="30067497" w14:textId="77777777" w:rsidR="0070230C" w:rsidRPr="00DE1D6C" w:rsidRDefault="0070230C" w:rsidP="0070230C">
            <w:pPr>
              <w:widowControl w:val="0"/>
              <w:numPr>
                <w:ilvl w:val="0"/>
                <w:numId w:val="36"/>
              </w:numPr>
              <w:tabs>
                <w:tab w:val="left" w:pos="-40"/>
              </w:tabs>
              <w:spacing w:after="0" w:line="288" w:lineRule="exact"/>
              <w:ind w:left="232" w:hanging="272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serwis posiada autoryzację producenta komputera. Naprawa urządzeń realizowana zgodnie z wymaganiami normy ISO 9001.</w:t>
            </w:r>
          </w:p>
        </w:tc>
      </w:tr>
      <w:tr w:rsidR="0070230C" w:rsidRPr="00DE1D6C" w14:paraId="4E6BE71D" w14:textId="77777777" w:rsidTr="00477C01">
        <w:trPr>
          <w:trHeight w:hRule="exact" w:val="1443"/>
          <w:jc w:val="center"/>
        </w:trPr>
        <w:tc>
          <w:tcPr>
            <w:tcW w:w="0" w:type="auto"/>
            <w:shd w:val="clear" w:color="auto" w:fill="FFFFFF"/>
          </w:tcPr>
          <w:p w14:paraId="3CF645B4" w14:textId="77777777" w:rsidR="0070230C" w:rsidRPr="00DE1D6C" w:rsidRDefault="0070230C" w:rsidP="0070230C">
            <w:pPr>
              <w:widowControl w:val="0"/>
              <w:spacing w:after="6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Wymagania</w:t>
            </w:r>
          </w:p>
          <w:p w14:paraId="4EDCD8D8" w14:textId="77777777" w:rsidR="0070230C" w:rsidRPr="00DE1D6C" w:rsidRDefault="0070230C" w:rsidP="0070230C">
            <w:pPr>
              <w:widowControl w:val="0"/>
              <w:spacing w:after="60" w:line="210" w:lineRule="exact"/>
              <w:ind w:left="14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dodatkowe</w:t>
            </w:r>
          </w:p>
        </w:tc>
        <w:tc>
          <w:tcPr>
            <w:tcW w:w="0" w:type="auto"/>
            <w:shd w:val="clear" w:color="auto" w:fill="FFFFFF"/>
          </w:tcPr>
          <w:p w14:paraId="0977A7C5" w14:textId="77777777" w:rsidR="0070230C" w:rsidRPr="00DE1D6C" w:rsidRDefault="0070230C" w:rsidP="0070230C">
            <w:pPr>
              <w:widowControl w:val="0"/>
              <w:tabs>
                <w:tab w:val="left" w:pos="21"/>
              </w:tabs>
              <w:spacing w:after="0" w:line="295" w:lineRule="exact"/>
              <w:ind w:lef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Wszystkie oferowane komponenty wchodzące w skład zestawu komputerowego będą ze sobą kompatybilne i nie będą obniżać jego wydajności. Zamawiający nie dopuszcza, aby zaoferowane komponenty komputera pracowały na niższych parametrach niż opisywane w SIWZ.</w:t>
            </w:r>
          </w:p>
        </w:tc>
      </w:tr>
    </w:tbl>
    <w:p w14:paraId="1C8E265E" w14:textId="77777777" w:rsidR="0070230C" w:rsidRPr="00DE1D6C" w:rsidRDefault="0070230C" w:rsidP="0070230C">
      <w:pPr>
        <w:widowControl w:val="0"/>
        <w:spacing w:after="558" w:line="210" w:lineRule="exact"/>
        <w:ind w:left="720" w:firstLine="0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1462AE08" w14:textId="77777777" w:rsidR="0070230C" w:rsidRPr="00DE1D6C" w:rsidRDefault="0070230C" w:rsidP="00477C01">
      <w:pPr>
        <w:widowControl w:val="0"/>
        <w:numPr>
          <w:ilvl w:val="0"/>
          <w:numId w:val="38"/>
        </w:numPr>
        <w:spacing w:after="0" w:line="210" w:lineRule="exact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DE1D6C">
        <w:rPr>
          <w:rFonts w:eastAsia="Times New Roman" w:cs="Times New Roman"/>
          <w:b/>
          <w:bCs/>
          <w:color w:val="auto"/>
          <w:sz w:val="20"/>
          <w:szCs w:val="20"/>
        </w:rPr>
        <w:t>Projektor multimedialny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12"/>
        <w:gridCol w:w="8344"/>
      </w:tblGrid>
      <w:tr w:rsidR="0070230C" w:rsidRPr="00DE1D6C" w14:paraId="1590DE5B" w14:textId="77777777" w:rsidTr="00DE1D6C">
        <w:trPr>
          <w:trHeight w:hRule="exact" w:val="410"/>
          <w:jc w:val="center"/>
        </w:trPr>
        <w:tc>
          <w:tcPr>
            <w:tcW w:w="0" w:type="auto"/>
            <w:shd w:val="clear" w:color="auto" w:fill="000000"/>
          </w:tcPr>
          <w:p w14:paraId="28BB2021" w14:textId="77777777" w:rsidR="0070230C" w:rsidRPr="00DE1D6C" w:rsidRDefault="0070230C" w:rsidP="0070230C">
            <w:pPr>
              <w:widowControl w:val="0"/>
              <w:spacing w:after="0" w:line="210" w:lineRule="exact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0000"/>
          </w:tcPr>
          <w:p w14:paraId="2DCC66CF" w14:textId="77777777" w:rsidR="0070230C" w:rsidRPr="00DE1D6C" w:rsidRDefault="0070230C" w:rsidP="0070230C">
            <w:pPr>
              <w:widowControl w:val="0"/>
              <w:spacing w:after="0" w:line="210" w:lineRule="exact"/>
              <w:ind w:left="0" w:right="160" w:firstLine="0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color w:val="FFFFFF"/>
                <w:sz w:val="20"/>
                <w:szCs w:val="20"/>
              </w:rPr>
              <w:t>Wymagane parametry minimalne</w:t>
            </w:r>
          </w:p>
        </w:tc>
      </w:tr>
      <w:tr w:rsidR="0070230C" w:rsidRPr="00DE1D6C" w14:paraId="4C024521" w14:textId="77777777" w:rsidTr="00DE1D6C">
        <w:trPr>
          <w:trHeight w:hRule="exact" w:val="616"/>
          <w:jc w:val="center"/>
        </w:trPr>
        <w:tc>
          <w:tcPr>
            <w:tcW w:w="0" w:type="auto"/>
            <w:shd w:val="clear" w:color="auto" w:fill="FFFFFF"/>
          </w:tcPr>
          <w:p w14:paraId="71AF03A6" w14:textId="77777777" w:rsidR="0070230C" w:rsidRPr="00DE1D6C" w:rsidRDefault="0070230C" w:rsidP="0070230C">
            <w:pPr>
              <w:widowControl w:val="0"/>
              <w:spacing w:after="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Typ</w:t>
            </w:r>
          </w:p>
        </w:tc>
        <w:tc>
          <w:tcPr>
            <w:tcW w:w="0" w:type="auto"/>
            <w:shd w:val="clear" w:color="auto" w:fill="FFFFFF"/>
          </w:tcPr>
          <w:p w14:paraId="622BF927" w14:textId="77777777" w:rsidR="0070230C" w:rsidRPr="00DE1D6C" w:rsidRDefault="0070230C" w:rsidP="0070230C">
            <w:pPr>
              <w:widowControl w:val="0"/>
              <w:spacing w:after="0" w:line="210" w:lineRule="exac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Projektor krótkiego rzutu</w:t>
            </w:r>
          </w:p>
        </w:tc>
      </w:tr>
      <w:tr w:rsidR="0070230C" w:rsidRPr="00DE1D6C" w14:paraId="6D2D8026" w14:textId="77777777" w:rsidTr="00DE1D6C">
        <w:trPr>
          <w:trHeight w:hRule="exact" w:val="1500"/>
          <w:jc w:val="center"/>
        </w:trPr>
        <w:tc>
          <w:tcPr>
            <w:tcW w:w="0" w:type="auto"/>
            <w:shd w:val="clear" w:color="auto" w:fill="FFFFFF"/>
          </w:tcPr>
          <w:p w14:paraId="0E22D56A" w14:textId="77777777" w:rsidR="0070230C" w:rsidRPr="00DE1D6C" w:rsidRDefault="0070230C" w:rsidP="0070230C">
            <w:pPr>
              <w:widowControl w:val="0"/>
              <w:spacing w:after="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Podstawowe parametry</w:t>
            </w:r>
          </w:p>
        </w:tc>
        <w:tc>
          <w:tcPr>
            <w:tcW w:w="0" w:type="auto"/>
            <w:shd w:val="clear" w:color="auto" w:fill="FFFFFF"/>
          </w:tcPr>
          <w:p w14:paraId="3DCA0723" w14:textId="77777777" w:rsidR="00DE1D6C" w:rsidRDefault="0070230C" w:rsidP="00DE1D6C">
            <w:pPr>
              <w:widowControl w:val="0"/>
              <w:spacing w:after="0" w:line="288" w:lineRule="exac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color w:val="auto"/>
                <w:sz w:val="20"/>
                <w:szCs w:val="20"/>
              </w:rPr>
              <w:t>Technologia: DLP</w:t>
            </w:r>
          </w:p>
          <w:p w14:paraId="30D675AE" w14:textId="0A80AA3A" w:rsidR="00DE1D6C" w:rsidRDefault="0070230C" w:rsidP="00DE1D6C">
            <w:pPr>
              <w:widowControl w:val="0"/>
              <w:spacing w:after="0" w:line="288" w:lineRule="exac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color w:val="auto"/>
                <w:sz w:val="20"/>
                <w:szCs w:val="20"/>
              </w:rPr>
              <w:t>Jasność: 4000 lm</w:t>
            </w:r>
          </w:p>
          <w:p w14:paraId="6374EFFE" w14:textId="2E6D625D" w:rsidR="00DE1D6C" w:rsidRDefault="0070230C" w:rsidP="00DE1D6C">
            <w:pPr>
              <w:widowControl w:val="0"/>
              <w:spacing w:after="0" w:line="288" w:lineRule="exac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color w:val="auto"/>
                <w:sz w:val="20"/>
                <w:szCs w:val="20"/>
              </w:rPr>
              <w:t>Kontrast: 20000:1</w:t>
            </w:r>
          </w:p>
          <w:p w14:paraId="6961EF7D" w14:textId="5CA9D671" w:rsidR="0070230C" w:rsidRPr="00DE1D6C" w:rsidRDefault="0070230C" w:rsidP="00DE1D6C">
            <w:pPr>
              <w:widowControl w:val="0"/>
              <w:spacing w:after="240" w:line="288" w:lineRule="exac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color w:val="auto"/>
                <w:sz w:val="20"/>
                <w:szCs w:val="20"/>
              </w:rPr>
              <w:t>Rozdziel</w:t>
            </w:r>
            <w:r w:rsidR="00DE1D6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czość natywna: 1920x1080 pikseli </w:t>
            </w:r>
          </w:p>
        </w:tc>
      </w:tr>
      <w:tr w:rsidR="0070230C" w:rsidRPr="00DE1D6C" w14:paraId="7A5D1566" w14:textId="77777777" w:rsidTr="00DE1D6C">
        <w:trPr>
          <w:trHeight w:hRule="exact" w:val="941"/>
          <w:jc w:val="center"/>
        </w:trPr>
        <w:tc>
          <w:tcPr>
            <w:tcW w:w="0" w:type="auto"/>
            <w:shd w:val="clear" w:color="auto" w:fill="FFFFFF"/>
          </w:tcPr>
          <w:p w14:paraId="059A27AC" w14:textId="77777777" w:rsidR="0070230C" w:rsidRPr="00DE1D6C" w:rsidRDefault="0070230C" w:rsidP="0070230C">
            <w:pPr>
              <w:widowControl w:val="0"/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Wejścia</w:t>
            </w:r>
          </w:p>
        </w:tc>
        <w:tc>
          <w:tcPr>
            <w:tcW w:w="0" w:type="auto"/>
            <w:shd w:val="clear" w:color="auto" w:fill="FFFFFF"/>
          </w:tcPr>
          <w:p w14:paraId="05F09A53" w14:textId="77777777" w:rsidR="0070230C" w:rsidRPr="00DE1D6C" w:rsidRDefault="0070230C" w:rsidP="0070230C">
            <w:pPr>
              <w:widowControl w:val="0"/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1 x HDMI</w:t>
            </w:r>
            <w:r w:rsidRPr="00DE1D6C">
              <w:rPr>
                <w:rFonts w:eastAsia="Times New Roman" w:cs="Times New Roman"/>
                <w:sz w:val="20"/>
                <w:szCs w:val="20"/>
              </w:rPr>
              <w:br/>
              <w:t>1 x VGA</w:t>
            </w:r>
            <w:r w:rsidRPr="00DE1D6C">
              <w:rPr>
                <w:rFonts w:eastAsia="Times New Roman" w:cs="Times New Roman"/>
                <w:sz w:val="20"/>
                <w:szCs w:val="20"/>
              </w:rPr>
              <w:br/>
              <w:t>1 x Audio 3.5mm</w:t>
            </w:r>
          </w:p>
        </w:tc>
      </w:tr>
      <w:tr w:rsidR="0070230C" w:rsidRPr="00DE1D6C" w14:paraId="48B55F02" w14:textId="77777777" w:rsidTr="00DE1D6C">
        <w:trPr>
          <w:trHeight w:hRule="exact" w:val="794"/>
          <w:jc w:val="center"/>
        </w:trPr>
        <w:tc>
          <w:tcPr>
            <w:tcW w:w="0" w:type="auto"/>
            <w:shd w:val="clear" w:color="auto" w:fill="FFFFFF"/>
          </w:tcPr>
          <w:p w14:paraId="600AF38C" w14:textId="77777777" w:rsidR="0070230C" w:rsidRPr="00DE1D6C" w:rsidRDefault="0070230C" w:rsidP="0070230C">
            <w:pPr>
              <w:widowControl w:val="0"/>
              <w:spacing w:after="120" w:line="210" w:lineRule="exact"/>
              <w:ind w:left="14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Wymagania dodatkowe</w:t>
            </w:r>
          </w:p>
        </w:tc>
        <w:tc>
          <w:tcPr>
            <w:tcW w:w="0" w:type="auto"/>
            <w:shd w:val="clear" w:color="auto" w:fill="FFFFFF"/>
          </w:tcPr>
          <w:p w14:paraId="1F2E27B0" w14:textId="77777777" w:rsidR="0070230C" w:rsidRPr="00DE1D6C" w:rsidRDefault="0070230C" w:rsidP="0070230C">
            <w:pPr>
              <w:widowControl w:val="0"/>
              <w:tabs>
                <w:tab w:val="left" w:pos="-29"/>
              </w:tabs>
              <w:spacing w:after="0" w:line="295" w:lineRule="exact"/>
              <w:ind w:lef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Okablowanie niezbędne do uruchomienia projektora we współpracy z komputerem nauczyciela, którego specyfikację określa punkt 2.</w:t>
            </w:r>
          </w:p>
        </w:tc>
      </w:tr>
      <w:tr w:rsidR="0070230C" w:rsidRPr="00DE1D6C" w14:paraId="1DF6DEC1" w14:textId="77777777" w:rsidTr="00DE1D6C">
        <w:trPr>
          <w:trHeight w:hRule="exact" w:val="920"/>
          <w:jc w:val="center"/>
        </w:trPr>
        <w:tc>
          <w:tcPr>
            <w:tcW w:w="0" w:type="auto"/>
            <w:shd w:val="clear" w:color="auto" w:fill="FFFFFF"/>
          </w:tcPr>
          <w:p w14:paraId="710AA1EC" w14:textId="77777777" w:rsidR="0070230C" w:rsidRPr="00DE1D6C" w:rsidRDefault="0070230C" w:rsidP="0070230C">
            <w:pPr>
              <w:widowControl w:val="0"/>
              <w:spacing w:after="6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Warunki</w:t>
            </w:r>
          </w:p>
          <w:p w14:paraId="3FF2BE8A" w14:textId="77777777" w:rsidR="0070230C" w:rsidRPr="00DE1D6C" w:rsidRDefault="0070230C" w:rsidP="0070230C">
            <w:pPr>
              <w:widowControl w:val="0"/>
              <w:spacing w:after="120" w:line="210" w:lineRule="exact"/>
              <w:ind w:left="14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gwarancji</w:t>
            </w:r>
          </w:p>
        </w:tc>
        <w:tc>
          <w:tcPr>
            <w:tcW w:w="0" w:type="auto"/>
            <w:shd w:val="clear" w:color="auto" w:fill="FFFFFF"/>
          </w:tcPr>
          <w:p w14:paraId="5E848BDF" w14:textId="77777777" w:rsidR="0070230C" w:rsidRPr="00DE1D6C" w:rsidRDefault="0070230C" w:rsidP="0070230C">
            <w:pPr>
              <w:widowControl w:val="0"/>
              <w:tabs>
                <w:tab w:val="left" w:pos="21"/>
              </w:tabs>
              <w:spacing w:after="0" w:line="295" w:lineRule="exac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24-miesięczna gwarancja producenta świadczona na miejscu u klienta, liczona od dnia podpisania ostatecznego jakościowego protokołu odbioru.</w:t>
            </w:r>
          </w:p>
        </w:tc>
      </w:tr>
    </w:tbl>
    <w:p w14:paraId="22CC4571" w14:textId="77777777" w:rsidR="0070230C" w:rsidRPr="00DE1D6C" w:rsidRDefault="0070230C" w:rsidP="0070230C">
      <w:pPr>
        <w:widowControl w:val="0"/>
        <w:spacing w:after="558" w:line="210" w:lineRule="exact"/>
        <w:ind w:left="360" w:firstLine="0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1190C3CA" w14:textId="77777777" w:rsidR="0070230C" w:rsidRPr="00DE1D6C" w:rsidRDefault="0070230C" w:rsidP="00477C01">
      <w:pPr>
        <w:widowControl w:val="0"/>
        <w:numPr>
          <w:ilvl w:val="0"/>
          <w:numId w:val="38"/>
        </w:numPr>
        <w:spacing w:after="0" w:line="210" w:lineRule="exact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DE1D6C">
        <w:rPr>
          <w:rFonts w:eastAsia="Times New Roman" w:cs="Times New Roman"/>
          <w:b/>
          <w:bCs/>
          <w:color w:val="auto"/>
          <w:sz w:val="20"/>
          <w:szCs w:val="20"/>
        </w:rPr>
        <w:t>Drukarka A4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57"/>
        <w:gridCol w:w="8399"/>
      </w:tblGrid>
      <w:tr w:rsidR="0070230C" w:rsidRPr="00DE1D6C" w14:paraId="52373163" w14:textId="77777777" w:rsidTr="00DE1D6C">
        <w:trPr>
          <w:trHeight w:hRule="exact" w:val="410"/>
          <w:jc w:val="center"/>
        </w:trPr>
        <w:tc>
          <w:tcPr>
            <w:tcW w:w="0" w:type="auto"/>
            <w:shd w:val="clear" w:color="auto" w:fill="000000"/>
          </w:tcPr>
          <w:p w14:paraId="79B3D7A6" w14:textId="77777777" w:rsidR="0070230C" w:rsidRPr="00DE1D6C" w:rsidRDefault="0070230C" w:rsidP="0070230C">
            <w:pPr>
              <w:widowControl w:val="0"/>
              <w:spacing w:after="0" w:line="210" w:lineRule="exact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0000"/>
          </w:tcPr>
          <w:p w14:paraId="0364EF26" w14:textId="77777777" w:rsidR="0070230C" w:rsidRPr="00DE1D6C" w:rsidRDefault="0070230C" w:rsidP="0070230C">
            <w:pPr>
              <w:widowControl w:val="0"/>
              <w:spacing w:after="0" w:line="210" w:lineRule="exact"/>
              <w:ind w:left="0" w:right="160" w:firstLine="0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color w:val="FFFFFF"/>
                <w:sz w:val="20"/>
                <w:szCs w:val="20"/>
              </w:rPr>
              <w:t>Wymagane parametry minimalne</w:t>
            </w:r>
          </w:p>
        </w:tc>
      </w:tr>
      <w:tr w:rsidR="0070230C" w:rsidRPr="00DE1D6C" w14:paraId="2924C25B" w14:textId="77777777" w:rsidTr="00DE1D6C">
        <w:trPr>
          <w:trHeight w:hRule="exact" w:val="616"/>
          <w:jc w:val="center"/>
        </w:trPr>
        <w:tc>
          <w:tcPr>
            <w:tcW w:w="0" w:type="auto"/>
            <w:shd w:val="clear" w:color="auto" w:fill="FFFFFF"/>
          </w:tcPr>
          <w:p w14:paraId="2A6E7FBA" w14:textId="77777777" w:rsidR="0070230C" w:rsidRPr="00DE1D6C" w:rsidRDefault="0070230C" w:rsidP="0070230C">
            <w:pPr>
              <w:widowControl w:val="0"/>
              <w:spacing w:after="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Typ</w:t>
            </w:r>
          </w:p>
        </w:tc>
        <w:tc>
          <w:tcPr>
            <w:tcW w:w="0" w:type="auto"/>
            <w:shd w:val="clear" w:color="auto" w:fill="FFFFFF"/>
          </w:tcPr>
          <w:p w14:paraId="6C26D776" w14:textId="77777777" w:rsidR="0070230C" w:rsidRPr="00DE1D6C" w:rsidRDefault="0070230C" w:rsidP="0070230C">
            <w:pPr>
              <w:widowControl w:val="0"/>
              <w:spacing w:after="0" w:line="210" w:lineRule="exac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Drukarka laserowa monochromatyczna</w:t>
            </w:r>
          </w:p>
        </w:tc>
      </w:tr>
      <w:tr w:rsidR="0070230C" w:rsidRPr="00DE1D6C" w14:paraId="72E4F911" w14:textId="77777777" w:rsidTr="00DE1D6C">
        <w:trPr>
          <w:trHeight w:hRule="exact" w:val="636"/>
          <w:jc w:val="center"/>
        </w:trPr>
        <w:tc>
          <w:tcPr>
            <w:tcW w:w="0" w:type="auto"/>
            <w:shd w:val="clear" w:color="auto" w:fill="FFFFFF"/>
          </w:tcPr>
          <w:p w14:paraId="0240D389" w14:textId="77777777" w:rsidR="0070230C" w:rsidRPr="00DE1D6C" w:rsidRDefault="0070230C" w:rsidP="0070230C">
            <w:pPr>
              <w:widowControl w:val="0"/>
              <w:spacing w:after="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Formaty druku</w:t>
            </w:r>
          </w:p>
        </w:tc>
        <w:tc>
          <w:tcPr>
            <w:tcW w:w="0" w:type="auto"/>
            <w:shd w:val="clear" w:color="auto" w:fill="FFFFFF"/>
          </w:tcPr>
          <w:p w14:paraId="0BFFE446" w14:textId="77777777" w:rsidR="0070230C" w:rsidRPr="00DE1D6C" w:rsidRDefault="0070230C" w:rsidP="0070230C">
            <w:pPr>
              <w:widowControl w:val="0"/>
              <w:spacing w:after="240" w:line="288" w:lineRule="exac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color w:val="auto"/>
                <w:sz w:val="20"/>
                <w:szCs w:val="20"/>
              </w:rPr>
              <w:t>A4, A5, A6, B6, C5, C6</w:t>
            </w:r>
          </w:p>
        </w:tc>
      </w:tr>
      <w:tr w:rsidR="0070230C" w:rsidRPr="00DE1D6C" w14:paraId="13440F37" w14:textId="77777777" w:rsidTr="00DE1D6C">
        <w:trPr>
          <w:trHeight w:hRule="exact" w:val="1203"/>
          <w:jc w:val="center"/>
        </w:trPr>
        <w:tc>
          <w:tcPr>
            <w:tcW w:w="0" w:type="auto"/>
            <w:shd w:val="clear" w:color="auto" w:fill="FFFFFF"/>
          </w:tcPr>
          <w:p w14:paraId="5533F561" w14:textId="77777777" w:rsidR="0070230C" w:rsidRPr="00DE1D6C" w:rsidRDefault="0070230C" w:rsidP="0070230C">
            <w:pPr>
              <w:widowControl w:val="0"/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Parametry druku</w:t>
            </w:r>
          </w:p>
        </w:tc>
        <w:tc>
          <w:tcPr>
            <w:tcW w:w="0" w:type="auto"/>
            <w:shd w:val="clear" w:color="auto" w:fill="FFFFFF"/>
          </w:tcPr>
          <w:p w14:paraId="455970AA" w14:textId="77777777" w:rsidR="0070230C" w:rsidRPr="00DE1D6C" w:rsidRDefault="0070230C" w:rsidP="0070230C">
            <w:pPr>
              <w:widowControl w:val="0"/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Rozdzielczość: 1200 x 1200 DPI</w:t>
            </w:r>
            <w:r w:rsidRPr="00DE1D6C">
              <w:rPr>
                <w:rFonts w:eastAsia="Times New Roman" w:cs="Times New Roman"/>
                <w:sz w:val="20"/>
                <w:szCs w:val="20"/>
              </w:rPr>
              <w:br/>
              <w:t>Szybkość drukowania mono: 25 stron A4/min</w:t>
            </w:r>
            <w:r w:rsidRPr="00DE1D6C">
              <w:rPr>
                <w:rFonts w:eastAsia="Times New Roman" w:cs="Times New Roman"/>
                <w:sz w:val="20"/>
                <w:szCs w:val="20"/>
              </w:rPr>
              <w:br/>
              <w:t xml:space="preserve">Czas do wydruku pierwszej strony: 5 sekund </w:t>
            </w:r>
            <w:r w:rsidRPr="00DE1D6C">
              <w:rPr>
                <w:rFonts w:eastAsia="Times New Roman" w:cs="Times New Roman"/>
                <w:sz w:val="20"/>
                <w:szCs w:val="20"/>
              </w:rPr>
              <w:br/>
              <w:t>Automatyczny druk dwustronny</w:t>
            </w:r>
          </w:p>
        </w:tc>
      </w:tr>
      <w:tr w:rsidR="0070230C" w:rsidRPr="00DE1D6C" w14:paraId="7BA06504" w14:textId="77777777" w:rsidTr="00DE1D6C">
        <w:trPr>
          <w:trHeight w:hRule="exact" w:val="794"/>
          <w:jc w:val="center"/>
        </w:trPr>
        <w:tc>
          <w:tcPr>
            <w:tcW w:w="0" w:type="auto"/>
            <w:shd w:val="clear" w:color="auto" w:fill="FFFFFF"/>
          </w:tcPr>
          <w:p w14:paraId="35086236" w14:textId="77777777" w:rsidR="0070230C" w:rsidRPr="00DE1D6C" w:rsidRDefault="0070230C" w:rsidP="0070230C">
            <w:pPr>
              <w:widowControl w:val="0"/>
              <w:spacing w:after="120" w:line="210" w:lineRule="exact"/>
              <w:ind w:left="14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Złącza</w:t>
            </w:r>
          </w:p>
        </w:tc>
        <w:tc>
          <w:tcPr>
            <w:tcW w:w="0" w:type="auto"/>
            <w:shd w:val="clear" w:color="auto" w:fill="FFFFFF"/>
          </w:tcPr>
          <w:p w14:paraId="31019DA3" w14:textId="77777777" w:rsidR="00DE1D6C" w:rsidRDefault="0070230C" w:rsidP="00DE1D6C">
            <w:pPr>
              <w:widowControl w:val="0"/>
              <w:tabs>
                <w:tab w:val="left" w:pos="-29"/>
              </w:tabs>
              <w:spacing w:after="0" w:line="295" w:lineRule="exact"/>
              <w:ind w:lef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USB 2.0</w:t>
            </w:r>
          </w:p>
          <w:p w14:paraId="1DAC720F" w14:textId="26093F6C" w:rsidR="0070230C" w:rsidRPr="00DE1D6C" w:rsidRDefault="0070230C" w:rsidP="00DE1D6C">
            <w:pPr>
              <w:widowControl w:val="0"/>
              <w:tabs>
                <w:tab w:val="left" w:pos="-29"/>
              </w:tabs>
              <w:spacing w:after="0" w:line="295" w:lineRule="exact"/>
              <w:ind w:lef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Ethernet RJ45</w:t>
            </w:r>
          </w:p>
        </w:tc>
      </w:tr>
      <w:tr w:rsidR="0070230C" w:rsidRPr="00DE1D6C" w14:paraId="2076C9DF" w14:textId="77777777" w:rsidTr="00DE1D6C">
        <w:trPr>
          <w:trHeight w:hRule="exact" w:val="794"/>
          <w:jc w:val="center"/>
        </w:trPr>
        <w:tc>
          <w:tcPr>
            <w:tcW w:w="0" w:type="auto"/>
            <w:shd w:val="clear" w:color="auto" w:fill="FFFFFF"/>
          </w:tcPr>
          <w:p w14:paraId="535033CD" w14:textId="77777777" w:rsidR="0070230C" w:rsidRPr="00DE1D6C" w:rsidRDefault="0070230C" w:rsidP="0070230C">
            <w:pPr>
              <w:widowControl w:val="0"/>
              <w:spacing w:after="120" w:line="210" w:lineRule="exact"/>
              <w:ind w:left="14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Wymagania dodatkowe</w:t>
            </w:r>
          </w:p>
        </w:tc>
        <w:tc>
          <w:tcPr>
            <w:tcW w:w="0" w:type="auto"/>
            <w:shd w:val="clear" w:color="auto" w:fill="FFFFFF"/>
          </w:tcPr>
          <w:p w14:paraId="46E0284C" w14:textId="77777777" w:rsidR="0070230C" w:rsidRPr="00DE1D6C" w:rsidRDefault="0070230C" w:rsidP="0070230C">
            <w:pPr>
              <w:widowControl w:val="0"/>
              <w:tabs>
                <w:tab w:val="left" w:pos="-29"/>
              </w:tabs>
              <w:spacing w:after="0" w:line="295" w:lineRule="exact"/>
              <w:ind w:lef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Oka</w:t>
            </w:r>
            <w:bookmarkStart w:id="0" w:name="_GoBack"/>
            <w:bookmarkEnd w:id="0"/>
            <w:r w:rsidRPr="00DE1D6C">
              <w:rPr>
                <w:rFonts w:eastAsia="Times New Roman" w:cs="Times New Roman"/>
                <w:sz w:val="20"/>
                <w:szCs w:val="20"/>
              </w:rPr>
              <w:t>blowanie niezbędne do uruchomienia drukarki we współpracy z komputerem nauczyciela, którego specyfikację określa punkt 2.</w:t>
            </w:r>
          </w:p>
        </w:tc>
      </w:tr>
      <w:tr w:rsidR="0070230C" w:rsidRPr="00DE1D6C" w14:paraId="21AE696F" w14:textId="77777777" w:rsidTr="00DE1D6C">
        <w:trPr>
          <w:trHeight w:hRule="exact" w:val="920"/>
          <w:jc w:val="center"/>
        </w:trPr>
        <w:tc>
          <w:tcPr>
            <w:tcW w:w="0" w:type="auto"/>
            <w:shd w:val="clear" w:color="auto" w:fill="FFFFFF"/>
          </w:tcPr>
          <w:p w14:paraId="082B36D3" w14:textId="77777777" w:rsidR="0070230C" w:rsidRPr="00DE1D6C" w:rsidRDefault="0070230C" w:rsidP="0070230C">
            <w:pPr>
              <w:widowControl w:val="0"/>
              <w:spacing w:after="6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Warunki</w:t>
            </w:r>
          </w:p>
          <w:p w14:paraId="7CE2E2B6" w14:textId="77777777" w:rsidR="0070230C" w:rsidRPr="00DE1D6C" w:rsidRDefault="0070230C" w:rsidP="0070230C">
            <w:pPr>
              <w:widowControl w:val="0"/>
              <w:spacing w:after="120" w:line="210" w:lineRule="exact"/>
              <w:ind w:left="14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gwarancji</w:t>
            </w:r>
          </w:p>
        </w:tc>
        <w:tc>
          <w:tcPr>
            <w:tcW w:w="0" w:type="auto"/>
            <w:shd w:val="clear" w:color="auto" w:fill="FFFFFF"/>
          </w:tcPr>
          <w:p w14:paraId="27206AD0" w14:textId="77777777" w:rsidR="0070230C" w:rsidRPr="00DE1D6C" w:rsidRDefault="0070230C" w:rsidP="0070230C">
            <w:pPr>
              <w:widowControl w:val="0"/>
              <w:tabs>
                <w:tab w:val="left" w:pos="21"/>
              </w:tabs>
              <w:spacing w:after="0" w:line="295" w:lineRule="exac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24-miesięczna gwarancja producenta świadczona na miejscu u klienta, liczona od dnia podpisania ostatecznego jakościowego protokołu odbioru.</w:t>
            </w:r>
          </w:p>
        </w:tc>
      </w:tr>
    </w:tbl>
    <w:p w14:paraId="3B0F7FD2" w14:textId="77777777" w:rsidR="0070230C" w:rsidRPr="00B4202D" w:rsidRDefault="0070230C" w:rsidP="0070230C">
      <w:pPr>
        <w:widowControl w:val="0"/>
        <w:spacing w:after="558" w:line="210" w:lineRule="exact"/>
        <w:ind w:left="360" w:firstLine="0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CA7737A" w14:textId="22080F5F" w:rsidR="0070230C" w:rsidRPr="00B4202D" w:rsidRDefault="0070230C" w:rsidP="00477C01">
      <w:pPr>
        <w:widowControl w:val="0"/>
        <w:numPr>
          <w:ilvl w:val="0"/>
          <w:numId w:val="38"/>
        </w:numPr>
        <w:spacing w:after="0" w:line="210" w:lineRule="exact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B4202D">
        <w:rPr>
          <w:rFonts w:eastAsia="Times New Roman" w:cs="Times New Roman"/>
          <w:b/>
          <w:bCs/>
          <w:color w:val="auto"/>
          <w:sz w:val="20"/>
          <w:szCs w:val="20"/>
        </w:rPr>
        <w:t>Drukarka A3</w:t>
      </w:r>
      <w:r w:rsidR="00156B3D" w:rsidRPr="00B4202D">
        <w:rPr>
          <w:rFonts w:eastAsia="Times New Roman" w:cs="Times New Roman"/>
          <w:b/>
          <w:bCs/>
          <w:color w:val="auto"/>
          <w:sz w:val="20"/>
          <w:szCs w:val="20"/>
        </w:rPr>
        <w:t xml:space="preserve"> ze skanerem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57"/>
        <w:gridCol w:w="8399"/>
      </w:tblGrid>
      <w:tr w:rsidR="0070230C" w:rsidRPr="00DE1D6C" w14:paraId="469868C9" w14:textId="77777777" w:rsidTr="00DE1D6C">
        <w:trPr>
          <w:trHeight w:hRule="exact" w:val="410"/>
          <w:jc w:val="center"/>
        </w:trPr>
        <w:tc>
          <w:tcPr>
            <w:tcW w:w="0" w:type="auto"/>
            <w:shd w:val="clear" w:color="auto" w:fill="000000"/>
          </w:tcPr>
          <w:p w14:paraId="1F060782" w14:textId="77777777" w:rsidR="0070230C" w:rsidRPr="00DE1D6C" w:rsidRDefault="0070230C" w:rsidP="0070230C">
            <w:pPr>
              <w:widowControl w:val="0"/>
              <w:spacing w:after="0" w:line="210" w:lineRule="exact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0000"/>
          </w:tcPr>
          <w:p w14:paraId="455AC730" w14:textId="77777777" w:rsidR="0070230C" w:rsidRPr="00DE1D6C" w:rsidRDefault="0070230C" w:rsidP="0070230C">
            <w:pPr>
              <w:widowControl w:val="0"/>
              <w:spacing w:after="0" w:line="210" w:lineRule="exact"/>
              <w:ind w:left="0" w:right="160" w:firstLine="0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color w:val="FFFFFF"/>
                <w:sz w:val="20"/>
                <w:szCs w:val="20"/>
              </w:rPr>
              <w:t>Wymagane parametry minimalne</w:t>
            </w:r>
          </w:p>
        </w:tc>
      </w:tr>
      <w:tr w:rsidR="0070230C" w:rsidRPr="00DE1D6C" w14:paraId="59B4C512" w14:textId="77777777" w:rsidTr="00DE1D6C">
        <w:trPr>
          <w:trHeight w:hRule="exact" w:val="616"/>
          <w:jc w:val="center"/>
        </w:trPr>
        <w:tc>
          <w:tcPr>
            <w:tcW w:w="0" w:type="auto"/>
            <w:shd w:val="clear" w:color="auto" w:fill="FFFFFF"/>
          </w:tcPr>
          <w:p w14:paraId="5FF8B385" w14:textId="77777777" w:rsidR="0070230C" w:rsidRPr="00DE1D6C" w:rsidRDefault="0070230C" w:rsidP="0070230C">
            <w:pPr>
              <w:widowControl w:val="0"/>
              <w:spacing w:after="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Typ</w:t>
            </w:r>
          </w:p>
        </w:tc>
        <w:tc>
          <w:tcPr>
            <w:tcW w:w="0" w:type="auto"/>
            <w:shd w:val="clear" w:color="auto" w:fill="FFFFFF"/>
          </w:tcPr>
          <w:p w14:paraId="630BE09D" w14:textId="77777777" w:rsidR="0070230C" w:rsidRPr="00DE1D6C" w:rsidRDefault="0070230C" w:rsidP="0070230C">
            <w:pPr>
              <w:widowControl w:val="0"/>
              <w:spacing w:after="0" w:line="210" w:lineRule="exac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Drukarka laserowa monochromatyczna</w:t>
            </w:r>
          </w:p>
        </w:tc>
      </w:tr>
      <w:tr w:rsidR="0070230C" w:rsidRPr="00DE1D6C" w14:paraId="7EB58B54" w14:textId="77777777" w:rsidTr="00DE1D6C">
        <w:trPr>
          <w:trHeight w:hRule="exact" w:val="636"/>
          <w:jc w:val="center"/>
        </w:trPr>
        <w:tc>
          <w:tcPr>
            <w:tcW w:w="0" w:type="auto"/>
            <w:shd w:val="clear" w:color="auto" w:fill="FFFFFF"/>
          </w:tcPr>
          <w:p w14:paraId="06F91BCF" w14:textId="77777777" w:rsidR="0070230C" w:rsidRPr="00DE1D6C" w:rsidRDefault="0070230C" w:rsidP="0070230C">
            <w:pPr>
              <w:widowControl w:val="0"/>
              <w:spacing w:after="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Formaty druku</w:t>
            </w:r>
          </w:p>
        </w:tc>
        <w:tc>
          <w:tcPr>
            <w:tcW w:w="0" w:type="auto"/>
            <w:shd w:val="clear" w:color="auto" w:fill="FFFFFF"/>
          </w:tcPr>
          <w:p w14:paraId="1DAC86A1" w14:textId="77777777" w:rsidR="0070230C" w:rsidRPr="00DE1D6C" w:rsidRDefault="0070230C" w:rsidP="0070230C">
            <w:pPr>
              <w:widowControl w:val="0"/>
              <w:spacing w:after="240" w:line="288" w:lineRule="exac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color w:val="auto"/>
                <w:sz w:val="20"/>
                <w:szCs w:val="20"/>
              </w:rPr>
              <w:t>A3, A4, A5, A6, B6, C4, C5, C6</w:t>
            </w:r>
          </w:p>
        </w:tc>
      </w:tr>
      <w:tr w:rsidR="0070230C" w:rsidRPr="00DE1D6C" w14:paraId="6C1CC6A3" w14:textId="77777777" w:rsidTr="00DE1D6C">
        <w:trPr>
          <w:trHeight w:hRule="exact" w:val="1109"/>
          <w:jc w:val="center"/>
        </w:trPr>
        <w:tc>
          <w:tcPr>
            <w:tcW w:w="0" w:type="auto"/>
            <w:shd w:val="clear" w:color="auto" w:fill="FFFFFF"/>
          </w:tcPr>
          <w:p w14:paraId="15AF023D" w14:textId="77777777" w:rsidR="0070230C" w:rsidRPr="00DE1D6C" w:rsidRDefault="0070230C" w:rsidP="0070230C">
            <w:pPr>
              <w:widowControl w:val="0"/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Parametry druku</w:t>
            </w:r>
          </w:p>
        </w:tc>
        <w:tc>
          <w:tcPr>
            <w:tcW w:w="0" w:type="auto"/>
            <w:shd w:val="clear" w:color="auto" w:fill="FFFFFF"/>
          </w:tcPr>
          <w:p w14:paraId="75F5A736" w14:textId="77777777" w:rsidR="0070230C" w:rsidRPr="00DE1D6C" w:rsidRDefault="0070230C" w:rsidP="0070230C">
            <w:pPr>
              <w:widowControl w:val="0"/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Rozdzielczość: 600 x 600 DPI</w:t>
            </w:r>
            <w:r w:rsidRPr="00DE1D6C">
              <w:rPr>
                <w:rFonts w:eastAsia="Times New Roman" w:cs="Times New Roman"/>
                <w:sz w:val="20"/>
                <w:szCs w:val="20"/>
              </w:rPr>
              <w:br/>
              <w:t>Szybkość drukowania mono: 20 stron A4/min, 10 stron A3/min</w:t>
            </w:r>
            <w:r w:rsidRPr="00DE1D6C">
              <w:rPr>
                <w:rFonts w:eastAsia="Times New Roman" w:cs="Times New Roman"/>
                <w:sz w:val="20"/>
                <w:szCs w:val="20"/>
              </w:rPr>
              <w:br/>
              <w:t xml:space="preserve">Czas do wydruku pierwszej strony: 10 sekund </w:t>
            </w:r>
          </w:p>
        </w:tc>
      </w:tr>
      <w:tr w:rsidR="0070230C" w:rsidRPr="00DE1D6C" w14:paraId="5ACAC7B2" w14:textId="77777777" w:rsidTr="00DE1D6C">
        <w:trPr>
          <w:trHeight w:hRule="exact" w:val="1109"/>
          <w:jc w:val="center"/>
        </w:trPr>
        <w:tc>
          <w:tcPr>
            <w:tcW w:w="0" w:type="auto"/>
            <w:shd w:val="clear" w:color="auto" w:fill="FFFFFF"/>
          </w:tcPr>
          <w:p w14:paraId="26FD5D84" w14:textId="77777777" w:rsidR="0070230C" w:rsidRPr="00DE1D6C" w:rsidRDefault="0070230C" w:rsidP="0070230C">
            <w:pPr>
              <w:widowControl w:val="0"/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Parametry skanowania</w:t>
            </w:r>
          </w:p>
        </w:tc>
        <w:tc>
          <w:tcPr>
            <w:tcW w:w="0" w:type="auto"/>
            <w:shd w:val="clear" w:color="auto" w:fill="FFFFFF"/>
          </w:tcPr>
          <w:p w14:paraId="60F965FF" w14:textId="77777777" w:rsidR="0070230C" w:rsidRPr="00DE1D6C" w:rsidRDefault="0070230C" w:rsidP="0070230C">
            <w:pPr>
              <w:widowControl w:val="0"/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Rozdzielczość: 600 x 600 DPI</w:t>
            </w:r>
            <w:r w:rsidRPr="00DE1D6C">
              <w:rPr>
                <w:rFonts w:eastAsia="Times New Roman" w:cs="Times New Roman"/>
                <w:sz w:val="20"/>
                <w:szCs w:val="20"/>
              </w:rPr>
              <w:br/>
              <w:t>Możliwość skanowania w kolorze</w:t>
            </w:r>
            <w:r w:rsidRPr="00DE1D6C">
              <w:rPr>
                <w:rFonts w:eastAsia="Times New Roman" w:cs="Times New Roman"/>
                <w:sz w:val="20"/>
                <w:szCs w:val="20"/>
              </w:rPr>
              <w:br/>
              <w:t>Możliwość skanowania wielu stron</w:t>
            </w:r>
            <w:r w:rsidRPr="00DE1D6C">
              <w:rPr>
                <w:rFonts w:eastAsia="Times New Roman" w:cs="Times New Roman"/>
                <w:sz w:val="20"/>
                <w:szCs w:val="20"/>
              </w:rPr>
              <w:br/>
              <w:t>Skanowanie do plików: PDF, TIFF, JPEG</w:t>
            </w:r>
          </w:p>
        </w:tc>
      </w:tr>
      <w:tr w:rsidR="0070230C" w:rsidRPr="00DE1D6C" w14:paraId="449653D0" w14:textId="77777777" w:rsidTr="00DE1D6C">
        <w:trPr>
          <w:trHeight w:hRule="exact" w:val="794"/>
          <w:jc w:val="center"/>
        </w:trPr>
        <w:tc>
          <w:tcPr>
            <w:tcW w:w="0" w:type="auto"/>
            <w:shd w:val="clear" w:color="auto" w:fill="FFFFFF"/>
          </w:tcPr>
          <w:p w14:paraId="305BCC42" w14:textId="77777777" w:rsidR="0070230C" w:rsidRPr="00DE1D6C" w:rsidRDefault="0070230C" w:rsidP="0070230C">
            <w:pPr>
              <w:widowControl w:val="0"/>
              <w:spacing w:after="120" w:line="210" w:lineRule="exact"/>
              <w:ind w:left="14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Złącza</w:t>
            </w:r>
          </w:p>
        </w:tc>
        <w:tc>
          <w:tcPr>
            <w:tcW w:w="0" w:type="auto"/>
            <w:shd w:val="clear" w:color="auto" w:fill="FFFFFF"/>
          </w:tcPr>
          <w:p w14:paraId="4CB7DC96" w14:textId="77777777" w:rsidR="0070230C" w:rsidRPr="00DE1D6C" w:rsidRDefault="0070230C" w:rsidP="0070230C">
            <w:pPr>
              <w:widowControl w:val="0"/>
              <w:tabs>
                <w:tab w:val="left" w:pos="-29"/>
              </w:tabs>
              <w:spacing w:after="0" w:line="295" w:lineRule="exact"/>
              <w:ind w:lef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USB 2.0</w:t>
            </w:r>
          </w:p>
        </w:tc>
      </w:tr>
      <w:tr w:rsidR="0070230C" w:rsidRPr="00DE1D6C" w14:paraId="6AEF59FA" w14:textId="77777777" w:rsidTr="00DE1D6C">
        <w:trPr>
          <w:trHeight w:hRule="exact" w:val="794"/>
          <w:jc w:val="center"/>
        </w:trPr>
        <w:tc>
          <w:tcPr>
            <w:tcW w:w="0" w:type="auto"/>
            <w:shd w:val="clear" w:color="auto" w:fill="FFFFFF"/>
          </w:tcPr>
          <w:p w14:paraId="561A2CED" w14:textId="77777777" w:rsidR="0070230C" w:rsidRPr="00DE1D6C" w:rsidRDefault="0070230C" w:rsidP="0070230C">
            <w:pPr>
              <w:widowControl w:val="0"/>
              <w:spacing w:after="120" w:line="210" w:lineRule="exact"/>
              <w:ind w:left="14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Wymagania dodatkowe</w:t>
            </w:r>
          </w:p>
        </w:tc>
        <w:tc>
          <w:tcPr>
            <w:tcW w:w="0" w:type="auto"/>
            <w:shd w:val="clear" w:color="auto" w:fill="FFFFFF"/>
          </w:tcPr>
          <w:p w14:paraId="453A5C2F" w14:textId="77777777" w:rsidR="0070230C" w:rsidRPr="00DE1D6C" w:rsidRDefault="0070230C" w:rsidP="0070230C">
            <w:pPr>
              <w:widowControl w:val="0"/>
              <w:tabs>
                <w:tab w:val="left" w:pos="-29"/>
              </w:tabs>
              <w:spacing w:after="0" w:line="295" w:lineRule="exact"/>
              <w:ind w:lef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Okablowanie niezbędne do uruchomienia drukarki we współpracy z komputerem nauczyciela, którego specyfikację określa punkt 2.</w:t>
            </w:r>
          </w:p>
        </w:tc>
      </w:tr>
      <w:tr w:rsidR="0070230C" w:rsidRPr="00DE1D6C" w14:paraId="49D29925" w14:textId="77777777" w:rsidTr="00DE1D6C">
        <w:trPr>
          <w:trHeight w:hRule="exact" w:val="920"/>
          <w:jc w:val="center"/>
        </w:trPr>
        <w:tc>
          <w:tcPr>
            <w:tcW w:w="0" w:type="auto"/>
            <w:shd w:val="clear" w:color="auto" w:fill="FFFFFF"/>
          </w:tcPr>
          <w:p w14:paraId="7B5BC307" w14:textId="77777777" w:rsidR="0070230C" w:rsidRPr="00DE1D6C" w:rsidRDefault="0070230C" w:rsidP="0070230C">
            <w:pPr>
              <w:widowControl w:val="0"/>
              <w:spacing w:after="60" w:line="210" w:lineRule="exact"/>
              <w:ind w:left="14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Warunki</w:t>
            </w:r>
          </w:p>
          <w:p w14:paraId="0A55E373" w14:textId="77777777" w:rsidR="0070230C" w:rsidRPr="00DE1D6C" w:rsidRDefault="0070230C" w:rsidP="0070230C">
            <w:pPr>
              <w:widowControl w:val="0"/>
              <w:spacing w:after="120" w:line="210" w:lineRule="exact"/>
              <w:ind w:left="140" w:firstLine="0"/>
              <w:rPr>
                <w:rFonts w:eastAsia="Times New Roman" w:cs="Times New Roman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gwarancji</w:t>
            </w:r>
          </w:p>
        </w:tc>
        <w:tc>
          <w:tcPr>
            <w:tcW w:w="0" w:type="auto"/>
            <w:shd w:val="clear" w:color="auto" w:fill="FFFFFF"/>
          </w:tcPr>
          <w:p w14:paraId="1C0368A7" w14:textId="77777777" w:rsidR="0070230C" w:rsidRPr="00DE1D6C" w:rsidRDefault="0070230C" w:rsidP="0070230C">
            <w:pPr>
              <w:widowControl w:val="0"/>
              <w:tabs>
                <w:tab w:val="left" w:pos="21"/>
              </w:tabs>
              <w:spacing w:after="0" w:line="295" w:lineRule="exac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D6C">
              <w:rPr>
                <w:rFonts w:eastAsia="Times New Roman" w:cs="Times New Roman"/>
                <w:sz w:val="20"/>
                <w:szCs w:val="20"/>
              </w:rPr>
              <w:t>24-miesięczna gwarancja producenta świadczona na miejscu u klienta, liczona od dnia podpisania ostatecznego jakościowego protokołu odbioru.</w:t>
            </w:r>
          </w:p>
        </w:tc>
      </w:tr>
    </w:tbl>
    <w:p w14:paraId="2F4A0F69" w14:textId="77777777" w:rsidR="0070230C" w:rsidRPr="00DE1D6C" w:rsidRDefault="0070230C" w:rsidP="0070230C">
      <w:pPr>
        <w:widowControl w:val="0"/>
        <w:spacing w:after="558" w:line="210" w:lineRule="exact"/>
        <w:ind w:left="720" w:firstLine="0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473E095C" w14:textId="77777777" w:rsidR="0070230C" w:rsidRPr="00DE1D6C" w:rsidRDefault="0070230C" w:rsidP="0070230C">
      <w:pPr>
        <w:widowControl w:val="0"/>
        <w:spacing w:after="558" w:line="210" w:lineRule="exact"/>
        <w:ind w:left="720" w:firstLine="0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1F9DC93" w14:textId="77777777" w:rsidR="0070230C" w:rsidRPr="00DE1D6C" w:rsidRDefault="0070230C" w:rsidP="0070230C">
      <w:pPr>
        <w:widowControl w:val="0"/>
        <w:spacing w:after="558" w:line="210" w:lineRule="exact"/>
        <w:ind w:left="720" w:firstLine="0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62180304" w14:textId="77777777" w:rsidR="00541B74" w:rsidRPr="00DE1D6C" w:rsidRDefault="00541B74" w:rsidP="0070230C">
      <w:pPr>
        <w:rPr>
          <w:sz w:val="20"/>
          <w:szCs w:val="20"/>
        </w:rPr>
      </w:pPr>
    </w:p>
    <w:sectPr w:rsidR="00541B74" w:rsidRPr="00DE1D6C" w:rsidSect="007C53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984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53240" w14:textId="77777777" w:rsidR="001461CC" w:rsidRDefault="001461CC" w:rsidP="00442525">
      <w:pPr>
        <w:spacing w:after="0" w:line="240" w:lineRule="auto"/>
      </w:pPr>
      <w:r>
        <w:separator/>
      </w:r>
    </w:p>
  </w:endnote>
  <w:endnote w:type="continuationSeparator" w:id="0">
    <w:p w14:paraId="57C30E5F" w14:textId="77777777" w:rsidR="001461CC" w:rsidRDefault="001461CC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1EC8" w14:textId="77777777" w:rsidR="002205FD" w:rsidRDefault="002205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02D">
          <w:rPr>
            <w:noProof/>
          </w:rPr>
          <w:t>10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70230C">
      <w:rPr>
        <w:rFonts w:cs="Open Sans"/>
        <w:noProof/>
        <w:color w:val="215868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Pr="0070230C" w:rsidRDefault="00923013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</w:p>
        <w:p w14:paraId="67A6ADDA" w14:textId="6456774C" w:rsidR="00D46662" w:rsidRPr="0070230C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/>
            </w:rPr>
          </w:pPr>
          <w:r w:rsidRPr="0070230C">
            <w:rPr>
              <w:color w:val="0D0D0D"/>
            </w:rPr>
            <w:t>Fundacja Edukacji Europejskiej</w:t>
          </w:r>
        </w:p>
        <w:p w14:paraId="402E4275" w14:textId="630D042E" w:rsidR="00D46662" w:rsidRPr="0070230C" w:rsidRDefault="00D46662" w:rsidP="002205FD">
          <w:pPr>
            <w:spacing w:after="0" w:line="276" w:lineRule="auto"/>
            <w:ind w:left="0" w:firstLine="0"/>
            <w:jc w:val="both"/>
            <w:rPr>
              <w:color w:val="0D0D0D"/>
            </w:rPr>
          </w:pPr>
          <w:r w:rsidRPr="0070230C">
            <w:rPr>
              <w:color w:val="0D0D0D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Pr="0070230C" w:rsidRDefault="00923013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</w:p>
        <w:p w14:paraId="0ABE5B14" w14:textId="1B032029" w:rsidR="00D46662" w:rsidRPr="0070230C" w:rsidRDefault="00D46662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  <w:r w:rsidRPr="0070230C">
            <w:rPr>
              <w:color w:val="0D0D0D"/>
            </w:rPr>
            <w:t>58</w:t>
          </w:r>
          <w:r w:rsidR="007C5327" w:rsidRPr="0070230C">
            <w:rPr>
              <w:color w:val="0D0D0D"/>
            </w:rPr>
            <w:t xml:space="preserve"> </w:t>
          </w:r>
          <w:r w:rsidRPr="0070230C">
            <w:rPr>
              <w:color w:val="0D0D0D"/>
            </w:rPr>
            <w:t>-</w:t>
          </w:r>
          <w:r w:rsidR="007C5327" w:rsidRPr="0070230C">
            <w:rPr>
              <w:color w:val="0D0D0D"/>
            </w:rPr>
            <w:t xml:space="preserve"> </w:t>
          </w:r>
          <w:r w:rsidRPr="0070230C">
            <w:rPr>
              <w:color w:val="0D0D0D"/>
            </w:rPr>
            <w:t xml:space="preserve">300 Wałbrzych </w:t>
          </w:r>
        </w:p>
        <w:p w14:paraId="77B44FDD" w14:textId="62A80678" w:rsidR="00D46662" w:rsidRPr="0070230C" w:rsidRDefault="00D46662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  <w:r w:rsidRPr="0070230C">
            <w:rPr>
              <w:color w:val="0D0D0D"/>
            </w:rPr>
            <w:t>REGON 891423578</w:t>
          </w:r>
        </w:p>
      </w:tc>
      <w:tc>
        <w:tcPr>
          <w:tcW w:w="2552" w:type="dxa"/>
        </w:tcPr>
        <w:p w14:paraId="13843867" w14:textId="75F97744" w:rsidR="00923013" w:rsidRPr="0070230C" w:rsidRDefault="00CF0017" w:rsidP="000A65A4">
          <w:pPr>
            <w:spacing w:after="0" w:line="276" w:lineRule="auto"/>
            <w:ind w:left="0" w:firstLine="0"/>
            <w:rPr>
              <w:color w:val="0D0D0D"/>
            </w:rPr>
          </w:pPr>
          <w:r w:rsidRPr="0070230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30629523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D46662" w:rsidRPr="0070230C" w:rsidRDefault="00D46662" w:rsidP="000A65A4">
          <w:pPr>
            <w:spacing w:after="0" w:line="276" w:lineRule="auto"/>
            <w:ind w:left="0" w:firstLine="0"/>
            <w:rPr>
              <w:color w:val="0D0D0D"/>
            </w:rPr>
          </w:pPr>
          <w:r w:rsidRPr="0070230C">
            <w:rPr>
              <w:color w:val="0D0D0D"/>
            </w:rPr>
            <w:t>KRS 0000117278</w:t>
          </w:r>
        </w:p>
        <w:p w14:paraId="21BEB004" w14:textId="58DDBD66" w:rsidR="00D46662" w:rsidRPr="0070230C" w:rsidRDefault="00D46662" w:rsidP="000A65A4">
          <w:pPr>
            <w:spacing w:after="0" w:line="276" w:lineRule="auto"/>
            <w:ind w:left="0" w:firstLine="0"/>
            <w:rPr>
              <w:color w:val="0D0D0D"/>
            </w:rPr>
          </w:pPr>
          <w:r w:rsidRPr="0070230C">
            <w:rPr>
              <w:color w:val="0D0D0D"/>
            </w:rPr>
            <w:t>NIP 886 26 65</w:t>
          </w:r>
          <w:r w:rsidR="00923013" w:rsidRPr="0070230C">
            <w:rPr>
              <w:color w:val="0D0D0D"/>
            </w:rPr>
            <w:t> </w:t>
          </w:r>
          <w:r w:rsidRPr="0070230C">
            <w:rPr>
              <w:color w:val="0D0D0D"/>
            </w:rPr>
            <w:t>090</w:t>
          </w:r>
        </w:p>
      </w:tc>
      <w:tc>
        <w:tcPr>
          <w:tcW w:w="4678" w:type="dxa"/>
        </w:tcPr>
        <w:p w14:paraId="1F88DCB1" w14:textId="4989DF37" w:rsidR="00923013" w:rsidRPr="0070230C" w:rsidRDefault="00923013" w:rsidP="000A65A4">
          <w:pPr>
            <w:spacing w:after="0" w:line="276" w:lineRule="auto"/>
            <w:ind w:left="0" w:firstLine="0"/>
            <w:rPr>
              <w:color w:val="0D0D0D"/>
            </w:rPr>
          </w:pPr>
        </w:p>
        <w:p w14:paraId="5C879932" w14:textId="311F7ABF" w:rsidR="00D46662" w:rsidRPr="0070230C" w:rsidRDefault="00B4202D" w:rsidP="000A65A4">
          <w:pPr>
            <w:spacing w:after="0" w:line="276" w:lineRule="auto"/>
            <w:ind w:left="0" w:firstLine="0"/>
          </w:pPr>
          <w:hyperlink r:id="rId2" w:history="1">
            <w:r w:rsidR="00CF0017" w:rsidRPr="0070230C">
              <w:rPr>
                <w:rStyle w:val="Hipercze"/>
                <w:color w:val="000000"/>
                <w:u w:val="none"/>
              </w:rPr>
              <w:t>sekretariat@fee.org.pl</w:t>
            </w:r>
          </w:hyperlink>
        </w:p>
        <w:p w14:paraId="590CEB21" w14:textId="757A7993" w:rsidR="00D46662" w:rsidRPr="0070230C" w:rsidRDefault="00D46662" w:rsidP="000A65A4">
          <w:pPr>
            <w:spacing w:after="0" w:line="276" w:lineRule="auto"/>
            <w:ind w:left="0" w:firstLine="0"/>
            <w:rPr>
              <w:color w:val="0D0D0D"/>
            </w:rPr>
          </w:pPr>
          <w:r w:rsidRPr="0070230C">
            <w:rPr>
              <w:color w:val="0D0D0D"/>
            </w:rPr>
            <w:t>www.fee.org.pl</w:t>
          </w:r>
        </w:p>
      </w:tc>
    </w:tr>
  </w:tbl>
  <w:p w14:paraId="1B61C086" w14:textId="52261D91" w:rsidR="00AD7FB7" w:rsidRPr="0070230C" w:rsidRDefault="00AD7FB7">
    <w:pPr>
      <w:pStyle w:val="Stopka"/>
      <w:rPr>
        <w:color w:val="0D0D0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11638" w14:textId="77777777" w:rsidR="001461CC" w:rsidRDefault="001461CC" w:rsidP="00442525">
      <w:pPr>
        <w:spacing w:after="0" w:line="240" w:lineRule="auto"/>
      </w:pPr>
      <w:r>
        <w:separator/>
      </w:r>
    </w:p>
  </w:footnote>
  <w:footnote w:type="continuationSeparator" w:id="0">
    <w:p w14:paraId="11121AAB" w14:textId="77777777" w:rsidR="001461CC" w:rsidRDefault="001461CC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03C2" w14:textId="77777777" w:rsidR="002205FD" w:rsidRDefault="002205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5ABB11C" w:rsidR="00AD7FB7" w:rsidRDefault="00275D79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6235BC47" wp14:editId="139CD680">
          <wp:simplePos x="0" y="0"/>
          <wp:positionH relativeFrom="margin">
            <wp:posOffset>2208530</wp:posOffset>
          </wp:positionH>
          <wp:positionV relativeFrom="paragraph">
            <wp:posOffset>-1061720</wp:posOffset>
          </wp:positionV>
          <wp:extent cx="2457450" cy="1068070"/>
          <wp:effectExtent l="0" t="0" r="0" b="0"/>
          <wp:wrapTight wrapText="bothSides">
            <wp:wrapPolygon edited="0">
              <wp:start x="0" y="0"/>
              <wp:lineTo x="0" y="21189"/>
              <wp:lineTo x="21433" y="21189"/>
              <wp:lineTo x="21433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noProof/>
      </w:rPr>
      <w:drawing>
        <wp:anchor distT="0" distB="0" distL="114300" distR="114300" simplePos="0" relativeHeight="251680768" behindDoc="0" locked="0" layoutInCell="1" allowOverlap="1" wp14:anchorId="55961C59" wp14:editId="29D1FA84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000001D"/>
    <w:multiLevelType w:val="multilevel"/>
    <w:tmpl w:val="0000001C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6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1D103D"/>
    <w:multiLevelType w:val="hybridMultilevel"/>
    <w:tmpl w:val="5428E0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815CE9"/>
    <w:multiLevelType w:val="hybridMultilevel"/>
    <w:tmpl w:val="54A6E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CF71DD"/>
    <w:multiLevelType w:val="hybridMultilevel"/>
    <w:tmpl w:val="F0D6C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1A7BF4"/>
    <w:multiLevelType w:val="hybridMultilevel"/>
    <w:tmpl w:val="BD6A4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A60663"/>
    <w:multiLevelType w:val="hybridMultilevel"/>
    <w:tmpl w:val="73146532"/>
    <w:lvl w:ilvl="0" w:tplc="0415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6" w15:restartNumberingAfterBreak="0">
    <w:nsid w:val="1B344DA9"/>
    <w:multiLevelType w:val="hybridMultilevel"/>
    <w:tmpl w:val="FE861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6F4EB9"/>
    <w:multiLevelType w:val="hybridMultilevel"/>
    <w:tmpl w:val="CD723270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21" w15:restartNumberingAfterBreak="0">
    <w:nsid w:val="2CB319B9"/>
    <w:multiLevelType w:val="hybridMultilevel"/>
    <w:tmpl w:val="FE024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C35200"/>
    <w:multiLevelType w:val="hybridMultilevel"/>
    <w:tmpl w:val="0E66B19C"/>
    <w:lvl w:ilvl="0" w:tplc="04150001">
      <w:start w:val="1"/>
      <w:numFmt w:val="bullet"/>
      <w:lvlText w:val=""/>
      <w:lvlJc w:val="left"/>
      <w:pPr>
        <w:ind w:left="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23" w15:restartNumberingAfterBreak="0">
    <w:nsid w:val="30EB6FF4"/>
    <w:multiLevelType w:val="hybridMultilevel"/>
    <w:tmpl w:val="37541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A4314"/>
    <w:multiLevelType w:val="hybridMultilevel"/>
    <w:tmpl w:val="17D8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C5DD3"/>
    <w:multiLevelType w:val="hybridMultilevel"/>
    <w:tmpl w:val="44027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7769C0"/>
    <w:multiLevelType w:val="hybridMultilevel"/>
    <w:tmpl w:val="4C66375E"/>
    <w:lvl w:ilvl="0" w:tplc="04150001">
      <w:start w:val="1"/>
      <w:numFmt w:val="bullet"/>
      <w:lvlText w:val=""/>
      <w:lvlJc w:val="left"/>
      <w:pPr>
        <w:ind w:left="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28" w15:restartNumberingAfterBreak="0">
    <w:nsid w:val="4EC76E22"/>
    <w:multiLevelType w:val="hybridMultilevel"/>
    <w:tmpl w:val="8638A28C"/>
    <w:lvl w:ilvl="0" w:tplc="ADC295C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4204B"/>
    <w:multiLevelType w:val="hybridMultilevel"/>
    <w:tmpl w:val="260E3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16CD2"/>
    <w:multiLevelType w:val="hybridMultilevel"/>
    <w:tmpl w:val="0994F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54EB7"/>
    <w:multiLevelType w:val="hybridMultilevel"/>
    <w:tmpl w:val="DCCE5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3"/>
  </w:num>
  <w:num w:numId="4">
    <w:abstractNumId w:val="33"/>
  </w:num>
  <w:num w:numId="5">
    <w:abstractNumId w:val="25"/>
  </w:num>
  <w:num w:numId="6">
    <w:abstractNumId w:val="24"/>
  </w:num>
  <w:num w:numId="7">
    <w:abstractNumId w:val="1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4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9"/>
  </w:num>
  <w:num w:numId="21">
    <w:abstractNumId w:val="10"/>
  </w:num>
  <w:num w:numId="22">
    <w:abstractNumId w:val="37"/>
  </w:num>
  <w:num w:numId="23">
    <w:abstractNumId w:val="31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1"/>
  </w:num>
  <w:num w:numId="32">
    <w:abstractNumId w:val="16"/>
  </w:num>
  <w:num w:numId="33">
    <w:abstractNumId w:val="35"/>
  </w:num>
  <w:num w:numId="34">
    <w:abstractNumId w:val="22"/>
  </w:num>
  <w:num w:numId="35">
    <w:abstractNumId w:val="13"/>
  </w:num>
  <w:num w:numId="36">
    <w:abstractNumId w:val="27"/>
  </w:num>
  <w:num w:numId="37">
    <w:abstractNumId w:val="19"/>
  </w:num>
  <w:num w:numId="38">
    <w:abstractNumId w:val="38"/>
  </w:num>
  <w:num w:numId="39">
    <w:abstractNumId w:val="6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302B6"/>
    <w:rsid w:val="00050D9D"/>
    <w:rsid w:val="00054C7D"/>
    <w:rsid w:val="000A65A4"/>
    <w:rsid w:val="001106FD"/>
    <w:rsid w:val="001461CC"/>
    <w:rsid w:val="00156B3D"/>
    <w:rsid w:val="001A54D2"/>
    <w:rsid w:val="001B30C8"/>
    <w:rsid w:val="002205FD"/>
    <w:rsid w:val="00270698"/>
    <w:rsid w:val="00275D79"/>
    <w:rsid w:val="004052DC"/>
    <w:rsid w:val="00420669"/>
    <w:rsid w:val="00442525"/>
    <w:rsid w:val="00447EB5"/>
    <w:rsid w:val="004527C9"/>
    <w:rsid w:val="00462719"/>
    <w:rsid w:val="00477C01"/>
    <w:rsid w:val="00486675"/>
    <w:rsid w:val="00541B74"/>
    <w:rsid w:val="005613FF"/>
    <w:rsid w:val="005E64F7"/>
    <w:rsid w:val="00600E86"/>
    <w:rsid w:val="00620EDF"/>
    <w:rsid w:val="00667CA3"/>
    <w:rsid w:val="006E6731"/>
    <w:rsid w:val="0070230C"/>
    <w:rsid w:val="00704187"/>
    <w:rsid w:val="00780EBA"/>
    <w:rsid w:val="00795BF3"/>
    <w:rsid w:val="007C5327"/>
    <w:rsid w:val="008441AC"/>
    <w:rsid w:val="008605C4"/>
    <w:rsid w:val="00890168"/>
    <w:rsid w:val="008E072F"/>
    <w:rsid w:val="008E2F1E"/>
    <w:rsid w:val="00923013"/>
    <w:rsid w:val="0098794E"/>
    <w:rsid w:val="009A2890"/>
    <w:rsid w:val="009C69CF"/>
    <w:rsid w:val="00AC2D44"/>
    <w:rsid w:val="00AD7FB7"/>
    <w:rsid w:val="00B4202D"/>
    <w:rsid w:val="00B763DA"/>
    <w:rsid w:val="00BD5CAE"/>
    <w:rsid w:val="00C20CE5"/>
    <w:rsid w:val="00C223CD"/>
    <w:rsid w:val="00C402B8"/>
    <w:rsid w:val="00CF0017"/>
    <w:rsid w:val="00D07B14"/>
    <w:rsid w:val="00D11852"/>
    <w:rsid w:val="00D15689"/>
    <w:rsid w:val="00D46662"/>
    <w:rsid w:val="00D96EA6"/>
    <w:rsid w:val="00D97986"/>
    <w:rsid w:val="00DD4C3E"/>
    <w:rsid w:val="00DE1D6C"/>
    <w:rsid w:val="00E47558"/>
    <w:rsid w:val="00E92316"/>
    <w:rsid w:val="00EA7265"/>
    <w:rsid w:val="00EF1E5B"/>
    <w:rsid w:val="00F42F59"/>
    <w:rsid w:val="00F82907"/>
    <w:rsid w:val="00F85176"/>
    <w:rsid w:val="00F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6F0B92"/>
  <w15:docId w15:val="{7CB0F8A6-A47A-46E7-A9D6-4C62C9D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0E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1B74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64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64F7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64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3D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3DA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36275-BF1F-44DD-B4D5-2E9D5242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2293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Mariola</cp:lastModifiedBy>
  <cp:revision>4</cp:revision>
  <cp:lastPrinted>2020-10-27T07:21:00Z</cp:lastPrinted>
  <dcterms:created xsi:type="dcterms:W3CDTF">2020-11-17T11:26:00Z</dcterms:created>
  <dcterms:modified xsi:type="dcterms:W3CDTF">2020-11-17T11:44:00Z</dcterms:modified>
</cp:coreProperties>
</file>