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1C5B34A2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>
        <w:rPr>
          <w:rFonts w:eastAsia="Times New Roman" w:cs="Times New Roman"/>
          <w:b/>
          <w:color w:val="auto"/>
          <w:sz w:val="20"/>
          <w:szCs w:val="20"/>
        </w:rPr>
        <w:t>ZOZK/1/KAIZEN/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X/2020</w:t>
      </w:r>
    </w:p>
    <w:p w14:paraId="71E50D6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DD3758" w14:textId="3E4598FB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D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 xml:space="preserve">ostawa, 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montaż 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 xml:space="preserve">oraz </w:t>
      </w:r>
      <w:r w:rsidR="00B467BC">
        <w:rPr>
          <w:rFonts w:eastAsia="Times New Roman" w:cs="Times New Roman"/>
          <w:b/>
          <w:color w:val="auto"/>
          <w:sz w:val="20"/>
          <w:szCs w:val="20"/>
        </w:rPr>
        <w:t>s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 xml:space="preserve">ześciomiesięczne wsparcie techniczne </w:t>
      </w:r>
      <w:r>
        <w:rPr>
          <w:rFonts w:eastAsia="Times New Roman" w:cs="Times New Roman"/>
          <w:b/>
          <w:color w:val="auto"/>
          <w:sz w:val="20"/>
          <w:szCs w:val="20"/>
        </w:rPr>
        <w:t>16 drukarek 3D do czterech pracowni szkolnych na terenie Miasta Wałbrzycha</w:t>
      </w:r>
    </w:p>
    <w:p w14:paraId="57A0F6F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52E82CC" w14:textId="24E2D97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>Wałbrzyska Akademia Kaizen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745CA0A0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1664D568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powyżej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F05045" w:rsidRDefault="005E64F7" w:rsidP="005E64F7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Default="005E64F7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69EB9BA" w14:textId="5537994A" w:rsidR="00B467BC" w:rsidRDefault="00F5725F" w:rsidP="00F63A61">
      <w:pPr>
        <w:spacing w:after="0" w:line="276" w:lineRule="auto"/>
        <w:jc w:val="center"/>
        <w:rPr>
          <w:rFonts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>Aktualizacja z dnia 23.10.2020r.</w:t>
      </w:r>
    </w:p>
    <w:p w14:paraId="20F57EF3" w14:textId="77777777" w:rsidR="00F63A61" w:rsidRDefault="00F63A61" w:rsidP="00F5725F">
      <w:pPr>
        <w:spacing w:after="0" w:line="276" w:lineRule="auto"/>
        <w:rPr>
          <w:rFonts w:eastAsia="Times New Roman" w:cs="Times New Roman"/>
          <w:color w:val="FF0000"/>
          <w:sz w:val="20"/>
          <w:szCs w:val="20"/>
        </w:rPr>
      </w:pPr>
    </w:p>
    <w:p w14:paraId="3247D529" w14:textId="78182EBC" w:rsidR="00B467BC" w:rsidRDefault="00F5725F" w:rsidP="00F5725F">
      <w:pPr>
        <w:spacing w:after="0" w:line="276" w:lineRule="auto"/>
        <w:rPr>
          <w:rFonts w:eastAsia="Times New Roman" w:cs="Times New Roman"/>
          <w:color w:val="FF0000"/>
          <w:sz w:val="20"/>
          <w:szCs w:val="20"/>
        </w:rPr>
      </w:pPr>
      <w:r w:rsidRPr="00F63A61">
        <w:rPr>
          <w:rFonts w:eastAsia="Times New Roman" w:cs="Times New Roman"/>
          <w:color w:val="00B050"/>
          <w:sz w:val="20"/>
          <w:szCs w:val="20"/>
        </w:rPr>
        <w:t xml:space="preserve">Dokonano korekty </w:t>
      </w:r>
      <w:r w:rsidR="00F63A61" w:rsidRPr="00F63A61">
        <w:rPr>
          <w:rFonts w:eastAsia="Times New Roman" w:cs="Times New Roman"/>
          <w:color w:val="00B050"/>
          <w:sz w:val="20"/>
          <w:szCs w:val="20"/>
        </w:rPr>
        <w:t xml:space="preserve">w punkcie VI.4.5) Osoby uprawnione do kontaktów z Wykonawcami: osobą uprawnioną do bezpośredniego kontaktowania się z Wykonawcami w sprawach merytorycznych jest Krzysztof Kaszuba tel. </w:t>
      </w:r>
      <w:r w:rsidR="00F63A61" w:rsidRPr="00F63A61">
        <w:rPr>
          <w:rFonts w:eastAsia="Times New Roman" w:cs="Times New Roman"/>
          <w:color w:val="FF0000"/>
          <w:sz w:val="20"/>
          <w:szCs w:val="20"/>
        </w:rPr>
        <w:t>50</w:t>
      </w:r>
      <w:r w:rsidR="00F63A61">
        <w:rPr>
          <w:rFonts w:eastAsia="Times New Roman" w:cs="Times New Roman"/>
          <w:color w:val="FF0000"/>
          <w:sz w:val="20"/>
          <w:szCs w:val="20"/>
        </w:rPr>
        <w:t>5</w:t>
      </w:r>
      <w:r w:rsidR="00F63A61" w:rsidRPr="00F63A61">
        <w:rPr>
          <w:rFonts w:eastAsia="Times New Roman" w:cs="Times New Roman"/>
          <w:color w:val="FF0000"/>
          <w:sz w:val="20"/>
          <w:szCs w:val="20"/>
        </w:rPr>
        <w:t xml:space="preserve"> 275</w:t>
      </w:r>
      <w:r w:rsidR="00F63A61">
        <w:rPr>
          <w:rFonts w:eastAsia="Times New Roman" w:cs="Times New Roman"/>
          <w:color w:val="FF0000"/>
          <w:sz w:val="20"/>
          <w:szCs w:val="20"/>
        </w:rPr>
        <w:t> </w:t>
      </w:r>
      <w:r w:rsidR="00F63A61" w:rsidRPr="00F63A61">
        <w:rPr>
          <w:rFonts w:eastAsia="Times New Roman" w:cs="Times New Roman"/>
          <w:color w:val="FF0000"/>
          <w:sz w:val="20"/>
          <w:szCs w:val="20"/>
        </w:rPr>
        <w:t>255,</w:t>
      </w:r>
    </w:p>
    <w:p w14:paraId="52C5DA42" w14:textId="0922A152" w:rsidR="00F63A61" w:rsidRDefault="00F63A61" w:rsidP="00F5725F">
      <w:pPr>
        <w:spacing w:after="0" w:line="276" w:lineRule="auto"/>
        <w:rPr>
          <w:rFonts w:eastAsia="Times New Roman" w:cs="Times New Roman"/>
          <w:color w:val="00B050"/>
          <w:sz w:val="20"/>
          <w:szCs w:val="20"/>
        </w:rPr>
      </w:pPr>
      <w:r>
        <w:rPr>
          <w:rFonts w:eastAsia="Times New Roman" w:cs="Times New Roman"/>
          <w:color w:val="00B050"/>
          <w:sz w:val="20"/>
          <w:szCs w:val="20"/>
        </w:rPr>
        <w:t>Uzupełn</w:t>
      </w:r>
      <w:r w:rsidRPr="00D70C8A">
        <w:rPr>
          <w:rFonts w:eastAsia="Times New Roman" w:cs="Times New Roman"/>
          <w:color w:val="00B050"/>
          <w:sz w:val="20"/>
          <w:szCs w:val="20"/>
        </w:rPr>
        <w:t xml:space="preserve">iono załącznik – SIWZ </w:t>
      </w:r>
      <w:r w:rsidR="00D70C8A" w:rsidRPr="00D70C8A">
        <w:rPr>
          <w:rFonts w:eastAsia="Times New Roman" w:cs="Times New Roman"/>
          <w:color w:val="00B050"/>
          <w:sz w:val="20"/>
          <w:szCs w:val="20"/>
        </w:rPr>
        <w:t>dla pozycji 3,</w:t>
      </w:r>
      <w:r w:rsidRPr="00D70C8A">
        <w:rPr>
          <w:rFonts w:eastAsia="Times New Roman" w:cs="Times New Roman"/>
          <w:color w:val="00B050"/>
          <w:sz w:val="20"/>
          <w:szCs w:val="20"/>
        </w:rPr>
        <w:t xml:space="preserve"> kolumny: </w:t>
      </w:r>
      <w:r w:rsidR="00D70C8A" w:rsidRPr="00D70C8A">
        <w:rPr>
          <w:rFonts w:eastAsia="Times New Roman" w:cs="Times New Roman"/>
          <w:color w:val="00B050"/>
          <w:sz w:val="20"/>
          <w:szCs w:val="20"/>
        </w:rPr>
        <w:t>F, G, H, I. o sztuki na daną szkołę.</w:t>
      </w:r>
    </w:p>
    <w:p w14:paraId="1DC11EBB" w14:textId="4000185B" w:rsidR="00D70C8A" w:rsidRDefault="00D70C8A" w:rsidP="00F5725F">
      <w:pPr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00B050"/>
          <w:sz w:val="20"/>
          <w:szCs w:val="20"/>
        </w:rPr>
        <w:t>Powyższe opisane uzupełnienia (omyłki pisarskie), nie mają bezpośredniego wpływu na ogłoszone zapytanie. Zamawiający nie będzie dokonywał wydłużenia terminu składania ofert.</w:t>
      </w:r>
    </w:p>
    <w:p w14:paraId="08C94F6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DF7DD2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EC575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0C1200" w14:textId="77777777" w:rsidR="00B467BC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Zatwierdziła: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Prezes </w:t>
      </w:r>
      <w:r>
        <w:rPr>
          <w:rFonts w:eastAsia="Times New Roman" w:cs="Times New Roman"/>
          <w:color w:val="auto"/>
          <w:sz w:val="20"/>
          <w:szCs w:val="20"/>
        </w:rPr>
        <w:t xml:space="preserve">Zarządu </w:t>
      </w:r>
      <w:r w:rsidRPr="00F05045">
        <w:rPr>
          <w:rFonts w:eastAsia="Times New Roman" w:cs="Times New Roman"/>
          <w:color w:val="auto"/>
          <w:sz w:val="20"/>
          <w:szCs w:val="20"/>
        </w:rPr>
        <w:t>Fundacji Edukacji Europejskiej</w:t>
      </w:r>
    </w:p>
    <w:p w14:paraId="4A586DB2" w14:textId="36F96107" w:rsidR="005E64F7" w:rsidRPr="00F05045" w:rsidRDefault="005E64F7" w:rsidP="00B467BC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15A999F" w14:textId="77777777" w:rsidR="00D70C8A" w:rsidRDefault="00D70C8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C41E0A" w14:textId="77777777" w:rsidR="00D70C8A" w:rsidRDefault="00D70C8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5320B432" w:rsidR="005E64F7" w:rsidRPr="00F05045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Wałbrzych, dnia 21 października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2020 r.</w:t>
      </w:r>
    </w:p>
    <w:p w14:paraId="7F9ECBEB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0A01E86A" w14:textId="77777777" w:rsidR="005E64F7" w:rsidRPr="00573B3E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050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7D4A70C2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AFE4D3E" w14:textId="3EF647BE" w:rsidR="005E64F7" w:rsidRP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5E64F7">
        <w:rPr>
          <w:rFonts w:eastAsia="Times New Roman" w:cs="Times New Roman"/>
          <w:color w:val="auto"/>
          <w:sz w:val="20"/>
          <w:szCs w:val="20"/>
        </w:rPr>
        <w:t xml:space="preserve">: Dostawa i montaż </w:t>
      </w:r>
      <w:r w:rsidR="00B467BC">
        <w:rPr>
          <w:rFonts w:eastAsia="Times New Roman" w:cs="Times New Roman"/>
          <w:color w:val="auto"/>
          <w:sz w:val="20"/>
          <w:szCs w:val="20"/>
        </w:rPr>
        <w:t>oraz s</w:t>
      </w:r>
      <w:r w:rsidR="00C223CD" w:rsidRPr="00C223CD">
        <w:rPr>
          <w:rFonts w:eastAsia="Times New Roman" w:cs="Times New Roman"/>
          <w:color w:val="auto"/>
          <w:sz w:val="20"/>
          <w:szCs w:val="20"/>
        </w:rPr>
        <w:t xml:space="preserve">ześciomiesięczne wsparcie techniczne </w:t>
      </w:r>
      <w:r>
        <w:rPr>
          <w:rFonts w:eastAsia="Times New Roman" w:cs="Times New Roman"/>
          <w:color w:val="auto"/>
          <w:sz w:val="20"/>
          <w:szCs w:val="20"/>
        </w:rPr>
        <w:t xml:space="preserve">16 </w:t>
      </w:r>
      <w:r w:rsidRPr="005E64F7">
        <w:rPr>
          <w:rFonts w:eastAsia="Times New Roman" w:cs="Times New Roman"/>
          <w:color w:val="auto"/>
          <w:sz w:val="20"/>
          <w:szCs w:val="20"/>
        </w:rPr>
        <w:t>drukarek 3D do czterech pracowni szkolnych na terenie Miasta Wałbrzycha</w:t>
      </w:r>
      <w:r w:rsidRPr="00511AC3">
        <w:rPr>
          <w:rFonts w:eastAsia="Times New Roman" w:cs="Times New Roman"/>
          <w:color w:val="auto"/>
          <w:sz w:val="20"/>
          <w:szCs w:val="20"/>
        </w:rPr>
        <w:t xml:space="preserve"> (zgodnie </w:t>
      </w:r>
      <w:r w:rsidRPr="00F05045">
        <w:rPr>
          <w:rFonts w:eastAsia="Times New Roman" w:cs="Times New Roman"/>
          <w:color w:val="auto"/>
          <w:sz w:val="20"/>
          <w:szCs w:val="20"/>
        </w:rPr>
        <w:t>z z</w:t>
      </w:r>
      <w:r w:rsidR="00B467BC">
        <w:rPr>
          <w:rFonts w:eastAsia="Times New Roman" w:cs="Times New Roman"/>
          <w:color w:val="auto"/>
          <w:sz w:val="20"/>
          <w:szCs w:val="20"/>
        </w:rPr>
        <w:t xml:space="preserve">ałącznikiem nr 2 do SIWZ), dla </w:t>
      </w:r>
      <w:r>
        <w:rPr>
          <w:rFonts w:eastAsia="Times New Roman" w:cs="Times New Roman"/>
          <w:color w:val="auto"/>
          <w:sz w:val="20"/>
          <w:szCs w:val="20"/>
        </w:rPr>
        <w:t>4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</w:rPr>
        <w:t>szkół średnich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w Wałbrzychu</w:t>
      </w:r>
      <w:r>
        <w:rPr>
          <w:rFonts w:eastAsia="Times New Roman" w:cs="Times New Roman"/>
          <w:color w:val="auto"/>
          <w:sz w:val="20"/>
          <w:szCs w:val="20"/>
        </w:rPr>
        <w:t>. Placówki oświatowe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mieszczą się </w:t>
      </w:r>
      <w:r w:rsidR="00B467BC"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486675">
        <w:rPr>
          <w:rFonts w:eastAsia="Times New Roman" w:cs="Times New Roman"/>
          <w:color w:val="auto"/>
          <w:sz w:val="20"/>
          <w:szCs w:val="20"/>
        </w:rPr>
        <w:t>Wałbrzychu</w:t>
      </w:r>
      <w:r w:rsidRPr="00486675">
        <w:rPr>
          <w:rFonts w:eastAsia="Times New Roman" w:cs="Times New Roman"/>
          <w:color w:val="auto"/>
          <w:sz w:val="20"/>
          <w:szCs w:val="20"/>
        </w:rPr>
        <w:t xml:space="preserve"> przy ul. </w:t>
      </w:r>
      <w:r w:rsidR="00486675" w:rsidRPr="00486675">
        <w:rPr>
          <w:rFonts w:eastAsia="Times New Roman" w:cs="Times New Roman"/>
          <w:color w:val="auto"/>
          <w:sz w:val="20"/>
          <w:szCs w:val="20"/>
        </w:rPr>
        <w:t>Mickiewicza 24, Al. Wyzwolenia 5, ul. Kłodzkiej 29 i ul. Ogrodowej 2a.</w:t>
      </w:r>
    </w:p>
    <w:p w14:paraId="28E5F3A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  <w:r>
        <w:rPr>
          <w:rFonts w:eastAsia="Andale Sans UI" w:cs="Times New Roman"/>
          <w:color w:val="auto"/>
          <w:kern w:val="2"/>
          <w:sz w:val="20"/>
          <w:szCs w:val="24"/>
        </w:rPr>
        <w:t>, usługi</w:t>
      </w:r>
    </w:p>
    <w:p w14:paraId="205DDECC" w14:textId="1A11549D" w:rsidR="005E64F7" w:rsidRPr="009871E2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FF0000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Przedmiotem jest dostawa wraz </w:t>
      </w:r>
      <w:r w:rsidR="00B467B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z montażem </w:t>
      </w:r>
      <w:r w:rsidR="00B467BC">
        <w:rPr>
          <w:rFonts w:eastAsia="Times New Roman" w:cs="Times New Roman"/>
          <w:color w:val="auto"/>
          <w:sz w:val="20"/>
          <w:szCs w:val="20"/>
        </w:rPr>
        <w:t>oraz s</w:t>
      </w:r>
      <w:r w:rsidR="00C223CD" w:rsidRPr="00C223CD">
        <w:rPr>
          <w:rFonts w:eastAsia="Times New Roman" w:cs="Times New Roman"/>
          <w:color w:val="auto"/>
          <w:sz w:val="20"/>
          <w:szCs w:val="20"/>
        </w:rPr>
        <w:t>ześciomiesięczne wsparcie techniczne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16 drukarek 3D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>zgodnie z z</w:t>
      </w:r>
      <w:r>
        <w:rPr>
          <w:rFonts w:eastAsia="Andale Sans UI" w:cs="Times New Roman"/>
          <w:color w:val="auto"/>
          <w:kern w:val="2"/>
          <w:sz w:val="20"/>
          <w:szCs w:val="24"/>
        </w:rPr>
        <w:t>ałącznikiem nr 2 do SIWZ) dla  czterech pracowni szkolnych na terenie Miasta Wałbrzycha.</w:t>
      </w:r>
    </w:p>
    <w:p w14:paraId="4C38F57A" w14:textId="131C297E" w:rsidR="005E64F7" w:rsidRPr="00462719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Wykonawca realizujący dostawę zobowiązany będzie do dostawy </w:t>
      </w:r>
      <w:r w:rsidR="00C223CD">
        <w:rPr>
          <w:rFonts w:eastAsia="Andale Sans UI" w:cs="Times New Roman"/>
          <w:color w:val="auto"/>
          <w:kern w:val="2"/>
          <w:sz w:val="20"/>
          <w:szCs w:val="24"/>
        </w:rPr>
        <w:t>przedmiotu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zamówienia do budynków  </w:t>
      </w:r>
      <w:r w:rsidR="00C223CD">
        <w:rPr>
          <w:rFonts w:eastAsia="Andale Sans UI" w:cs="Times New Roman"/>
          <w:color w:val="auto"/>
          <w:kern w:val="2"/>
          <w:sz w:val="20"/>
          <w:szCs w:val="24"/>
        </w:rPr>
        <w:t>szkół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, </w:t>
      </w:r>
      <w:r w:rsidRPr="00462719">
        <w:rPr>
          <w:rFonts w:eastAsia="Andale Sans UI" w:cs="Times New Roman"/>
          <w:color w:val="auto"/>
          <w:kern w:val="2"/>
          <w:sz w:val="20"/>
          <w:szCs w:val="24"/>
        </w:rPr>
        <w:t xml:space="preserve">w których otwierane są </w:t>
      </w:r>
      <w:r w:rsidR="00C223CD" w:rsidRPr="00462719">
        <w:rPr>
          <w:rFonts w:eastAsia="Andale Sans UI" w:cs="Times New Roman"/>
          <w:color w:val="auto"/>
          <w:kern w:val="2"/>
          <w:sz w:val="20"/>
          <w:szCs w:val="24"/>
        </w:rPr>
        <w:t>Pracownie Druku 3D</w:t>
      </w:r>
      <w:r w:rsidRPr="00462719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462719">
        <w:rPr>
          <w:rFonts w:eastAsia="Andale Sans UI" w:cs="Arial"/>
          <w:color w:val="auto"/>
          <w:kern w:val="2"/>
          <w:sz w:val="20"/>
          <w:szCs w:val="24"/>
        </w:rPr>
        <w:t>pod adresem:</w:t>
      </w:r>
    </w:p>
    <w:p w14:paraId="402E1A18" w14:textId="34BB6C8F" w:rsidR="005E64F7" w:rsidRPr="00462719" w:rsidRDefault="00B763DA" w:rsidP="005E64F7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>
        <w:rPr>
          <w:rFonts w:eastAsia="Andale Sans UI" w:cs="Arial"/>
          <w:color w:val="auto"/>
          <w:kern w:val="2"/>
          <w:sz w:val="20"/>
          <w:szCs w:val="20"/>
        </w:rPr>
        <w:t xml:space="preserve">Zespół Szkół Zawodowych Specjalnych w </w:t>
      </w:r>
      <w:r w:rsidR="005E64F7" w:rsidRPr="00462719">
        <w:rPr>
          <w:rFonts w:eastAsia="Andale Sans UI" w:cs="Arial"/>
          <w:color w:val="auto"/>
          <w:kern w:val="2"/>
          <w:sz w:val="20"/>
          <w:szCs w:val="20"/>
        </w:rPr>
        <w:t>Wałbrzych</w:t>
      </w:r>
      <w:r>
        <w:rPr>
          <w:rFonts w:eastAsia="Andale Sans UI" w:cs="Arial"/>
          <w:color w:val="auto"/>
          <w:kern w:val="2"/>
          <w:sz w:val="20"/>
          <w:szCs w:val="20"/>
        </w:rPr>
        <w:t>u</w:t>
      </w:r>
      <w:r w:rsidR="005E64F7" w:rsidRPr="00462719">
        <w:rPr>
          <w:rFonts w:eastAsia="Andale Sans UI" w:cs="Arial"/>
          <w:color w:val="auto"/>
          <w:kern w:val="2"/>
          <w:sz w:val="20"/>
          <w:szCs w:val="20"/>
        </w:rPr>
        <w:t xml:space="preserve">, ul. 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>Mickiewicza 24</w:t>
      </w:r>
      <w:r w:rsidR="005E64F7" w:rsidRPr="00462719">
        <w:rPr>
          <w:rFonts w:eastAsia="Andale Sans UI" w:cs="Arial"/>
          <w:color w:val="auto"/>
          <w:kern w:val="2"/>
          <w:sz w:val="20"/>
          <w:szCs w:val="20"/>
        </w:rPr>
        <w:t xml:space="preserve"> w terminie 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 xml:space="preserve">maksymalnym </w:t>
      </w:r>
      <w:r w:rsidR="005E64F7" w:rsidRPr="00462719">
        <w:rPr>
          <w:rFonts w:eastAsia="Andale Sans UI" w:cs="Arial"/>
          <w:color w:val="auto"/>
          <w:kern w:val="2"/>
          <w:sz w:val="20"/>
          <w:szCs w:val="20"/>
        </w:rPr>
        <w:t>do  30.11.2020 roku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 xml:space="preserve"> przy czym co najmniej dwie dowolne drukarki powinny być dostarczone do 15.11.2020</w:t>
      </w:r>
      <w:r w:rsidR="005E64F7" w:rsidRPr="00462719">
        <w:rPr>
          <w:rFonts w:eastAsia="Andale Sans UI" w:cs="Arial"/>
          <w:color w:val="auto"/>
          <w:kern w:val="2"/>
          <w:sz w:val="20"/>
          <w:szCs w:val="20"/>
        </w:rPr>
        <w:t xml:space="preserve">, </w:t>
      </w:r>
    </w:p>
    <w:p w14:paraId="43ABDD37" w14:textId="066A41B8" w:rsidR="005E64F7" w:rsidRPr="00462719" w:rsidRDefault="00B763DA" w:rsidP="005E64F7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>
        <w:rPr>
          <w:rFonts w:eastAsia="Andale Sans UI" w:cs="Arial"/>
          <w:color w:val="auto"/>
          <w:kern w:val="2"/>
          <w:sz w:val="20"/>
          <w:szCs w:val="20"/>
        </w:rPr>
        <w:t xml:space="preserve">Zespół Szkół Politechnicznych „Energetyk” w 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>Wałbrzych</w:t>
      </w:r>
      <w:r>
        <w:rPr>
          <w:rFonts w:eastAsia="Andale Sans UI" w:cs="Arial"/>
          <w:color w:val="auto"/>
          <w:kern w:val="2"/>
          <w:sz w:val="20"/>
          <w:szCs w:val="20"/>
        </w:rPr>
        <w:t>u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>, al. Wyzwolenia 5 w terminie maksymalnym do  30.11.2020 roku przy czym co najmniej dwie dowolne drukarki powinny być dostarczone do 15.11.2020</w:t>
      </w:r>
      <w:r w:rsidR="00C223CD" w:rsidRPr="00462719">
        <w:rPr>
          <w:rFonts w:eastAsia="Andale Sans UI" w:cs="Arial"/>
          <w:color w:val="auto"/>
          <w:kern w:val="2"/>
          <w:sz w:val="20"/>
          <w:szCs w:val="20"/>
        </w:rPr>
        <w:t>,</w:t>
      </w:r>
    </w:p>
    <w:p w14:paraId="2466F059" w14:textId="019C9AB7" w:rsidR="00462719" w:rsidRPr="00462719" w:rsidRDefault="00B763DA" w:rsidP="00462719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>
        <w:rPr>
          <w:rFonts w:eastAsia="Andale Sans UI" w:cs="Arial"/>
          <w:color w:val="auto"/>
          <w:kern w:val="2"/>
          <w:sz w:val="20"/>
          <w:szCs w:val="20"/>
        </w:rPr>
        <w:t xml:space="preserve">Zespół Szkół nr 7 im. KEN w 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>Wałbrzych</w:t>
      </w:r>
      <w:r>
        <w:rPr>
          <w:rFonts w:eastAsia="Andale Sans UI" w:cs="Arial"/>
          <w:color w:val="auto"/>
          <w:kern w:val="2"/>
          <w:sz w:val="20"/>
          <w:szCs w:val="20"/>
        </w:rPr>
        <w:t>u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>, ul. Kłodzka 29 w terminie maksymalnym do  30.11.2020 roku przy czym co najmniej dwie dowolne drukarki powinny być dostarczone do 15.11.2020,</w:t>
      </w:r>
    </w:p>
    <w:p w14:paraId="1C1F487F" w14:textId="02EA1A58" w:rsidR="00462719" w:rsidRPr="00462719" w:rsidRDefault="00B763DA" w:rsidP="00462719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>
        <w:rPr>
          <w:rFonts w:eastAsia="Andale Sans UI" w:cs="Arial"/>
          <w:color w:val="auto"/>
          <w:kern w:val="2"/>
          <w:sz w:val="20"/>
          <w:szCs w:val="20"/>
        </w:rPr>
        <w:t xml:space="preserve">Zespół Szkół nr 5 im. M.T. Hubera w 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>Wałbrzych</w:t>
      </w:r>
      <w:r>
        <w:rPr>
          <w:rFonts w:eastAsia="Andale Sans UI" w:cs="Arial"/>
          <w:color w:val="auto"/>
          <w:kern w:val="2"/>
          <w:sz w:val="20"/>
          <w:szCs w:val="20"/>
        </w:rPr>
        <w:t>u</w:t>
      </w:r>
      <w:r w:rsidR="00462719" w:rsidRPr="00462719">
        <w:rPr>
          <w:rFonts w:eastAsia="Andale Sans UI" w:cs="Arial"/>
          <w:color w:val="auto"/>
          <w:kern w:val="2"/>
          <w:sz w:val="20"/>
          <w:szCs w:val="20"/>
        </w:rPr>
        <w:t>, ul. Ogrodowa 2a w terminie maksymalnym do  30.11.2020 roku przy czym co najmniej dwie dowolne drukarki powinny być dostarczone do 15.11.2020,</w:t>
      </w:r>
    </w:p>
    <w:p w14:paraId="3352604C" w14:textId="4A69EC63" w:rsidR="005E64F7" w:rsidRDefault="00C223CD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>
        <w:rPr>
          <w:rFonts w:eastAsia="Andale Sans UI" w:cs="Arial"/>
          <w:color w:val="auto"/>
          <w:kern w:val="2"/>
          <w:sz w:val="20"/>
          <w:szCs w:val="24"/>
        </w:rPr>
        <w:t>w</w:t>
      </w:r>
      <w:r w:rsidR="005E64F7" w:rsidRPr="00511AC3">
        <w:rPr>
          <w:rFonts w:eastAsia="Andale Sans UI" w:cs="Arial"/>
          <w:color w:val="auto"/>
          <w:kern w:val="2"/>
          <w:sz w:val="20"/>
          <w:szCs w:val="24"/>
        </w:rPr>
        <w:t>raz montażem</w:t>
      </w:r>
      <w:r>
        <w:rPr>
          <w:rFonts w:eastAsia="Andale Sans UI" w:cs="Arial"/>
          <w:color w:val="auto"/>
          <w:kern w:val="2"/>
          <w:sz w:val="20"/>
          <w:szCs w:val="24"/>
        </w:rPr>
        <w:t xml:space="preserve"> </w:t>
      </w:r>
      <w:r>
        <w:rPr>
          <w:sz w:val="20"/>
          <w:szCs w:val="20"/>
        </w:rPr>
        <w:t>i instalacją oraz przeprowadzeniem</w:t>
      </w:r>
      <w:r w:rsidRPr="00DC4649">
        <w:rPr>
          <w:sz w:val="20"/>
          <w:szCs w:val="20"/>
        </w:rPr>
        <w:t xml:space="preserve"> próbne</w:t>
      </w:r>
      <w:r>
        <w:rPr>
          <w:sz w:val="20"/>
          <w:szCs w:val="20"/>
        </w:rPr>
        <w:t>go</w:t>
      </w:r>
      <w:r w:rsidRPr="00DC4649">
        <w:rPr>
          <w:sz w:val="20"/>
          <w:szCs w:val="20"/>
        </w:rPr>
        <w:t xml:space="preserve"> (rozruchowe</w:t>
      </w:r>
      <w:r>
        <w:rPr>
          <w:sz w:val="20"/>
          <w:szCs w:val="20"/>
        </w:rPr>
        <w:t>go) wydruku</w:t>
      </w:r>
      <w:r w:rsidRPr="00DC4649">
        <w:rPr>
          <w:sz w:val="20"/>
          <w:szCs w:val="20"/>
        </w:rPr>
        <w:t xml:space="preserve"> oferowanych, kompletnych, gotowych do pracy urządzeń na własny koszt</w:t>
      </w:r>
      <w:r w:rsidR="005E64F7" w:rsidRPr="00511AC3">
        <w:rPr>
          <w:rFonts w:eastAsia="Andale Sans UI" w:cs="Arial"/>
          <w:color w:val="auto"/>
          <w:kern w:val="2"/>
          <w:sz w:val="20"/>
          <w:szCs w:val="24"/>
        </w:rPr>
        <w:t xml:space="preserve"> w pomieszczeniach </w:t>
      </w:r>
      <w:r w:rsidR="00B467BC">
        <w:rPr>
          <w:rFonts w:eastAsia="Andale Sans UI" w:cs="Arial"/>
          <w:color w:val="auto"/>
          <w:kern w:val="2"/>
          <w:sz w:val="20"/>
          <w:szCs w:val="24"/>
        </w:rPr>
        <w:t>w</w:t>
      </w:r>
      <w:r w:rsidR="005E64F7" w:rsidRPr="00511AC3">
        <w:rPr>
          <w:rFonts w:eastAsia="Andale Sans UI" w:cs="Arial"/>
          <w:color w:val="auto"/>
          <w:kern w:val="2"/>
          <w:sz w:val="20"/>
          <w:szCs w:val="24"/>
        </w:rPr>
        <w:t xml:space="preserve">skazanych przez zamawiającego. Szczegółowy opis przedmiotu zamówienia wraz z podziałem na </w:t>
      </w:r>
      <w:r>
        <w:rPr>
          <w:rFonts w:eastAsia="Andale Sans UI" w:cs="Arial"/>
          <w:color w:val="auto"/>
          <w:kern w:val="2"/>
          <w:sz w:val="20"/>
          <w:szCs w:val="24"/>
        </w:rPr>
        <w:t>cztery</w:t>
      </w:r>
      <w:r w:rsidR="005E64F7" w:rsidRPr="00511AC3">
        <w:rPr>
          <w:rFonts w:eastAsia="Andale Sans UI" w:cs="Arial"/>
          <w:color w:val="auto"/>
          <w:kern w:val="2"/>
          <w:sz w:val="20"/>
          <w:szCs w:val="24"/>
        </w:rPr>
        <w:t xml:space="preserve"> placówki, </w:t>
      </w:r>
      <w:r w:rsidR="005E64F7" w:rsidRPr="00511AC3">
        <w:rPr>
          <w:rFonts w:eastAsia="Andale Sans UI" w:cs="Arial"/>
          <w:color w:val="auto"/>
          <w:kern w:val="2"/>
          <w:sz w:val="20"/>
          <w:szCs w:val="24"/>
        </w:rPr>
        <w:lastRenderedPageBreak/>
        <w:t xml:space="preserve">zestawieniem ilościowym </w:t>
      </w:r>
      <w:r w:rsidR="005E64F7" w:rsidRPr="00966EA3">
        <w:rPr>
          <w:rFonts w:eastAsia="Andale Sans UI" w:cs="Arial"/>
          <w:color w:val="auto"/>
          <w:kern w:val="2"/>
          <w:sz w:val="20"/>
          <w:szCs w:val="24"/>
        </w:rPr>
        <w:t xml:space="preserve">i jakościowym jak również dane techniczne sprzętu przedstawione są w specyfikacji technicznej przedmiotu zamówienia w załączniku nr 2 do SIWZ. W specyfikacji ustalono minimum parametrów danych technicznych do zakupu. </w:t>
      </w:r>
      <w:r>
        <w:rPr>
          <w:rFonts w:eastAsia="Andale Sans UI" w:cs="Arial"/>
          <w:color w:val="auto"/>
          <w:kern w:val="2"/>
          <w:sz w:val="20"/>
          <w:szCs w:val="24"/>
        </w:rPr>
        <w:t xml:space="preserve">Ponadto </w:t>
      </w:r>
      <w:r w:rsidRPr="00DC4649">
        <w:rPr>
          <w:sz w:val="20"/>
          <w:szCs w:val="20"/>
        </w:rPr>
        <w:t xml:space="preserve">Dostawca udzieli Zamawiającemu osobistego, bezpośredniego wsparcia technicznego i diagnozy serwisowej dostarczonych urządzeń przez okres min. 6 miesięcy od dnia dostarczenia Zamówienia we wskazanych </w:t>
      </w:r>
      <w:r>
        <w:rPr>
          <w:sz w:val="20"/>
          <w:szCs w:val="20"/>
        </w:rPr>
        <w:t>placówkach oświatowych (adresy powyżej)</w:t>
      </w:r>
      <w:r w:rsidRPr="00DC4649">
        <w:rPr>
          <w:sz w:val="20"/>
          <w:szCs w:val="20"/>
        </w:rPr>
        <w:t>. Osobiste, bezpośrednie wsparcia techniczne i diagnoza serwisowa powinna odbyć się w czasie nie dłuższym niż 3 dni robocze od dnia zgłoszenia problemu technicznego lub serwisowego przez Zamawiającego</w:t>
      </w:r>
      <w:r w:rsidR="00B467BC">
        <w:rPr>
          <w:sz w:val="20"/>
          <w:szCs w:val="20"/>
        </w:rPr>
        <w:t>.</w:t>
      </w:r>
    </w:p>
    <w:p w14:paraId="7A450ADD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FF0000"/>
          <w:sz w:val="20"/>
          <w:szCs w:val="20"/>
        </w:rPr>
      </w:pPr>
    </w:p>
    <w:p w14:paraId="45BEB686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Pr="002326D5">
        <w:t xml:space="preserve"> </w:t>
      </w:r>
      <w:r w:rsidRPr="002326D5">
        <w:rPr>
          <w:rFonts w:eastAsia="Times New Roman" w:cs="Times New Roman"/>
          <w:color w:val="auto"/>
          <w:sz w:val="20"/>
          <w:szCs w:val="20"/>
        </w:rPr>
        <w:t>z dokładnością do dwóch miejsc po przecinku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3069B44E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</w:p>
    <w:p w14:paraId="6236CEDA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</w:t>
      </w:r>
      <w:r w:rsidRPr="00966EA3">
        <w:rPr>
          <w:rFonts w:eastAsia="Times New Roman" w:cs="Times New Roman"/>
          <w:color w:val="auto"/>
          <w:sz w:val="20"/>
          <w:szCs w:val="20"/>
        </w:rPr>
        <w:t>dostarczony przedmiot zamówienia musi być ze sobą kompatybilny,</w:t>
      </w:r>
    </w:p>
    <w:p w14:paraId="0666E0EA" w14:textId="70A4FAB8" w:rsidR="005E64F7" w:rsidRPr="00B467B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</w:t>
      </w:r>
      <w:r w:rsidR="00B467BC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F05045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w ramach bezpiecznych technologii oraz dopuszczony do stosowania w placówkach oświatowych –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966EA3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B467BC">
        <w:rPr>
          <w:rFonts w:eastAsia="Times New Roman" w:cs="Times New Roman"/>
          <w:color w:val="auto"/>
          <w:sz w:val="20"/>
          <w:szCs w:val="20"/>
        </w:rPr>
        <w:t>szkołach średnich,</w:t>
      </w:r>
    </w:p>
    <w:p w14:paraId="33CF15CC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 zapewnienie transportu (na koszt i ryzyko) Wykonawcy,</w:t>
      </w:r>
    </w:p>
    <w:p w14:paraId="2A841411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musi być wolny od obciążeń prawami osó</w:t>
      </w:r>
      <w:r>
        <w:rPr>
          <w:rFonts w:eastAsia="Times New Roman" w:cs="Times New Roman"/>
          <w:color w:val="auto"/>
          <w:sz w:val="20"/>
          <w:szCs w:val="20"/>
        </w:rPr>
        <w:t>b trzecich,</w:t>
      </w:r>
    </w:p>
    <w:p w14:paraId="2802ABAA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</w:t>
      </w:r>
      <w:r w:rsidRPr="00966EA3">
        <w:rPr>
          <w:rFonts w:eastAsia="Times New Roman" w:cs="Times New Roman"/>
          <w:color w:val="auto"/>
          <w:sz w:val="20"/>
          <w:szCs w:val="20"/>
        </w:rPr>
        <w:t>ałość dostarczanego sprzętu musi pochodzić z autoryzowanego kanału sprzedaży pr</w:t>
      </w:r>
      <w:r>
        <w:rPr>
          <w:rFonts w:eastAsia="Times New Roman" w:cs="Times New Roman"/>
          <w:color w:val="auto"/>
          <w:sz w:val="20"/>
          <w:szCs w:val="20"/>
        </w:rPr>
        <w:t>oducentów zaoferowanego sprzętu,</w:t>
      </w:r>
    </w:p>
    <w:p w14:paraId="09806A49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w dniu składania ofert nie może być przeznaczony przez prod</w:t>
      </w:r>
      <w:r>
        <w:rPr>
          <w:rFonts w:eastAsia="Times New Roman" w:cs="Times New Roman"/>
          <w:color w:val="auto"/>
          <w:sz w:val="20"/>
          <w:szCs w:val="20"/>
        </w:rPr>
        <w:t xml:space="preserve">ucenta do wycofania </w:t>
      </w:r>
      <w:r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1E7A179D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montażu zostaną przez Wykonawcę wymienione na nowe lub naprawione przed zgłoszeniem zakończenia dostaw do odbioru,</w:t>
      </w:r>
    </w:p>
    <w:p w14:paraId="4CE89223" w14:textId="41E0B8BB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koronawirusa, szczegóły związane z dostawą będą ustalane indywidualnie z wybranymi oferentami. Zmiany warunków dostawy w tym zakresie nie mogą wpływać na zwiększe</w:t>
      </w:r>
      <w:r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28300AA7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6D577686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C223CD">
        <w:rPr>
          <w:rFonts w:eastAsia="Andale Sans UI" w:cs="Times New Roman"/>
          <w:color w:val="auto"/>
          <w:kern w:val="2"/>
          <w:sz w:val="20"/>
          <w:szCs w:val="24"/>
        </w:rPr>
        <w:t>zwiększenia zapotrzebowania do 3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0DF8380C" w14:textId="77777777" w:rsidR="005E64F7" w:rsidRPr="00F05045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49E60C2" w14:textId="15861A6C" w:rsidR="00890168" w:rsidRDefault="00890168" w:rsidP="005E64F7">
      <w:pPr>
        <w:widowControl w:val="0"/>
        <w:suppressAutoHyphens/>
        <w:spacing w:after="283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30232100-5</w:t>
      </w:r>
      <w:r w:rsidR="005E64F7" w:rsidRPr="00D83C92">
        <w:rPr>
          <w:rFonts w:eastAsia="Times New Roman" w:cs="Times New Roman"/>
          <w:color w:val="auto"/>
          <w:sz w:val="20"/>
          <w:szCs w:val="20"/>
        </w:rPr>
        <w:t xml:space="preserve">  </w:t>
      </w:r>
      <w:r>
        <w:rPr>
          <w:rFonts w:eastAsia="Times New Roman" w:cs="Times New Roman"/>
          <w:color w:val="auto"/>
          <w:sz w:val="20"/>
          <w:szCs w:val="20"/>
        </w:rPr>
        <w:t>Drukarki i plotery</w:t>
      </w:r>
      <w:r>
        <w:rPr>
          <w:rFonts w:eastAsia="Times New Roman" w:cs="Times New Roman"/>
          <w:color w:val="auto"/>
          <w:sz w:val="20"/>
          <w:szCs w:val="20"/>
        </w:rPr>
        <w:br/>
        <w:t>2450000-9 Tworzywa sztuczne w formach podstawowych</w:t>
      </w:r>
    </w:p>
    <w:p w14:paraId="651BB97E" w14:textId="77777777" w:rsidR="00B467BC" w:rsidRPr="00890168" w:rsidRDefault="00B467BC" w:rsidP="005E64F7">
      <w:pPr>
        <w:widowControl w:val="0"/>
        <w:suppressAutoHyphens/>
        <w:spacing w:after="283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66D4B17" w14:textId="77777777" w:rsidR="005E64F7" w:rsidRPr="004A2ACF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73A815A0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>
        <w:rPr>
          <w:rFonts w:eastAsia="Andale Sans UI" w:cs="Times New Roman"/>
          <w:color w:val="auto"/>
          <w:kern w:val="2"/>
          <w:sz w:val="20"/>
          <w:szCs w:val="24"/>
        </w:rPr>
        <w:t>do 30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>
        <w:rPr>
          <w:rFonts w:eastAsia="Andale Sans UI" w:cs="Times New Roman"/>
          <w:color w:val="auto"/>
          <w:kern w:val="2"/>
          <w:sz w:val="20"/>
          <w:szCs w:val="24"/>
        </w:rPr>
        <w:t>listopada 2020</w:t>
      </w:r>
    </w:p>
    <w:p w14:paraId="40B32C66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F05045" w:rsidRDefault="005E64F7" w:rsidP="005E64F7">
      <w:pPr>
        <w:numPr>
          <w:ilvl w:val="0"/>
          <w:numId w:val="9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wzór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oferty z załącznikiem;</w:t>
      </w:r>
    </w:p>
    <w:p w14:paraId="0E0EF059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6E273815" w14:textId="77777777" w:rsidR="005E64F7" w:rsidRPr="004A2ACF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966857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573B3E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093FF8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93FF8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0B430C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0A962553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D2284E5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0B430C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B430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0B430C" w:rsidRDefault="005E64F7" w:rsidP="005E64F7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B2875A1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A3568F9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0E08D6E0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04280E9E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272EACE0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W formularzu ofertowym należy podać </w:t>
      </w:r>
      <w:r w:rsidRPr="00511AC3">
        <w:rPr>
          <w:rFonts w:eastAsia="Andale Sans UI" w:cs="Times New Roman"/>
          <w:b/>
          <w:color w:val="auto"/>
          <w:kern w:val="2"/>
          <w:sz w:val="20"/>
          <w:szCs w:val="24"/>
        </w:rPr>
        <w:t>ilość dni płatności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 fakturę.</w:t>
      </w:r>
    </w:p>
    <w:p w14:paraId="44AAC9B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67086D9B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961B92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  <w:t>w oparciu o następujące kryteria:</w:t>
      </w:r>
    </w:p>
    <w:p w14:paraId="450847C9" w14:textId="77777777" w:rsidR="005E64F7" w:rsidRPr="00573B3E" w:rsidRDefault="005E64F7" w:rsidP="005E64F7">
      <w:pPr>
        <w:numPr>
          <w:ilvl w:val="0"/>
          <w:numId w:val="18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69B6BC37" w14:textId="77777777" w:rsidR="005E64F7" w:rsidRPr="000B430C" w:rsidRDefault="005E64F7" w:rsidP="005E64F7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najtańszej</w:t>
      </w:r>
    </w:p>
    <w:p w14:paraId="225F6DC9" w14:textId="77777777" w:rsidR="005E64F7" w:rsidRPr="000B430C" w:rsidRDefault="005E64F7" w:rsidP="005E64F7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B430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2038FC3" w14:textId="77777777" w:rsidR="005E64F7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1DAEFA38" w14:textId="77777777" w:rsidR="005E64F7" w:rsidRPr="00573B3E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C1E9AB" w14:textId="77777777" w:rsidR="005E64F7" w:rsidRPr="000B430C" w:rsidRDefault="005E64F7" w:rsidP="005E64F7">
      <w:pPr>
        <w:widowControl w:val="0"/>
        <w:numPr>
          <w:ilvl w:val="0"/>
          <w:numId w:val="18"/>
        </w:numPr>
        <w:suppressAutoHyphens/>
        <w:spacing w:after="283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162E2F39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04D658F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E203C4C" w14:textId="77777777" w:rsidR="005E64F7" w:rsidRPr="00965C51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z najdłuższym terminem płatności</w:t>
      </w:r>
    </w:p>
    <w:p w14:paraId="25B60268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Maksyma</w:t>
      </w:r>
      <w:r>
        <w:rPr>
          <w:rFonts w:eastAsia="Andale Sans UI" w:cs="Times New Roman"/>
          <w:color w:val="auto"/>
          <w:kern w:val="2"/>
          <w:sz w:val="20"/>
          <w:szCs w:val="24"/>
        </w:rPr>
        <w:t>lnie można otrzymać 100 punktów.</w:t>
      </w:r>
    </w:p>
    <w:p w14:paraId="52871E9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4ADFD72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0B430C" w:rsidRDefault="005E64F7" w:rsidP="005E64F7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0EFEF5A2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 skuteczną realizacji zamówienia w obecnie zmiennych warunkach,</w:t>
      </w:r>
    </w:p>
    <w:p w14:paraId="66221104" w14:textId="77777777" w:rsidR="005E64F7" w:rsidRPr="00965C51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BD7958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7777777" w:rsidR="005E64F7" w:rsidRPr="00511AC3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6A71A2BA" w14:textId="77777777" w:rsidR="005E64F7" w:rsidRPr="00965C51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486675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965C51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0B430C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7777777" w:rsidR="005E64F7" w:rsidRPr="0048667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Europejskiej, Wałbrzych, ul. Dmowskiego 2/4 II piętro – </w:t>
      </w:r>
      <w:r w:rsidRPr="00486675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38BCAC13" w:rsidR="005E64F7" w:rsidRPr="00486675" w:rsidRDefault="005E64F7" w:rsidP="005E64F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>03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.11.2020 r.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24:00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486675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486675">
          <w:rPr>
            <w:rStyle w:val="Hipercze"/>
            <w:rFonts w:ascii="Century Gothic" w:eastAsia="Andale Sans UI" w:hAnsi="Century Gothic" w:cs="Times New Roman"/>
            <w:b/>
            <w:kern w:val="2"/>
            <w:sz w:val="20"/>
          </w:rPr>
          <w:t>przetargi@fee.org.pl</w:t>
        </w:r>
      </w:hyperlink>
      <w:r w:rsidRPr="00486675">
        <w:rPr>
          <w:rStyle w:val="Odwoanieprzypisudolnego"/>
          <w:rFonts w:ascii="Century Gothic" w:eastAsia="Andale Sans UI" w:hAnsi="Century Gothic" w:cs="Times New Roman"/>
          <w:b/>
          <w:color w:val="0563C1" w:themeColor="hyperlink"/>
          <w:kern w:val="2"/>
          <w:sz w:val="20"/>
          <w:u w:val="single"/>
        </w:rPr>
        <w:footnoteReference w:id="2"/>
      </w:r>
    </w:p>
    <w:p w14:paraId="2575E86A" w14:textId="6243175B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>ZK/1/KAIZEN/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X/2020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UWAGA: ze względu na ograniczony limit przesyłu do 20MB, oferty</w:t>
      </w: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o pojemności większej niż 20MB, należy przesłać w kilku wiadomościach.</w:t>
      </w:r>
    </w:p>
    <w:p w14:paraId="45C961F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59BFA4C8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oznaczenie wyrazami odpowiednio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Pytania i odpowiedzi:</w:t>
      </w:r>
    </w:p>
    <w:p w14:paraId="20BE17F2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</w:p>
    <w:p w14:paraId="37A97409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4118BA73" w:rsidR="005E64F7" w:rsidRPr="00C1114A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I.4.5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) Osoby uprawnione do kontaktów z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Wykonawcami: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</w:t>
      </w:r>
      <w:r>
        <w:rPr>
          <w:rFonts w:eastAsia="Andale Sans UI" w:cs="Times New Roman"/>
          <w:color w:val="auto"/>
          <w:kern w:val="2"/>
          <w:sz w:val="20"/>
          <w:szCs w:val="24"/>
        </w:rPr>
        <w:t>Wykonawcami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sprawach merytorycznych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Krzysztof Kaszuba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tel. </w:t>
      </w:r>
      <w:r w:rsidR="00D70C8A" w:rsidRPr="00D70C8A">
        <w:rPr>
          <w:rFonts w:eastAsia="Andale Sans UI" w:cs="Times New Roman"/>
          <w:b/>
          <w:color w:val="00B050"/>
          <w:kern w:val="2"/>
          <w:sz w:val="20"/>
          <w:szCs w:val="24"/>
        </w:rPr>
        <w:t>505</w:t>
      </w:r>
      <w:r w:rsidR="00486675" w:rsidRPr="00D70C8A">
        <w:rPr>
          <w:rFonts w:eastAsia="Andale Sans UI" w:cs="Times New Roman"/>
          <w:b/>
          <w:color w:val="00B050"/>
          <w:kern w:val="2"/>
          <w:sz w:val="20"/>
          <w:szCs w:val="24"/>
        </w:rPr>
        <w:t> 275</w:t>
      </w:r>
      <w:r w:rsidR="001802BE" w:rsidRPr="00D70C8A">
        <w:rPr>
          <w:rFonts w:eastAsia="Andale Sans UI" w:cs="Times New Roman"/>
          <w:b/>
          <w:color w:val="00B050"/>
          <w:kern w:val="2"/>
          <w:sz w:val="20"/>
          <w:szCs w:val="24"/>
        </w:rPr>
        <w:t> </w:t>
      </w:r>
      <w:r w:rsidR="00486675" w:rsidRPr="00D70C8A">
        <w:rPr>
          <w:rFonts w:eastAsia="Andale Sans UI" w:cs="Times New Roman"/>
          <w:b/>
          <w:color w:val="00B050"/>
          <w:kern w:val="2"/>
          <w:sz w:val="20"/>
          <w:szCs w:val="24"/>
        </w:rPr>
        <w:t>255</w:t>
      </w:r>
      <w:r w:rsidR="001802BE">
        <w:rPr>
          <w:rFonts w:eastAsia="Andale Sans UI" w:cs="Times New Roman"/>
          <w:b/>
          <w:color w:val="auto"/>
          <w:kern w:val="2"/>
          <w:sz w:val="20"/>
          <w:szCs w:val="24"/>
        </w:rPr>
        <w:t>,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1802BE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a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</w:t>
      </w:r>
      <w:bookmarkStart w:id="0" w:name="_GoBack"/>
      <w:bookmarkEnd w:id="0"/>
      <w:r w:rsidRPr="00C1114A">
        <w:rPr>
          <w:rFonts w:eastAsia="Andale Sans UI" w:cs="Times New Roman"/>
          <w:color w:val="auto"/>
          <w:kern w:val="2"/>
          <w:sz w:val="20"/>
          <w:szCs w:val="24"/>
        </w:rPr>
        <w:t>4-02,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mail: </w:t>
      </w:r>
      <w:hyperlink r:id="rId10" w:history="1">
        <w:r w:rsidRPr="00223D89">
          <w:rPr>
            <w:rStyle w:val="Hipercze"/>
            <w:rFonts w:eastAsia="Andale Sans UI" w:cs="Times New Roman"/>
            <w:kern w:val="2"/>
            <w:sz w:val="20"/>
            <w:szCs w:val="24"/>
          </w:rPr>
          <w:t>bozena@fee.org.pl</w:t>
        </w:r>
      </w:hyperlink>
      <w:r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3"/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dniach od poniedziałku do piątku </w:t>
      </w:r>
      <w:r w:rsidR="001802BE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C1114A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C1114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)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w formie elektronicznej na adres e-mail wskazany w ofercie.</w:t>
      </w:r>
    </w:p>
    <w:p w14:paraId="123EF9C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nformacja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o wyniku postępowania upubliczniona zostanie dodatkowo w taki sposób, w jaki zostało upublicznione zapytanie ofertowe, w tym co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najmniej na portalu: https://bazakonkurencyjnosci.gov.</w:t>
      </w:r>
      <w:r>
        <w:rPr>
          <w:rFonts w:eastAsia="Andale Sans UI" w:cs="Times New Roman"/>
          <w:color w:val="auto"/>
          <w:kern w:val="2"/>
          <w:sz w:val="20"/>
          <w:szCs w:val="24"/>
        </w:rPr>
        <w:t>pl</w:t>
      </w:r>
    </w:p>
    <w:p w14:paraId="1500C4D3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598B865A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5EB69CBF" w14:textId="77777777" w:rsidR="005E64F7" w:rsidRPr="001802BE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br/>
        <w:t xml:space="preserve">z Wykonawcą, którego oferta uzyskała największą punktację w kryteriach oceny ofert w przypadku, </w:t>
      </w:r>
      <w:r w:rsidRPr="00486675">
        <w:rPr>
          <w:rFonts w:eastAsia="Times New Roman" w:cs="Times New Roman"/>
          <w:color w:val="auto"/>
          <w:spacing w:val="-1"/>
          <w:sz w:val="20"/>
          <w:szCs w:val="20"/>
        </w:rPr>
        <w:t>gdy zaoferowana w ofercie cena jednostkowa jest wyższa od ceny jednostkowej zawartej w budżecie projektu.</w:t>
      </w:r>
    </w:p>
    <w:p w14:paraId="78417B17" w14:textId="77777777" w:rsidR="001802BE" w:rsidRPr="00486675" w:rsidRDefault="001802BE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EA82647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486675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486675" w:rsidRDefault="005E64F7" w:rsidP="005E64F7">
      <w:pPr>
        <w:pStyle w:val="Akapitzlist"/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33AD7331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486675" w:rsidRDefault="005E64F7" w:rsidP="005E64F7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486675" w:rsidRDefault="005E64F7" w:rsidP="005E64F7">
      <w:pPr>
        <w:numPr>
          <w:ilvl w:val="0"/>
          <w:numId w:val="17"/>
        </w:numPr>
        <w:spacing w:after="0" w:line="276" w:lineRule="auto"/>
        <w:contextualSpacing/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486675" w:rsidRDefault="00541B74" w:rsidP="005E64F7"/>
    <w:sectPr w:rsidR="00541B74" w:rsidRPr="00486675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F82907" w:rsidRDefault="00F82907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F82907" w:rsidRDefault="00F8290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8A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D70C8A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F82907" w:rsidRDefault="00F82907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F82907" w:rsidRDefault="00F82907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9"/>
  </w:num>
  <w:num w:numId="5">
    <w:abstractNumId w:val="14"/>
  </w:num>
  <w:num w:numId="6">
    <w:abstractNumId w:val="13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106FD"/>
    <w:rsid w:val="001802BE"/>
    <w:rsid w:val="001A54D2"/>
    <w:rsid w:val="001B30C8"/>
    <w:rsid w:val="002205FD"/>
    <w:rsid w:val="00270698"/>
    <w:rsid w:val="00275D79"/>
    <w:rsid w:val="004052DC"/>
    <w:rsid w:val="00442525"/>
    <w:rsid w:val="00447EB5"/>
    <w:rsid w:val="004527C9"/>
    <w:rsid w:val="00462719"/>
    <w:rsid w:val="00486675"/>
    <w:rsid w:val="00541B74"/>
    <w:rsid w:val="005613FF"/>
    <w:rsid w:val="005E64F7"/>
    <w:rsid w:val="00600E86"/>
    <w:rsid w:val="00620EDF"/>
    <w:rsid w:val="00667CA3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AC2D44"/>
    <w:rsid w:val="00AD7FB7"/>
    <w:rsid w:val="00B467BC"/>
    <w:rsid w:val="00B763DA"/>
    <w:rsid w:val="00C20CE5"/>
    <w:rsid w:val="00C223CD"/>
    <w:rsid w:val="00C402B8"/>
    <w:rsid w:val="00CF0017"/>
    <w:rsid w:val="00D11852"/>
    <w:rsid w:val="00D15689"/>
    <w:rsid w:val="00D46662"/>
    <w:rsid w:val="00D70C8A"/>
    <w:rsid w:val="00D97986"/>
    <w:rsid w:val="00E47558"/>
    <w:rsid w:val="00EF1E5B"/>
    <w:rsid w:val="00F42F59"/>
    <w:rsid w:val="00F5725F"/>
    <w:rsid w:val="00F63A61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0E41-B095-430F-B962-786E3D5F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2</cp:revision>
  <cp:lastPrinted>2020-10-20T07:43:00Z</cp:lastPrinted>
  <dcterms:created xsi:type="dcterms:W3CDTF">2020-10-23T11:47:00Z</dcterms:created>
  <dcterms:modified xsi:type="dcterms:W3CDTF">2020-10-23T11:47:00Z</dcterms:modified>
</cp:coreProperties>
</file>