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9A772" w14:textId="09BDE28A" w:rsidR="00093FF8" w:rsidRPr="000617E1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0617E1">
        <w:rPr>
          <w:rFonts w:eastAsia="Times New Roman" w:cs="Times New Roman"/>
          <w:b/>
          <w:color w:val="auto"/>
          <w:sz w:val="20"/>
          <w:szCs w:val="20"/>
        </w:rPr>
        <w:t>ZAPYTANIE OFERTOWE NR ZO</w:t>
      </w:r>
      <w:r w:rsidR="008E1C5B" w:rsidRPr="000617E1">
        <w:rPr>
          <w:rFonts w:eastAsia="Times New Roman" w:cs="Times New Roman"/>
          <w:b/>
          <w:color w:val="auto"/>
          <w:sz w:val="20"/>
          <w:szCs w:val="20"/>
        </w:rPr>
        <w:t>ZK/5</w:t>
      </w:r>
      <w:r w:rsidRPr="000617E1">
        <w:rPr>
          <w:rFonts w:eastAsia="Times New Roman" w:cs="Times New Roman"/>
          <w:b/>
          <w:color w:val="auto"/>
          <w:sz w:val="20"/>
          <w:szCs w:val="20"/>
        </w:rPr>
        <w:t>/WPAP/IX/2020</w:t>
      </w:r>
    </w:p>
    <w:p w14:paraId="5DD978AF" w14:textId="77777777" w:rsidR="00093FF8" w:rsidRPr="000617E1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7AF7BB38" w14:textId="77777777" w:rsidR="00093FF8" w:rsidRPr="000617E1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0CD657E5" w14:textId="77777777" w:rsidR="00093FF8" w:rsidRPr="000617E1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0617E1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15F6AC1C" w14:textId="77777777" w:rsidR="00093FF8" w:rsidRPr="000617E1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0617E1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33355F53" w14:textId="77777777" w:rsidR="00093FF8" w:rsidRPr="000617E1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2196D2FD" w14:textId="77777777" w:rsidR="00093FF8" w:rsidRPr="000617E1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0617E1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3228F39A" w14:textId="77777777" w:rsidR="00093FF8" w:rsidRPr="000617E1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8161D8E" w14:textId="0D16D43C" w:rsidR="00093FF8" w:rsidRPr="000617E1" w:rsidRDefault="008E1C5B" w:rsidP="00093FF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0617E1">
        <w:rPr>
          <w:rFonts w:eastAsia="Times New Roman" w:cs="Times New Roman"/>
          <w:b/>
          <w:color w:val="auto"/>
          <w:sz w:val="20"/>
          <w:szCs w:val="20"/>
        </w:rPr>
        <w:t>Zakup</w:t>
      </w:r>
      <w:r w:rsidR="000617E1">
        <w:rPr>
          <w:rFonts w:eastAsia="Times New Roman" w:cs="Times New Roman"/>
          <w:b/>
          <w:color w:val="auto"/>
          <w:sz w:val="20"/>
          <w:szCs w:val="20"/>
        </w:rPr>
        <w:t>, dostawa</w:t>
      </w:r>
      <w:r w:rsidRPr="000617E1">
        <w:rPr>
          <w:rFonts w:eastAsia="Times New Roman" w:cs="Times New Roman"/>
          <w:b/>
          <w:color w:val="auto"/>
          <w:sz w:val="20"/>
          <w:szCs w:val="20"/>
        </w:rPr>
        <w:t xml:space="preserve"> wraz z montażem 6 </w:t>
      </w:r>
      <w:r w:rsidR="0019141A" w:rsidRPr="000617E1">
        <w:rPr>
          <w:rFonts w:eastAsia="Times New Roman" w:cs="Times New Roman"/>
          <w:b/>
          <w:color w:val="auto"/>
          <w:sz w:val="20"/>
          <w:szCs w:val="20"/>
        </w:rPr>
        <w:t xml:space="preserve">sztuk zestawów </w:t>
      </w:r>
      <w:r w:rsidRPr="000617E1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  <w:r w:rsidR="005E3638">
        <w:rPr>
          <w:rFonts w:eastAsia="Times New Roman" w:cs="Times New Roman"/>
          <w:b/>
          <w:color w:val="auto"/>
          <w:sz w:val="20"/>
          <w:szCs w:val="20"/>
        </w:rPr>
        <w:t xml:space="preserve">Podłóg </w:t>
      </w:r>
      <w:r w:rsidR="0019141A" w:rsidRPr="000617E1">
        <w:rPr>
          <w:rFonts w:eastAsia="Times New Roman" w:cs="Times New Roman"/>
          <w:b/>
          <w:color w:val="auto"/>
          <w:sz w:val="20"/>
          <w:szCs w:val="20"/>
        </w:rPr>
        <w:t>Interaktywnych</w:t>
      </w:r>
      <w:r w:rsidRPr="000617E1">
        <w:rPr>
          <w:rFonts w:eastAsia="Times New Roman" w:cs="Times New Roman"/>
          <w:b/>
          <w:color w:val="auto"/>
          <w:sz w:val="20"/>
          <w:szCs w:val="20"/>
        </w:rPr>
        <w:t xml:space="preserve"> wraz z pakietem  edukacyjnym dla dzieci w wieku przedszkolnym,</w:t>
      </w:r>
      <w:r w:rsidR="00093FF8" w:rsidRPr="000617E1">
        <w:rPr>
          <w:rFonts w:eastAsia="Times New Roman" w:cs="Times New Roman"/>
          <w:b/>
          <w:color w:val="auto"/>
          <w:sz w:val="20"/>
          <w:szCs w:val="20"/>
        </w:rPr>
        <w:t xml:space="preserve"> dla 6 gr</w:t>
      </w:r>
      <w:r w:rsidRPr="000617E1">
        <w:rPr>
          <w:rFonts w:eastAsia="Times New Roman" w:cs="Times New Roman"/>
          <w:b/>
          <w:color w:val="auto"/>
          <w:sz w:val="20"/>
          <w:szCs w:val="20"/>
        </w:rPr>
        <w:t>up przedszkolnych w Wałbrzychu</w:t>
      </w:r>
    </w:p>
    <w:p w14:paraId="3378BCC9" w14:textId="77777777" w:rsidR="00093FF8" w:rsidRPr="000617E1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9EF2996" w14:textId="77777777" w:rsidR="00093FF8" w:rsidRPr="000617E1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0617E1">
        <w:rPr>
          <w:rFonts w:eastAsia="Times New Roman" w:cs="Times New Roman"/>
          <w:b/>
          <w:bCs/>
          <w:color w:val="auto"/>
          <w:sz w:val="20"/>
          <w:szCs w:val="20"/>
        </w:rPr>
        <w:t xml:space="preserve">Tytuł projektu: „Wałbrzyskie Przedszkolaki – Akademia Przedszkolaka” </w:t>
      </w:r>
    </w:p>
    <w:p w14:paraId="271B2CAC" w14:textId="77777777" w:rsidR="00093FF8" w:rsidRPr="000617E1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88D7968" w14:textId="6D7D2A46" w:rsidR="00093FF8" w:rsidRPr="000617E1" w:rsidRDefault="008E1C5B" w:rsidP="00093FF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0617E1">
        <w:rPr>
          <w:rFonts w:eastAsia="Times New Roman" w:cs="Times New Roman"/>
          <w:b/>
          <w:bCs/>
          <w:color w:val="auto"/>
          <w:sz w:val="20"/>
          <w:szCs w:val="20"/>
        </w:rPr>
        <w:t>Szacowana wartość zamówienia pon</w:t>
      </w:r>
      <w:r w:rsidR="00093FF8" w:rsidRPr="000617E1">
        <w:rPr>
          <w:rFonts w:eastAsia="Times New Roman" w:cs="Times New Roman"/>
          <w:b/>
          <w:bCs/>
          <w:color w:val="auto"/>
          <w:sz w:val="20"/>
          <w:szCs w:val="20"/>
        </w:rPr>
        <w:t>. 50.000 PLN netto</w:t>
      </w:r>
    </w:p>
    <w:p w14:paraId="46776A17" w14:textId="77777777" w:rsidR="00093FF8" w:rsidRPr="000617E1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6E2DCFFE" w14:textId="77777777" w:rsidR="00093FF8" w:rsidRPr="000617E1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6E9122BB" w14:textId="77777777" w:rsidR="00093FF8" w:rsidRPr="000617E1" w:rsidRDefault="00093FF8" w:rsidP="00093FF8">
      <w:pPr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0617E1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50EE49A8" w14:textId="77777777" w:rsidR="00093FF8" w:rsidRPr="000617E1" w:rsidRDefault="00093FF8" w:rsidP="00093FF8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0617E1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0617E1">
        <w:rPr>
          <w:rFonts w:eastAsia="Times New Roman" w:cs="Times New Roman"/>
          <w:color w:val="auto"/>
          <w:sz w:val="20"/>
          <w:szCs w:val="20"/>
        </w:rPr>
        <w:tab/>
      </w:r>
      <w:r w:rsidRPr="000617E1">
        <w:rPr>
          <w:rFonts w:eastAsia="Times New Roman" w:cs="Times New Roman"/>
          <w:color w:val="auto"/>
          <w:sz w:val="20"/>
          <w:szCs w:val="20"/>
        </w:rPr>
        <w:tab/>
      </w:r>
      <w:r w:rsidRPr="000617E1">
        <w:rPr>
          <w:rFonts w:eastAsia="Times New Roman" w:cs="Times New Roman"/>
          <w:color w:val="auto"/>
          <w:sz w:val="20"/>
          <w:szCs w:val="20"/>
        </w:rPr>
        <w:tab/>
      </w:r>
      <w:r w:rsidRPr="000617E1">
        <w:rPr>
          <w:rFonts w:eastAsia="Times New Roman" w:cs="Times New Roman"/>
          <w:color w:val="auto"/>
          <w:sz w:val="20"/>
          <w:szCs w:val="20"/>
        </w:rPr>
        <w:tab/>
      </w:r>
    </w:p>
    <w:p w14:paraId="608C9742" w14:textId="77777777" w:rsidR="00093FF8" w:rsidRPr="000617E1" w:rsidRDefault="00093FF8" w:rsidP="00093FF8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0617E1">
        <w:rPr>
          <w:rFonts w:eastAsia="Times New Roman" w:cs="Times New Roman"/>
          <w:color w:val="auto"/>
          <w:sz w:val="20"/>
          <w:szCs w:val="20"/>
        </w:rPr>
        <w:t>Zatwierdziła:</w:t>
      </w:r>
      <w:r w:rsidRPr="000617E1">
        <w:rPr>
          <w:rFonts w:eastAsia="Times New Roman" w:cs="Times New Roman"/>
          <w:color w:val="auto"/>
          <w:sz w:val="20"/>
          <w:szCs w:val="20"/>
        </w:rPr>
        <w:tab/>
      </w:r>
      <w:r w:rsidRPr="000617E1">
        <w:rPr>
          <w:rFonts w:eastAsia="Times New Roman" w:cs="Times New Roman"/>
          <w:color w:val="auto"/>
          <w:sz w:val="20"/>
          <w:szCs w:val="20"/>
        </w:rPr>
        <w:tab/>
      </w:r>
    </w:p>
    <w:p w14:paraId="0C93A808" w14:textId="77777777" w:rsidR="00093FF8" w:rsidRPr="000617E1" w:rsidRDefault="00093FF8" w:rsidP="00093FF8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0617E1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17A1E159" w14:textId="77777777" w:rsidR="00093FF8" w:rsidRPr="000617E1" w:rsidRDefault="00093FF8" w:rsidP="00093FF8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0617E1">
        <w:rPr>
          <w:rFonts w:eastAsia="Times New Roman" w:cs="Times New Roman"/>
          <w:color w:val="auto"/>
          <w:sz w:val="20"/>
          <w:szCs w:val="20"/>
        </w:rPr>
        <w:t>Prezes Fundacji Edukacji Europejskiej</w:t>
      </w:r>
    </w:p>
    <w:p w14:paraId="384ECDC7" w14:textId="77777777" w:rsidR="00093FF8" w:rsidRPr="000617E1" w:rsidRDefault="00093FF8" w:rsidP="00093FF8">
      <w:pPr>
        <w:spacing w:after="0" w:line="276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</w:p>
    <w:p w14:paraId="423918D8" w14:textId="77777777" w:rsidR="00093FF8" w:rsidRPr="000617E1" w:rsidRDefault="00093FF8" w:rsidP="00093FF8">
      <w:pPr>
        <w:spacing w:after="0" w:line="276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  <w:r w:rsidRPr="000617E1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  </w:t>
      </w:r>
    </w:p>
    <w:p w14:paraId="237AF03C" w14:textId="77777777" w:rsidR="00093FF8" w:rsidRPr="000617E1" w:rsidRDefault="00093FF8" w:rsidP="00093FF8">
      <w:pPr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3E5EF880" w14:textId="77777777" w:rsidR="00093FF8" w:rsidRPr="000617E1" w:rsidRDefault="00093FF8" w:rsidP="00093FF8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C702402" w14:textId="77777777" w:rsidR="00093FF8" w:rsidRPr="000617E1" w:rsidRDefault="00093FF8" w:rsidP="00093FF8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52254F0" w14:textId="77777777" w:rsidR="00093FF8" w:rsidRPr="000617E1" w:rsidRDefault="00093FF8" w:rsidP="00093FF8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12170D4" w14:textId="77777777" w:rsidR="00093FF8" w:rsidRPr="000617E1" w:rsidRDefault="00093FF8" w:rsidP="00093FF8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8A51540" w14:textId="77777777" w:rsidR="00093FF8" w:rsidRPr="000617E1" w:rsidRDefault="00093FF8" w:rsidP="00093FF8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02D20ED" w14:textId="77777777" w:rsidR="00093FF8" w:rsidRPr="000617E1" w:rsidRDefault="00093FF8" w:rsidP="00093FF8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E54F46B" w14:textId="77777777" w:rsidR="00093FF8" w:rsidRPr="000617E1" w:rsidRDefault="00093FF8" w:rsidP="00093FF8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C31A249" w14:textId="77777777" w:rsidR="00093FF8" w:rsidRPr="000617E1" w:rsidRDefault="00093FF8" w:rsidP="00093FF8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72B9646" w14:textId="77777777" w:rsidR="00093FF8" w:rsidRPr="000617E1" w:rsidRDefault="00093FF8" w:rsidP="00093FF8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E30C769" w14:textId="77777777" w:rsidR="00093FF8" w:rsidRPr="000617E1" w:rsidRDefault="00093FF8" w:rsidP="00093FF8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05EC1AA" w14:textId="77777777" w:rsidR="00093FF8" w:rsidRPr="000617E1" w:rsidRDefault="00093FF8" w:rsidP="00093FF8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D38A84F" w14:textId="77777777" w:rsidR="00093FF8" w:rsidRPr="000617E1" w:rsidRDefault="00093FF8" w:rsidP="00093FF8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19DC6C7" w14:textId="77777777" w:rsidR="00093FF8" w:rsidRPr="000617E1" w:rsidRDefault="00093FF8" w:rsidP="00093FF8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CDF7F4F" w14:textId="205ECB66" w:rsidR="00093FF8" w:rsidRPr="000617E1" w:rsidRDefault="008E1C5B" w:rsidP="00093FF8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617E1">
        <w:rPr>
          <w:rFonts w:eastAsia="Times New Roman" w:cs="Times New Roman"/>
          <w:color w:val="auto"/>
          <w:sz w:val="20"/>
          <w:szCs w:val="20"/>
        </w:rPr>
        <w:t>Wałbrzych, dnia 24</w:t>
      </w:r>
      <w:r w:rsidR="00093FF8" w:rsidRPr="000617E1">
        <w:rPr>
          <w:rFonts w:eastAsia="Times New Roman" w:cs="Times New Roman"/>
          <w:color w:val="auto"/>
          <w:sz w:val="20"/>
          <w:szCs w:val="20"/>
        </w:rPr>
        <w:t xml:space="preserve"> września 2020 r.</w:t>
      </w:r>
    </w:p>
    <w:p w14:paraId="35785870" w14:textId="77777777" w:rsidR="00093FF8" w:rsidRPr="000617E1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6FADBB3A" w14:textId="77777777" w:rsidR="008E1C5B" w:rsidRPr="000617E1" w:rsidRDefault="008E1C5B" w:rsidP="00093FF8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2FDD2499" w14:textId="77777777" w:rsidR="00093FF8" w:rsidRPr="000617E1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0617E1">
        <w:rPr>
          <w:rFonts w:eastAsia="Times New Roman" w:cs="Times New Roman"/>
          <w:b/>
          <w:color w:val="auto"/>
          <w:sz w:val="20"/>
          <w:szCs w:val="20"/>
        </w:rPr>
        <w:lastRenderedPageBreak/>
        <w:t>I. ZAMAWIAJĄCY:</w:t>
      </w:r>
    </w:p>
    <w:p w14:paraId="51D1C4CB" w14:textId="77777777" w:rsidR="00093FF8" w:rsidRPr="000617E1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0617E1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777776F6" w14:textId="77777777" w:rsidR="00093FF8" w:rsidRPr="000617E1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617E1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3D1BA5B1" w14:textId="77777777" w:rsidR="00093FF8" w:rsidRPr="000617E1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617E1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68B0478C" w14:textId="77777777" w:rsidR="00093FF8" w:rsidRPr="000617E1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617E1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4DB5B44E" w14:textId="77777777" w:rsidR="00093FF8" w:rsidRPr="000617E1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617E1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4ED2E422" w14:textId="77777777" w:rsidR="00093FF8" w:rsidRPr="000617E1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0617E1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0B86D75A" w14:textId="77777777" w:rsidR="00093FF8" w:rsidRPr="000617E1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F0059DB" w14:textId="77777777" w:rsidR="00093FF8" w:rsidRPr="000617E1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617E1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5B840F4F" w14:textId="77777777" w:rsidR="00093FF8" w:rsidRPr="000617E1" w:rsidRDefault="00093FF8" w:rsidP="00093FF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 w:rsidRPr="000617E1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0617E1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744C20FD" w14:textId="77777777" w:rsidR="00093FF8" w:rsidRPr="000617E1" w:rsidRDefault="00093FF8" w:rsidP="00093FF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 w:rsidRPr="000617E1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279A7B34" w14:textId="77777777" w:rsidR="00093FF8" w:rsidRPr="000617E1" w:rsidRDefault="00093FF8" w:rsidP="00093FF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 w:rsidRPr="000617E1">
        <w:rPr>
          <w:rFonts w:eastAsia="Times New Roman" w:cs="Times New Roman"/>
          <w:color w:val="auto"/>
          <w:sz w:val="20"/>
          <w:szCs w:val="20"/>
        </w:rPr>
        <w:t>Zapytanie, zostanie przekazane do min. trzech, potencjalnych oferentów,</w:t>
      </w:r>
    </w:p>
    <w:p w14:paraId="6C7545F1" w14:textId="77777777" w:rsidR="00093FF8" w:rsidRPr="000617E1" w:rsidRDefault="00093FF8" w:rsidP="00093FF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 w:rsidRPr="000617E1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6A091666" w14:textId="77777777" w:rsidR="00093FF8" w:rsidRPr="000617E1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79AD3DF6" w14:textId="77777777" w:rsidR="00093FF8" w:rsidRPr="000617E1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0617E1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062F10B0" w14:textId="070E4171" w:rsidR="00093FF8" w:rsidRPr="000617E1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617E1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 w:rsidRPr="000617E1">
        <w:rPr>
          <w:rFonts w:eastAsia="Times New Roman" w:cs="Times New Roman"/>
          <w:color w:val="auto"/>
          <w:sz w:val="20"/>
          <w:szCs w:val="20"/>
        </w:rPr>
        <w:br/>
        <w:t>w ustawie z dn. 29 stycznia 2004r. – prawo zamówień publicznych – tekst jednolity D.U. z 2016 r. poz. 1020.</w:t>
      </w:r>
    </w:p>
    <w:p w14:paraId="187DFDB7" w14:textId="77777777" w:rsidR="000617E1" w:rsidRPr="000617E1" w:rsidRDefault="000617E1" w:rsidP="001E2BAB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50B0167D" w14:textId="77777777" w:rsidR="00093FF8" w:rsidRPr="000617E1" w:rsidRDefault="00093FF8" w:rsidP="001E2BAB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0617E1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0617E1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37121BDE" w14:textId="7E2E079C" w:rsidR="008E1C5B" w:rsidRPr="000617E1" w:rsidRDefault="00093FF8" w:rsidP="001E2BAB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617E1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0617E1">
        <w:rPr>
          <w:rFonts w:eastAsia="Times New Roman" w:cs="Times New Roman"/>
          <w:color w:val="auto"/>
          <w:sz w:val="20"/>
          <w:szCs w:val="20"/>
        </w:rPr>
        <w:t xml:space="preserve">: Zakup </w:t>
      </w:r>
      <w:r w:rsidR="008E1C5B" w:rsidRPr="000617E1">
        <w:rPr>
          <w:rFonts w:eastAsia="Times New Roman" w:cs="Times New Roman"/>
          <w:color w:val="auto"/>
          <w:sz w:val="20"/>
          <w:szCs w:val="20"/>
        </w:rPr>
        <w:t xml:space="preserve">wraz z montażem 6 sztuk zestawów </w:t>
      </w:r>
      <w:r w:rsidR="005E3638">
        <w:rPr>
          <w:rFonts w:eastAsia="Times New Roman" w:cs="Times New Roman"/>
          <w:color w:val="auto"/>
          <w:sz w:val="20"/>
          <w:szCs w:val="20"/>
        </w:rPr>
        <w:t>podłóg</w:t>
      </w:r>
      <w:r w:rsidR="008E1C5B" w:rsidRPr="000617E1">
        <w:rPr>
          <w:rFonts w:eastAsia="Times New Roman" w:cs="Times New Roman"/>
          <w:color w:val="auto"/>
          <w:sz w:val="20"/>
          <w:szCs w:val="20"/>
        </w:rPr>
        <w:t xml:space="preserve"> interaktywnych wraz z pakietem  edukacyjnym dla dzieci w wieku przedszkolnym, dla 6 grup przedszkolnych w Wałbrzychu</w:t>
      </w:r>
      <w:r w:rsidRPr="000617E1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0E5B8B9C" w14:textId="52052B56" w:rsidR="00093FF8" w:rsidRPr="000617E1" w:rsidRDefault="00093FF8" w:rsidP="001E2BAB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617E1">
        <w:rPr>
          <w:rFonts w:eastAsia="Times New Roman" w:cs="Times New Roman"/>
          <w:color w:val="auto"/>
          <w:sz w:val="20"/>
          <w:szCs w:val="20"/>
        </w:rPr>
        <w:t>Przedszkola mieszczą się w Wałbrzy</w:t>
      </w:r>
      <w:r w:rsidR="008E1C5B" w:rsidRPr="000617E1">
        <w:rPr>
          <w:rFonts w:eastAsia="Times New Roman" w:cs="Times New Roman"/>
          <w:color w:val="auto"/>
          <w:sz w:val="20"/>
          <w:szCs w:val="20"/>
        </w:rPr>
        <w:t>chu, przy ul. Limanowskiego 12 oraz</w:t>
      </w:r>
      <w:r w:rsidRPr="000617E1">
        <w:rPr>
          <w:rFonts w:eastAsia="Times New Roman" w:cs="Times New Roman"/>
          <w:color w:val="auto"/>
          <w:sz w:val="20"/>
          <w:szCs w:val="20"/>
        </w:rPr>
        <w:t xml:space="preserve"> przy ul. Dunikowskiego 39.</w:t>
      </w:r>
    </w:p>
    <w:p w14:paraId="69079D1C" w14:textId="77777777" w:rsidR="00093FF8" w:rsidRPr="000617E1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</w:p>
    <w:p w14:paraId="64233946" w14:textId="2B5C6287" w:rsidR="00093FF8" w:rsidRPr="000617E1" w:rsidRDefault="00093FF8" w:rsidP="00093FF8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IV.1.2) Rodzaj zamówienia:</w:t>
      </w:r>
      <w:r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 dostawy</w:t>
      </w:r>
      <w:r w:rsidR="008E1C5B"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 i usługi</w:t>
      </w:r>
    </w:p>
    <w:p w14:paraId="1C16C45B" w14:textId="22785332" w:rsidR="008E1C5B" w:rsidRPr="000617E1" w:rsidRDefault="00093FF8" w:rsidP="00093FF8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IV.1.3) Określenie przedmiotu oraz wielkości lub zakresu zamówienia:</w:t>
      </w:r>
      <w:r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 Przedmiotem zamówienia jest z</w:t>
      </w:r>
      <w:r w:rsidR="008B6C7D"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akup, dostawa </w:t>
      </w:r>
      <w:r w:rsidR="008E1C5B"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wraz z montażem 6 sztuk zestawów </w:t>
      </w:r>
      <w:r w:rsidR="005E3638">
        <w:rPr>
          <w:rFonts w:eastAsia="Andale Sans UI" w:cs="Times New Roman"/>
          <w:color w:val="auto"/>
          <w:kern w:val="2"/>
          <w:sz w:val="20"/>
          <w:szCs w:val="24"/>
        </w:rPr>
        <w:t>podłóg</w:t>
      </w:r>
      <w:r w:rsidR="008B6C7D"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 interaktywnych</w:t>
      </w:r>
      <w:r w:rsidR="008E1C5B"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 wraz z pakietem  edukacyjnym </w:t>
      </w:r>
      <w:r w:rsidR="008B6C7D"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dla dzieci w wieku przedszkolnym, </w:t>
      </w:r>
      <w:r w:rsidR="008E1C5B"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dla 6 grup przedszkolnych w Wałbrzychu </w:t>
      </w:r>
      <w:r w:rsidRPr="000617E1">
        <w:rPr>
          <w:rFonts w:eastAsia="Andale Sans UI" w:cs="Times New Roman"/>
          <w:color w:val="auto"/>
          <w:kern w:val="2"/>
          <w:sz w:val="20"/>
          <w:szCs w:val="24"/>
        </w:rPr>
        <w:t>(zgodnie z załącznikiem nr 2 do SIWZ)</w:t>
      </w:r>
      <w:r w:rsidR="008E1C5B" w:rsidRPr="000617E1">
        <w:rPr>
          <w:rFonts w:eastAsia="Andale Sans UI" w:cs="Times New Roman"/>
          <w:color w:val="auto"/>
          <w:kern w:val="2"/>
          <w:sz w:val="20"/>
          <w:szCs w:val="24"/>
        </w:rPr>
        <w:t>.</w:t>
      </w:r>
      <w:r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</w:p>
    <w:p w14:paraId="3659272B" w14:textId="4583E61A" w:rsidR="00093FF8" w:rsidRPr="000617E1" w:rsidRDefault="008E1C5B" w:rsidP="00093FF8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Zakup zestawów </w:t>
      </w:r>
      <w:r w:rsidR="005E3638">
        <w:rPr>
          <w:rFonts w:eastAsia="Andale Sans UI" w:cs="Times New Roman"/>
          <w:color w:val="auto"/>
          <w:kern w:val="2"/>
          <w:sz w:val="20"/>
          <w:szCs w:val="24"/>
        </w:rPr>
        <w:t>podłóg</w:t>
      </w:r>
      <w:r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 interaktywnych,</w:t>
      </w:r>
      <w:r w:rsidR="00093FF8"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 dla 6 grup przedszkolnych jest </w:t>
      </w:r>
      <w:r w:rsidRPr="000617E1">
        <w:rPr>
          <w:rFonts w:eastAsia="Andale Sans UI" w:cs="Times New Roman"/>
          <w:color w:val="auto"/>
          <w:kern w:val="2"/>
          <w:sz w:val="20"/>
          <w:szCs w:val="24"/>
        </w:rPr>
        <w:t>niezbędny</w:t>
      </w:r>
      <w:r w:rsidR="00093FF8"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 do ich prowadzenia działalności Edukacji Przedszkolnej w Placówkach Publicznych.  </w:t>
      </w:r>
    </w:p>
    <w:p w14:paraId="15407650" w14:textId="20A04D60" w:rsidR="00093FF8" w:rsidRPr="000617E1" w:rsidRDefault="00093FF8" w:rsidP="00093FF8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Arial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Wykonawca realizujący dostawę zobowiązany będzie do dostawy</w:t>
      </w:r>
      <w:r w:rsidR="008E1C5B"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 wraz z montażem, elementów zamówienia w</w:t>
      </w:r>
      <w:r w:rsidR="000E74F2">
        <w:rPr>
          <w:rFonts w:eastAsia="Andale Sans UI" w:cs="Times New Roman"/>
          <w:color w:val="auto"/>
          <w:kern w:val="2"/>
          <w:sz w:val="20"/>
          <w:szCs w:val="24"/>
        </w:rPr>
        <w:t xml:space="preserve">  przedszkolach</w:t>
      </w:r>
      <w:bookmarkStart w:id="0" w:name="_GoBack"/>
      <w:bookmarkEnd w:id="0"/>
      <w:r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, w których otwierane są nowe grupy </w:t>
      </w:r>
      <w:r w:rsidRPr="000617E1">
        <w:rPr>
          <w:rFonts w:eastAsia="Andale Sans UI" w:cs="Arial"/>
          <w:color w:val="auto"/>
          <w:kern w:val="2"/>
          <w:sz w:val="20"/>
          <w:szCs w:val="24"/>
        </w:rPr>
        <w:t>pod adresem:</w:t>
      </w:r>
    </w:p>
    <w:p w14:paraId="65079ECC" w14:textId="7A860AF7" w:rsidR="00093FF8" w:rsidRPr="000617E1" w:rsidRDefault="00093FF8" w:rsidP="00093FF8">
      <w:pPr>
        <w:widowControl w:val="0"/>
        <w:numPr>
          <w:ilvl w:val="0"/>
          <w:numId w:val="12"/>
        </w:numPr>
        <w:suppressAutoHyphens/>
        <w:spacing w:after="0" w:line="276" w:lineRule="auto"/>
        <w:contextualSpacing/>
        <w:jc w:val="both"/>
        <w:rPr>
          <w:rFonts w:eastAsia="Andale Sans UI" w:cs="Arial"/>
          <w:color w:val="auto"/>
          <w:kern w:val="2"/>
          <w:sz w:val="20"/>
          <w:szCs w:val="20"/>
        </w:rPr>
      </w:pPr>
      <w:r w:rsidRPr="000617E1">
        <w:rPr>
          <w:rFonts w:eastAsia="Andale Sans UI" w:cs="Arial"/>
          <w:color w:val="auto"/>
          <w:kern w:val="2"/>
          <w:sz w:val="20"/>
          <w:szCs w:val="20"/>
        </w:rPr>
        <w:t>Wałbrzych, ul. Limanowskiego 12 w terminie do  30.10.2020 roku</w:t>
      </w:r>
      <w:r w:rsidR="008E1C5B" w:rsidRPr="000617E1">
        <w:rPr>
          <w:rFonts w:eastAsia="Andale Sans UI" w:cs="Arial"/>
          <w:color w:val="auto"/>
          <w:kern w:val="2"/>
          <w:sz w:val="20"/>
          <w:szCs w:val="20"/>
        </w:rPr>
        <w:t xml:space="preserve"> (montaż 2 zestawów </w:t>
      </w:r>
      <w:r w:rsidR="005E3638">
        <w:rPr>
          <w:rFonts w:eastAsia="Andale Sans UI" w:cs="Arial"/>
          <w:color w:val="auto"/>
          <w:kern w:val="2"/>
          <w:sz w:val="20"/>
          <w:szCs w:val="20"/>
        </w:rPr>
        <w:t>podłóg</w:t>
      </w:r>
      <w:r w:rsidR="008E1C5B" w:rsidRPr="000617E1">
        <w:rPr>
          <w:rFonts w:eastAsia="Andale Sans UI" w:cs="Arial"/>
          <w:color w:val="auto"/>
          <w:kern w:val="2"/>
          <w:sz w:val="20"/>
          <w:szCs w:val="20"/>
        </w:rPr>
        <w:t xml:space="preserve"> interaktywnych)</w:t>
      </w:r>
      <w:r w:rsidRPr="000617E1">
        <w:rPr>
          <w:rFonts w:eastAsia="Andale Sans UI" w:cs="Arial"/>
          <w:color w:val="auto"/>
          <w:kern w:val="2"/>
          <w:sz w:val="20"/>
          <w:szCs w:val="20"/>
        </w:rPr>
        <w:t xml:space="preserve">, </w:t>
      </w:r>
    </w:p>
    <w:p w14:paraId="7063D9BD" w14:textId="07F78D5E" w:rsidR="00093FF8" w:rsidRPr="000617E1" w:rsidRDefault="00093FF8" w:rsidP="00093FF8">
      <w:pPr>
        <w:widowControl w:val="0"/>
        <w:numPr>
          <w:ilvl w:val="0"/>
          <w:numId w:val="12"/>
        </w:numPr>
        <w:suppressAutoHyphens/>
        <w:spacing w:after="0" w:line="276" w:lineRule="auto"/>
        <w:contextualSpacing/>
        <w:jc w:val="both"/>
        <w:rPr>
          <w:rFonts w:eastAsia="Andale Sans UI" w:cs="Arial"/>
          <w:color w:val="auto"/>
          <w:kern w:val="2"/>
          <w:sz w:val="20"/>
          <w:szCs w:val="20"/>
        </w:rPr>
      </w:pPr>
      <w:r w:rsidRPr="000617E1">
        <w:rPr>
          <w:rFonts w:eastAsia="Andale Sans UI" w:cs="Arial"/>
          <w:color w:val="auto"/>
          <w:kern w:val="2"/>
          <w:sz w:val="20"/>
          <w:szCs w:val="20"/>
        </w:rPr>
        <w:t>Wałbrzych, ul. Dunikowskiego 39 w terminie do 30.10.2020 roku</w:t>
      </w:r>
      <w:r w:rsidR="008E1C5B" w:rsidRPr="000617E1">
        <w:rPr>
          <w:rFonts w:eastAsia="Andale Sans UI" w:cs="Arial"/>
          <w:color w:val="auto"/>
          <w:kern w:val="2"/>
          <w:sz w:val="20"/>
          <w:szCs w:val="20"/>
        </w:rPr>
        <w:t xml:space="preserve"> (montaż 4 zestawów </w:t>
      </w:r>
      <w:r w:rsidR="005E3638">
        <w:rPr>
          <w:rFonts w:eastAsia="Andale Sans UI" w:cs="Arial"/>
          <w:color w:val="auto"/>
          <w:kern w:val="2"/>
          <w:sz w:val="20"/>
          <w:szCs w:val="20"/>
        </w:rPr>
        <w:t>podłóg</w:t>
      </w:r>
      <w:r w:rsidR="008E1C5B" w:rsidRPr="000617E1">
        <w:rPr>
          <w:rFonts w:eastAsia="Andale Sans UI" w:cs="Arial"/>
          <w:color w:val="auto"/>
          <w:kern w:val="2"/>
          <w:sz w:val="20"/>
          <w:szCs w:val="20"/>
        </w:rPr>
        <w:t xml:space="preserve"> interaktywnych)</w:t>
      </w:r>
      <w:r w:rsidRPr="000617E1">
        <w:rPr>
          <w:rFonts w:eastAsia="Andale Sans UI" w:cs="Arial"/>
          <w:color w:val="auto"/>
          <w:kern w:val="2"/>
          <w:sz w:val="20"/>
          <w:szCs w:val="20"/>
        </w:rPr>
        <w:t>.</w:t>
      </w:r>
      <w:r w:rsidR="008E1C5B" w:rsidRPr="000617E1">
        <w:rPr>
          <w:rFonts w:eastAsia="Andale Sans UI" w:cs="Arial"/>
          <w:color w:val="auto"/>
          <w:kern w:val="2"/>
          <w:sz w:val="20"/>
          <w:szCs w:val="20"/>
        </w:rPr>
        <w:t xml:space="preserve"> </w:t>
      </w:r>
    </w:p>
    <w:p w14:paraId="75A41FD6" w14:textId="207D2969" w:rsidR="00F307B1" w:rsidRPr="000617E1" w:rsidRDefault="00F307B1" w:rsidP="0019141A">
      <w:pPr>
        <w:widowControl w:val="0"/>
        <w:suppressAutoHyphens/>
        <w:spacing w:after="0" w:line="276" w:lineRule="auto"/>
        <w:ind w:left="0" w:firstLine="0"/>
        <w:contextualSpacing/>
        <w:jc w:val="both"/>
        <w:rPr>
          <w:rFonts w:eastAsia="Andale Sans UI" w:cs="Arial"/>
          <w:color w:val="auto"/>
          <w:kern w:val="2"/>
          <w:sz w:val="20"/>
          <w:szCs w:val="20"/>
        </w:rPr>
      </w:pPr>
      <w:r w:rsidRPr="000617E1">
        <w:rPr>
          <w:rFonts w:eastAsia="Andale Sans UI" w:cs="Arial"/>
          <w:color w:val="auto"/>
          <w:kern w:val="2"/>
          <w:sz w:val="20"/>
          <w:szCs w:val="20"/>
        </w:rPr>
        <w:t>Zakup, dostawa oraz montaż pomocy interaktywnych – Interaktywnej Podłogi wraz z pakietem</w:t>
      </w:r>
      <w:r w:rsidR="0019141A" w:rsidRPr="000617E1">
        <w:rPr>
          <w:rFonts w:eastAsia="Andale Sans UI" w:cs="Arial"/>
          <w:color w:val="auto"/>
          <w:kern w:val="2"/>
          <w:sz w:val="20"/>
          <w:szCs w:val="20"/>
        </w:rPr>
        <w:t xml:space="preserve"> edukacyjnym</w:t>
      </w:r>
      <w:r w:rsidR="008B6C7D" w:rsidRPr="000617E1">
        <w:rPr>
          <w:rFonts w:eastAsia="Andale Sans UI" w:cs="Arial"/>
          <w:color w:val="auto"/>
          <w:kern w:val="2"/>
          <w:sz w:val="20"/>
          <w:szCs w:val="20"/>
        </w:rPr>
        <w:t xml:space="preserve"> dla dzieci w wieku przedszkolnym</w:t>
      </w:r>
      <w:r w:rsidRPr="000617E1">
        <w:rPr>
          <w:rFonts w:eastAsia="Andale Sans UI" w:cs="Arial"/>
          <w:color w:val="auto"/>
          <w:kern w:val="2"/>
          <w:sz w:val="20"/>
          <w:szCs w:val="20"/>
        </w:rPr>
        <w:t xml:space="preserve">, systemem czujników ruchu, </w:t>
      </w:r>
      <w:r w:rsidR="005F6C76" w:rsidRPr="000617E1">
        <w:rPr>
          <w:rFonts w:eastAsia="Andale Sans UI" w:cs="Arial"/>
          <w:color w:val="auto"/>
          <w:kern w:val="2"/>
          <w:sz w:val="20"/>
          <w:szCs w:val="20"/>
        </w:rPr>
        <w:t>aktywnym obszarem, startowym pakietem edukacyjnym i zdanym ste</w:t>
      </w:r>
      <w:r w:rsidR="008B6C7D" w:rsidRPr="000617E1">
        <w:rPr>
          <w:rFonts w:eastAsia="Andale Sans UI" w:cs="Arial"/>
          <w:color w:val="auto"/>
          <w:kern w:val="2"/>
          <w:sz w:val="20"/>
          <w:szCs w:val="20"/>
        </w:rPr>
        <w:t>rowaniem,</w:t>
      </w:r>
      <w:r w:rsidR="0019141A" w:rsidRPr="000617E1">
        <w:rPr>
          <w:rFonts w:eastAsia="Andale Sans UI" w:cs="Arial"/>
          <w:color w:val="auto"/>
          <w:kern w:val="2"/>
          <w:sz w:val="20"/>
          <w:szCs w:val="20"/>
        </w:rPr>
        <w:t xml:space="preserve"> </w:t>
      </w:r>
      <w:r w:rsidR="0019141A" w:rsidRPr="000617E1">
        <w:rPr>
          <w:rFonts w:eastAsia="Andale Sans UI" w:cs="Arial"/>
          <w:color w:val="auto"/>
          <w:kern w:val="2"/>
          <w:sz w:val="20"/>
          <w:szCs w:val="20"/>
        </w:rPr>
        <w:t>wieszak sufitowy fabrycznie zintegrowa</w:t>
      </w:r>
      <w:r w:rsidR="0019141A" w:rsidRPr="000617E1">
        <w:rPr>
          <w:rFonts w:eastAsia="Andale Sans UI" w:cs="Arial"/>
          <w:color w:val="auto"/>
          <w:kern w:val="2"/>
          <w:sz w:val="20"/>
          <w:szCs w:val="20"/>
        </w:rPr>
        <w:t xml:space="preserve">ny z obudową, kabel zasilający, </w:t>
      </w:r>
      <w:r w:rsidR="0019141A" w:rsidRPr="000617E1">
        <w:rPr>
          <w:rFonts w:eastAsia="Andale Sans UI" w:cs="Arial"/>
          <w:color w:val="auto"/>
          <w:kern w:val="2"/>
          <w:sz w:val="20"/>
          <w:szCs w:val="20"/>
        </w:rPr>
        <w:t>instrukcja obsługi, instrukcja instalacji w języku polskim</w:t>
      </w:r>
      <w:r w:rsidR="0019141A" w:rsidRPr="000617E1">
        <w:rPr>
          <w:rFonts w:eastAsia="Andale Sans UI" w:cs="Arial"/>
          <w:color w:val="auto"/>
          <w:kern w:val="2"/>
          <w:sz w:val="20"/>
          <w:szCs w:val="20"/>
        </w:rPr>
        <w:t xml:space="preserve">. </w:t>
      </w:r>
    </w:p>
    <w:p w14:paraId="71EAD46A" w14:textId="41B88CE2" w:rsidR="00093FF8" w:rsidRPr="000617E1" w:rsidRDefault="00093FF8" w:rsidP="00093FF8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Arial"/>
          <w:color w:val="auto"/>
          <w:kern w:val="2"/>
          <w:sz w:val="20"/>
          <w:szCs w:val="24"/>
        </w:rPr>
      </w:pPr>
      <w:r w:rsidRPr="000617E1">
        <w:rPr>
          <w:rFonts w:eastAsia="Andale Sans UI" w:cs="Arial"/>
          <w:color w:val="auto"/>
          <w:kern w:val="2"/>
          <w:sz w:val="20"/>
          <w:szCs w:val="24"/>
        </w:rPr>
        <w:t xml:space="preserve">Szczegółowy opis przedmiotu zamówienia wraz z podziałem na dwie placówki, zestawieniem ilościowym </w:t>
      </w:r>
      <w:r w:rsidRPr="000617E1">
        <w:rPr>
          <w:rFonts w:eastAsia="Andale Sans UI" w:cs="Arial"/>
          <w:color w:val="auto"/>
          <w:kern w:val="2"/>
          <w:sz w:val="20"/>
          <w:szCs w:val="24"/>
        </w:rPr>
        <w:br/>
        <w:t xml:space="preserve">i jakościowym jak również dane techniczne sprzętu przedstawione są w specyfikacji technicznej przedmiotu zamówienia w załączniku nr 2 do SIWZ. W specyfikacji ustalono minimum parametrów danych technicznych do zakupu. </w:t>
      </w:r>
    </w:p>
    <w:p w14:paraId="347B20A2" w14:textId="77777777" w:rsidR="000617E1" w:rsidRPr="000617E1" w:rsidRDefault="000617E1" w:rsidP="00093FF8">
      <w:pPr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4A75822D" w14:textId="77777777" w:rsidR="00093FF8" w:rsidRPr="000617E1" w:rsidRDefault="00093FF8" w:rsidP="00093FF8">
      <w:pPr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0617E1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299A6045" w14:textId="56EE004A" w:rsidR="00093FF8" w:rsidRPr="000617E1" w:rsidRDefault="00093FF8" w:rsidP="00093FF8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617E1">
        <w:rPr>
          <w:rFonts w:eastAsia="Times New Roman" w:cs="Times New Roman"/>
          <w:color w:val="auto"/>
          <w:sz w:val="20"/>
          <w:szCs w:val="20"/>
        </w:rPr>
        <w:t>- złożona oferta musi być podana w PLN,</w:t>
      </w:r>
      <w:r w:rsidRPr="000617E1">
        <w:rPr>
          <w:color w:val="auto"/>
        </w:rPr>
        <w:t xml:space="preserve"> </w:t>
      </w:r>
      <w:r w:rsidRPr="000617E1">
        <w:rPr>
          <w:rFonts w:eastAsia="Times New Roman" w:cs="Times New Roman"/>
          <w:color w:val="auto"/>
          <w:sz w:val="20"/>
          <w:szCs w:val="20"/>
        </w:rPr>
        <w:t>z dokładnością do dwóch miejsc po przecinku,</w:t>
      </w:r>
    </w:p>
    <w:p w14:paraId="26E5850D" w14:textId="1A1E162B" w:rsidR="00093FF8" w:rsidRPr="000617E1" w:rsidRDefault="00093FF8" w:rsidP="00093FF8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617E1">
        <w:rPr>
          <w:rFonts w:eastAsia="Times New Roman" w:cs="Times New Roman"/>
          <w:color w:val="auto"/>
          <w:sz w:val="20"/>
          <w:szCs w:val="20"/>
        </w:rPr>
        <w:lastRenderedPageBreak/>
        <w:t>- oferta powinna być sporządzona w języku polskim, w formie pisemnej, czytelnie, wypełniona nieścieralnym atramentem lub długopisem, maszynowo lub komputerowo. Oferta winna być podpisana przez osobę upoważnioną do reprezentowania Wykonawcy,</w:t>
      </w:r>
    </w:p>
    <w:p w14:paraId="4E2E0044" w14:textId="060022D6" w:rsidR="00093FF8" w:rsidRPr="000617E1" w:rsidRDefault="00093FF8" w:rsidP="00093FF8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617E1">
        <w:rPr>
          <w:rFonts w:eastAsia="Times New Roman" w:cs="Times New Roman"/>
          <w:color w:val="auto"/>
          <w:sz w:val="20"/>
          <w:szCs w:val="20"/>
        </w:rPr>
        <w:t xml:space="preserve">- dostarczony przedmiot zamówienia winien być fabrycznie nowy, wolny od wad, wykonany </w:t>
      </w:r>
      <w:r w:rsidRPr="000617E1">
        <w:rPr>
          <w:rFonts w:eastAsia="Times New Roman" w:cs="Times New Roman"/>
          <w:color w:val="auto"/>
          <w:sz w:val="20"/>
          <w:szCs w:val="20"/>
        </w:rPr>
        <w:br/>
        <w:t xml:space="preserve">w ramach bezpiecznych technologii oraz dopuszczony do stosowania w placówkach oświatowych – </w:t>
      </w:r>
      <w:r w:rsidRPr="000617E1">
        <w:rPr>
          <w:rFonts w:eastAsia="Times New Roman" w:cs="Times New Roman"/>
          <w:color w:val="auto"/>
          <w:sz w:val="20"/>
          <w:szCs w:val="20"/>
        </w:rPr>
        <w:br/>
        <w:t>w przedszkolach,</w:t>
      </w:r>
    </w:p>
    <w:p w14:paraId="55CD018D" w14:textId="300C8BF3" w:rsidR="00093FF8" w:rsidRPr="000617E1" w:rsidRDefault="00093FF8" w:rsidP="00093FF8">
      <w:pPr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0617E1">
        <w:rPr>
          <w:rFonts w:eastAsia="Times New Roman" w:cs="Times New Roman"/>
          <w:color w:val="auto"/>
          <w:sz w:val="20"/>
          <w:szCs w:val="20"/>
        </w:rPr>
        <w:t>- zamawiając</w:t>
      </w:r>
      <w:r w:rsidR="008B6C7D" w:rsidRPr="000617E1">
        <w:rPr>
          <w:rFonts w:eastAsia="Times New Roman" w:cs="Times New Roman"/>
          <w:color w:val="auto"/>
          <w:sz w:val="20"/>
          <w:szCs w:val="20"/>
        </w:rPr>
        <w:t>y wymaga, aby dostarczony przedmiot</w:t>
      </w:r>
      <w:r w:rsidRPr="000617E1">
        <w:rPr>
          <w:rFonts w:eastAsia="Times New Roman" w:cs="Times New Roman"/>
          <w:color w:val="auto"/>
          <w:sz w:val="20"/>
          <w:szCs w:val="20"/>
        </w:rPr>
        <w:t xml:space="preserve"> był fabrycznie nowy, tzn. wyprodukowany nie później niż 12 miesięcy przed dniem składania ofert</w:t>
      </w:r>
      <w:r w:rsidR="008E1C5B" w:rsidRPr="000617E1">
        <w:rPr>
          <w:rFonts w:eastAsia="Times New Roman" w:cs="Times New Roman"/>
          <w:color w:val="auto"/>
          <w:sz w:val="20"/>
          <w:szCs w:val="20"/>
        </w:rPr>
        <w:t>y</w:t>
      </w:r>
      <w:r w:rsidRPr="000617E1">
        <w:rPr>
          <w:rFonts w:eastAsia="Times New Roman" w:cs="Times New Roman"/>
          <w:color w:val="auto"/>
          <w:sz w:val="20"/>
          <w:szCs w:val="20"/>
        </w:rPr>
        <w:t xml:space="preserve"> oraz nie był używany,</w:t>
      </w:r>
    </w:p>
    <w:p w14:paraId="34C157B0" w14:textId="3633C621" w:rsidR="00093FF8" w:rsidRPr="000617E1" w:rsidRDefault="00093FF8" w:rsidP="00093FF8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617E1">
        <w:rPr>
          <w:rFonts w:eastAsia="Times New Roman" w:cs="Times New Roman"/>
          <w:color w:val="auto"/>
          <w:sz w:val="20"/>
          <w:szCs w:val="20"/>
        </w:rPr>
        <w:t xml:space="preserve">- dostarczone zamówienie winno spełniać wymagania norm UE. Produkty, które tego wymagają winny posiadać niezbędne aktualne certyfikaty bezpieczeństwa, </w:t>
      </w:r>
      <w:r w:rsidR="0019141A" w:rsidRPr="000617E1">
        <w:rPr>
          <w:rFonts w:eastAsia="Times New Roman" w:cs="Times New Roman"/>
          <w:color w:val="auto"/>
          <w:sz w:val="20"/>
          <w:szCs w:val="20"/>
        </w:rPr>
        <w:t xml:space="preserve">normy, </w:t>
      </w:r>
      <w:r w:rsidRPr="000617E1">
        <w:rPr>
          <w:rFonts w:eastAsia="Times New Roman" w:cs="Times New Roman"/>
          <w:color w:val="auto"/>
          <w:sz w:val="20"/>
          <w:szCs w:val="20"/>
        </w:rPr>
        <w:t>atesty, świadectwa jakości i spełniać wszelkie wymogi norm określonych obowiązującym prawem, zamówienie obejmuje również zapewnienie transportu (na koszt i ryzyko) Wykonawcy</w:t>
      </w:r>
      <w:r w:rsidR="008E1C5B" w:rsidRPr="000617E1">
        <w:rPr>
          <w:rFonts w:eastAsia="Times New Roman" w:cs="Times New Roman"/>
          <w:color w:val="auto"/>
          <w:sz w:val="20"/>
          <w:szCs w:val="20"/>
        </w:rPr>
        <w:t xml:space="preserve"> wraz z montażem</w:t>
      </w:r>
      <w:r w:rsidRPr="000617E1">
        <w:rPr>
          <w:rFonts w:eastAsia="Times New Roman" w:cs="Times New Roman"/>
          <w:color w:val="auto"/>
          <w:sz w:val="20"/>
          <w:szCs w:val="20"/>
        </w:rPr>
        <w:t>,</w:t>
      </w:r>
    </w:p>
    <w:p w14:paraId="784DD021" w14:textId="7AA748AD" w:rsidR="00093FF8" w:rsidRPr="000617E1" w:rsidRDefault="00093FF8" w:rsidP="00093FF8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617E1">
        <w:rPr>
          <w:rFonts w:eastAsia="Times New Roman" w:cs="Times New Roman"/>
          <w:color w:val="auto"/>
          <w:sz w:val="20"/>
          <w:szCs w:val="20"/>
        </w:rPr>
        <w:t>- o</w:t>
      </w:r>
      <w:r w:rsidR="008B6C7D" w:rsidRPr="000617E1">
        <w:rPr>
          <w:rFonts w:eastAsia="Times New Roman" w:cs="Times New Roman"/>
          <w:color w:val="auto"/>
          <w:sz w:val="20"/>
          <w:szCs w:val="20"/>
        </w:rPr>
        <w:t>ferowany produkt</w:t>
      </w:r>
      <w:r w:rsidRPr="000617E1">
        <w:rPr>
          <w:rFonts w:eastAsia="Times New Roman" w:cs="Times New Roman"/>
          <w:color w:val="auto"/>
          <w:sz w:val="20"/>
          <w:szCs w:val="20"/>
        </w:rPr>
        <w:t xml:space="preserve"> musi być wolny od obciążeń prawami osób trzecich,</w:t>
      </w:r>
    </w:p>
    <w:p w14:paraId="5C366FFB" w14:textId="41F50718" w:rsidR="00093FF8" w:rsidRPr="000617E1" w:rsidRDefault="00093FF8" w:rsidP="00093FF8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617E1">
        <w:rPr>
          <w:rFonts w:eastAsia="Times New Roman" w:cs="Times New Roman"/>
          <w:color w:val="auto"/>
          <w:sz w:val="20"/>
          <w:szCs w:val="20"/>
        </w:rPr>
        <w:t>- c</w:t>
      </w:r>
      <w:r w:rsidR="008B6C7D" w:rsidRPr="000617E1">
        <w:rPr>
          <w:rFonts w:eastAsia="Times New Roman" w:cs="Times New Roman"/>
          <w:color w:val="auto"/>
          <w:sz w:val="20"/>
          <w:szCs w:val="20"/>
        </w:rPr>
        <w:t>ałość dostarczanego przedmiotu</w:t>
      </w:r>
      <w:r w:rsidRPr="000617E1">
        <w:rPr>
          <w:rFonts w:eastAsia="Times New Roman" w:cs="Times New Roman"/>
          <w:color w:val="auto"/>
          <w:sz w:val="20"/>
          <w:szCs w:val="20"/>
        </w:rPr>
        <w:t xml:space="preserve"> musi pochodzić z autoryzowanego kanału sprzedaży producentów zaoferowanego sprzętu,</w:t>
      </w:r>
    </w:p>
    <w:p w14:paraId="2F72E2E6" w14:textId="4A2AA1E5" w:rsidR="00093FF8" w:rsidRPr="000617E1" w:rsidRDefault="00093FF8" w:rsidP="00093FF8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617E1">
        <w:rPr>
          <w:rFonts w:eastAsia="Times New Roman" w:cs="Times New Roman"/>
          <w:color w:val="auto"/>
          <w:sz w:val="20"/>
          <w:szCs w:val="20"/>
        </w:rPr>
        <w:t>- o</w:t>
      </w:r>
      <w:r w:rsidR="008B6C7D" w:rsidRPr="000617E1">
        <w:rPr>
          <w:rFonts w:eastAsia="Times New Roman" w:cs="Times New Roman"/>
          <w:color w:val="auto"/>
          <w:sz w:val="20"/>
          <w:szCs w:val="20"/>
        </w:rPr>
        <w:t>ferowany produkt</w:t>
      </w:r>
      <w:r w:rsidRPr="000617E1">
        <w:rPr>
          <w:rFonts w:eastAsia="Times New Roman" w:cs="Times New Roman"/>
          <w:color w:val="auto"/>
          <w:sz w:val="20"/>
          <w:szCs w:val="20"/>
        </w:rPr>
        <w:t xml:space="preserve"> w dniu składania ofert nie może być przeznaczony przez producenta do wycofania </w:t>
      </w:r>
      <w:r w:rsidRPr="000617E1">
        <w:rPr>
          <w:rFonts w:eastAsia="Times New Roman" w:cs="Times New Roman"/>
          <w:color w:val="auto"/>
          <w:sz w:val="20"/>
          <w:szCs w:val="20"/>
        </w:rPr>
        <w:br/>
        <w:t>z produkcji,</w:t>
      </w:r>
    </w:p>
    <w:p w14:paraId="65776EEA" w14:textId="77777777" w:rsidR="00093FF8" w:rsidRPr="000617E1" w:rsidRDefault="00093FF8" w:rsidP="00093FF8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617E1">
        <w:rPr>
          <w:rFonts w:eastAsia="Times New Roman" w:cs="Times New Roman"/>
          <w:color w:val="auto"/>
          <w:sz w:val="20"/>
          <w:szCs w:val="20"/>
        </w:rPr>
        <w:t>- jeśli dostarczone elementy zamówienia są uszkodzone lub uległy uszkodzeniu podczas transportu, montażu zostaną przez Wykonawcę wymienione na nowe lub naprawione przed zgłoszeniem zakończenia dostaw do odbioru,</w:t>
      </w:r>
    </w:p>
    <w:p w14:paraId="31E6ED49" w14:textId="6091B79D" w:rsidR="00093FF8" w:rsidRPr="000617E1" w:rsidRDefault="00093FF8" w:rsidP="00093FF8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0617E1">
        <w:rPr>
          <w:rFonts w:eastAsia="Times New Roman" w:cs="Times New Roman"/>
          <w:color w:val="auto"/>
          <w:sz w:val="20"/>
          <w:szCs w:val="20"/>
        </w:rPr>
        <w:t>- dostawca obowiązany jest przeka</w:t>
      </w:r>
      <w:r w:rsidR="00F307B1" w:rsidRPr="000617E1">
        <w:rPr>
          <w:rFonts w:eastAsia="Times New Roman" w:cs="Times New Roman"/>
          <w:color w:val="auto"/>
          <w:sz w:val="20"/>
          <w:szCs w:val="20"/>
        </w:rPr>
        <w:t>zać Zamawiającemu w dniu zakończenia montażów</w:t>
      </w:r>
      <w:r w:rsidRPr="000617E1">
        <w:rPr>
          <w:rFonts w:eastAsia="Times New Roman" w:cs="Times New Roman"/>
          <w:color w:val="auto"/>
          <w:sz w:val="20"/>
          <w:szCs w:val="20"/>
        </w:rPr>
        <w:t xml:space="preserve"> karty gwarancyjne, wszelkie atesty i certyfikaty dopuszczające do stosowania dostarczanego zamówienia zgodnie </w:t>
      </w:r>
      <w:r w:rsidR="008B6C7D" w:rsidRPr="000617E1">
        <w:rPr>
          <w:rFonts w:eastAsia="Times New Roman" w:cs="Times New Roman"/>
          <w:color w:val="auto"/>
          <w:sz w:val="20"/>
          <w:szCs w:val="20"/>
        </w:rPr>
        <w:br/>
      </w:r>
      <w:r w:rsidRPr="000617E1">
        <w:rPr>
          <w:rFonts w:eastAsia="Times New Roman" w:cs="Times New Roman"/>
          <w:color w:val="auto"/>
          <w:sz w:val="20"/>
          <w:szCs w:val="20"/>
        </w:rPr>
        <w:t xml:space="preserve">z </w:t>
      </w:r>
      <w:r w:rsidRPr="000617E1">
        <w:rPr>
          <w:rFonts w:eastAsia="Times New Roman" w:cs="Times New Roman"/>
          <w:b/>
          <w:color w:val="auto"/>
          <w:sz w:val="20"/>
          <w:szCs w:val="20"/>
        </w:rPr>
        <w:t>zamówieniem w wersji papierowej (jeśli dotyczy).</w:t>
      </w:r>
    </w:p>
    <w:p w14:paraId="0329E10A" w14:textId="7795C55F" w:rsidR="00093FF8" w:rsidRPr="000617E1" w:rsidRDefault="00093FF8" w:rsidP="00093FF8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617E1">
        <w:rPr>
          <w:rFonts w:eastAsia="Times New Roman" w:cs="Times New Roman"/>
          <w:color w:val="auto"/>
          <w:sz w:val="20"/>
          <w:szCs w:val="20"/>
        </w:rPr>
        <w:t xml:space="preserve">- w razie zmieniających się wytycznych i zaleceń w obszarze panującego zagrożenia z tytułu pandemii </w:t>
      </w:r>
      <w:proofErr w:type="spellStart"/>
      <w:r w:rsidRPr="000617E1">
        <w:rPr>
          <w:rFonts w:eastAsia="Times New Roman" w:cs="Times New Roman"/>
          <w:color w:val="auto"/>
          <w:sz w:val="20"/>
          <w:szCs w:val="20"/>
        </w:rPr>
        <w:t>koronawirusa</w:t>
      </w:r>
      <w:proofErr w:type="spellEnd"/>
      <w:r w:rsidRPr="000617E1">
        <w:rPr>
          <w:rFonts w:eastAsia="Times New Roman" w:cs="Times New Roman"/>
          <w:color w:val="auto"/>
          <w:sz w:val="20"/>
          <w:szCs w:val="20"/>
        </w:rPr>
        <w:t xml:space="preserve">, szczegóły związane z dostawą </w:t>
      </w:r>
      <w:r w:rsidR="00F307B1" w:rsidRPr="000617E1">
        <w:rPr>
          <w:rFonts w:eastAsia="Times New Roman" w:cs="Times New Roman"/>
          <w:color w:val="auto"/>
          <w:sz w:val="20"/>
          <w:szCs w:val="20"/>
        </w:rPr>
        <w:t xml:space="preserve">i montażem </w:t>
      </w:r>
      <w:r w:rsidRPr="000617E1">
        <w:rPr>
          <w:rFonts w:eastAsia="Times New Roman" w:cs="Times New Roman"/>
          <w:color w:val="auto"/>
          <w:sz w:val="20"/>
          <w:szCs w:val="20"/>
        </w:rPr>
        <w:t xml:space="preserve">będą ustalane indywidualnie z wybranymi </w:t>
      </w:r>
      <w:r w:rsidR="00F307B1" w:rsidRPr="000617E1">
        <w:rPr>
          <w:rFonts w:eastAsia="Times New Roman" w:cs="Times New Roman"/>
          <w:color w:val="auto"/>
          <w:sz w:val="20"/>
          <w:szCs w:val="20"/>
        </w:rPr>
        <w:t>Wykonawcami</w:t>
      </w:r>
      <w:r w:rsidRPr="000617E1">
        <w:rPr>
          <w:rFonts w:eastAsia="Times New Roman" w:cs="Times New Roman"/>
          <w:color w:val="auto"/>
          <w:sz w:val="20"/>
          <w:szCs w:val="20"/>
        </w:rPr>
        <w:t>. Zmiany warunków dostawy w tym zakresie nie mogą wpływać na zwiększe</w:t>
      </w:r>
      <w:r w:rsidR="00AD39B5" w:rsidRPr="000617E1">
        <w:rPr>
          <w:rFonts w:eastAsia="Times New Roman" w:cs="Times New Roman"/>
          <w:color w:val="auto"/>
          <w:sz w:val="20"/>
          <w:szCs w:val="20"/>
        </w:rPr>
        <w:t>nie ceny  zakupionych produktów.</w:t>
      </w:r>
    </w:p>
    <w:p w14:paraId="78AAF61A" w14:textId="77777777" w:rsidR="00093FF8" w:rsidRPr="000617E1" w:rsidRDefault="00093FF8" w:rsidP="00093FF8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1B02980" w14:textId="6E5A358B" w:rsidR="00093FF8" w:rsidRPr="000617E1" w:rsidRDefault="00093FF8" w:rsidP="00093FF8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IV.1.4) Czy przewiduje się udzielenie zamówień uzupełniających:</w:t>
      </w:r>
      <w:r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 tak. Zamawiający przewiduje udzielenie zamówień uzupełniających i dodatkowych w przypadku </w:t>
      </w:r>
      <w:r w:rsidR="00F307B1" w:rsidRPr="000617E1">
        <w:rPr>
          <w:rFonts w:eastAsia="Andale Sans UI" w:cs="Times New Roman"/>
          <w:color w:val="auto"/>
          <w:kern w:val="2"/>
          <w:sz w:val="20"/>
          <w:szCs w:val="24"/>
        </w:rPr>
        <w:t>zwiększenia zapotrzebowania do 5</w:t>
      </w:r>
      <w:r w:rsidRPr="000617E1">
        <w:rPr>
          <w:rFonts w:eastAsia="Andale Sans UI" w:cs="Times New Roman"/>
          <w:color w:val="auto"/>
          <w:kern w:val="2"/>
          <w:sz w:val="20"/>
          <w:szCs w:val="24"/>
        </w:rPr>
        <w:t>0% łącznej wartości zamówienia.</w:t>
      </w:r>
    </w:p>
    <w:p w14:paraId="6E34ED30" w14:textId="77777777" w:rsidR="00093FF8" w:rsidRPr="000617E1" w:rsidRDefault="00093FF8" w:rsidP="00093FF8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617E1">
        <w:rPr>
          <w:rFonts w:eastAsia="Times New Roman" w:cs="Times New Roman"/>
          <w:b/>
          <w:color w:val="auto"/>
          <w:sz w:val="20"/>
          <w:szCs w:val="20"/>
        </w:rPr>
        <w:t>IV.1.5) Wspólny Słownik Zamówień (CPV):</w:t>
      </w:r>
      <w:r w:rsidRPr="000617E1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7F7C3488" w14:textId="034A6D4C" w:rsidR="00093FF8" w:rsidRPr="000617E1" w:rsidRDefault="005F6C76" w:rsidP="00093FF8">
      <w:pPr>
        <w:widowControl w:val="0"/>
        <w:suppressAutoHyphens/>
        <w:spacing w:after="283" w:line="276" w:lineRule="auto"/>
        <w:ind w:left="0" w:firstLine="0"/>
        <w:rPr>
          <w:rFonts w:eastAsia="Times New Roman" w:cs="Times New Roman"/>
          <w:color w:val="auto"/>
          <w:kern w:val="2"/>
          <w:sz w:val="20"/>
          <w:szCs w:val="20"/>
        </w:rPr>
      </w:pPr>
      <w:r w:rsidRPr="000617E1">
        <w:rPr>
          <w:rFonts w:eastAsia="Times New Roman" w:cs="Times New Roman"/>
          <w:color w:val="auto"/>
          <w:sz w:val="20"/>
          <w:szCs w:val="20"/>
        </w:rPr>
        <w:t>32322000-6 – urządzenia multimedialne,</w:t>
      </w:r>
      <w:r w:rsidR="00093FF8" w:rsidRPr="000617E1">
        <w:rPr>
          <w:rFonts w:eastAsia="Times New Roman" w:cs="Times New Roman"/>
          <w:color w:val="auto"/>
          <w:sz w:val="20"/>
          <w:szCs w:val="20"/>
        </w:rPr>
        <w:br/>
        <w:t>48000000-8 - pakiety oprogramowania i systemy informatyczne</w:t>
      </w:r>
      <w:r w:rsidRPr="000617E1">
        <w:rPr>
          <w:rFonts w:eastAsia="Times New Roman" w:cs="Times New Roman"/>
          <w:color w:val="auto"/>
          <w:kern w:val="2"/>
          <w:sz w:val="20"/>
          <w:szCs w:val="20"/>
        </w:rPr>
        <w:t>,</w:t>
      </w:r>
    </w:p>
    <w:p w14:paraId="5AF84D66" w14:textId="77777777" w:rsidR="00093FF8" w:rsidRPr="000617E1" w:rsidRDefault="00093FF8" w:rsidP="00093FF8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IV.1.6) Czy dopuszcza się złożenie oferty częściowej:</w:t>
      </w:r>
      <w:r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 nie.</w:t>
      </w:r>
    </w:p>
    <w:p w14:paraId="02BE35F9" w14:textId="77777777" w:rsidR="00093FF8" w:rsidRPr="000617E1" w:rsidRDefault="00093FF8" w:rsidP="00093FF8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IV.1.7) Czy dopuszcza się złożenie oferty wariantowej:</w:t>
      </w:r>
      <w:r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 nie.</w:t>
      </w:r>
    </w:p>
    <w:p w14:paraId="562944DB" w14:textId="44906934" w:rsidR="00093FF8" w:rsidRPr="000617E1" w:rsidRDefault="00093FF8" w:rsidP="00093FF8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IV.2) CZAS TRWANIA ZAMÓWIENIA LUB TERMIN WYKONANIA:</w:t>
      </w:r>
      <w:r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 do 30 października 2020</w:t>
      </w:r>
      <w:r w:rsidR="00B66736"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 roku</w:t>
      </w:r>
    </w:p>
    <w:p w14:paraId="47F1E3E2" w14:textId="038E0C39" w:rsidR="00093FF8" w:rsidRPr="000617E1" w:rsidRDefault="00093FF8" w:rsidP="00093FF8">
      <w:pPr>
        <w:autoSpaceDE w:val="0"/>
        <w:autoSpaceDN w:val="0"/>
        <w:adjustRightInd w:val="0"/>
        <w:spacing w:after="12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0617E1">
        <w:rPr>
          <w:rFonts w:eastAsia="Times New Roman" w:cs="Times New Roman"/>
          <w:b/>
          <w:color w:val="auto"/>
          <w:sz w:val="20"/>
          <w:szCs w:val="20"/>
        </w:rPr>
        <w:t xml:space="preserve">V. INFORMACJE O CHARAKTERZE PRAWNYM, EKONOMICZNYM, FINANSOWYM </w:t>
      </w:r>
      <w:r w:rsidRPr="000617E1">
        <w:rPr>
          <w:rFonts w:eastAsia="Times New Roman" w:cs="Times New Roman"/>
          <w:b/>
          <w:color w:val="auto"/>
          <w:sz w:val="20"/>
          <w:szCs w:val="20"/>
        </w:rPr>
        <w:br/>
        <w:t>I TECHNICZNYM</w:t>
      </w:r>
    </w:p>
    <w:p w14:paraId="25C0359C" w14:textId="77777777" w:rsidR="00093FF8" w:rsidRPr="000617E1" w:rsidRDefault="00093FF8" w:rsidP="00093FF8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V.1) ZALICZKI</w:t>
      </w:r>
    </w:p>
    <w:p w14:paraId="59D579B6" w14:textId="77777777" w:rsidR="00093FF8" w:rsidRPr="000617E1" w:rsidRDefault="00093FF8" w:rsidP="00093FF8">
      <w:pPr>
        <w:numPr>
          <w:ilvl w:val="0"/>
          <w:numId w:val="2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Czy przewiduje się udzielenie zaliczek na poczet wykonania zamówienia:</w:t>
      </w:r>
      <w:r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 nie</w:t>
      </w:r>
    </w:p>
    <w:p w14:paraId="6DAB255D" w14:textId="77777777" w:rsidR="00093FF8" w:rsidRPr="000617E1" w:rsidRDefault="00093FF8" w:rsidP="00093FF8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V.2) WARUNKI UDZIAŁU W POSTĘPOWANIU ORAZ OPIS SPOSOBU DOKONYWANIA OCENY SPEŁNIANIA TYCH WARUNKÓW</w:t>
      </w:r>
    </w:p>
    <w:p w14:paraId="59C5505A" w14:textId="77777777" w:rsidR="00093FF8" w:rsidRPr="000617E1" w:rsidRDefault="00093FF8" w:rsidP="00093FF8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V. 2.1) Uprawnienia do wykonywania określonej działalności lub czynności, jeżeli przepisy prawa nakładają obowiązek ich posiadania</w:t>
      </w:r>
    </w:p>
    <w:p w14:paraId="01A8785F" w14:textId="77777777" w:rsidR="00093FF8" w:rsidRPr="000617E1" w:rsidRDefault="00093FF8" w:rsidP="00093FF8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371E88AA" w14:textId="77777777" w:rsidR="00093FF8" w:rsidRPr="000617E1" w:rsidRDefault="00093FF8" w:rsidP="00093FF8">
      <w:pPr>
        <w:numPr>
          <w:ilvl w:val="1"/>
          <w:numId w:val="3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296DA56C" w14:textId="77777777" w:rsidR="00093FF8" w:rsidRPr="000617E1" w:rsidRDefault="00093FF8" w:rsidP="00093FF8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V.2.2) Wiedza i doświadczenie</w:t>
      </w:r>
    </w:p>
    <w:p w14:paraId="6E6FDFFF" w14:textId="77777777" w:rsidR="00093FF8" w:rsidRPr="000617E1" w:rsidRDefault="00093FF8" w:rsidP="00093FF8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54F12994" w14:textId="77777777" w:rsidR="00093FF8" w:rsidRPr="000617E1" w:rsidRDefault="00093FF8" w:rsidP="00093FF8">
      <w:pPr>
        <w:numPr>
          <w:ilvl w:val="1"/>
          <w:numId w:val="3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42D4FAFE" w14:textId="77777777" w:rsidR="00093FF8" w:rsidRPr="000617E1" w:rsidRDefault="00093FF8" w:rsidP="00093FF8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V.2.3) Potencjał techniczny</w:t>
      </w:r>
    </w:p>
    <w:p w14:paraId="7FADAF25" w14:textId="77777777" w:rsidR="00093FF8" w:rsidRPr="000617E1" w:rsidRDefault="00093FF8" w:rsidP="00093FF8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45252C95" w14:textId="77777777" w:rsidR="00093FF8" w:rsidRPr="000617E1" w:rsidRDefault="00093FF8" w:rsidP="00093FF8">
      <w:pPr>
        <w:numPr>
          <w:ilvl w:val="1"/>
          <w:numId w:val="3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3E2C19A2" w14:textId="77777777" w:rsidR="00093FF8" w:rsidRPr="000617E1" w:rsidRDefault="00093FF8" w:rsidP="00093FF8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V.2.4) Osoby zdolne do wykonania zamówienia</w:t>
      </w:r>
    </w:p>
    <w:p w14:paraId="3CE03CF6" w14:textId="77777777" w:rsidR="00093FF8" w:rsidRPr="000617E1" w:rsidRDefault="00093FF8" w:rsidP="00093FF8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018F6C6F" w14:textId="77777777" w:rsidR="00093FF8" w:rsidRPr="000617E1" w:rsidRDefault="00093FF8" w:rsidP="00093FF8">
      <w:pPr>
        <w:numPr>
          <w:ilvl w:val="1"/>
          <w:numId w:val="3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763F813D" w14:textId="77777777" w:rsidR="00093FF8" w:rsidRPr="000617E1" w:rsidRDefault="00093FF8" w:rsidP="00093FF8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V.2.5) Sytuacja ekonomiczna i finansowa</w:t>
      </w:r>
    </w:p>
    <w:p w14:paraId="7D4DF3B9" w14:textId="77777777" w:rsidR="00093FF8" w:rsidRPr="000617E1" w:rsidRDefault="00093FF8" w:rsidP="00093FF8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328C019C" w14:textId="77777777" w:rsidR="00093FF8" w:rsidRPr="000617E1" w:rsidRDefault="00093FF8" w:rsidP="00093FF8">
      <w:pPr>
        <w:numPr>
          <w:ilvl w:val="1"/>
          <w:numId w:val="3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40268BD3" w14:textId="77777777" w:rsidR="00093FF8" w:rsidRPr="000617E1" w:rsidRDefault="00093FF8" w:rsidP="00093FF8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V.3) INFORMACJA O OŚWIADCZENIACH LUB DOKUMENTACH, JAKIE MAJĄ DOSTARCZYĆ WYKONAWCY W CELU POTWIERDZENIA SPEŁNIANIA WARUNKÓW UDZIAŁU W POSTĘPOWANIU </w:t>
      </w:r>
    </w:p>
    <w:p w14:paraId="21CEE270" w14:textId="77777777" w:rsidR="00093FF8" w:rsidRPr="000617E1" w:rsidRDefault="00093FF8" w:rsidP="00093FF8">
      <w:pPr>
        <w:numPr>
          <w:ilvl w:val="0"/>
          <w:numId w:val="4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Załącznik nr 1 – wzór oferty z załącznikiem;</w:t>
      </w:r>
    </w:p>
    <w:p w14:paraId="18D1B2CA" w14:textId="77777777" w:rsidR="00093FF8" w:rsidRPr="000617E1" w:rsidRDefault="00093FF8" w:rsidP="00093FF8">
      <w:pPr>
        <w:numPr>
          <w:ilvl w:val="0"/>
          <w:numId w:val="4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Załącznik nr 2 – SIWZ;</w:t>
      </w:r>
    </w:p>
    <w:p w14:paraId="3FC4A987" w14:textId="77777777" w:rsidR="00093FF8" w:rsidRPr="000617E1" w:rsidRDefault="00093FF8" w:rsidP="00093FF8">
      <w:pPr>
        <w:numPr>
          <w:ilvl w:val="0"/>
          <w:numId w:val="4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Załącznik nr 3 – oświadczenie o spełnieniu warunków udziału w postępowaniu;</w:t>
      </w:r>
    </w:p>
    <w:p w14:paraId="76A87815" w14:textId="77777777" w:rsidR="00093FF8" w:rsidRPr="000617E1" w:rsidRDefault="00093FF8" w:rsidP="00093FF8">
      <w:pPr>
        <w:numPr>
          <w:ilvl w:val="0"/>
          <w:numId w:val="4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Załącznik nr 4 – oświadczenie o braku powiązania osobowego lub kapitałowego z 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14:paraId="3813A7E1" w14:textId="77777777" w:rsidR="00093FF8" w:rsidRPr="000617E1" w:rsidRDefault="00093FF8" w:rsidP="00093FF8">
      <w:pPr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Uczestniczeniu w spółce jako wspólnik spółki cywilnej lub spółki osobowej;</w:t>
      </w:r>
    </w:p>
    <w:p w14:paraId="651C2C17" w14:textId="77777777" w:rsidR="00093FF8" w:rsidRPr="000617E1" w:rsidRDefault="00093FF8" w:rsidP="00093FF8">
      <w:pPr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Posiadaniu co najmniej 10% udziałów lub akcji;</w:t>
      </w:r>
    </w:p>
    <w:p w14:paraId="3DB33A9B" w14:textId="4CB6200A" w:rsidR="00093FF8" w:rsidRPr="000617E1" w:rsidRDefault="00093FF8" w:rsidP="00093FF8">
      <w:pPr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Pełnieniu członka organu nadzorczego lub zarządzającego, prokurenta, pełnomocnika;</w:t>
      </w:r>
    </w:p>
    <w:p w14:paraId="1FDC10B8" w14:textId="77777777" w:rsidR="00093FF8" w:rsidRPr="000617E1" w:rsidRDefault="00093FF8" w:rsidP="00093FF8">
      <w:pPr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587A3676" w14:textId="77777777" w:rsidR="00093FF8" w:rsidRPr="000617E1" w:rsidRDefault="00093FF8" w:rsidP="00093FF8">
      <w:pPr>
        <w:numPr>
          <w:ilvl w:val="0"/>
          <w:numId w:val="4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Załączniki nr 5 – Podpisany obowiązek informacyjny – RODO;</w:t>
      </w:r>
    </w:p>
    <w:p w14:paraId="638841FA" w14:textId="77777777" w:rsidR="00093FF8" w:rsidRPr="000617E1" w:rsidRDefault="00093FF8" w:rsidP="00093FF8">
      <w:pPr>
        <w:numPr>
          <w:ilvl w:val="0"/>
          <w:numId w:val="4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Załącznik nr 6 – Podpisane oświadczenie o wypełnieniu obowiązków informacyjnych przewidzianych w art. 13 oraz 14 – RODO (jeśli dotyczy);</w:t>
      </w:r>
    </w:p>
    <w:p w14:paraId="7D581059" w14:textId="77777777" w:rsidR="00093FF8" w:rsidRPr="000617E1" w:rsidRDefault="00093FF8" w:rsidP="00093FF8">
      <w:pPr>
        <w:numPr>
          <w:ilvl w:val="0"/>
          <w:numId w:val="4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Załącznik nr 7 - Zaparafowany i podpisany na ostatniej stronie w odpowiednim miejscu wzór umowy.</w:t>
      </w:r>
    </w:p>
    <w:p w14:paraId="36782230" w14:textId="77777777" w:rsidR="00093FF8" w:rsidRPr="000617E1" w:rsidRDefault="00093FF8" w:rsidP="00093FF8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V.4) Czy ogranicza się możliwość ubiegania się o zamówienie publiczne tylko dla wykonawców, u których ponad 50 % pracowników stanowią osoby niepełnosprawne: </w:t>
      </w:r>
      <w:r w:rsidRPr="000617E1">
        <w:rPr>
          <w:rFonts w:eastAsia="Andale Sans UI" w:cs="Times New Roman"/>
          <w:color w:val="auto"/>
          <w:kern w:val="2"/>
          <w:sz w:val="20"/>
          <w:szCs w:val="24"/>
        </w:rPr>
        <w:t>nie</w:t>
      </w:r>
    </w:p>
    <w:p w14:paraId="39C46F05" w14:textId="77777777" w:rsidR="00093FF8" w:rsidRPr="000617E1" w:rsidRDefault="00093FF8" w:rsidP="00093FF8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0617E1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3FE3D5A7" w14:textId="77777777" w:rsidR="00093FF8" w:rsidRPr="000617E1" w:rsidRDefault="00093FF8" w:rsidP="00093FF8">
      <w:pPr>
        <w:widowControl w:val="0"/>
        <w:tabs>
          <w:tab w:val="center" w:pos="4535"/>
        </w:tabs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VI.1) TRYB UDZIELENIA ZAMÓWIENIA</w:t>
      </w: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ab/>
      </w:r>
    </w:p>
    <w:p w14:paraId="22884269" w14:textId="77777777" w:rsidR="00093FF8" w:rsidRPr="000617E1" w:rsidRDefault="00093FF8" w:rsidP="00093FF8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VI.1.1) Tryb udzielenia zamówienia:</w:t>
      </w:r>
      <w:r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 zapytanie ofertowe </w:t>
      </w:r>
    </w:p>
    <w:p w14:paraId="60686858" w14:textId="77777777" w:rsidR="00093FF8" w:rsidRPr="000617E1" w:rsidRDefault="00093FF8" w:rsidP="00093FF8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VI.2) KRYTERIA OCENY OFERT</w:t>
      </w:r>
    </w:p>
    <w:p w14:paraId="2077ECA2" w14:textId="77777777" w:rsidR="00093FF8" w:rsidRPr="000617E1" w:rsidRDefault="00093FF8" w:rsidP="00093FF8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VI.2.1) Kryteria oceny ofert oraz sposób oceny: </w:t>
      </w:r>
    </w:p>
    <w:p w14:paraId="33BDD593" w14:textId="77777777" w:rsidR="00093FF8" w:rsidRPr="000617E1" w:rsidRDefault="00093FF8" w:rsidP="00093FF8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1. cena brutto - waga 80%,</w:t>
      </w:r>
    </w:p>
    <w:p w14:paraId="14B73043" w14:textId="77777777" w:rsidR="00093FF8" w:rsidRPr="000617E1" w:rsidRDefault="00093FF8" w:rsidP="00093FF8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2. termin płatności – waga 20%, </w:t>
      </w:r>
    </w:p>
    <w:p w14:paraId="52C3353C" w14:textId="77777777" w:rsidR="00093FF8" w:rsidRPr="000617E1" w:rsidRDefault="00093FF8" w:rsidP="00093FF8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25DE0FCC" w14:textId="77777777" w:rsidR="00093FF8" w:rsidRPr="000617E1" w:rsidRDefault="00093FF8" w:rsidP="00093FF8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VI.2.1.1 Sposób obliczenia ceny oferty:</w:t>
      </w:r>
    </w:p>
    <w:p w14:paraId="5310C625" w14:textId="77777777" w:rsidR="00093FF8" w:rsidRPr="000617E1" w:rsidRDefault="00093FF8" w:rsidP="00093FF8">
      <w:pPr>
        <w:numPr>
          <w:ilvl w:val="0"/>
          <w:numId w:val="6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W formularzu ofertowym należy podać cenę brutto w polskich złotych (PLN) do dwóch miejsc po przecinku.</w:t>
      </w:r>
    </w:p>
    <w:p w14:paraId="458E6CC2" w14:textId="77777777" w:rsidR="00093FF8" w:rsidRPr="000617E1" w:rsidRDefault="00093FF8" w:rsidP="00093FF8">
      <w:pPr>
        <w:numPr>
          <w:ilvl w:val="0"/>
          <w:numId w:val="6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W formularzu ofertowym należy podać ilość dni płatności za fakturę.</w:t>
      </w:r>
    </w:p>
    <w:p w14:paraId="03EF16DC" w14:textId="77777777" w:rsidR="00093FF8" w:rsidRPr="000617E1" w:rsidRDefault="00093FF8" w:rsidP="00093FF8">
      <w:pPr>
        <w:numPr>
          <w:ilvl w:val="0"/>
          <w:numId w:val="6"/>
        </w:numPr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Za ofertę najkorzystniejszą zamawiający uzna taką, która uzyskała największą punktację spośród ocenianych.</w:t>
      </w:r>
    </w:p>
    <w:p w14:paraId="064CBB3C" w14:textId="77777777" w:rsidR="00093FF8" w:rsidRPr="000617E1" w:rsidRDefault="00093FF8" w:rsidP="00B6673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VI.2.1.1 Kryterium oceny ofert, którymi zamawiający będzie się kierował przy wyborze oferty, wraz z podaniem znaczenia tego kryterium oraz sposobu oceny ofert:</w:t>
      </w:r>
    </w:p>
    <w:p w14:paraId="48B7A0F2" w14:textId="4C1B9A47" w:rsidR="00093FF8" w:rsidRPr="000617E1" w:rsidRDefault="00093FF8" w:rsidP="00B6673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Zamawiający dokona oceny i porównania ofert oraz wyboru oferty najkorzystniejszej w oparciu </w:t>
      </w:r>
      <w:r w:rsidR="00B66736" w:rsidRPr="000617E1">
        <w:rPr>
          <w:rFonts w:eastAsia="Andale Sans UI" w:cs="Times New Roman"/>
          <w:color w:val="auto"/>
          <w:kern w:val="2"/>
          <w:sz w:val="20"/>
          <w:szCs w:val="24"/>
        </w:rPr>
        <w:br/>
      </w:r>
      <w:r w:rsidRPr="000617E1">
        <w:rPr>
          <w:rFonts w:eastAsia="Andale Sans UI" w:cs="Times New Roman"/>
          <w:color w:val="auto"/>
          <w:kern w:val="2"/>
          <w:sz w:val="20"/>
          <w:szCs w:val="24"/>
        </w:rPr>
        <w:t>o następujące kryteria:</w:t>
      </w:r>
    </w:p>
    <w:p w14:paraId="47A64DF0" w14:textId="77777777" w:rsidR="00093FF8" w:rsidRPr="000617E1" w:rsidRDefault="00093FF8" w:rsidP="00093FF8">
      <w:pPr>
        <w:numPr>
          <w:ilvl w:val="0"/>
          <w:numId w:val="11"/>
        </w:numPr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Cena brutto – wartość wagowa ceny 80%, na podstawie druku nr 1 (załącznik nr 1)</w:t>
      </w:r>
    </w:p>
    <w:p w14:paraId="5208CADA" w14:textId="77777777" w:rsidR="00093FF8" w:rsidRPr="000617E1" w:rsidRDefault="00093FF8" w:rsidP="00093FF8">
      <w:pPr>
        <w:tabs>
          <w:tab w:val="left" w:pos="3240"/>
        </w:tabs>
        <w:autoSpaceDE w:val="0"/>
        <w:spacing w:after="0" w:line="276" w:lineRule="auto"/>
        <w:ind w:left="36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0617E1">
        <w:rPr>
          <w:rFonts w:eastAsia="Times New Roman" w:cs="Times New Roman"/>
          <w:b/>
          <w:bCs/>
          <w:color w:val="auto"/>
          <w:sz w:val="20"/>
          <w:szCs w:val="20"/>
        </w:rPr>
        <w:tab/>
        <w:t>cena oferty najtańszej</w:t>
      </w:r>
    </w:p>
    <w:p w14:paraId="365ADECB" w14:textId="77777777" w:rsidR="00093FF8" w:rsidRPr="000617E1" w:rsidRDefault="00093FF8" w:rsidP="00093FF8">
      <w:pPr>
        <w:tabs>
          <w:tab w:val="left" w:pos="2160"/>
        </w:tabs>
        <w:autoSpaceDE w:val="0"/>
        <w:spacing w:after="0" w:line="276" w:lineRule="auto"/>
        <w:ind w:left="720" w:firstLine="0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0617E1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0617E1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Pr="000617E1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80 pkt</w:t>
      </w:r>
    </w:p>
    <w:p w14:paraId="5721E42B" w14:textId="77777777" w:rsidR="00093FF8" w:rsidRPr="000617E1" w:rsidRDefault="00093FF8" w:rsidP="00093FF8">
      <w:pPr>
        <w:tabs>
          <w:tab w:val="left" w:pos="3240"/>
        </w:tabs>
        <w:autoSpaceDE w:val="0"/>
        <w:spacing w:after="0" w:line="276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0617E1">
        <w:rPr>
          <w:rFonts w:eastAsia="Times New Roman" w:cs="Times New Roman"/>
          <w:b/>
          <w:bCs/>
          <w:color w:val="auto"/>
          <w:sz w:val="20"/>
          <w:szCs w:val="20"/>
        </w:rPr>
        <w:tab/>
        <w:t>cena oferty badanej</w:t>
      </w:r>
    </w:p>
    <w:p w14:paraId="4A3B17F8" w14:textId="77777777" w:rsidR="00093FF8" w:rsidRPr="000617E1" w:rsidRDefault="00093FF8" w:rsidP="00093FF8">
      <w:pPr>
        <w:tabs>
          <w:tab w:val="left" w:pos="3240"/>
        </w:tabs>
        <w:autoSpaceDE w:val="0"/>
        <w:spacing w:after="0" w:line="276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8135078" w14:textId="77777777" w:rsidR="00093FF8" w:rsidRPr="000617E1" w:rsidRDefault="00093FF8" w:rsidP="00093FF8">
      <w:pPr>
        <w:widowControl w:val="0"/>
        <w:numPr>
          <w:ilvl w:val="0"/>
          <w:numId w:val="11"/>
        </w:numPr>
        <w:suppressAutoHyphens/>
        <w:spacing w:after="283" w:line="276" w:lineRule="auto"/>
        <w:contextualSpacing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Termin płatności – wartość wagowa oceny 20%, na podstawie druku nr 1 (załącznik nr 1)</w:t>
      </w:r>
    </w:p>
    <w:p w14:paraId="76D889AA" w14:textId="77777777" w:rsidR="000617E1" w:rsidRPr="000617E1" w:rsidRDefault="000617E1" w:rsidP="000617E1">
      <w:pPr>
        <w:widowControl w:val="0"/>
        <w:suppressAutoHyphens/>
        <w:spacing w:after="0" w:line="276" w:lineRule="auto"/>
        <w:ind w:left="2844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</w:p>
    <w:p w14:paraId="78030174" w14:textId="77777777" w:rsidR="00093FF8" w:rsidRPr="000617E1" w:rsidRDefault="00093FF8" w:rsidP="000617E1">
      <w:pPr>
        <w:widowControl w:val="0"/>
        <w:suppressAutoHyphens/>
        <w:spacing w:after="0" w:line="276" w:lineRule="auto"/>
        <w:ind w:left="2844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ocena oferty badanej oferenta</w:t>
      </w:r>
    </w:p>
    <w:p w14:paraId="265BB4A1" w14:textId="77777777" w:rsidR="00093FF8" w:rsidRPr="000617E1" w:rsidRDefault="00093FF8" w:rsidP="00093FF8">
      <w:pPr>
        <w:widowControl w:val="0"/>
        <w:suppressAutoHyphens/>
        <w:spacing w:after="283" w:line="276" w:lineRule="auto"/>
        <w:ind w:left="72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ilość punktów =</w:t>
      </w: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ab/>
        <w:t xml:space="preserve"> _____________________     x 20 pkt</w:t>
      </w:r>
    </w:p>
    <w:p w14:paraId="272D5723" w14:textId="77777777" w:rsidR="00093FF8" w:rsidRPr="000617E1" w:rsidRDefault="00093FF8" w:rsidP="00093FF8">
      <w:pPr>
        <w:widowControl w:val="0"/>
        <w:suppressAutoHyphens/>
        <w:spacing w:after="283" w:line="276" w:lineRule="auto"/>
        <w:ind w:left="72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ab/>
        <w:t xml:space="preserve"> </w:t>
      </w: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ab/>
        <w:t xml:space="preserve"> </w:t>
      </w: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ab/>
        <w:t>ocena oferty z najdłuższym terminem płatności</w:t>
      </w:r>
    </w:p>
    <w:p w14:paraId="415BEB53" w14:textId="1469ECEE" w:rsidR="00093FF8" w:rsidRPr="000617E1" w:rsidRDefault="00093FF8" w:rsidP="00093FF8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Maksymalnie można otrzymać 100 punktów.</w:t>
      </w:r>
    </w:p>
    <w:p w14:paraId="3DDA81DA" w14:textId="03557A6F" w:rsidR="001E2BAB" w:rsidRPr="000617E1" w:rsidRDefault="00093FF8" w:rsidP="00093FF8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VI.2.2) Czy przeprowadzona będzie aukcja elektroniczna:</w:t>
      </w:r>
      <w:r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 nie</w:t>
      </w:r>
    </w:p>
    <w:p w14:paraId="358159DA" w14:textId="77777777" w:rsidR="00093FF8" w:rsidRPr="000617E1" w:rsidRDefault="00093FF8" w:rsidP="00093FF8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VI.3) ZMIANA UMOWY</w:t>
      </w:r>
    </w:p>
    <w:p w14:paraId="3E60E1D4" w14:textId="77777777" w:rsidR="00093FF8" w:rsidRPr="000617E1" w:rsidRDefault="00093FF8" w:rsidP="00093FF8">
      <w:pPr>
        <w:widowControl w:val="0"/>
        <w:suppressAutoHyphens/>
        <w:spacing w:after="12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Czy przewiduje się istotne zmiany postanowień zawartej umowy w stosunku do treści oferty, na podstawie której dokonano wyboru wykonawcy: </w:t>
      </w:r>
      <w:r w:rsidRPr="000617E1">
        <w:rPr>
          <w:rFonts w:eastAsia="Andale Sans UI" w:cs="Times New Roman"/>
          <w:color w:val="auto"/>
          <w:kern w:val="2"/>
          <w:sz w:val="20"/>
          <w:szCs w:val="24"/>
        </w:rPr>
        <w:t>tak</w:t>
      </w:r>
    </w:p>
    <w:p w14:paraId="25C44F7E" w14:textId="77777777" w:rsidR="00093FF8" w:rsidRPr="000617E1" w:rsidRDefault="00093FF8" w:rsidP="00093FF8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Dopuszczalne zmiany postanowień umowy oraz określenie warunków zmian</w:t>
      </w:r>
    </w:p>
    <w:p w14:paraId="772A6791" w14:textId="77777777" w:rsidR="00093FF8" w:rsidRPr="000617E1" w:rsidRDefault="00093FF8" w:rsidP="00093FF8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Zamawiający dopuszcza możliwość dokonania zmian postanowień zawartej umowy w stosunku do treści oferty, na podstawie której dokonano wyboru oferenta w przypadku: </w:t>
      </w:r>
    </w:p>
    <w:p w14:paraId="30D41ADD" w14:textId="77777777" w:rsidR="00093FF8" w:rsidRPr="000617E1" w:rsidRDefault="00093FF8" w:rsidP="00093FF8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promocyjnych obniżek cen jednostkowych przedmiotu umowy, </w:t>
      </w:r>
    </w:p>
    <w:p w14:paraId="54176D6C" w14:textId="7B44C18B" w:rsidR="00093FF8" w:rsidRPr="000617E1" w:rsidRDefault="00093FF8" w:rsidP="00093FF8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zmian ilościowych zamawianego przedmiotu umowy w zakresie oferty, do wysokości cen zawartych w ofercie, </w:t>
      </w:r>
    </w:p>
    <w:p w14:paraId="21CD999C" w14:textId="77777777" w:rsidR="00093FF8" w:rsidRPr="000617E1" w:rsidRDefault="00093FF8" w:rsidP="00093FF8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innych okoliczności, których nie można było przewidzieć w chwili zawarcia umowy lub zmiany te są korzystne dla Zamawiającego,</w:t>
      </w:r>
    </w:p>
    <w:p w14:paraId="678AB330" w14:textId="037C9325" w:rsidR="00093FF8" w:rsidRPr="000617E1" w:rsidRDefault="00093FF8" w:rsidP="00093FF8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zmiana terminu lub formy płatności/ro</w:t>
      </w:r>
      <w:r w:rsidR="0019141A" w:rsidRPr="000617E1">
        <w:rPr>
          <w:rFonts w:eastAsia="Andale Sans UI" w:cs="Times New Roman"/>
          <w:color w:val="auto"/>
          <w:kern w:val="2"/>
          <w:sz w:val="20"/>
          <w:szCs w:val="24"/>
        </w:rPr>
        <w:t>zliczenia,</w:t>
      </w:r>
    </w:p>
    <w:p w14:paraId="4F091725" w14:textId="07B161AD" w:rsidR="00093FF8" w:rsidRPr="000617E1" w:rsidRDefault="00093FF8" w:rsidP="00093FF8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zapisy postanowień umowy, które w drodze porozumienia stron zostaną określone jako konieczne do zmiany, z powodu obecnie panującej epidemii/pandemii, które wpłyną na bardziej efektywną </w:t>
      </w:r>
      <w:r w:rsidRPr="000617E1">
        <w:rPr>
          <w:rFonts w:eastAsia="Andale Sans UI" w:cs="Times New Roman"/>
          <w:color w:val="auto"/>
          <w:kern w:val="2"/>
          <w:sz w:val="20"/>
          <w:szCs w:val="24"/>
        </w:rPr>
        <w:br/>
      </w:r>
      <w:r w:rsidR="0019141A" w:rsidRPr="000617E1">
        <w:rPr>
          <w:rFonts w:eastAsia="Andale Sans UI" w:cs="Times New Roman"/>
          <w:color w:val="auto"/>
          <w:kern w:val="2"/>
          <w:sz w:val="20"/>
          <w:szCs w:val="24"/>
        </w:rPr>
        <w:t>i skuteczną realizację</w:t>
      </w:r>
      <w:r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 zamówienia w obecnie zmiennych warunkach,</w:t>
      </w:r>
    </w:p>
    <w:p w14:paraId="2AC9D70F" w14:textId="5A5598E9" w:rsidR="00093FF8" w:rsidRPr="000617E1" w:rsidRDefault="00093FF8" w:rsidP="00093FF8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termin lub zakres realizacji zamówienia może ulec zmianie w przypadku wystąpienia zmian </w:t>
      </w:r>
      <w:r w:rsidRPr="000617E1">
        <w:rPr>
          <w:rFonts w:eastAsia="Andale Sans UI" w:cs="Times New Roman"/>
          <w:color w:val="auto"/>
          <w:kern w:val="2"/>
          <w:sz w:val="20"/>
          <w:szCs w:val="24"/>
        </w:rPr>
        <w:br/>
        <w:t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Umowy,</w:t>
      </w:r>
    </w:p>
    <w:p w14:paraId="1C4C3484" w14:textId="77777777" w:rsidR="00093FF8" w:rsidRPr="000617E1" w:rsidRDefault="00093FF8" w:rsidP="00093FF8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32876C2B" w14:textId="506D6C6A" w:rsidR="00093FF8" w:rsidRPr="000617E1" w:rsidRDefault="00093FF8" w:rsidP="00093FF8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zawieszenia realizacji zamówienia przez Zamawiającego z powodu wystąpienia przyczyn technicznych lub organizacyjnych uniemożliwiających kontynuowanie wykonania przedmiotu umowy, o czas zawieszenia. O zawieszeniu realizacji zamówienia Zamawiający powiadomi Wykonawcę </w:t>
      </w:r>
      <w:r w:rsidR="008B6C7D" w:rsidRPr="000617E1">
        <w:rPr>
          <w:rFonts w:eastAsia="Andale Sans UI" w:cs="Times New Roman"/>
          <w:color w:val="auto"/>
          <w:kern w:val="2"/>
          <w:sz w:val="20"/>
          <w:szCs w:val="24"/>
        </w:rPr>
        <w:t>wskazując przyczynę zawieszenia.</w:t>
      </w:r>
    </w:p>
    <w:p w14:paraId="104D7AA7" w14:textId="77777777" w:rsidR="00093FF8" w:rsidRPr="000617E1" w:rsidRDefault="00093FF8" w:rsidP="00093FF8">
      <w:p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</w:p>
    <w:p w14:paraId="076701A8" w14:textId="77777777" w:rsidR="00093FF8" w:rsidRPr="000617E1" w:rsidRDefault="00093FF8" w:rsidP="00093FF8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Wynagrodzenie Wykonawcy określone w umowie może ulec zmianom w następujących przypadkach:</w:t>
      </w:r>
    </w:p>
    <w:p w14:paraId="15B74B39" w14:textId="20D81643" w:rsidR="00093FF8" w:rsidRPr="000617E1" w:rsidRDefault="00093FF8" w:rsidP="00093FF8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rezygnacji z części zadań, których wykonanie nie będzie konieczne lub będzie bezcelowe, </w:t>
      </w:r>
      <w:r w:rsidRPr="000617E1">
        <w:rPr>
          <w:rFonts w:eastAsia="Andale Sans UI" w:cs="Times New Roman"/>
          <w:color w:val="auto"/>
          <w:kern w:val="2"/>
          <w:sz w:val="20"/>
          <w:szCs w:val="24"/>
        </w:rPr>
        <w:br/>
        <w:t>w przypadku okoliczności, których nie można było przewidzieć w chwili zawarcia umowy – o wartość niewykonanych zadań,</w:t>
      </w:r>
    </w:p>
    <w:p w14:paraId="33CD7E3C" w14:textId="1CDAC63C" w:rsidR="00093FF8" w:rsidRPr="000617E1" w:rsidRDefault="00093FF8" w:rsidP="00093FF8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wprowadzeniu do budżetu projektu, w ramach którego jest przeprowadzone postepowanie współfinansowane ze środków Europejskiego Funduszu Społecznego w ramach Regionalnego Programu Operacyjnego Województwa Dolnośląskiego na lata 2014 – 2020.</w:t>
      </w:r>
    </w:p>
    <w:p w14:paraId="6D7083EF" w14:textId="77777777" w:rsidR="00093FF8" w:rsidRPr="000617E1" w:rsidRDefault="00093FF8" w:rsidP="00093FF8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</w:p>
    <w:p w14:paraId="10825440" w14:textId="77777777" w:rsidR="00093FF8" w:rsidRPr="000617E1" w:rsidRDefault="00093FF8" w:rsidP="00093FF8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VI.4) INFORMACJE ADMINISTRACYJNE</w:t>
      </w:r>
    </w:p>
    <w:p w14:paraId="0943917E" w14:textId="1F971128" w:rsidR="00C33CC7" w:rsidRPr="000617E1" w:rsidRDefault="00093FF8" w:rsidP="00C33CC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VI.4.1)</w:t>
      </w:r>
      <w:r w:rsidRPr="000617E1">
        <w:rPr>
          <w:rFonts w:eastAsia="Andale Sans UI" w:cs="Times New Roman"/>
          <w:color w:val="auto"/>
          <w:kern w:val="2"/>
          <w:sz w:val="20"/>
          <w:szCs w:val="24"/>
        </w:rPr>
        <w:t> </w:t>
      </w: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Adres strony internetowej, na której jest dostępna specyfikacja istotnych warunków zamówienia:</w:t>
      </w:r>
      <w:r w:rsidR="008B6C7D"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 www.fee.org.pl</w:t>
      </w: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br/>
        <w:t>Specyfikację istotnych warunków zamówienia można uzyskać pod adresem:</w:t>
      </w:r>
      <w:r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 Fundacja Edukacji Europejskiej, Wałbrzych, ul. Dmowskiego 2/4 II piętro – </w:t>
      </w:r>
      <w:r w:rsidRPr="000617E1">
        <w:rPr>
          <w:rFonts w:eastAsia="Andale Sans UI" w:cs="Times New Roman"/>
          <w:color w:val="auto"/>
          <w:kern w:val="2"/>
          <w:sz w:val="20"/>
          <w:szCs w:val="24"/>
          <w:u w:val="single"/>
        </w:rPr>
        <w:t>po wcześniejszym umówieniu telefonicznym, z zachowaniem procedur bezpieczeństwa panujących w biurze Fundacji.</w:t>
      </w:r>
      <w:r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</w:p>
    <w:p w14:paraId="23577040" w14:textId="77777777" w:rsidR="00093FF8" w:rsidRPr="000617E1" w:rsidRDefault="00093FF8" w:rsidP="00093FF8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VI.4.2) Termin składania ofert:</w:t>
      </w:r>
      <w:r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</w:p>
    <w:p w14:paraId="6C7A03F1" w14:textId="3988B1FB" w:rsidR="00093FF8" w:rsidRPr="000617E1" w:rsidRDefault="00093FF8" w:rsidP="00093FF8">
      <w:pPr>
        <w:numPr>
          <w:ilvl w:val="0"/>
          <w:numId w:val="8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Oferty należy składać </w:t>
      </w: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do dnia </w:t>
      </w:r>
      <w:r w:rsidR="008B6C7D"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08</w:t>
      </w: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.10.2020 r.</w:t>
      </w:r>
      <w:r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 do godziny </w:t>
      </w:r>
      <w:r w:rsidR="00F46B8D"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24</w:t>
      </w: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:00</w:t>
      </w:r>
      <w:r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 poprzez:</w:t>
      </w:r>
    </w:p>
    <w:p w14:paraId="1FF61356" w14:textId="77777777" w:rsidR="00093FF8" w:rsidRPr="000617E1" w:rsidRDefault="00093FF8" w:rsidP="00093FF8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Bazę Konkurencyjności</w:t>
      </w:r>
    </w:p>
    <w:p w14:paraId="3E509B8A" w14:textId="77777777" w:rsidR="00093FF8" w:rsidRPr="000617E1" w:rsidRDefault="00093FF8" w:rsidP="00093FF8">
      <w:pPr>
        <w:suppressAutoHyphens/>
        <w:spacing w:after="0" w:line="276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lub</w:t>
      </w:r>
    </w:p>
    <w:p w14:paraId="356BDA0B" w14:textId="2D84D7C7" w:rsidR="00093FF8" w:rsidRPr="000617E1" w:rsidRDefault="00093FF8" w:rsidP="00093FF8">
      <w:pPr>
        <w:pStyle w:val="Akapitzlist"/>
        <w:numPr>
          <w:ilvl w:val="0"/>
          <w:numId w:val="13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na adres mailowy</w:t>
      </w: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 </w:t>
      </w:r>
      <w:hyperlink r:id="rId9" w:history="1">
        <w:r w:rsidRPr="000617E1">
          <w:rPr>
            <w:rStyle w:val="Hipercze"/>
            <w:rFonts w:eastAsia="Andale Sans UI" w:cs="Times New Roman"/>
            <w:b/>
            <w:color w:val="auto"/>
            <w:kern w:val="2"/>
            <w:sz w:val="20"/>
            <w:szCs w:val="24"/>
          </w:rPr>
          <w:t>przetargi@fee.org.pl</w:t>
        </w:r>
      </w:hyperlink>
    </w:p>
    <w:p w14:paraId="2936FF93" w14:textId="3DAEE768" w:rsidR="001E2BAB" w:rsidRPr="000617E1" w:rsidRDefault="00093FF8" w:rsidP="00E07DF2">
      <w:pPr>
        <w:suppressAutoHyphens/>
        <w:spacing w:after="0" w:line="276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w tytule maila należy wpisać </w:t>
      </w:r>
      <w:r w:rsidR="00234039"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ZAPYTANIE OF</w:t>
      </w: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ERTOWE nr ZO</w:t>
      </w:r>
      <w:r w:rsidR="008B6C7D"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ZK/5</w:t>
      </w: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/WPAP/IX/2020</w:t>
      </w:r>
      <w:r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</w:p>
    <w:p w14:paraId="03AECEC8" w14:textId="77777777" w:rsidR="00093FF8" w:rsidRPr="000617E1" w:rsidRDefault="00093FF8" w:rsidP="00093FF8">
      <w:p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UWAGA: ze względu na ograniczony limit przesyłu do 20MB, oferty o pojemności większej niż 20MB, należy przesłać w kilku wiadomościach.</w:t>
      </w:r>
    </w:p>
    <w:p w14:paraId="643F7D1C" w14:textId="77777777" w:rsidR="00093FF8" w:rsidRPr="000617E1" w:rsidRDefault="00093FF8" w:rsidP="00093FF8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Nie dopuszcza się składania ofert w plikach skompresowanych.</w:t>
      </w:r>
    </w:p>
    <w:p w14:paraId="72AF8CAF" w14:textId="77777777" w:rsidR="00093FF8" w:rsidRPr="000617E1" w:rsidRDefault="00093FF8" w:rsidP="00093FF8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53B51CE5" w14:textId="77777777" w:rsidR="00093FF8" w:rsidRPr="000617E1" w:rsidRDefault="00093FF8" w:rsidP="00093FF8">
      <w:p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Dodatkowe informacje, do składania ofert:</w:t>
      </w:r>
    </w:p>
    <w:p w14:paraId="662258D4" w14:textId="77777777" w:rsidR="00093FF8" w:rsidRPr="000617E1" w:rsidRDefault="00093FF8" w:rsidP="00093FF8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- oferta musi być podpisana w wyznaczonych miejscach przez Wykonawcę lub osobę upoważnioną przez Wykonawcę. Zaleca się w celach dowodowych, aby każda strona oferty była parafowana,</w:t>
      </w:r>
    </w:p>
    <w:p w14:paraId="79F04377" w14:textId="11592ADD" w:rsidR="008B6C7D" w:rsidRPr="000617E1" w:rsidRDefault="00093FF8" w:rsidP="008B6C7D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4E9DB788" w14:textId="5C56BFF0" w:rsidR="00093FF8" w:rsidRPr="000617E1" w:rsidRDefault="00093FF8" w:rsidP="00093FF8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1396B3A0" w14:textId="77777777" w:rsidR="00093FF8" w:rsidRPr="000617E1" w:rsidRDefault="00093FF8" w:rsidP="00093FF8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- oferty złożone po terminie nie będą rozpatrywane,</w:t>
      </w:r>
    </w:p>
    <w:p w14:paraId="1775C516" w14:textId="77777777" w:rsidR="00093FF8" w:rsidRPr="000617E1" w:rsidRDefault="00093FF8" w:rsidP="00093FF8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- oferty niekompletne, niepodpisane mogą zostać odrzucone przez Zamawiającego,</w:t>
      </w:r>
    </w:p>
    <w:p w14:paraId="1C16AD2B" w14:textId="77777777" w:rsidR="00093FF8" w:rsidRPr="000617E1" w:rsidRDefault="00093FF8" w:rsidP="00093FF8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- Zamawiający zastrzega sobie prawo do wezwania Wykonawców do złożenia wyjaśnień lub uzupełnień złożonych ofert w wyznaczonym przez Zamawiającego terminie,</w:t>
      </w:r>
    </w:p>
    <w:p w14:paraId="2CFE0BBC" w14:textId="4F16578F" w:rsidR="00093FF8" w:rsidRPr="000617E1" w:rsidRDefault="00093FF8" w:rsidP="00093FF8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- przez upływem terminu składania ofert Wykonawca może wprowadzać zmiany do zł</w:t>
      </w:r>
      <w:r w:rsidR="001405D7" w:rsidRPr="000617E1">
        <w:rPr>
          <w:rFonts w:eastAsia="Andale Sans UI" w:cs="Times New Roman"/>
          <w:color w:val="auto"/>
          <w:kern w:val="2"/>
          <w:sz w:val="20"/>
          <w:szCs w:val="24"/>
        </w:rPr>
        <w:t>ożonej oferty lub wycofać ofert</w:t>
      </w:r>
      <w:r w:rsidR="000D0A93" w:rsidRPr="000617E1">
        <w:rPr>
          <w:rFonts w:eastAsia="Andale Sans UI" w:cs="Times New Roman"/>
          <w:color w:val="auto"/>
          <w:kern w:val="2"/>
          <w:sz w:val="20"/>
          <w:szCs w:val="24"/>
        </w:rPr>
        <w:t>ę</w:t>
      </w:r>
      <w:r w:rsidR="001405D7" w:rsidRPr="000617E1">
        <w:rPr>
          <w:rFonts w:eastAsia="Andale Sans UI" w:cs="Times New Roman"/>
          <w:color w:val="auto"/>
          <w:kern w:val="2"/>
          <w:sz w:val="20"/>
          <w:szCs w:val="24"/>
        </w:rPr>
        <w:t>. Z</w:t>
      </w:r>
      <w:r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miany lub wycofanie muszą być doręczone Zamawiającemu e-mailem przed upływem terminu składania ofert. Oświadczenie o wprowadzeniu zmian lub wycofaniu powinno być złożone tak jak oferta, a tytuł e-maila zawierać oznaczenie wyrazami odpowiednio </w:t>
      </w: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„ZMIANA”</w:t>
      </w:r>
      <w:r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 lub </w:t>
      </w: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„WYCOFANIE”.</w:t>
      </w:r>
    </w:p>
    <w:p w14:paraId="2914FF38" w14:textId="77777777" w:rsidR="00093FF8" w:rsidRPr="000617E1" w:rsidRDefault="00093FF8" w:rsidP="00093FF8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- Wykonawca nie może wycofać i wprowadzać zmian w treści oferty po upływie terminu składania ofert.</w:t>
      </w:r>
    </w:p>
    <w:p w14:paraId="258FCB9B" w14:textId="77777777" w:rsidR="00093FF8" w:rsidRPr="000617E1" w:rsidRDefault="00093FF8" w:rsidP="00093FF8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br/>
        <w:t>VI.4.3) Termin związania ofertą:</w:t>
      </w:r>
      <w:r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 okres w dniach: 30 (od ostatecznego terminu składania ofert).</w:t>
      </w:r>
    </w:p>
    <w:p w14:paraId="1882BEFF" w14:textId="77777777" w:rsidR="00093FF8" w:rsidRPr="000617E1" w:rsidRDefault="00093FF8" w:rsidP="00093FF8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VI.4.4) Pytania i odpowiedzi:</w:t>
      </w:r>
    </w:p>
    <w:p w14:paraId="6AE5ED43" w14:textId="77777777" w:rsidR="00093FF8" w:rsidRPr="000617E1" w:rsidRDefault="00093FF8" w:rsidP="00093FF8">
      <w:pPr>
        <w:pStyle w:val="Akapitzlist"/>
        <w:widowControl w:val="0"/>
        <w:numPr>
          <w:ilvl w:val="0"/>
          <w:numId w:val="14"/>
        </w:numPr>
        <w:suppressAutoHyphens/>
        <w:spacing w:after="283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Wykonawca może się zwrócić do Zamawiającego o wyjaśnienie treści zapytania ofertowego.</w:t>
      </w:r>
    </w:p>
    <w:p w14:paraId="11CC1F20" w14:textId="77777777" w:rsidR="00093FF8" w:rsidRPr="000617E1" w:rsidRDefault="00093FF8" w:rsidP="00093FF8">
      <w:pPr>
        <w:pStyle w:val="Akapitzlist"/>
        <w:widowControl w:val="0"/>
        <w:numPr>
          <w:ilvl w:val="0"/>
          <w:numId w:val="14"/>
        </w:numPr>
        <w:suppressAutoHyphens/>
        <w:spacing w:after="283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Zamawiający jest obowiązany udzielić odpowiedzi wyjaśnień niezwłocznie, jednak nie później niż na 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5ED2C4CC" w14:textId="3E5DA57D" w:rsidR="00093FF8" w:rsidRPr="000617E1" w:rsidRDefault="00093FF8" w:rsidP="00093FF8">
      <w:pPr>
        <w:pStyle w:val="Akapitzlist"/>
        <w:widowControl w:val="0"/>
        <w:numPr>
          <w:ilvl w:val="0"/>
          <w:numId w:val="14"/>
        </w:numPr>
        <w:suppressAutoHyphens/>
        <w:spacing w:after="283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Treść pytań, bez ujawnienia źródła oraz treść wyjaśnień będą publikowane w publikatorach, </w:t>
      </w:r>
      <w:r w:rsidRPr="000617E1">
        <w:rPr>
          <w:rFonts w:eastAsia="Andale Sans UI" w:cs="Times New Roman"/>
          <w:color w:val="auto"/>
          <w:kern w:val="2"/>
          <w:sz w:val="20"/>
          <w:szCs w:val="24"/>
        </w:rPr>
        <w:br/>
        <w:t>w których było opublikowane zapytanie ofertowe.</w:t>
      </w:r>
    </w:p>
    <w:p w14:paraId="56D4AC76" w14:textId="77777777" w:rsidR="00093FF8" w:rsidRPr="000617E1" w:rsidRDefault="00093FF8" w:rsidP="00093FF8">
      <w:pPr>
        <w:pStyle w:val="Akapitzlist"/>
        <w:widowControl w:val="0"/>
        <w:numPr>
          <w:ilvl w:val="0"/>
          <w:numId w:val="14"/>
        </w:numPr>
        <w:suppressAutoHyphens/>
        <w:spacing w:after="283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055B8536" w14:textId="1BE86349" w:rsidR="00093FF8" w:rsidRPr="000617E1" w:rsidRDefault="00093FF8" w:rsidP="00093FF8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VI.4.5) Osoby uprawnione do kontaktów z Wykonawcami:</w:t>
      </w:r>
      <w:r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 osobą uprawnioną do bezpośredniego kontaktowania się z Wykonawcami w sprawach merytorycznych jak i w sprawach niniejszej procedury jest </w:t>
      </w: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Bożena Sawicka</w:t>
      </w:r>
      <w:r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 - Fundacja Edukacji Europejskiej, ul. Dmowskiego 2/4, 58-300 Wałbrzych, tel. +74 664-04-02, w dniach od poniedziałku do piątku </w:t>
      </w:r>
      <w:r w:rsidRPr="000617E1">
        <w:rPr>
          <w:rFonts w:eastAsia="Andale Sans UI" w:cs="Times New Roman"/>
          <w:color w:val="auto"/>
          <w:kern w:val="2"/>
          <w:sz w:val="20"/>
          <w:szCs w:val="24"/>
          <w:u w:val="single"/>
        </w:rPr>
        <w:t>w godzinach od 10.00 do 14.00.</w:t>
      </w:r>
    </w:p>
    <w:p w14:paraId="231227B6" w14:textId="77777777" w:rsidR="00093FF8" w:rsidRPr="000617E1" w:rsidRDefault="00093FF8" w:rsidP="00093FF8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VI.4.6)</w:t>
      </w:r>
      <w:r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Dodatkowe informacje o formalnościach związanych z przeprowadzanym zapytaniem ofertowym:</w:t>
      </w:r>
    </w:p>
    <w:p w14:paraId="0A8A3958" w14:textId="6500E1AF" w:rsidR="00093FF8" w:rsidRPr="000617E1" w:rsidRDefault="00093FF8" w:rsidP="00093FF8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Zamawiający zawiadomi wszystkich Wykonawców, którzy ubiegali się o udzielenie zamówienia </w:t>
      </w:r>
      <w:r w:rsidR="000617E1" w:rsidRPr="000617E1">
        <w:rPr>
          <w:rFonts w:eastAsia="Andale Sans UI" w:cs="Times New Roman"/>
          <w:color w:val="auto"/>
          <w:kern w:val="2"/>
          <w:sz w:val="20"/>
          <w:szCs w:val="24"/>
        </w:rPr>
        <w:br/>
      </w:r>
      <w:r w:rsidRPr="000617E1">
        <w:rPr>
          <w:rFonts w:eastAsia="Andale Sans UI" w:cs="Times New Roman"/>
          <w:color w:val="auto"/>
          <w:kern w:val="2"/>
          <w:sz w:val="20"/>
          <w:szCs w:val="24"/>
        </w:rPr>
        <w:t>o wyniku postępowania w formie elektronicznej na adres e-mail wskazany w ofercie.</w:t>
      </w:r>
    </w:p>
    <w:p w14:paraId="73C68D17" w14:textId="77777777" w:rsidR="00093FF8" w:rsidRPr="000617E1" w:rsidRDefault="00093FF8" w:rsidP="00093FF8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Informacja o wyniku postępowania upubliczniona zostanie dodatkowo w taki sposób, w jaki zostało upublicznione zapytanie ofertowe, w tym co najmniej na portalu: https://bazakonkurencyjnosci.gov.pl</w:t>
      </w:r>
    </w:p>
    <w:p w14:paraId="231FA2AE" w14:textId="77777777" w:rsidR="00093FF8" w:rsidRPr="000617E1" w:rsidRDefault="00093FF8" w:rsidP="00093FF8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Zamawiający zawrze umowę z wybranym Wykonawcą po upublicznieniu zawiadomienia o którym mowa w puncie VI.4.5.1. w terminie 3 dni roboczych od wyboru wykonawcy (dopuszcza się podpisanie umowy w formie elektronicznej).</w:t>
      </w:r>
    </w:p>
    <w:p w14:paraId="0FB0BE10" w14:textId="77777777" w:rsidR="00093FF8" w:rsidRPr="000617E1" w:rsidRDefault="00093FF8" w:rsidP="00093FF8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0A781EEB" w14:textId="77777777" w:rsidR="00093FF8" w:rsidRPr="000617E1" w:rsidRDefault="00093FF8" w:rsidP="00093FF8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Do przeprowadzonego postępowania nie przysługują Wykonawcy środki ochrony prawnej określone w przepisach Ustawy Prawo Zamówień Publicznych tj. odwołanie, skarga.</w:t>
      </w:r>
    </w:p>
    <w:p w14:paraId="3D46CC34" w14:textId="457E924A" w:rsidR="00093FF8" w:rsidRPr="000617E1" w:rsidRDefault="00093FF8" w:rsidP="00093FF8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Niniejsze postępowanie prowadzone jest na zasadach opartych o Wytyczne 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6014AE85" w14:textId="43F69313" w:rsidR="00093FF8" w:rsidRPr="000617E1" w:rsidRDefault="00093FF8" w:rsidP="00093FF8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Times New Roman" w:cs="Times New Roman"/>
          <w:color w:val="auto"/>
          <w:spacing w:val="-1"/>
          <w:sz w:val="20"/>
          <w:szCs w:val="20"/>
        </w:rPr>
        <w:t xml:space="preserve"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postępowaniu, </w:t>
      </w:r>
      <w:r w:rsidRPr="000617E1">
        <w:rPr>
          <w:rFonts w:eastAsia="Times New Roman" w:cs="Times New Roman"/>
          <w:color w:val="auto"/>
          <w:spacing w:val="-1"/>
          <w:sz w:val="20"/>
          <w:szCs w:val="20"/>
        </w:rPr>
        <w:br/>
        <w:t>w tym z kosztami przygotowania i złożenia oferty.</w:t>
      </w:r>
    </w:p>
    <w:p w14:paraId="5E186B44" w14:textId="43F85AF5" w:rsidR="00093FF8" w:rsidRPr="000617E1" w:rsidRDefault="00093FF8" w:rsidP="00E07DF2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Times New Roman" w:cs="Times New Roman"/>
          <w:color w:val="auto"/>
          <w:spacing w:val="-1"/>
          <w:sz w:val="20"/>
          <w:szCs w:val="20"/>
        </w:rPr>
        <w:t xml:space="preserve">Zamawiający zastrzega sobie prawo do negocjacji w zakresie ceny jednostkowej, </w:t>
      </w:r>
      <w:r w:rsidRPr="000617E1">
        <w:rPr>
          <w:rFonts w:eastAsia="Times New Roman" w:cs="Times New Roman"/>
          <w:color w:val="auto"/>
          <w:spacing w:val="-1"/>
          <w:sz w:val="20"/>
          <w:szCs w:val="20"/>
        </w:rPr>
        <w:br/>
        <w:t>z Wykonawcą, którego oferta uzyskała największą punktację w kryteriach oceny ofert w przypadku, gdy zaoferowana w ofercie cena jednostkowa jest wyższa od ceny jednostkowej zawartej w budżecie projektu.</w:t>
      </w:r>
    </w:p>
    <w:p w14:paraId="6DDED428" w14:textId="77777777" w:rsidR="000617E1" w:rsidRPr="000617E1" w:rsidRDefault="000617E1" w:rsidP="000617E1">
      <w:pPr>
        <w:suppressAutoHyphens/>
        <w:spacing w:after="0" w:line="276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69D7F5FA" w14:textId="77777777" w:rsidR="00093FF8" w:rsidRPr="000617E1" w:rsidRDefault="00093FF8" w:rsidP="00093FF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pacing w:val="-1"/>
          <w:sz w:val="20"/>
          <w:szCs w:val="20"/>
        </w:rPr>
      </w:pPr>
      <w:r w:rsidRPr="000617E1">
        <w:rPr>
          <w:rFonts w:eastAsia="Times New Roman" w:cs="Times New Roman"/>
          <w:b/>
          <w:color w:val="auto"/>
          <w:spacing w:val="-1"/>
          <w:sz w:val="20"/>
          <w:szCs w:val="20"/>
        </w:rPr>
        <w:t>VI.4.7) Odrzucenie oferty:</w:t>
      </w:r>
    </w:p>
    <w:p w14:paraId="1D0475B4" w14:textId="77777777" w:rsidR="00093FF8" w:rsidRPr="000617E1" w:rsidRDefault="00093FF8" w:rsidP="00093FF8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Zamawiający odrzuci ofertę Wykonawcy w następujących przypadkach:</w:t>
      </w:r>
    </w:p>
    <w:p w14:paraId="4F2433DC" w14:textId="77777777" w:rsidR="00093FF8" w:rsidRPr="000617E1" w:rsidRDefault="00093FF8" w:rsidP="00093FF8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Wykonawca nie spełni warunków udziału w postępowaniu lub nie potwierdzi spełnienia warunków udziału w postępowaniu.</w:t>
      </w:r>
    </w:p>
    <w:p w14:paraId="3AE664FA" w14:textId="77777777" w:rsidR="00093FF8" w:rsidRPr="000617E1" w:rsidRDefault="00093FF8" w:rsidP="00093FF8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Treść oferty jest niezgodna z treścią zapytania ofertowego.</w:t>
      </w:r>
    </w:p>
    <w:p w14:paraId="33BC8D6F" w14:textId="77777777" w:rsidR="00093FF8" w:rsidRPr="000617E1" w:rsidRDefault="00093FF8" w:rsidP="00093FF8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Oferta nie została podpisana przez osobę uprawnioną i nie uzupełniono pełnomocnictwa.</w:t>
      </w:r>
    </w:p>
    <w:p w14:paraId="638AA128" w14:textId="145A41A9" w:rsidR="00093FF8" w:rsidRPr="000617E1" w:rsidRDefault="00093FF8" w:rsidP="00093FF8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Jeśli oferowana cena jednostkowa brutto znaczn</w:t>
      </w:r>
      <w:r w:rsidR="00E07DF2"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ie przekroczy wartość wskazaną </w:t>
      </w:r>
      <w:r w:rsidRPr="000617E1">
        <w:rPr>
          <w:rFonts w:eastAsia="Andale Sans UI" w:cs="Times New Roman"/>
          <w:color w:val="auto"/>
          <w:kern w:val="2"/>
          <w:sz w:val="20"/>
          <w:szCs w:val="24"/>
        </w:rPr>
        <w:t>w budżecie projektu, z zastrzeżeniami zawartymi w zapytaniu ofertowym.</w:t>
      </w:r>
    </w:p>
    <w:p w14:paraId="58556075" w14:textId="77777777" w:rsidR="00093FF8" w:rsidRPr="000617E1" w:rsidRDefault="00093FF8" w:rsidP="00093FF8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Wykonawca na wezwanie Zamawiającego we wskazanym terminie nie uzupełnił dokumentów.</w:t>
      </w:r>
    </w:p>
    <w:p w14:paraId="3341C9B2" w14:textId="4E1FCC59" w:rsidR="00E07DF2" w:rsidRPr="000617E1" w:rsidRDefault="00093FF8" w:rsidP="000617E1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W innych przypadkach wskazanych w zapytaniu ofertowym.</w:t>
      </w:r>
    </w:p>
    <w:p w14:paraId="4FBE702E" w14:textId="77777777" w:rsidR="00093FF8" w:rsidRPr="000617E1" w:rsidRDefault="00093FF8" w:rsidP="00093FF8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b/>
          <w:color w:val="auto"/>
          <w:kern w:val="2"/>
          <w:sz w:val="20"/>
          <w:szCs w:val="24"/>
        </w:rPr>
        <w:t>VI.5) ZAŁĄCZNIKI ORAZ SPOSÓB PRZYGOTOWANIA</w:t>
      </w:r>
    </w:p>
    <w:p w14:paraId="57E28541" w14:textId="77777777" w:rsidR="00093FF8" w:rsidRPr="000617E1" w:rsidRDefault="00093FF8" w:rsidP="00093FF8">
      <w:pPr>
        <w:numPr>
          <w:ilvl w:val="0"/>
          <w:numId w:val="10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ZAŁĄCZNIK NR 1 – Formularz oferty z załącznikiem;</w:t>
      </w:r>
    </w:p>
    <w:p w14:paraId="281EE1B6" w14:textId="77777777" w:rsidR="00093FF8" w:rsidRPr="000617E1" w:rsidRDefault="00093FF8" w:rsidP="00093FF8">
      <w:pPr>
        <w:numPr>
          <w:ilvl w:val="0"/>
          <w:numId w:val="10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ZAŁĄCZNIK NR 2 – SIWZ;</w:t>
      </w:r>
    </w:p>
    <w:p w14:paraId="43C5C774" w14:textId="77777777" w:rsidR="00093FF8" w:rsidRPr="000617E1" w:rsidRDefault="00093FF8" w:rsidP="00093FF8">
      <w:pPr>
        <w:numPr>
          <w:ilvl w:val="0"/>
          <w:numId w:val="10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ZAŁĄCZNIK NR 3 - Oświadczenie o spełnieniu warunków w postępowaniu; </w:t>
      </w:r>
    </w:p>
    <w:p w14:paraId="158179CC" w14:textId="77777777" w:rsidR="00093FF8" w:rsidRPr="000617E1" w:rsidRDefault="00093FF8" w:rsidP="00093FF8">
      <w:pPr>
        <w:numPr>
          <w:ilvl w:val="0"/>
          <w:numId w:val="10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 xml:space="preserve">ZAŁĄCZNIK NR 4 - Oświadczenie o braku powiązania osobowego lub kapitałowego </w:t>
      </w:r>
    </w:p>
    <w:p w14:paraId="232A339E" w14:textId="77777777" w:rsidR="00093FF8" w:rsidRPr="000617E1" w:rsidRDefault="00093FF8" w:rsidP="00093FF8">
      <w:pPr>
        <w:suppressAutoHyphens/>
        <w:spacing w:after="0" w:line="276" w:lineRule="auto"/>
        <w:ind w:left="72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z Zamawiającym;</w:t>
      </w:r>
    </w:p>
    <w:p w14:paraId="250B0A31" w14:textId="77777777" w:rsidR="00093FF8" w:rsidRPr="000617E1" w:rsidRDefault="00093FF8" w:rsidP="00093FF8">
      <w:pPr>
        <w:numPr>
          <w:ilvl w:val="0"/>
          <w:numId w:val="10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ZAŁĄCZNIK NR 5 – Podpisany obowiązek informacyjny – RODO;</w:t>
      </w:r>
    </w:p>
    <w:p w14:paraId="3392D2D1" w14:textId="77777777" w:rsidR="00093FF8" w:rsidRPr="000617E1" w:rsidRDefault="00093FF8" w:rsidP="00093FF8">
      <w:pPr>
        <w:numPr>
          <w:ilvl w:val="0"/>
          <w:numId w:val="10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ZAŁĄCZNIK NR 6 – Podpisane oświadczenie o wypełnieniu obowiązków informacyjnych przewidzianych w art. 13 oraz 14 – RODO (jeśli dotyczy);</w:t>
      </w:r>
    </w:p>
    <w:p w14:paraId="0A4A603B" w14:textId="7112ACD8" w:rsidR="001106FD" w:rsidRPr="000617E1" w:rsidRDefault="00093FF8" w:rsidP="00C86855">
      <w:pPr>
        <w:numPr>
          <w:ilvl w:val="0"/>
          <w:numId w:val="10"/>
        </w:numPr>
        <w:spacing w:after="0" w:line="276" w:lineRule="auto"/>
        <w:contextualSpacing/>
        <w:rPr>
          <w:color w:val="auto"/>
        </w:rPr>
      </w:pPr>
      <w:r w:rsidRPr="000617E1">
        <w:rPr>
          <w:rFonts w:eastAsia="Andale Sans UI" w:cs="Times New Roman"/>
          <w:color w:val="auto"/>
          <w:kern w:val="2"/>
          <w:sz w:val="20"/>
          <w:szCs w:val="24"/>
        </w:rPr>
        <w:t>ZAŁĄCZNIK NR 7 - Wzór umowy (zaparafowany i podpisany).</w:t>
      </w:r>
    </w:p>
    <w:sectPr w:rsidR="001106FD" w:rsidRPr="000617E1" w:rsidSect="007C532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984" w:footer="1191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9BCA3" w14:textId="77777777" w:rsidR="000249F1" w:rsidRDefault="000249F1" w:rsidP="00442525">
      <w:pPr>
        <w:spacing w:after="0" w:line="240" w:lineRule="auto"/>
      </w:pPr>
      <w:r>
        <w:separator/>
      </w:r>
    </w:p>
  </w:endnote>
  <w:endnote w:type="continuationSeparator" w:id="0">
    <w:p w14:paraId="67D2BD69" w14:textId="77777777" w:rsidR="000249F1" w:rsidRDefault="000249F1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4F2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D46662" w:rsidRPr="00923013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D46662" w:rsidRPr="00923013" w:rsidRDefault="00D46662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75F97744" w:rsidR="00923013" w:rsidRDefault="00CF001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line w14:anchorId="6D5E5FBD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 w:rsidR="00923013"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D46662" w:rsidRPr="00CF0017" w:rsidRDefault="000E74F2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CF001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AD7FB7" w:rsidRPr="00923013" w:rsidRDefault="00AD7FB7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230CD" w14:textId="77777777" w:rsidR="000249F1" w:rsidRDefault="000249F1" w:rsidP="00442525">
      <w:pPr>
        <w:spacing w:after="0" w:line="240" w:lineRule="auto"/>
      </w:pPr>
      <w:r>
        <w:separator/>
      </w:r>
    </w:p>
  </w:footnote>
  <w:footnote w:type="continuationSeparator" w:id="0">
    <w:p w14:paraId="763DD8B2" w14:textId="77777777" w:rsidR="000249F1" w:rsidRDefault="000249F1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4CFBC524" w:rsidR="00AD7FB7" w:rsidRDefault="002205FD">
    <w:pPr>
      <w:pStyle w:val="Nagwek"/>
    </w:pPr>
    <w:r w:rsidRPr="00923013">
      <w:rPr>
        <w:noProof/>
      </w:rPr>
      <w:drawing>
        <wp:anchor distT="0" distB="0" distL="114300" distR="114300" simplePos="0" relativeHeight="251683840" behindDoc="0" locked="0" layoutInCell="1" allowOverlap="1" wp14:anchorId="6BBA0120" wp14:editId="71C6E6FE">
          <wp:simplePos x="0" y="0"/>
          <wp:positionH relativeFrom="margin">
            <wp:align>center</wp:align>
          </wp:positionH>
          <wp:positionV relativeFrom="paragraph">
            <wp:posOffset>-793115</wp:posOffset>
          </wp:positionV>
          <wp:extent cx="1728317" cy="525827"/>
          <wp:effectExtent l="0" t="0" r="5715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317" cy="52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434D55CE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D103D"/>
    <w:multiLevelType w:val="hybridMultilevel"/>
    <w:tmpl w:val="5428E0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0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7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249F1"/>
    <w:rsid w:val="00050D9D"/>
    <w:rsid w:val="00054C7D"/>
    <w:rsid w:val="000617E1"/>
    <w:rsid w:val="00093FF8"/>
    <w:rsid w:val="000A65A4"/>
    <w:rsid w:val="000D0A93"/>
    <w:rsid w:val="000E74F2"/>
    <w:rsid w:val="001106FD"/>
    <w:rsid w:val="001405D7"/>
    <w:rsid w:val="0019141A"/>
    <w:rsid w:val="001A54D2"/>
    <w:rsid w:val="001B30C8"/>
    <w:rsid w:val="001E2BAB"/>
    <w:rsid w:val="002205FD"/>
    <w:rsid w:val="00234039"/>
    <w:rsid w:val="00270698"/>
    <w:rsid w:val="00294531"/>
    <w:rsid w:val="00416B23"/>
    <w:rsid w:val="00442525"/>
    <w:rsid w:val="00447EB5"/>
    <w:rsid w:val="004527C9"/>
    <w:rsid w:val="005B57AC"/>
    <w:rsid w:val="005E3638"/>
    <w:rsid w:val="005F6C76"/>
    <w:rsid w:val="00620EDF"/>
    <w:rsid w:val="006C2F58"/>
    <w:rsid w:val="006E6731"/>
    <w:rsid w:val="00780EBA"/>
    <w:rsid w:val="00795BF3"/>
    <w:rsid w:val="007C5327"/>
    <w:rsid w:val="008441AC"/>
    <w:rsid w:val="008B6C7D"/>
    <w:rsid w:val="008E072F"/>
    <w:rsid w:val="008E1C5B"/>
    <w:rsid w:val="008E2F1E"/>
    <w:rsid w:val="00923013"/>
    <w:rsid w:val="00980BB2"/>
    <w:rsid w:val="0098794E"/>
    <w:rsid w:val="009A2890"/>
    <w:rsid w:val="009D7D96"/>
    <w:rsid w:val="00AC2D44"/>
    <w:rsid w:val="00AD39B5"/>
    <w:rsid w:val="00AD7FB7"/>
    <w:rsid w:val="00B66736"/>
    <w:rsid w:val="00C33CC7"/>
    <w:rsid w:val="00CA10DB"/>
    <w:rsid w:val="00CF0017"/>
    <w:rsid w:val="00D11852"/>
    <w:rsid w:val="00D15689"/>
    <w:rsid w:val="00D46662"/>
    <w:rsid w:val="00D97986"/>
    <w:rsid w:val="00E07DF2"/>
    <w:rsid w:val="00E47558"/>
    <w:rsid w:val="00F307B1"/>
    <w:rsid w:val="00F40559"/>
    <w:rsid w:val="00F41064"/>
    <w:rsid w:val="00F42F59"/>
    <w:rsid w:val="00F46B8D"/>
    <w:rsid w:val="00F85176"/>
    <w:rsid w:val="00F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6F0B92"/>
  <w15:docId w15:val="{7CB0F8A6-A47A-46E7-A9D6-4C62C9D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93F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403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039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zetargi@fee.org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143F4-CAF7-42B4-99A2-8DF716E20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2791</Words>
  <Characters>16751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Mariola Kruszyńska</cp:lastModifiedBy>
  <cp:revision>8</cp:revision>
  <cp:lastPrinted>2020-09-24T11:32:00Z</cp:lastPrinted>
  <dcterms:created xsi:type="dcterms:W3CDTF">2020-09-24T08:57:00Z</dcterms:created>
  <dcterms:modified xsi:type="dcterms:W3CDTF">2020-09-24T12:35:00Z</dcterms:modified>
</cp:coreProperties>
</file>