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C8" w:rsidRPr="00C6619E" w:rsidRDefault="00DD23C8" w:rsidP="00DD23C8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bCs/>
          <w:i/>
          <w:iCs/>
          <w:sz w:val="21"/>
          <w:szCs w:val="21"/>
          <w:lang w:eastAsia="ar-SA"/>
        </w:rPr>
      </w:pPr>
      <w:r w:rsidRPr="00C6619E">
        <w:rPr>
          <w:rFonts w:ascii="Century Gothic" w:eastAsia="Times New Roman" w:hAnsi="Century Gothic" w:cs="Times New Roman"/>
          <w:bCs/>
          <w:i/>
          <w:iCs/>
          <w:sz w:val="21"/>
          <w:szCs w:val="21"/>
          <w:lang w:eastAsia="ar-SA"/>
        </w:rPr>
        <w:t>ZAŁĄCZNIK  nr 1 do SIWZ</w:t>
      </w: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i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Cs w:val="20"/>
          <w:lang w:eastAsia="ar-SA"/>
        </w:rPr>
        <w:t>Znak sprawy:</w:t>
      </w:r>
      <w:r w:rsidRPr="00C6619E">
        <w:rPr>
          <w:rFonts w:ascii="Century Gothic" w:eastAsia="Times New Roman" w:hAnsi="Century Gothic" w:cs="Times New Roman"/>
          <w:b/>
          <w:szCs w:val="20"/>
          <w:lang w:eastAsia="ar-SA"/>
        </w:rPr>
        <w:t xml:space="preserve"> </w:t>
      </w:r>
      <w:r w:rsidRPr="00C6619E">
        <w:rPr>
          <w:rFonts w:ascii="Century Gothic" w:eastAsia="Times New Roman" w:hAnsi="Century Gothic" w:cs="Times New Roman"/>
          <w:b/>
          <w:i/>
          <w:szCs w:val="20"/>
          <w:lang w:eastAsia="ar-SA"/>
        </w:rPr>
        <w:t>ZK/</w:t>
      </w:r>
      <w:r w:rsidR="00AC4DB3">
        <w:rPr>
          <w:rFonts w:ascii="Century Gothic" w:eastAsia="Times New Roman" w:hAnsi="Century Gothic" w:cs="Times New Roman"/>
          <w:b/>
          <w:i/>
          <w:szCs w:val="20"/>
          <w:lang w:eastAsia="ar-SA"/>
        </w:rPr>
        <w:t>5</w:t>
      </w:r>
      <w:r w:rsidRPr="00C6619E">
        <w:rPr>
          <w:rFonts w:ascii="Century Gothic" w:eastAsia="Times New Roman" w:hAnsi="Century Gothic" w:cs="Times New Roman"/>
          <w:b/>
          <w:i/>
          <w:szCs w:val="20"/>
          <w:lang w:eastAsia="ar-SA"/>
        </w:rPr>
        <w:t>/</w:t>
      </w:r>
      <w:r w:rsidR="00C6619E" w:rsidRPr="00C6619E">
        <w:rPr>
          <w:rFonts w:ascii="Century Gothic" w:eastAsia="Times New Roman" w:hAnsi="Century Gothic" w:cs="Times New Roman"/>
          <w:b/>
          <w:i/>
          <w:szCs w:val="20"/>
          <w:lang w:eastAsia="ar-SA"/>
        </w:rPr>
        <w:t>13SZKOL/</w:t>
      </w:r>
      <w:r w:rsidRPr="00C6619E">
        <w:rPr>
          <w:rFonts w:ascii="Century Gothic" w:eastAsia="Times New Roman" w:hAnsi="Century Gothic" w:cs="Times New Roman"/>
          <w:b/>
          <w:i/>
          <w:szCs w:val="20"/>
          <w:lang w:eastAsia="ar-SA"/>
        </w:rPr>
        <w:t>II/20</w:t>
      </w:r>
      <w:r w:rsidR="00C6619E" w:rsidRPr="00C6619E">
        <w:rPr>
          <w:rFonts w:ascii="Century Gothic" w:eastAsia="Times New Roman" w:hAnsi="Century Gothic" w:cs="Times New Roman"/>
          <w:b/>
          <w:i/>
          <w:szCs w:val="20"/>
          <w:lang w:eastAsia="ar-SA"/>
        </w:rPr>
        <w:t>20</w:t>
      </w:r>
    </w:p>
    <w:p w:rsidR="00DD23C8" w:rsidRPr="00C6619E" w:rsidRDefault="00DD23C8" w:rsidP="00DD23C8">
      <w:pPr>
        <w:tabs>
          <w:tab w:val="left" w:pos="3770"/>
        </w:tabs>
        <w:suppressAutoHyphens/>
        <w:spacing w:after="0" w:line="240" w:lineRule="auto"/>
        <w:rPr>
          <w:rFonts w:ascii="Century Gothic" w:eastAsia="Times New Roman" w:hAnsi="Century Gothic" w:cs="Times New Roman"/>
          <w:sz w:val="18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18"/>
          <w:szCs w:val="20"/>
          <w:lang w:eastAsia="ar-SA"/>
        </w:rPr>
        <w:tab/>
      </w:r>
    </w:p>
    <w:p w:rsidR="00DD23C8" w:rsidRPr="00C6619E" w:rsidRDefault="00DD23C8" w:rsidP="00DD23C8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20"/>
          <w:lang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20"/>
          <w:lang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18"/>
          <w:szCs w:val="20"/>
          <w:lang w:eastAsia="ar-SA"/>
        </w:rPr>
        <w:t>...........................................................</w:t>
      </w:r>
    </w:p>
    <w:p w:rsidR="00DD23C8" w:rsidRPr="00C6619E" w:rsidRDefault="00DD23C8" w:rsidP="00DD23C8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i/>
          <w:sz w:val="18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i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>..........................................................</w:t>
      </w: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i/>
          <w:sz w:val="18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      </w:t>
      </w:r>
      <w:r w:rsidRPr="00C6619E">
        <w:rPr>
          <w:rFonts w:ascii="Century Gothic" w:eastAsia="Times New Roman" w:hAnsi="Century Gothic" w:cs="Times New Roman"/>
          <w:i/>
          <w:sz w:val="18"/>
          <w:szCs w:val="20"/>
          <w:lang w:eastAsia="ar-SA"/>
        </w:rPr>
        <w:t>pieczęć wykonawcy</w:t>
      </w: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</w:t>
      </w: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4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b/>
          <w:sz w:val="28"/>
          <w:szCs w:val="20"/>
          <w:lang w:eastAsia="ar-SA"/>
        </w:rPr>
        <w:t xml:space="preserve">WYKONAWCA </w:t>
      </w:r>
      <w:r w:rsidRPr="00C6619E">
        <w:rPr>
          <w:rFonts w:ascii="Century Gothic" w:eastAsia="Times New Roman" w:hAnsi="Century Gothic" w:cs="Times New Roman"/>
          <w:b/>
          <w:sz w:val="24"/>
          <w:szCs w:val="20"/>
          <w:lang w:eastAsia="ar-SA"/>
        </w:rPr>
        <w:t xml:space="preserve"> – pełna nazwa</w:t>
      </w: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b/>
          <w:sz w:val="24"/>
          <w:szCs w:val="20"/>
          <w:lang w:eastAsia="ar-SA"/>
        </w:rPr>
        <w:t>Adres wykonawcy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4"/>
          <w:szCs w:val="20"/>
          <w:lang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i/>
          <w:iCs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b/>
          <w:i/>
          <w:iCs/>
          <w:szCs w:val="20"/>
          <w:lang w:eastAsia="ar-SA"/>
        </w:rPr>
        <w:t>Województwo:</w:t>
      </w:r>
      <w:r w:rsidRPr="00C6619E">
        <w:rPr>
          <w:rFonts w:ascii="Century Gothic" w:eastAsia="Times New Roman" w:hAnsi="Century Gothic" w:cs="Times New Roman"/>
          <w:i/>
          <w:iCs/>
          <w:szCs w:val="20"/>
          <w:lang w:eastAsia="ar-SA"/>
        </w:rPr>
        <w:t>.........................................................................................................................</w:t>
      </w: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4"/>
          <w:szCs w:val="20"/>
          <w:lang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  <w:r w:rsidRPr="00C6619E">
        <w:rPr>
          <w:rFonts w:ascii="Century Gothic" w:eastAsia="Times New Roman" w:hAnsi="Century Gothic" w:cs="Times New Roman"/>
          <w:b/>
          <w:szCs w:val="20"/>
          <w:lang w:val="de-DE" w:eastAsia="ar-SA"/>
        </w:rPr>
        <w:t>Tel / fax</w:t>
      </w:r>
      <w:r w:rsidRPr="00C6619E">
        <w:rPr>
          <w:rFonts w:ascii="Century Gothic" w:eastAsia="Times New Roman" w:hAnsi="Century Gothic" w:cs="Times New Roman"/>
          <w:szCs w:val="20"/>
          <w:lang w:val="de-DE" w:eastAsia="ar-SA"/>
        </w:rPr>
        <w:t xml:space="preserve">: </w:t>
      </w:r>
      <w:r w:rsidRPr="00C6619E">
        <w:rPr>
          <w:rFonts w:ascii="Century Gothic" w:eastAsia="Times New Roman" w:hAnsi="Century Gothic" w:cs="Times New Roman"/>
          <w:sz w:val="20"/>
          <w:szCs w:val="20"/>
          <w:lang w:val="de-DE" w:eastAsia="ar-SA"/>
        </w:rPr>
        <w:t xml:space="preserve">........................................  </w:t>
      </w:r>
      <w:r w:rsidRPr="00C6619E">
        <w:rPr>
          <w:rFonts w:ascii="Century Gothic" w:eastAsia="Times New Roman" w:hAnsi="Century Gothic" w:cs="Times New Roman"/>
          <w:b/>
          <w:sz w:val="24"/>
          <w:szCs w:val="20"/>
          <w:lang w:val="de-DE" w:eastAsia="ar-SA"/>
        </w:rPr>
        <w:t>/</w:t>
      </w:r>
      <w:r w:rsidRPr="00C6619E">
        <w:rPr>
          <w:rFonts w:ascii="Century Gothic" w:eastAsia="Times New Roman" w:hAnsi="Century Gothic" w:cs="Times New Roman"/>
          <w:sz w:val="20"/>
          <w:szCs w:val="20"/>
          <w:lang w:val="de-DE" w:eastAsia="ar-SA"/>
        </w:rPr>
        <w:t xml:space="preserve"> ...........................</w:t>
      </w: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  <w:proofErr w:type="spellStart"/>
      <w:r w:rsidRPr="00C6619E">
        <w:rPr>
          <w:rFonts w:ascii="Century Gothic" w:eastAsia="Times New Roman" w:hAnsi="Century Gothic" w:cs="Times New Roman"/>
          <w:b/>
          <w:szCs w:val="20"/>
          <w:lang w:val="de-DE" w:eastAsia="ar-SA"/>
        </w:rPr>
        <w:t>Regon</w:t>
      </w:r>
      <w:proofErr w:type="spellEnd"/>
      <w:r w:rsidRPr="00C6619E">
        <w:rPr>
          <w:rFonts w:ascii="Century Gothic" w:eastAsia="Times New Roman" w:hAnsi="Century Gothic" w:cs="Times New Roman"/>
          <w:b/>
          <w:szCs w:val="20"/>
          <w:lang w:val="de-DE" w:eastAsia="ar-SA"/>
        </w:rPr>
        <w:t>:</w:t>
      </w:r>
      <w:r w:rsidRPr="00C6619E">
        <w:rPr>
          <w:rFonts w:ascii="Century Gothic" w:eastAsia="Times New Roman" w:hAnsi="Century Gothic" w:cs="Times New Roman"/>
          <w:sz w:val="20"/>
          <w:szCs w:val="20"/>
          <w:lang w:val="de-DE" w:eastAsia="ar-SA"/>
        </w:rPr>
        <w:t xml:space="preserve">........................................................      </w:t>
      </w:r>
      <w:r w:rsidRPr="00C6619E">
        <w:rPr>
          <w:rFonts w:ascii="Century Gothic" w:eastAsia="Times New Roman" w:hAnsi="Century Gothic" w:cs="Times New Roman"/>
          <w:b/>
          <w:szCs w:val="20"/>
          <w:lang w:val="de-DE" w:eastAsia="ar-SA"/>
        </w:rPr>
        <w:t xml:space="preserve"> NIP</w:t>
      </w:r>
      <w:r w:rsidRPr="00C6619E">
        <w:rPr>
          <w:rFonts w:ascii="Century Gothic" w:eastAsia="Times New Roman" w:hAnsi="Century Gothic" w:cs="Times New Roman"/>
          <w:szCs w:val="20"/>
          <w:lang w:val="de-DE" w:eastAsia="ar-SA"/>
        </w:rPr>
        <w:t xml:space="preserve">: </w:t>
      </w:r>
      <w:r w:rsidRPr="00C6619E">
        <w:rPr>
          <w:rFonts w:ascii="Century Gothic" w:eastAsia="Times New Roman" w:hAnsi="Century Gothic" w:cs="Times New Roman"/>
          <w:sz w:val="20"/>
          <w:szCs w:val="20"/>
          <w:lang w:val="de-DE" w:eastAsia="ar-SA"/>
        </w:rPr>
        <w:t>............................................................................</w:t>
      </w: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Cs w:val="20"/>
          <w:lang w:val="de-DE" w:eastAsia="ar-SA"/>
        </w:rPr>
      </w:pPr>
      <w:proofErr w:type="spellStart"/>
      <w:r w:rsidRPr="00C6619E">
        <w:rPr>
          <w:rFonts w:ascii="Century Gothic" w:eastAsia="Times New Roman" w:hAnsi="Century Gothic" w:cs="Times New Roman"/>
          <w:b/>
          <w:bCs/>
          <w:szCs w:val="20"/>
          <w:lang w:val="de-DE" w:eastAsia="ar-SA"/>
        </w:rPr>
        <w:t>Strona</w:t>
      </w:r>
      <w:proofErr w:type="spellEnd"/>
      <w:r w:rsidRPr="00C6619E">
        <w:rPr>
          <w:rFonts w:ascii="Century Gothic" w:eastAsia="Times New Roman" w:hAnsi="Century Gothic" w:cs="Times New Roman"/>
          <w:b/>
          <w:bCs/>
          <w:szCs w:val="20"/>
          <w:lang w:val="de-DE" w:eastAsia="ar-SA"/>
        </w:rPr>
        <w:t xml:space="preserve"> </w:t>
      </w:r>
      <w:proofErr w:type="spellStart"/>
      <w:r w:rsidRPr="00C6619E">
        <w:rPr>
          <w:rFonts w:ascii="Century Gothic" w:eastAsia="Times New Roman" w:hAnsi="Century Gothic" w:cs="Times New Roman"/>
          <w:b/>
          <w:bCs/>
          <w:szCs w:val="20"/>
          <w:lang w:val="de-DE" w:eastAsia="ar-SA"/>
        </w:rPr>
        <w:t>www</w:t>
      </w:r>
      <w:proofErr w:type="spellEnd"/>
      <w:r w:rsidRPr="00C6619E">
        <w:rPr>
          <w:rFonts w:ascii="Century Gothic" w:eastAsia="Times New Roman" w:hAnsi="Century Gothic" w:cs="Times New Roman"/>
          <w:b/>
          <w:bCs/>
          <w:szCs w:val="20"/>
          <w:lang w:val="de-DE" w:eastAsia="ar-SA"/>
        </w:rPr>
        <w:t>.</w:t>
      </w:r>
      <w:r w:rsidRPr="00C6619E">
        <w:rPr>
          <w:rFonts w:ascii="Century Gothic" w:eastAsia="Times New Roman" w:hAnsi="Century Gothic" w:cs="Times New Roman"/>
          <w:szCs w:val="20"/>
          <w:lang w:val="de-DE" w:eastAsia="ar-SA"/>
        </w:rPr>
        <w:t xml:space="preserve">..........................................       </w:t>
      </w:r>
      <w:proofErr w:type="spellStart"/>
      <w:r w:rsidRPr="00C6619E">
        <w:rPr>
          <w:rFonts w:ascii="Century Gothic" w:eastAsia="Times New Roman" w:hAnsi="Century Gothic" w:cs="Times New Roman"/>
          <w:b/>
          <w:bCs/>
          <w:szCs w:val="20"/>
          <w:lang w:val="de-DE" w:eastAsia="ar-SA"/>
        </w:rPr>
        <w:t>e-mail</w:t>
      </w:r>
      <w:proofErr w:type="spellEnd"/>
      <w:r w:rsidRPr="00C6619E">
        <w:rPr>
          <w:rFonts w:ascii="Century Gothic" w:eastAsia="Times New Roman" w:hAnsi="Century Gothic" w:cs="Times New Roman"/>
          <w:b/>
          <w:bCs/>
          <w:szCs w:val="20"/>
          <w:lang w:val="de-DE" w:eastAsia="ar-SA"/>
        </w:rPr>
        <w:t>:</w:t>
      </w:r>
      <w:r w:rsidRPr="00C6619E">
        <w:rPr>
          <w:rFonts w:ascii="Century Gothic" w:eastAsia="Times New Roman" w:hAnsi="Century Gothic" w:cs="Times New Roman"/>
          <w:szCs w:val="20"/>
          <w:lang w:val="de-DE" w:eastAsia="ar-SA"/>
        </w:rPr>
        <w:t xml:space="preserve"> ..............................................................</w:t>
      </w: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B331E3" w:rsidRPr="00C6619E" w:rsidRDefault="00B331E3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/>
          <w:iCs/>
          <w:sz w:val="32"/>
          <w:szCs w:val="20"/>
          <w:u w:val="single"/>
          <w:lang w:eastAsia="ar-SA"/>
        </w:rPr>
      </w:pPr>
      <w:r w:rsidRPr="00C6619E">
        <w:rPr>
          <w:rFonts w:ascii="Century Gothic" w:eastAsia="Times New Roman" w:hAnsi="Century Gothic" w:cs="Times New Roman"/>
          <w:b/>
          <w:bCs/>
          <w:i/>
          <w:iCs/>
          <w:sz w:val="32"/>
          <w:szCs w:val="20"/>
          <w:u w:val="single"/>
          <w:lang w:eastAsia="ar-SA"/>
        </w:rPr>
        <w:lastRenderedPageBreak/>
        <w:t>F O R M U L A R Z    O F E R T Y</w:t>
      </w: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sz w:val="36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b/>
          <w:sz w:val="36"/>
          <w:szCs w:val="20"/>
          <w:lang w:eastAsia="ar-SA"/>
        </w:rPr>
        <w:t>Do:</w:t>
      </w:r>
    </w:p>
    <w:p w:rsidR="00DD23C8" w:rsidRPr="00C6619E" w:rsidRDefault="00DD23C8" w:rsidP="00DD23C8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Fundacji Edukacji Europejskiej w Wałbrzychu ul. Dmowskiego 2/4</w:t>
      </w:r>
    </w:p>
    <w:p w:rsidR="00DD23C8" w:rsidRPr="00C6619E" w:rsidRDefault="00DD23C8" w:rsidP="00DD23C8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D23C8" w:rsidRPr="00C6619E" w:rsidRDefault="00DD23C8" w:rsidP="00DD23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Odpowiadając na publiczne ogłoszenie o zamówieniu w trybie zapytania ofertowego na </w:t>
      </w:r>
      <w:r w:rsidR="00C6619E" w:rsidRPr="00C6619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Zakup i montaż mebli do pracowni przyrodniczej zgodnie z załącznikiem do SIWZ </w:t>
      </w:r>
      <w:r w:rsidRPr="00C6619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w ramach projektu </w:t>
      </w:r>
      <w:r w:rsidR="00C6619E" w:rsidRPr="00C6619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„Szczęśliwa Trzynastka – nauczanie eksperymentalne w 13 szkołach podstawowych w Wałbrzychu”</w:t>
      </w:r>
    </w:p>
    <w:p w:rsidR="00DD23C8" w:rsidRPr="00C6619E" w:rsidRDefault="00DD23C8" w:rsidP="00DD23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</w:p>
    <w:p w:rsidR="00DD23C8" w:rsidRPr="00C6619E" w:rsidRDefault="00DD23C8" w:rsidP="00DD23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</w:p>
    <w:p w:rsidR="00DD23C8" w:rsidRPr="00C6619E" w:rsidRDefault="00DD23C8" w:rsidP="00DD23C8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pakiet 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C6619E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eastAsia="ar-SA"/>
        </w:rPr>
        <w:t>w cenie</w:t>
      </w:r>
      <w:r w:rsidRPr="00C6619E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:</w:t>
      </w:r>
    </w:p>
    <w:p w:rsidR="00DD23C8" w:rsidRPr="00DD23C8" w:rsidRDefault="00DD23C8" w:rsidP="00DD23C8">
      <w:pPr>
        <w:tabs>
          <w:tab w:val="left" w:pos="6379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color w:val="FF0000"/>
          <w:sz w:val="24"/>
          <w:szCs w:val="20"/>
          <w:lang w:eastAsia="ar-SA"/>
        </w:rPr>
      </w:pPr>
    </w:p>
    <w:tbl>
      <w:tblPr>
        <w:tblW w:w="10490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2126"/>
        <w:gridCol w:w="1559"/>
        <w:gridCol w:w="5103"/>
      </w:tblGrid>
      <w:tr w:rsidR="004A59A4" w:rsidRPr="004A59A4" w:rsidTr="00A40236">
        <w:trPr>
          <w:trHeight w:val="32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A72B4" w:rsidRPr="004A59A4" w:rsidRDefault="009A72B4" w:rsidP="004A59A4">
            <w:pPr>
              <w:keepNext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</w:pPr>
            <w:r w:rsidRPr="004A59A4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  <w:t>CENA OFERTOWA BRUTTO</w:t>
            </w:r>
          </w:p>
          <w:p w:rsidR="009A72B4" w:rsidRPr="004A59A4" w:rsidRDefault="009A72B4" w:rsidP="004A59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A72B4" w:rsidRPr="00A40236" w:rsidRDefault="004A59A4" w:rsidP="00B331E3">
            <w:pPr>
              <w:snapToGrid w:val="0"/>
              <w:spacing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A40236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Publiczna Szkoła Podstawowa nr 2 im. Orła Białego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2B4" w:rsidRPr="004A59A4" w:rsidRDefault="004A59A4" w:rsidP="004A59A4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A59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Meble szkolne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4" w:rsidRDefault="004A59A4" w:rsidP="004A59A4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4A59A4" w:rsidRPr="004A59A4" w:rsidRDefault="004A59A4" w:rsidP="004A59A4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A59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4A59A4" w:rsidRPr="004A59A4" w:rsidRDefault="004A59A4" w:rsidP="009469EA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A59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</w:tc>
      </w:tr>
      <w:tr w:rsidR="004A59A4" w:rsidRPr="004A59A4" w:rsidTr="00A40236">
        <w:trPr>
          <w:trHeight w:val="92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A59A4" w:rsidRPr="004A59A4" w:rsidRDefault="004A59A4" w:rsidP="004A59A4">
            <w:pPr>
              <w:keepNext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A59A4" w:rsidRPr="00A40236" w:rsidRDefault="004A59A4" w:rsidP="004A59A4">
            <w:pPr>
              <w:snapToGrid w:val="0"/>
              <w:spacing w:after="240" w:line="240" w:lineRule="auto"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9A4" w:rsidRPr="004A59A4" w:rsidRDefault="004A59A4" w:rsidP="004A59A4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A59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Meble metalowe specjalistyczne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A4" w:rsidRDefault="004A59A4" w:rsidP="004A59A4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4A59A4" w:rsidRPr="004A59A4" w:rsidRDefault="004A59A4" w:rsidP="004A59A4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A59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4A59A4" w:rsidRPr="004A59A4" w:rsidRDefault="004A59A4" w:rsidP="009469EA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A59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</w:tc>
      </w:tr>
      <w:tr w:rsidR="00517BB2" w:rsidRPr="00DD23C8" w:rsidTr="00A40236">
        <w:trPr>
          <w:trHeight w:val="32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17BB2" w:rsidRPr="00517BB2" w:rsidRDefault="00517BB2" w:rsidP="00517BB2">
            <w:pPr>
              <w:pStyle w:val="Akapitzlist"/>
              <w:numPr>
                <w:ilvl w:val="0"/>
                <w:numId w:val="34"/>
              </w:numP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</w:pPr>
            <w:r w:rsidRPr="00517BB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  <w:t>CENA OFERTOWA BRUTTO</w:t>
            </w:r>
          </w:p>
          <w:p w:rsidR="00517BB2" w:rsidRPr="00517BB2" w:rsidRDefault="00517BB2" w:rsidP="00517BB2">
            <w:pPr>
              <w:keepNext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7BB2" w:rsidRPr="00A40236" w:rsidRDefault="00AC4DB3" w:rsidP="00517BB2">
            <w:pPr>
              <w:snapToGrid w:val="0"/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AC4DB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Publiczna Szkoła Podstawowa nr 6 im. Aleksandra Kamińskiego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BB2" w:rsidRPr="004A59A4" w:rsidRDefault="00517BB2" w:rsidP="00517BB2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A59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Meble szkolne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A" w:rsidRDefault="009469EA" w:rsidP="009469EA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517BB2" w:rsidRPr="00517BB2" w:rsidRDefault="00517BB2" w:rsidP="009469EA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517BB2" w:rsidRPr="00517BB2" w:rsidRDefault="00517BB2" w:rsidP="009469EA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</w:tc>
      </w:tr>
      <w:tr w:rsidR="00517BB2" w:rsidRPr="00DD23C8" w:rsidTr="009469EA">
        <w:trPr>
          <w:trHeight w:val="91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17BB2" w:rsidRPr="00517BB2" w:rsidRDefault="00517BB2" w:rsidP="00517BB2">
            <w:pPr>
              <w:keepNext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7BB2" w:rsidRPr="00A40236" w:rsidRDefault="00517BB2" w:rsidP="00517BB2">
            <w:pPr>
              <w:snapToGrid w:val="0"/>
              <w:spacing w:after="240" w:line="240" w:lineRule="auto"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BB2" w:rsidRPr="004A59A4" w:rsidRDefault="00517BB2" w:rsidP="00517BB2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A59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Meble metalowe specjalistyczne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B2" w:rsidRPr="00517BB2" w:rsidRDefault="00517BB2" w:rsidP="00517BB2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517BB2" w:rsidRPr="00517BB2" w:rsidRDefault="00517BB2" w:rsidP="00517BB2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517BB2" w:rsidRPr="00517BB2" w:rsidRDefault="00517BB2" w:rsidP="009469EA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</w:tc>
      </w:tr>
      <w:tr w:rsidR="00B331E3" w:rsidRPr="00DD23C8" w:rsidTr="00A40236">
        <w:trPr>
          <w:trHeight w:val="61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331E3" w:rsidRPr="00517BB2" w:rsidRDefault="00B331E3" w:rsidP="00B331E3">
            <w:pPr>
              <w:pStyle w:val="Akapitzlist"/>
              <w:numPr>
                <w:ilvl w:val="0"/>
                <w:numId w:val="34"/>
              </w:numP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</w:pPr>
            <w:r w:rsidRPr="00517BB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  <w:t>CENA OFERTOWA BRUTTO</w:t>
            </w:r>
          </w:p>
          <w:p w:rsidR="00B331E3" w:rsidRPr="00517BB2" w:rsidRDefault="00B331E3" w:rsidP="00B331E3">
            <w:pPr>
              <w:keepNext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31E3" w:rsidRPr="00A40236" w:rsidRDefault="00AC4DB3" w:rsidP="00B331E3">
            <w:pPr>
              <w:snapToGrid w:val="0"/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AC4DB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Publiczna Szkoła Podstawowa nr 15 im. Jana Kochanowskiego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1E3" w:rsidRPr="004A59A4" w:rsidRDefault="00B331E3" w:rsidP="00B331E3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A59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Meble szkolne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A" w:rsidRDefault="009469EA" w:rsidP="009469EA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B331E3" w:rsidRPr="00517BB2" w:rsidRDefault="00B331E3" w:rsidP="009469EA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B331E3" w:rsidRPr="00517BB2" w:rsidRDefault="00B331E3" w:rsidP="009469EA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</w:tc>
      </w:tr>
      <w:tr w:rsidR="00B331E3" w:rsidRPr="00DD23C8" w:rsidTr="009469EA">
        <w:trPr>
          <w:trHeight w:val="61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331E3" w:rsidRPr="00517BB2" w:rsidRDefault="00B331E3" w:rsidP="00B331E3">
            <w:pPr>
              <w:pStyle w:val="Akapitzlist"/>
              <w:numPr>
                <w:ilvl w:val="0"/>
                <w:numId w:val="34"/>
              </w:numP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31E3" w:rsidRPr="00A40236" w:rsidRDefault="00B331E3" w:rsidP="00B331E3">
            <w:pPr>
              <w:snapToGrid w:val="0"/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1E3" w:rsidRPr="004A59A4" w:rsidRDefault="00B331E3" w:rsidP="00B331E3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A59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Meble metalowe specjalistyczne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3" w:rsidRPr="00517BB2" w:rsidRDefault="00B331E3" w:rsidP="00B331E3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B331E3" w:rsidRPr="00517BB2" w:rsidRDefault="00B331E3" w:rsidP="00B331E3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B331E3" w:rsidRPr="00517BB2" w:rsidRDefault="00B331E3" w:rsidP="009469EA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</w:tc>
      </w:tr>
      <w:tr w:rsidR="009469EA" w:rsidRPr="00DD23C8" w:rsidTr="009469EA">
        <w:trPr>
          <w:trHeight w:val="12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469EA" w:rsidRPr="00517BB2" w:rsidRDefault="009469EA" w:rsidP="00B331E3">
            <w:pPr>
              <w:pStyle w:val="Akapitzlist"/>
              <w:numPr>
                <w:ilvl w:val="0"/>
                <w:numId w:val="34"/>
              </w:numP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</w:pPr>
            <w:r w:rsidRPr="00517BB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  <w:t>CENA OFERTOWA BRUTTO</w:t>
            </w:r>
          </w:p>
          <w:p w:rsidR="009469EA" w:rsidRPr="00517BB2" w:rsidRDefault="009469EA" w:rsidP="00B331E3">
            <w:pPr>
              <w:pStyle w:val="Akapitzlist"/>
              <w:numPr>
                <w:ilvl w:val="0"/>
                <w:numId w:val="34"/>
              </w:numP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469EA" w:rsidRPr="00A40236" w:rsidRDefault="009469EA" w:rsidP="00B331E3">
            <w:pPr>
              <w:snapToGrid w:val="0"/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AC4DB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Publiczna Szkoła Podstawowa nr 17 w Zespole Szkolno-Przedszkolnym nr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9EA" w:rsidRPr="004A59A4" w:rsidRDefault="009469EA" w:rsidP="00B331E3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A59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Meble szkolne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A" w:rsidRDefault="009469EA" w:rsidP="009469EA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9469EA" w:rsidRPr="00517BB2" w:rsidRDefault="009469EA" w:rsidP="009469EA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9469EA" w:rsidRPr="00517BB2" w:rsidRDefault="009469EA" w:rsidP="009469EA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</w:tc>
      </w:tr>
      <w:tr w:rsidR="00B331E3" w:rsidRPr="00DD23C8" w:rsidTr="009469EA">
        <w:trPr>
          <w:trHeight w:val="40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469EA" w:rsidRDefault="009469EA" w:rsidP="00B331E3">
            <w:pPr>
              <w:pStyle w:val="Akapitzlist"/>
              <w:numPr>
                <w:ilvl w:val="0"/>
                <w:numId w:val="34"/>
              </w:numP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</w:pPr>
          </w:p>
          <w:p w:rsidR="00B331E3" w:rsidRPr="00490185" w:rsidRDefault="00B331E3" w:rsidP="00490185">
            <w:pPr>
              <w:pStyle w:val="Akapitzlist"/>
              <w:numPr>
                <w:ilvl w:val="0"/>
                <w:numId w:val="34"/>
              </w:numP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</w:pPr>
            <w:r w:rsidRPr="00490185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  <w:t>CENA OFERTOWA BRUTTO</w:t>
            </w:r>
          </w:p>
          <w:p w:rsidR="00B331E3" w:rsidRPr="00517BB2" w:rsidRDefault="00B331E3" w:rsidP="00B331E3">
            <w:pPr>
              <w:pStyle w:val="Akapitzlist"/>
              <w:numPr>
                <w:ilvl w:val="0"/>
                <w:numId w:val="34"/>
              </w:numP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31E3" w:rsidRPr="00A40236" w:rsidRDefault="00AC4DB3" w:rsidP="00490185">
            <w:pPr>
              <w:snapToGrid w:val="0"/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AC4DB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Publiczna Szkoła Podstawowa nr 22 im. Gwarków Dolnośląskich w Zespole Szkolno-Przedszkolnym nr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1E3" w:rsidRPr="004A59A4" w:rsidRDefault="00B331E3" w:rsidP="00B331E3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A59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Meble szkolne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A" w:rsidRDefault="009469EA" w:rsidP="009469EA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B331E3" w:rsidRPr="00517BB2" w:rsidRDefault="00B331E3" w:rsidP="009469EA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B331E3" w:rsidRPr="00517BB2" w:rsidRDefault="00B331E3" w:rsidP="009469EA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</w:tc>
      </w:tr>
      <w:tr w:rsidR="009469EA" w:rsidRPr="00DD23C8" w:rsidTr="009469EA">
        <w:trPr>
          <w:trHeight w:val="103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469EA" w:rsidRPr="00517BB2" w:rsidRDefault="009469EA" w:rsidP="00B331E3">
            <w:pPr>
              <w:pStyle w:val="Akapitzlist"/>
              <w:numPr>
                <w:ilvl w:val="0"/>
                <w:numId w:val="34"/>
              </w:numP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469EA" w:rsidRPr="00B331E3" w:rsidRDefault="009469EA" w:rsidP="00B331E3">
            <w:pPr>
              <w:snapToGrid w:val="0"/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469EA" w:rsidRPr="004A59A4" w:rsidRDefault="009469EA" w:rsidP="00B331E3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A59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Meble metalowe specjalistyczne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9EA" w:rsidRPr="00517BB2" w:rsidRDefault="009469EA" w:rsidP="00B331E3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9469EA" w:rsidRPr="00517BB2" w:rsidRDefault="009469EA" w:rsidP="00B331E3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9469EA" w:rsidRPr="00517BB2" w:rsidRDefault="009469EA" w:rsidP="009469EA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</w:tc>
      </w:tr>
      <w:tr w:rsidR="009469EA" w:rsidRPr="00DD23C8" w:rsidTr="009663CA">
        <w:trPr>
          <w:trHeight w:val="8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469EA" w:rsidRPr="00AC4DB3" w:rsidRDefault="009469EA" w:rsidP="009469EA">
            <w:pPr>
              <w:jc w:val="center"/>
              <w:rPr>
                <w:b/>
              </w:rPr>
            </w:pPr>
            <w:r w:rsidRPr="00AC4DB3">
              <w:rPr>
                <w:b/>
              </w:rPr>
              <w:t>CENA OFERTOWA BRUTTO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469EA" w:rsidRPr="00AC4DB3" w:rsidRDefault="009469EA" w:rsidP="009469EA">
            <w:pPr>
              <w:snapToGrid w:val="0"/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AC4DB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Publiczna Szkoła Podstawowa z Oddziałami Integracyjnymi nr 26 im. Komisji Edukacji Narodowej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9EA" w:rsidRDefault="009469EA" w:rsidP="009469EA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9469EA" w:rsidRPr="004A59A4" w:rsidRDefault="009469EA" w:rsidP="009469EA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A59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Meble szkolne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A" w:rsidRDefault="009469EA" w:rsidP="009469EA">
            <w:pPr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9469EA" w:rsidRPr="00517BB2" w:rsidRDefault="009469EA" w:rsidP="009469EA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9469EA" w:rsidRPr="00517BB2" w:rsidRDefault="009469EA" w:rsidP="009469EA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</w:tc>
      </w:tr>
      <w:tr w:rsidR="009469EA" w:rsidRPr="00DD23C8" w:rsidTr="009469EA">
        <w:trPr>
          <w:trHeight w:val="85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69EA" w:rsidRPr="00AC4DB3" w:rsidRDefault="009469EA" w:rsidP="009469E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469EA" w:rsidRPr="00AC4DB3" w:rsidRDefault="009469EA" w:rsidP="009469EA">
            <w:pPr>
              <w:snapToGrid w:val="0"/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469EA" w:rsidRPr="004A59A4" w:rsidRDefault="009469EA" w:rsidP="009469EA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A59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Meble metalowe specjalistyczne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A" w:rsidRPr="00517BB2" w:rsidRDefault="009469EA" w:rsidP="009469EA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9469EA" w:rsidRPr="00517BB2" w:rsidRDefault="009469EA" w:rsidP="009469EA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9469EA" w:rsidRPr="00517BB2" w:rsidRDefault="009469EA" w:rsidP="009469EA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</w:tc>
      </w:tr>
      <w:tr w:rsidR="009469EA" w:rsidRPr="00DD23C8" w:rsidTr="009469EA">
        <w:trPr>
          <w:trHeight w:val="49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9469EA" w:rsidRPr="00AC4DB3" w:rsidRDefault="009469EA" w:rsidP="009469EA">
            <w:pPr>
              <w:jc w:val="center"/>
              <w:rPr>
                <w:b/>
              </w:rPr>
            </w:pPr>
            <w:r w:rsidRPr="00AC4DB3">
              <w:rPr>
                <w:b/>
              </w:rPr>
              <w:t>CENA OFERTOWA BRUTTO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469EA" w:rsidRPr="00AC4DB3" w:rsidRDefault="009469EA" w:rsidP="009469EA">
            <w:pPr>
              <w:snapToGrid w:val="0"/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AC4DB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Publiczna Szkoła Podstawowa nr 28 im. Jana Pawła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9EA" w:rsidRDefault="009469EA" w:rsidP="009469EA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9469EA" w:rsidRPr="004A59A4" w:rsidRDefault="009469EA" w:rsidP="009469EA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A59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Meble szkolne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A" w:rsidRDefault="009469EA" w:rsidP="009469EA">
            <w:pPr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9469EA" w:rsidRPr="00517BB2" w:rsidRDefault="009469EA" w:rsidP="009469EA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9469EA" w:rsidRPr="00517BB2" w:rsidRDefault="009469EA" w:rsidP="009469EA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</w:tc>
      </w:tr>
      <w:tr w:rsidR="009469EA" w:rsidRPr="00DD23C8" w:rsidTr="00A105CE">
        <w:trPr>
          <w:trHeight w:val="49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69EA" w:rsidRPr="00AC4DB3" w:rsidRDefault="009469EA" w:rsidP="009469E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469EA" w:rsidRPr="00AC4DB3" w:rsidRDefault="009469EA" w:rsidP="009469EA">
            <w:pPr>
              <w:snapToGrid w:val="0"/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469EA" w:rsidRPr="004A59A4" w:rsidRDefault="009469EA" w:rsidP="009469EA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A59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Meble metalowe specjalistyczne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A" w:rsidRPr="00517BB2" w:rsidRDefault="009469EA" w:rsidP="009469EA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9469EA" w:rsidRPr="00517BB2" w:rsidRDefault="009469EA" w:rsidP="009469EA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9469EA" w:rsidRPr="00517BB2" w:rsidRDefault="009469EA" w:rsidP="009469EA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</w:tc>
      </w:tr>
      <w:tr w:rsidR="009469EA" w:rsidRPr="00DD23C8" w:rsidTr="00435B35">
        <w:trPr>
          <w:trHeight w:val="4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469EA" w:rsidRPr="00AC4DB3" w:rsidRDefault="009469EA" w:rsidP="009469EA">
            <w:pPr>
              <w:jc w:val="center"/>
              <w:rPr>
                <w:b/>
              </w:rPr>
            </w:pPr>
            <w:r w:rsidRPr="00AC4DB3">
              <w:rPr>
                <w:b/>
              </w:rPr>
              <w:t>CENA OFERTOWA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469EA" w:rsidRPr="00AC4DB3" w:rsidRDefault="009469EA" w:rsidP="009469EA">
            <w:pPr>
              <w:snapToGrid w:val="0"/>
              <w:spacing w:after="24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AC4DB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Publiczna Szkoła Podstawowa nr 37 z Oddziałami Sportowymi im. Stanisława Staszica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9EA" w:rsidRDefault="009469EA" w:rsidP="009469EA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9469EA" w:rsidRPr="004A59A4" w:rsidRDefault="009469EA" w:rsidP="009469EA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A59A4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Meble szkolne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A" w:rsidRDefault="009469EA" w:rsidP="009469EA">
            <w:pPr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9469EA" w:rsidRDefault="009469EA" w:rsidP="009469EA">
            <w:pPr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9469EA" w:rsidRPr="00517BB2" w:rsidRDefault="009469EA" w:rsidP="009469EA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9469EA" w:rsidRPr="00517BB2" w:rsidRDefault="009469EA" w:rsidP="009469EA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517BB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</w:tc>
      </w:tr>
    </w:tbl>
    <w:p w:rsidR="00DD23C8" w:rsidRPr="00C6619E" w:rsidRDefault="00DD23C8" w:rsidP="00490185">
      <w:pPr>
        <w:tabs>
          <w:tab w:val="left" w:pos="567"/>
        </w:tabs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</w:p>
    <w:p w:rsidR="00DD23C8" w:rsidRPr="00C6619E" w:rsidRDefault="00DD23C8" w:rsidP="00DD23C8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Century Gothic" w:eastAsia="Andale Sans UI" w:hAnsi="Century Gothic" w:cs="Arial"/>
          <w:kern w:val="2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Termin realizacji umowy: </w:t>
      </w:r>
    </w:p>
    <w:p w:rsidR="00490185" w:rsidRPr="00490185" w:rsidRDefault="00490185" w:rsidP="00490185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90185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Publiczna Szkoła Podstawowa nr 2 im. Orła Białego, ul. Wańkowicza 13 w Wałbrzychu </w:t>
      </w:r>
      <w:r w:rsidRPr="00490185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maksymalnie do 30.03.2020 r.</w:t>
      </w:r>
    </w:p>
    <w:p w:rsidR="00490185" w:rsidRPr="004E775B" w:rsidRDefault="00490185" w:rsidP="00490185">
      <w:pPr>
        <w:pStyle w:val="Akapitzlist"/>
        <w:numPr>
          <w:ilvl w:val="0"/>
          <w:numId w:val="38"/>
        </w:numPr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E775B">
        <w:rPr>
          <w:rFonts w:ascii="Century Gothic" w:eastAsia="Times New Roman" w:hAnsi="Century Gothic" w:cs="Times New Roman"/>
          <w:sz w:val="20"/>
          <w:szCs w:val="20"/>
          <w:lang w:eastAsia="pl-PL"/>
        </w:rPr>
        <w:t>Publiczna Szkoła Podstawowa nr 6 im. Aleksandra Kamińskiego, ul. Gen. Andersa 50 w Wałbrzychu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– </w:t>
      </w:r>
      <w:r w:rsidRPr="006D57D4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maksymalnie do 30.04.2020 r.</w:t>
      </w:r>
    </w:p>
    <w:p w:rsidR="00490185" w:rsidRPr="004E775B" w:rsidRDefault="00490185" w:rsidP="00490185">
      <w:pPr>
        <w:pStyle w:val="Akapitzlist"/>
        <w:numPr>
          <w:ilvl w:val="0"/>
          <w:numId w:val="38"/>
        </w:numPr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E775B">
        <w:rPr>
          <w:rFonts w:ascii="Century Gothic" w:eastAsia="Times New Roman" w:hAnsi="Century Gothic" w:cs="Times New Roman"/>
          <w:sz w:val="20"/>
          <w:szCs w:val="20"/>
          <w:lang w:eastAsia="pl-PL"/>
        </w:rPr>
        <w:t>Publiczna Szkoła Podstawowa nr 15 im. Jana Kochanowskiego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, ul. Hirszfelda 1 w Wałbrzychu – </w:t>
      </w:r>
      <w:r w:rsidRPr="006D57D4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maksymalnie do 30.04.2020 r.</w:t>
      </w:r>
    </w:p>
    <w:p w:rsidR="00490185" w:rsidRDefault="00490185" w:rsidP="00490185">
      <w:pPr>
        <w:pStyle w:val="Akapitzlist"/>
        <w:numPr>
          <w:ilvl w:val="0"/>
          <w:numId w:val="38"/>
        </w:numPr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E775B">
        <w:rPr>
          <w:rFonts w:ascii="Century Gothic" w:eastAsia="Times New Roman" w:hAnsi="Century Gothic" w:cs="Times New Roman"/>
          <w:sz w:val="20"/>
          <w:szCs w:val="20"/>
          <w:lang w:eastAsia="pl-PL"/>
        </w:rPr>
        <w:t>Publiczna Szkołą Podstawowa nr 17 w Zespole Szkolno-Przedszkolnym Nr 1, ul. 1 Maja 105 w Wałbrzychu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– </w:t>
      </w:r>
      <w:r w:rsidRPr="006D57D4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maksymalnie do 15.05.2020 r.</w:t>
      </w:r>
    </w:p>
    <w:p w:rsidR="00490185" w:rsidRPr="006D57D4" w:rsidRDefault="00490185" w:rsidP="00490185">
      <w:pPr>
        <w:pStyle w:val="Akapitzlist"/>
        <w:numPr>
          <w:ilvl w:val="0"/>
          <w:numId w:val="38"/>
        </w:numPr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D57D4">
        <w:rPr>
          <w:rFonts w:ascii="Century Gothic" w:eastAsia="Times New Roman" w:hAnsi="Century Gothic" w:cs="Times New Roman"/>
          <w:sz w:val="20"/>
          <w:szCs w:val="20"/>
          <w:lang w:eastAsia="pl-PL"/>
        </w:rPr>
        <w:t>Publiczna Szkoła Podstawowa nr 22 im. Gwarków Dolnośląskich w Zespole Szkolno-Przedszkolnym nr 4, u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l. 11 Listopada 75 w Wałbrzychu – </w:t>
      </w:r>
      <w:r w:rsidRPr="006D57D4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maksymalnie do 30.04.2020 r.</w:t>
      </w:r>
    </w:p>
    <w:p w:rsidR="00490185" w:rsidRPr="004E775B" w:rsidRDefault="00490185" w:rsidP="00490185">
      <w:pPr>
        <w:pStyle w:val="Akapitzlist"/>
        <w:numPr>
          <w:ilvl w:val="0"/>
          <w:numId w:val="38"/>
        </w:numPr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E775B">
        <w:rPr>
          <w:rFonts w:ascii="Century Gothic" w:eastAsia="Times New Roman" w:hAnsi="Century Gothic" w:cs="Times New Roman"/>
          <w:sz w:val="20"/>
          <w:szCs w:val="20"/>
          <w:lang w:eastAsia="pl-PL"/>
        </w:rPr>
        <w:t>Publiczna Szkoła Podstawowa z Oddziałami Integracyjnymi nr 26 im. Komisji Edukacji Narodowej, ul. Palisadowa 48 w Wałbrzychu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– </w:t>
      </w:r>
      <w:r w:rsidRPr="006D57D4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maksymalnie do 30.04.2020 r.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</w:p>
    <w:p w:rsidR="00490185" w:rsidRPr="004E775B" w:rsidRDefault="00490185" w:rsidP="00490185">
      <w:pPr>
        <w:pStyle w:val="Akapitzlist"/>
        <w:numPr>
          <w:ilvl w:val="0"/>
          <w:numId w:val="38"/>
        </w:numPr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E775B">
        <w:rPr>
          <w:rFonts w:ascii="Century Gothic" w:eastAsia="Times New Roman" w:hAnsi="Century Gothic" w:cs="Times New Roman"/>
          <w:sz w:val="20"/>
          <w:szCs w:val="20"/>
          <w:lang w:eastAsia="pl-PL"/>
        </w:rPr>
        <w:t>Publiczna Szkoła Podstawowa nr 28 im. Jana Pawła II, ul. Wyzwolenia 43 w Wałbrzychu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– </w:t>
      </w:r>
      <w:r w:rsidRPr="006D57D4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maksymalnie do 30.04.2020 r.</w:t>
      </w:r>
    </w:p>
    <w:p w:rsidR="00DD23C8" w:rsidRPr="00490185" w:rsidRDefault="00490185" w:rsidP="00490185">
      <w:pPr>
        <w:pStyle w:val="Akapitzlist"/>
        <w:numPr>
          <w:ilvl w:val="0"/>
          <w:numId w:val="38"/>
        </w:numPr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E775B">
        <w:rPr>
          <w:rFonts w:ascii="Century Gothic" w:eastAsia="Times New Roman" w:hAnsi="Century Gothic" w:cs="Times New Roman"/>
          <w:sz w:val="20"/>
          <w:szCs w:val="20"/>
          <w:lang w:eastAsia="pl-PL"/>
        </w:rPr>
        <w:t>Publiczna Szkoła Podstawowa nr 37 z Oddziałami Sportowymi im. Stanisława Staszica, ul. K. Dunikowskiego 39 w Wałbrzychu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– </w:t>
      </w:r>
      <w:r w:rsidRPr="006D57D4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maksymalnie do 30.04.2020 r.</w:t>
      </w:r>
    </w:p>
    <w:p w:rsidR="00DD23C8" w:rsidRPr="00C6619E" w:rsidRDefault="00DD23C8" w:rsidP="00A4023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Wymagane warunki płatności: forma i termin płatności </w:t>
      </w:r>
      <w:r w:rsidRPr="00C6619E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przelew ……………………………………………………………….…. (podać termin przelewu/płatności), jednakże nie mniej niż 14 dni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od daty otrzymania przez Kupującego </w:t>
      </w:r>
      <w:r w:rsidR="00F96F0B">
        <w:rPr>
          <w:rFonts w:ascii="Century Gothic" w:eastAsia="Times New Roman" w:hAnsi="Century Gothic" w:cs="Times New Roman"/>
          <w:sz w:val="20"/>
          <w:szCs w:val="20"/>
          <w:lang w:eastAsia="ar-SA"/>
        </w:rPr>
        <w:t>prawidłowo wystawionych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faktur VAT</w:t>
      </w:r>
      <w:r w:rsidR="00A40236">
        <w:rPr>
          <w:rFonts w:ascii="Century Gothic" w:eastAsia="Times New Roman" w:hAnsi="Century Gothic" w:cs="Times New Roman"/>
          <w:sz w:val="20"/>
          <w:szCs w:val="20"/>
          <w:lang w:eastAsia="ar-SA"/>
        </w:rPr>
        <w:t>,</w:t>
      </w:r>
      <w:r w:rsidR="00A40236" w:rsidRPr="00A40236">
        <w:t xml:space="preserve"> </w:t>
      </w:r>
      <w:r w:rsidR="00A40236" w:rsidRPr="00A40236">
        <w:rPr>
          <w:rFonts w:ascii="Century Gothic" w:eastAsia="Times New Roman" w:hAnsi="Century Gothic" w:cs="Times New Roman"/>
          <w:sz w:val="20"/>
          <w:szCs w:val="20"/>
          <w:lang w:eastAsia="ar-SA"/>
        </w:rPr>
        <w:t>dla każdej placówki z osobna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>.</w:t>
      </w:r>
    </w:p>
    <w:p w:rsidR="00DD23C8" w:rsidRPr="00C6619E" w:rsidRDefault="00DD23C8" w:rsidP="00DD23C8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Udzielona gwarancja na dostarczony towar …………………………………………… </w:t>
      </w:r>
      <w:r w:rsidRPr="00C6619E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(słownie) miesięcy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od dnia realizacji zamówienia.</w:t>
      </w:r>
    </w:p>
    <w:p w:rsidR="00DD23C8" w:rsidRPr="00C6619E" w:rsidRDefault="00DD23C8" w:rsidP="00DD23C8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Oświadczamy, że w cenie oferty brutto zostały uwzględnione wszystkie koszty wykonania</w:t>
      </w:r>
    </w:p>
    <w:p w:rsidR="00DD23C8" w:rsidRPr="00C6619E" w:rsidRDefault="00DD23C8" w:rsidP="00DD23C8">
      <w:pPr>
        <w:suppressAutoHyphens/>
        <w:spacing w:after="0" w:line="240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zamówienia i realizacji przyszłego świadczenia umownego. W ofercie nie została     zastosowana cena  dumpingowa i oferta nie stanowi czynu nieuczciwej konkurencji, zgodnie z art. 89 ust. 1 pkt 3 PZP oraz  ustawy o zwalczaniu nieuczciwej konkurencji. </w:t>
      </w:r>
    </w:p>
    <w:p w:rsidR="00DD23C8" w:rsidRPr="00C6619E" w:rsidRDefault="00DD23C8" w:rsidP="00DD23C8">
      <w:pPr>
        <w:numPr>
          <w:ilvl w:val="0"/>
          <w:numId w:val="27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zapoznaliśmy się ze Specyfikacją Istotnych Warunków Zamówienia 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 przypadku wyboru naszej oferty do zawarcia umowy w miejscu 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i terminie wyznaczonym przez Zamawiającego.</w:t>
      </w:r>
    </w:p>
    <w:p w:rsidR="00DD23C8" w:rsidRPr="00C6619E" w:rsidRDefault="00DD23C8" w:rsidP="00DD23C8">
      <w:pPr>
        <w:numPr>
          <w:ilvl w:val="0"/>
          <w:numId w:val="27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uważamy się za związanych niniejszą ofertą przez czas wskazany 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w Specyfikacji  Istotnych  Warunków Zamówienia.</w:t>
      </w:r>
    </w:p>
    <w:p w:rsidR="00DD23C8" w:rsidRPr="00C6619E" w:rsidRDefault="00DD23C8" w:rsidP="00DD23C8">
      <w:pPr>
        <w:numPr>
          <w:ilvl w:val="0"/>
          <w:numId w:val="27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oferowane produkty, odpowiadają warunkom jakościowym, zgodnym z obowiązującymi atestami, Polskimi Normami lub równoważnymi oraz, że posiadamy ważne zezwolenia i decyzje wymagane przepisami prawa na produkcję 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i obrót oferowanym przedmiotem zamówienia.</w:t>
      </w:r>
    </w:p>
    <w:p w:rsidR="00DD23C8" w:rsidRPr="00C6619E" w:rsidRDefault="00DD23C8" w:rsidP="00DD23C8">
      <w:pPr>
        <w:numPr>
          <w:ilvl w:val="0"/>
          <w:numId w:val="27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:rsidR="00DD23C8" w:rsidRPr="00C6619E" w:rsidRDefault="00DD23C8" w:rsidP="00DD23C8">
      <w:pPr>
        <w:numPr>
          <w:ilvl w:val="0"/>
          <w:numId w:val="27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Oświadczamy, że wszystkie złożone przez nas dokumenty są zgodne z aktualnym stanem prawnym  i faktycznym.</w:t>
      </w:r>
    </w:p>
    <w:p w:rsidR="00DD23C8" w:rsidRPr="00C6619E" w:rsidRDefault="00DD23C8" w:rsidP="00DD23C8">
      <w:pPr>
        <w:suppressAutoHyphens/>
        <w:spacing w:after="12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11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. Jednocześnie stwierdzamy, że jesteśmy świadomi odpowiedzialności karnej związanej ze składaniem fałszywych oświadczeń.                            </w:t>
      </w:r>
    </w:p>
    <w:p w:rsidR="00DD23C8" w:rsidRPr="00C6619E" w:rsidRDefault="00DD23C8" w:rsidP="00DD23C8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12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. Do kontaktów z naszą firmą w sprawie zamówienia upoważniamy: </w:t>
      </w:r>
    </w:p>
    <w:p w:rsidR="00DD23C8" w:rsidRPr="00C6619E" w:rsidRDefault="00DD23C8" w:rsidP="00DD23C8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____________________________________________________________________</w:t>
      </w:r>
    </w:p>
    <w:p w:rsidR="00DD23C8" w:rsidRPr="00C6619E" w:rsidRDefault="00DD23C8" w:rsidP="00DD23C8">
      <w:pPr>
        <w:suppressAutoHyphens/>
        <w:spacing w:after="0" w:line="240" w:lineRule="auto"/>
        <w:ind w:right="-2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D23C8" w:rsidRPr="00C6619E" w:rsidRDefault="00DD23C8" w:rsidP="00DD23C8">
      <w:pPr>
        <w:suppressAutoHyphens/>
        <w:spacing w:after="0" w:line="240" w:lineRule="auto"/>
        <w:ind w:left="426" w:right="-2" w:firstLine="1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telefon:_______________________________________, </w:t>
      </w:r>
    </w:p>
    <w:p w:rsidR="00DD23C8" w:rsidRPr="00C6619E" w:rsidRDefault="00DD23C8" w:rsidP="00DD23C8">
      <w:pPr>
        <w:suppressAutoHyphens/>
        <w:spacing w:after="0" w:line="240" w:lineRule="auto"/>
        <w:ind w:left="426" w:right="-2" w:firstLine="1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mail: _______________________________________</w:t>
      </w:r>
    </w:p>
    <w:p w:rsidR="00DD23C8" w:rsidRPr="00C6619E" w:rsidRDefault="00DD23C8" w:rsidP="00DD23C8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D23C8" w:rsidRPr="00C6619E" w:rsidRDefault="00DD23C8" w:rsidP="00DD23C8">
      <w:pPr>
        <w:suppressAutoHyphens/>
        <w:spacing w:after="120" w:line="240" w:lineRule="auto"/>
        <w:ind w:left="426" w:hanging="42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 xml:space="preserve">13. 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wszystkie strony naszej oferty wraz ze wszystkimi załącznikami są ponumerowane i cała oferta składa się z ________ stron oraz dołączona do niej została   płyta CD / pendrive stanowiący załącznik nr 2 (opis przedmiotu zamówienia 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z wizualizacją) i zaparafowany wzór umowy (załącznik nr 5).</w:t>
      </w:r>
    </w:p>
    <w:p w:rsidR="00DD23C8" w:rsidRPr="00C6619E" w:rsidRDefault="00DD23C8" w:rsidP="00490185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iCs/>
          <w:sz w:val="24"/>
          <w:szCs w:val="24"/>
          <w:lang w:eastAsia="pl-PL"/>
        </w:rPr>
      </w:pPr>
      <w:r w:rsidRPr="00C6619E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 xml:space="preserve">14. 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>Informacje składające się na ofertę, zawarte na stronach  ________________ stanowią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       tajemnicę przedsiębiorstwa w rozumieniu przepisów ustawy o zwalczaniu</w:t>
      </w:r>
      <w:r w:rsidR="0049018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nieuczciwej</w:t>
      </w:r>
      <w:r w:rsidR="00490185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       konkurencji.</w:t>
      </w:r>
    </w:p>
    <w:p w:rsidR="00DD23C8" w:rsidRPr="00C6619E" w:rsidRDefault="00DD23C8" w:rsidP="00DD23C8">
      <w:pPr>
        <w:widowControl w:val="0"/>
        <w:suppressAutoHyphens/>
        <w:spacing w:after="120" w:line="240" w:lineRule="auto"/>
        <w:ind w:left="3530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  <w:r w:rsidRPr="00C6619E"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  <w:t xml:space="preserve">                            ......................................................................................................</w:t>
      </w:r>
    </w:p>
    <w:p w:rsidR="00DD23C8" w:rsidRPr="00C6619E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  <w:r w:rsidRPr="00C6619E"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  <w:t>Podpis osoby ( osób) upoważnionej do występowania w imieniu Wykonawcy</w:t>
      </w:r>
    </w:p>
    <w:p w:rsidR="00DD23C8" w:rsidRPr="00C6619E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  <w:r w:rsidRPr="00C6619E"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  <w:t> (Pożądany czytelny podpis albo podpis i pieczątka z imieniem i nazwiskiem)</w:t>
      </w:r>
    </w:p>
    <w:p w:rsidR="00DD23C8" w:rsidRPr="00C6619E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</w:p>
    <w:p w:rsidR="00DD23C8" w:rsidRPr="00C6619E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</w:p>
    <w:p w:rsidR="00DD23C8" w:rsidRPr="00DD23C8" w:rsidRDefault="00DD23C8" w:rsidP="00DD23C8">
      <w:pPr>
        <w:widowControl w:val="0"/>
        <w:suppressAutoHyphens/>
        <w:spacing w:after="0" w:line="240" w:lineRule="auto"/>
        <w:rPr>
          <w:rFonts w:ascii="Century Gothic" w:eastAsia="Andale Sans UI" w:hAnsi="Century Gothic" w:cs="Times New Roman"/>
          <w:i/>
          <w:iCs/>
          <w:color w:val="FF0000"/>
          <w:kern w:val="1"/>
          <w:sz w:val="16"/>
          <w:szCs w:val="24"/>
          <w:lang w:eastAsia="pl-PL"/>
        </w:rPr>
      </w:pPr>
    </w:p>
    <w:p w:rsidR="00DD23C8" w:rsidRPr="00C6619E" w:rsidRDefault="00DD23C8" w:rsidP="00DD23C8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b/>
          <w:bCs/>
          <w:i/>
          <w:szCs w:val="24"/>
          <w:lang w:eastAsia="ar-SA"/>
        </w:rPr>
      </w:pPr>
      <w:r w:rsidRPr="00C6619E">
        <w:rPr>
          <w:rFonts w:ascii="Century Gothic" w:eastAsia="MS PMincho" w:hAnsi="Century Gothic" w:cs="Tahoma"/>
          <w:szCs w:val="24"/>
          <w:lang w:eastAsia="ar-SA"/>
        </w:rPr>
        <w:t xml:space="preserve">Znak  sprawy: </w:t>
      </w:r>
      <w:r w:rsidR="00490185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ZK/5</w:t>
      </w:r>
      <w:r w:rsidRPr="00C6619E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/</w:t>
      </w:r>
      <w:r w:rsidR="00C6619E" w:rsidRPr="00C6619E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13SZKOL/</w:t>
      </w:r>
      <w:r w:rsidRPr="00C6619E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II/20</w:t>
      </w:r>
      <w:r w:rsidR="00C6619E" w:rsidRPr="00C6619E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20</w:t>
      </w:r>
    </w:p>
    <w:p w:rsidR="00DD23C8" w:rsidRPr="00C6619E" w:rsidRDefault="00DD23C8" w:rsidP="00DD23C8">
      <w:pPr>
        <w:keepNext/>
        <w:suppressAutoHyphens/>
        <w:spacing w:before="240" w:after="120" w:line="240" w:lineRule="auto"/>
        <w:jc w:val="right"/>
        <w:outlineLvl w:val="3"/>
        <w:rPr>
          <w:rFonts w:ascii="Century Gothic" w:eastAsia="MS PMincho" w:hAnsi="Century Gothic" w:cs="Tahoma"/>
          <w:b/>
          <w:bCs/>
          <w:i/>
          <w:iCs/>
          <w:sz w:val="20"/>
          <w:szCs w:val="24"/>
          <w:lang w:eastAsia="ar-SA"/>
        </w:rPr>
      </w:pPr>
    </w:p>
    <w:p w:rsidR="00DD23C8" w:rsidRPr="00C6619E" w:rsidRDefault="00DD23C8" w:rsidP="00DD23C8">
      <w:pPr>
        <w:keepNext/>
        <w:suppressAutoHyphens/>
        <w:spacing w:before="240" w:after="120" w:line="240" w:lineRule="auto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C6619E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3 do SIWZ</w:t>
      </w:r>
    </w:p>
    <w:p w:rsidR="00DD23C8" w:rsidRPr="00C6619E" w:rsidRDefault="00DD23C8" w:rsidP="00DD23C8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b/>
          <w:bCs/>
          <w:sz w:val="24"/>
          <w:szCs w:val="24"/>
          <w:lang w:eastAsia="ar-SA"/>
        </w:rPr>
      </w:pPr>
      <w:r w:rsidRPr="00C6619E">
        <w:rPr>
          <w:rFonts w:ascii="Century Gothic" w:eastAsia="MS PMincho" w:hAnsi="Century Gothic" w:cs="Tahoma"/>
          <w:b/>
          <w:bCs/>
          <w:sz w:val="24"/>
          <w:szCs w:val="24"/>
          <w:lang w:eastAsia="ar-SA"/>
        </w:rPr>
        <w:t> </w:t>
      </w:r>
    </w:p>
    <w:p w:rsidR="00DD23C8" w:rsidRPr="00C6619E" w:rsidRDefault="00DD23C8" w:rsidP="00DD23C8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C6619E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DD23C8" w:rsidRPr="00C6619E" w:rsidRDefault="00DD23C8" w:rsidP="00DD23C8">
      <w:pPr>
        <w:keepNext/>
        <w:suppressAutoHyphens/>
        <w:spacing w:before="240" w:after="120" w:line="240" w:lineRule="auto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C6619E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DD23C8" w:rsidRPr="00C6619E" w:rsidRDefault="00DD23C8" w:rsidP="00DD23C8">
      <w:pPr>
        <w:keepNext/>
        <w:suppressAutoHyphens/>
        <w:spacing w:before="240" w:after="120" w:line="240" w:lineRule="auto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C6619E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:rsidR="00DD23C8" w:rsidRPr="00C6619E" w:rsidRDefault="00DD23C8" w:rsidP="00DD23C8">
      <w:pPr>
        <w:widowControl w:val="0"/>
        <w:suppressAutoHyphens/>
        <w:spacing w:after="120" w:line="240" w:lineRule="auto"/>
        <w:jc w:val="center"/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</w:pPr>
      <w:r w:rsidRPr="00C6619E">
        <w:rPr>
          <w:rFonts w:ascii="Century Gothic" w:eastAsia="Andale Sans UI" w:hAnsi="Century Gothic" w:cs="Times New Roman"/>
          <w:b/>
          <w:bCs/>
          <w:kern w:val="1"/>
          <w:sz w:val="20"/>
          <w:szCs w:val="20"/>
          <w:lang w:eastAsia="pl-PL"/>
        </w:rPr>
        <w:t xml:space="preserve">               </w:t>
      </w:r>
      <w:r w:rsidRPr="00C6619E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 xml:space="preserve">Składając ofertę w postępowaniu o udzielenie zamówienia publicznego                    na </w:t>
      </w:r>
    </w:p>
    <w:p w:rsidR="00DD23C8" w:rsidRPr="00C6619E" w:rsidRDefault="00C6619E" w:rsidP="00DD23C8">
      <w:pPr>
        <w:widowControl w:val="0"/>
        <w:suppressAutoHyphens/>
        <w:spacing w:after="120" w:line="240" w:lineRule="auto"/>
        <w:ind w:left="720"/>
        <w:contextualSpacing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C6619E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Zakup i montaż mebli do pracowni przyrodniczej zgodnie z załącznikiem do SIWZ w ramach projektu „Szczęśliwa Trzynastka – nauczanie eksperymentalne w 13 szkołach podstawowych w Wałbrzychu”</w:t>
      </w:r>
    </w:p>
    <w:p w:rsidR="00C6619E" w:rsidRPr="00C6619E" w:rsidRDefault="00C6619E" w:rsidP="00DD23C8">
      <w:pPr>
        <w:widowControl w:val="0"/>
        <w:suppressAutoHyphens/>
        <w:spacing w:after="120" w:line="240" w:lineRule="auto"/>
        <w:ind w:left="720"/>
        <w:contextualSpacing/>
        <w:jc w:val="center"/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</w:pPr>
    </w:p>
    <w:p w:rsidR="00DD23C8" w:rsidRPr="00C6619E" w:rsidRDefault="00DD23C8" w:rsidP="00DD23C8">
      <w:pPr>
        <w:widowControl w:val="0"/>
        <w:numPr>
          <w:ilvl w:val="0"/>
          <w:numId w:val="26"/>
        </w:numPr>
        <w:suppressAutoHyphens/>
        <w:spacing w:after="120" w:line="240" w:lineRule="auto"/>
        <w:contextualSpacing/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>oświadczam/ my, że spełniam/ my warunki udziału w postępowaniu:</w:t>
      </w:r>
    </w:p>
    <w:p w:rsidR="00DD23C8" w:rsidRPr="00C6619E" w:rsidRDefault="00DD23C8" w:rsidP="00DD23C8">
      <w:pPr>
        <w:numPr>
          <w:ilvl w:val="0"/>
          <w:numId w:val="26"/>
        </w:numPr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</w:p>
    <w:p w:rsidR="00DD23C8" w:rsidRPr="00C6619E" w:rsidRDefault="00DD23C8" w:rsidP="00DD23C8">
      <w:pPr>
        <w:numPr>
          <w:ilvl w:val="0"/>
          <w:numId w:val="26"/>
        </w:numPr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>posiadam/my  wiedzę i doświadczenie,</w:t>
      </w:r>
    </w:p>
    <w:p w:rsidR="00DD23C8" w:rsidRPr="00C6619E" w:rsidRDefault="00DD23C8" w:rsidP="00DD23C8">
      <w:pPr>
        <w:numPr>
          <w:ilvl w:val="0"/>
          <w:numId w:val="26"/>
        </w:numPr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C6619E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>dysponuję/</w:t>
      </w:r>
      <w:proofErr w:type="spellStart"/>
      <w:r w:rsidRPr="00C6619E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>emy</w:t>
      </w:r>
      <w:proofErr w:type="spellEnd"/>
      <w:r w:rsidRPr="00C6619E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 xml:space="preserve"> 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:rsidR="00DD23C8" w:rsidRPr="00C6619E" w:rsidRDefault="00DD23C8" w:rsidP="00DD23C8">
      <w:pPr>
        <w:numPr>
          <w:ilvl w:val="0"/>
          <w:numId w:val="26"/>
        </w:numPr>
        <w:suppressAutoHyphens/>
        <w:spacing w:after="0" w:line="240" w:lineRule="auto"/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>znajduję/</w:t>
      </w:r>
      <w:proofErr w:type="spellStart"/>
      <w:r w:rsidRPr="00C6619E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>emy</w:t>
      </w:r>
      <w:proofErr w:type="spellEnd"/>
      <w:r w:rsidRPr="00C6619E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 xml:space="preserve"> się w sytuacji ekonomicznej i finansowej zapewniającej wykonanie zamówienia.</w:t>
      </w:r>
    </w:p>
    <w:p w:rsidR="00DD23C8" w:rsidRPr="00C6619E" w:rsidRDefault="00DD23C8" w:rsidP="00DD23C8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</w:pPr>
    </w:p>
    <w:p w:rsidR="00DD23C8" w:rsidRPr="00C6619E" w:rsidRDefault="00DD23C8" w:rsidP="00DD23C8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> </w:t>
      </w:r>
    </w:p>
    <w:p w:rsidR="00DD23C8" w:rsidRPr="00C6619E" w:rsidRDefault="00DD23C8" w:rsidP="00DD23C8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> </w:t>
      </w:r>
    </w:p>
    <w:p w:rsidR="00DD23C8" w:rsidRPr="00C6619E" w:rsidRDefault="00DD23C8" w:rsidP="00DD23C8">
      <w:pPr>
        <w:widowControl w:val="0"/>
        <w:suppressAutoHyphens/>
        <w:spacing w:after="0" w:line="240" w:lineRule="auto"/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 xml:space="preserve">....................................................................... </w:t>
      </w:r>
      <w:r w:rsidR="00C6619E" w:rsidRPr="00C6619E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 xml:space="preserve"> dnia .................... 20</w:t>
      </w:r>
      <w:r w:rsidRPr="00C6619E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>20 roku</w:t>
      </w:r>
    </w:p>
    <w:p w:rsidR="00DD23C8" w:rsidRPr="00C6619E" w:rsidRDefault="00DD23C8" w:rsidP="00DD23C8">
      <w:pPr>
        <w:widowControl w:val="0"/>
        <w:suppressAutoHyphens/>
        <w:spacing w:after="0" w:line="240" w:lineRule="auto"/>
        <w:ind w:firstLine="708"/>
        <w:rPr>
          <w:rFonts w:ascii="Century Gothic" w:eastAsia="Andale Sans UI" w:hAnsi="Century Gothic" w:cs="Times New Roman"/>
          <w:i/>
          <w:kern w:val="1"/>
          <w:sz w:val="20"/>
          <w:szCs w:val="20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>(</w:t>
      </w:r>
      <w:r w:rsidRPr="00C6619E">
        <w:rPr>
          <w:rFonts w:ascii="Century Gothic" w:eastAsia="Andale Sans UI" w:hAnsi="Century Gothic" w:cs="Times New Roman"/>
          <w:i/>
          <w:kern w:val="1"/>
          <w:sz w:val="20"/>
          <w:szCs w:val="20"/>
          <w:lang w:eastAsia="pl-PL"/>
        </w:rPr>
        <w:t>miejscowość)</w:t>
      </w:r>
    </w:p>
    <w:p w:rsidR="00DD23C8" w:rsidRPr="00C6619E" w:rsidRDefault="00DD23C8" w:rsidP="00DD23C8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> </w:t>
      </w:r>
    </w:p>
    <w:p w:rsidR="00DD23C8" w:rsidRPr="00C6619E" w:rsidRDefault="00DD23C8" w:rsidP="00DD23C8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  <w:t> </w:t>
      </w:r>
    </w:p>
    <w:p w:rsidR="00DD23C8" w:rsidRPr="00C6619E" w:rsidRDefault="00DD23C8" w:rsidP="00DD23C8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  <w:t> </w:t>
      </w:r>
    </w:p>
    <w:p w:rsidR="00DD23C8" w:rsidRPr="00C6619E" w:rsidRDefault="00DD23C8" w:rsidP="00DD23C8">
      <w:pPr>
        <w:widowControl w:val="0"/>
        <w:suppressAutoHyphens/>
        <w:spacing w:after="120" w:line="240" w:lineRule="auto"/>
        <w:ind w:left="3530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  <w:t xml:space="preserve">     </w:t>
      </w:r>
      <w:r w:rsidRPr="00C6619E"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  <w:t xml:space="preserve">                      ..............................................................................................</w:t>
      </w:r>
    </w:p>
    <w:p w:rsidR="00DD23C8" w:rsidRPr="00C6619E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  <w:r w:rsidRPr="00C6619E"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  <w:t>Podpis osoby ( osób) upoważnionej do występowania w imieniu Wykonawcy</w:t>
      </w:r>
    </w:p>
    <w:p w:rsidR="00DD23C8" w:rsidRPr="00C6619E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  <w:r w:rsidRPr="00C6619E"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  <w:t> (Pożądany czytelny podpis albo podpis i pieczątka z imieniem i nazwiskiem)</w:t>
      </w:r>
    </w:p>
    <w:p w:rsidR="00DD23C8" w:rsidRPr="00DD23C8" w:rsidRDefault="00DD23C8" w:rsidP="00DD23C8">
      <w:pPr>
        <w:widowControl w:val="0"/>
        <w:suppressAutoHyphens/>
        <w:spacing w:after="0" w:line="240" w:lineRule="auto"/>
        <w:rPr>
          <w:rFonts w:ascii="Century Gothic" w:eastAsia="Andale Sans UI" w:hAnsi="Century Gothic" w:cs="Times New Roman"/>
          <w:color w:val="FF0000"/>
          <w:kern w:val="1"/>
          <w:sz w:val="24"/>
          <w:szCs w:val="24"/>
          <w:lang w:eastAsia="pl-PL"/>
        </w:rPr>
      </w:pPr>
    </w:p>
    <w:p w:rsidR="00DD23C8" w:rsidRPr="00C6619E" w:rsidRDefault="00DD23C8" w:rsidP="00DD23C8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b/>
          <w:bCs/>
          <w:i/>
          <w:szCs w:val="24"/>
          <w:lang w:eastAsia="ar-SA"/>
        </w:rPr>
      </w:pPr>
      <w:r w:rsidRPr="00C6619E">
        <w:rPr>
          <w:rFonts w:ascii="Century Gothic" w:eastAsia="MS PMincho" w:hAnsi="Century Gothic" w:cs="Tahoma"/>
          <w:i/>
          <w:szCs w:val="24"/>
          <w:lang w:eastAsia="ar-SA"/>
        </w:rPr>
        <w:t xml:space="preserve">Znak  sprawy: </w:t>
      </w:r>
      <w:r w:rsidR="00490185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ZK/5</w:t>
      </w:r>
      <w:r w:rsidRPr="00C6619E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/</w:t>
      </w:r>
      <w:r w:rsidR="00C6619E" w:rsidRPr="00C6619E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13SZKOL</w:t>
      </w:r>
      <w:r w:rsidRPr="00C6619E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/II/20</w:t>
      </w:r>
      <w:r w:rsidR="00C6619E" w:rsidRPr="00C6619E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20</w:t>
      </w:r>
    </w:p>
    <w:p w:rsidR="00DD23C8" w:rsidRPr="00C6619E" w:rsidRDefault="00DD23C8" w:rsidP="00DD23C8">
      <w:pPr>
        <w:keepNext/>
        <w:suppressAutoHyphens/>
        <w:spacing w:before="240" w:after="120" w:line="240" w:lineRule="auto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szCs w:val="24"/>
          <w:lang w:eastAsia="ar-SA"/>
        </w:rPr>
      </w:pPr>
    </w:p>
    <w:p w:rsidR="00DD23C8" w:rsidRPr="00C6619E" w:rsidRDefault="00DD23C8" w:rsidP="00DD23C8">
      <w:pPr>
        <w:keepNext/>
        <w:suppressAutoHyphens/>
        <w:spacing w:before="240" w:after="120" w:line="240" w:lineRule="auto"/>
        <w:jc w:val="right"/>
        <w:outlineLvl w:val="3"/>
        <w:rPr>
          <w:rFonts w:ascii="Century Gothic" w:eastAsia="MS PMincho" w:hAnsi="Century Gothic" w:cs="Tahoma"/>
          <w:i/>
          <w:sz w:val="20"/>
          <w:szCs w:val="24"/>
          <w:lang w:eastAsia="ar-SA"/>
        </w:rPr>
      </w:pPr>
      <w:r w:rsidRPr="00C6619E">
        <w:rPr>
          <w:rFonts w:ascii="Century Gothic" w:eastAsia="MS PMincho" w:hAnsi="Century Gothic" w:cs="Tahoma"/>
          <w:i/>
          <w:sz w:val="20"/>
          <w:szCs w:val="24"/>
          <w:lang w:eastAsia="ar-SA"/>
        </w:rPr>
        <w:t>ZAŁĄCZNIK NR 4 do SIWZ</w:t>
      </w:r>
    </w:p>
    <w:p w:rsidR="00DD23C8" w:rsidRPr="00C6619E" w:rsidRDefault="00DD23C8" w:rsidP="00DD23C8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b/>
          <w:bCs/>
          <w:sz w:val="24"/>
          <w:szCs w:val="24"/>
          <w:lang w:eastAsia="ar-SA"/>
        </w:rPr>
      </w:pPr>
    </w:p>
    <w:p w:rsidR="00DD23C8" w:rsidRPr="00C6619E" w:rsidRDefault="00DD23C8" w:rsidP="00DD23C8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C6619E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DD23C8" w:rsidRPr="00C6619E" w:rsidRDefault="00DD23C8" w:rsidP="00DD23C8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b/>
          <w:bCs/>
          <w:sz w:val="24"/>
          <w:szCs w:val="24"/>
          <w:lang w:eastAsia="ar-SA"/>
        </w:rPr>
      </w:pPr>
      <w:r w:rsidRPr="00C6619E">
        <w:rPr>
          <w:rFonts w:ascii="Century Gothic" w:eastAsia="MS PMincho" w:hAnsi="Century Gothic" w:cs="Tahoma"/>
          <w:b/>
          <w:bCs/>
          <w:sz w:val="24"/>
          <w:szCs w:val="24"/>
          <w:lang w:eastAsia="ar-SA"/>
        </w:rPr>
        <w:t> </w:t>
      </w:r>
    </w:p>
    <w:p w:rsidR="00DD23C8" w:rsidRPr="00C6619E" w:rsidRDefault="00DD23C8" w:rsidP="00DD23C8">
      <w:pPr>
        <w:keepNext/>
        <w:suppressAutoHyphens/>
        <w:spacing w:before="240" w:after="120" w:line="240" w:lineRule="auto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C6619E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DD23C8" w:rsidRPr="00C6619E" w:rsidRDefault="00DD23C8" w:rsidP="00DD23C8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1"/>
          <w:sz w:val="32"/>
          <w:szCs w:val="32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32"/>
          <w:szCs w:val="32"/>
          <w:lang w:eastAsia="pl-PL"/>
        </w:rPr>
        <w:t> </w:t>
      </w:r>
    </w:p>
    <w:p w:rsidR="00DD23C8" w:rsidRPr="00C6619E" w:rsidRDefault="00DD23C8" w:rsidP="00DD23C8">
      <w:pPr>
        <w:widowControl w:val="0"/>
        <w:suppressAutoHyphens/>
        <w:spacing w:after="120" w:line="240" w:lineRule="auto"/>
        <w:jc w:val="center"/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 xml:space="preserve">               Składając ofertę w postępowaniu o udzielenie zamówienia publicznego na </w:t>
      </w:r>
    </w:p>
    <w:p w:rsidR="00DD23C8" w:rsidRPr="00C6619E" w:rsidRDefault="00C6619E" w:rsidP="00DD23C8">
      <w:pPr>
        <w:tabs>
          <w:tab w:val="left" w:pos="284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  <w:lang w:eastAsia="pl-PL"/>
        </w:rPr>
      </w:pPr>
      <w:r w:rsidRPr="00C6619E">
        <w:rPr>
          <w:rFonts w:ascii="Century Gothic" w:eastAsia="Times New Roman" w:hAnsi="Century Gothic" w:cs="Times New Roman"/>
          <w:b/>
          <w:sz w:val="28"/>
          <w:szCs w:val="28"/>
          <w:lang w:eastAsia="pl-PL"/>
        </w:rPr>
        <w:t>Zakup i montaż mebli do pracowni przyrodniczej zgodnie z załącznikiem do SIWZ w ramach projektu „Szczęśliwa Trzynastka – nauczanie eksperymentalne w 13 szkołach podstawowych w Wałbrzychu”</w:t>
      </w:r>
    </w:p>
    <w:p w:rsidR="00C6619E" w:rsidRPr="00C6619E" w:rsidRDefault="00C6619E" w:rsidP="00DD23C8">
      <w:pPr>
        <w:tabs>
          <w:tab w:val="left" w:pos="284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  <w:lang w:eastAsia="pl-PL"/>
        </w:rPr>
      </w:pPr>
    </w:p>
    <w:p w:rsidR="00DD23C8" w:rsidRPr="00C6619E" w:rsidRDefault="00DD23C8" w:rsidP="00DD23C8">
      <w:p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Oświadczam, że nie posiadam powiązania osobowego lub kapitałowego z Zamawiającym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</w:t>
      </w:r>
    </w:p>
    <w:p w:rsidR="00DD23C8" w:rsidRPr="00C6619E" w:rsidRDefault="00DD23C8" w:rsidP="00DD23C8">
      <w:p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 xml:space="preserve">z przygotowaniem procedury wyboru Wykonawcy, a Wykonawcą, polegające 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>w szczególności na:</w:t>
      </w:r>
    </w:p>
    <w:p w:rsidR="00DD23C8" w:rsidRPr="00C6619E" w:rsidRDefault="00DD23C8" w:rsidP="00DD23C8">
      <w:pPr>
        <w:numPr>
          <w:ilvl w:val="1"/>
          <w:numId w:val="28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Uczestniczeniu w spółce jako wspólnik spółki cywilnej lub spółki osobowej;</w:t>
      </w:r>
    </w:p>
    <w:p w:rsidR="00DD23C8" w:rsidRPr="00C6619E" w:rsidRDefault="00DD23C8" w:rsidP="00DD23C8">
      <w:pPr>
        <w:numPr>
          <w:ilvl w:val="1"/>
          <w:numId w:val="28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Posiadaniu co najmniej 10% udziałów lub akcji;</w:t>
      </w:r>
    </w:p>
    <w:p w:rsidR="00DD23C8" w:rsidRPr="00C6619E" w:rsidRDefault="00DD23C8" w:rsidP="00DD23C8">
      <w:pPr>
        <w:numPr>
          <w:ilvl w:val="1"/>
          <w:numId w:val="28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Pełnieniu funkcji członka organu nadzorczego lub zarządzającego, prokurenta, pełnomocnika; </w:t>
      </w:r>
    </w:p>
    <w:p w:rsidR="00DD23C8" w:rsidRPr="00C6619E" w:rsidRDefault="00DD23C8" w:rsidP="00DD23C8">
      <w:pPr>
        <w:numPr>
          <w:ilvl w:val="1"/>
          <w:numId w:val="28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DD23C8" w:rsidRPr="00C6619E" w:rsidRDefault="00DD23C8" w:rsidP="00DD23C8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</w:pPr>
    </w:p>
    <w:p w:rsidR="00DD23C8" w:rsidRPr="00C6619E" w:rsidRDefault="00DD23C8" w:rsidP="00DD23C8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> </w:t>
      </w:r>
    </w:p>
    <w:p w:rsidR="00DD23C8" w:rsidRPr="00C6619E" w:rsidRDefault="00DD23C8" w:rsidP="00DD23C8">
      <w:pPr>
        <w:widowControl w:val="0"/>
        <w:suppressAutoHyphens/>
        <w:spacing w:after="0" w:line="240" w:lineRule="auto"/>
        <w:rPr>
          <w:rFonts w:ascii="Century Gothic" w:eastAsia="Andale Sans UI" w:hAnsi="Century Gothic" w:cs="Times New Roman"/>
          <w:kern w:val="1"/>
          <w:sz w:val="18"/>
          <w:szCs w:val="18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18"/>
          <w:szCs w:val="18"/>
          <w:lang w:eastAsia="pl-PL"/>
        </w:rPr>
        <w:t>.........................................................</w:t>
      </w:r>
      <w:r w:rsidR="00C6619E" w:rsidRPr="00C6619E">
        <w:rPr>
          <w:rFonts w:ascii="Century Gothic" w:eastAsia="Andale Sans UI" w:hAnsi="Century Gothic" w:cs="Times New Roman"/>
          <w:kern w:val="1"/>
          <w:sz w:val="18"/>
          <w:szCs w:val="18"/>
          <w:lang w:eastAsia="pl-PL"/>
        </w:rPr>
        <w:t>. dnia .................... 20</w:t>
      </w:r>
      <w:r w:rsidRPr="00C6619E">
        <w:rPr>
          <w:rFonts w:ascii="Century Gothic" w:eastAsia="Andale Sans UI" w:hAnsi="Century Gothic" w:cs="Times New Roman"/>
          <w:kern w:val="1"/>
          <w:sz w:val="18"/>
          <w:szCs w:val="18"/>
          <w:lang w:eastAsia="pl-PL"/>
        </w:rPr>
        <w:t>20 roku</w:t>
      </w:r>
    </w:p>
    <w:p w:rsidR="00DD23C8" w:rsidRPr="00C6619E" w:rsidRDefault="00DD23C8" w:rsidP="00DD23C8">
      <w:pPr>
        <w:widowControl w:val="0"/>
        <w:suppressAutoHyphens/>
        <w:spacing w:after="0" w:line="240" w:lineRule="auto"/>
        <w:ind w:firstLine="708"/>
        <w:rPr>
          <w:rFonts w:ascii="Century Gothic" w:eastAsia="Andale Sans UI" w:hAnsi="Century Gothic" w:cs="Times New Roman"/>
          <w:i/>
          <w:kern w:val="1"/>
          <w:sz w:val="18"/>
          <w:szCs w:val="18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18"/>
          <w:szCs w:val="18"/>
          <w:lang w:eastAsia="pl-PL"/>
        </w:rPr>
        <w:t>(</w:t>
      </w:r>
      <w:r w:rsidRPr="00C6619E">
        <w:rPr>
          <w:rFonts w:ascii="Century Gothic" w:eastAsia="Andale Sans UI" w:hAnsi="Century Gothic" w:cs="Times New Roman"/>
          <w:i/>
          <w:kern w:val="1"/>
          <w:sz w:val="18"/>
          <w:szCs w:val="18"/>
          <w:lang w:eastAsia="pl-PL"/>
        </w:rPr>
        <w:t>miejscowość)</w:t>
      </w:r>
    </w:p>
    <w:p w:rsidR="00DD23C8" w:rsidRPr="00C6619E" w:rsidRDefault="00DD23C8" w:rsidP="00DD23C8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  <w:t> </w:t>
      </w:r>
    </w:p>
    <w:p w:rsidR="00DD23C8" w:rsidRPr="00C6619E" w:rsidRDefault="00DD23C8" w:rsidP="00DD23C8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  <w:t>  </w:t>
      </w:r>
    </w:p>
    <w:p w:rsidR="00DD23C8" w:rsidRPr="00C6619E" w:rsidRDefault="00DD23C8" w:rsidP="00DD23C8">
      <w:pPr>
        <w:widowControl w:val="0"/>
        <w:suppressAutoHyphens/>
        <w:spacing w:after="120" w:line="240" w:lineRule="auto"/>
        <w:ind w:left="3530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  <w:r w:rsidRPr="00C6619E"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  <w:t> </w:t>
      </w:r>
      <w:r w:rsidRPr="00C6619E"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  <w:t xml:space="preserve">                          ..............................................................................................</w:t>
      </w:r>
    </w:p>
    <w:p w:rsidR="00DD23C8" w:rsidRPr="00C6619E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  <w:r w:rsidRPr="00C6619E"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  <w:t>Podpis osoby ( osób) upoważnionej do występowania w imieniu Wykonawcy</w:t>
      </w:r>
    </w:p>
    <w:p w:rsidR="00DD23C8" w:rsidRPr="00C6619E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  <w:r w:rsidRPr="00C6619E"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  <w:t> (Pożądany czytelny podpis albo podpis i pieczątka z imieniem i nazwiskiem)</w:t>
      </w:r>
    </w:p>
    <w:p w:rsidR="00DD23C8" w:rsidRPr="00C6619E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</w:pPr>
    </w:p>
    <w:p w:rsidR="00DD23C8" w:rsidRPr="00C6619E" w:rsidRDefault="00DD23C8" w:rsidP="00DD23C8">
      <w:pPr>
        <w:widowControl w:val="0"/>
        <w:suppressAutoHyphens/>
        <w:spacing w:after="0" w:line="240" w:lineRule="auto"/>
        <w:rPr>
          <w:rFonts w:ascii="Century Gothic" w:eastAsia="Andale Sans UI" w:hAnsi="Century Gothic" w:cs="Times New Roman"/>
          <w:i/>
          <w:iCs/>
          <w:kern w:val="1"/>
          <w:lang w:eastAsia="pl-PL"/>
        </w:rPr>
      </w:pPr>
    </w:p>
    <w:p w:rsidR="00DD23C8" w:rsidRPr="00C6619E" w:rsidRDefault="00DD23C8" w:rsidP="00DD23C8">
      <w:pPr>
        <w:keepNext/>
        <w:suppressAutoHyphens/>
        <w:spacing w:before="240" w:after="120" w:line="240" w:lineRule="auto"/>
        <w:jc w:val="right"/>
        <w:outlineLvl w:val="3"/>
        <w:rPr>
          <w:rFonts w:ascii="Century Gothic" w:eastAsia="MS PMincho" w:hAnsi="Century Gothic" w:cs="Tahoma"/>
          <w:i/>
          <w:sz w:val="20"/>
          <w:szCs w:val="24"/>
          <w:lang w:eastAsia="ar-SA"/>
        </w:rPr>
      </w:pPr>
      <w:r w:rsidRPr="00C6619E">
        <w:rPr>
          <w:rFonts w:ascii="Century Gothic" w:eastAsia="MS PMincho" w:hAnsi="Century Gothic" w:cs="Tahoma"/>
          <w:i/>
          <w:sz w:val="20"/>
          <w:szCs w:val="24"/>
          <w:lang w:eastAsia="ar-SA"/>
        </w:rPr>
        <w:t>ZAŁĄCZNIK NR 6 do SIWZ</w:t>
      </w:r>
    </w:p>
    <w:p w:rsidR="00DD23C8" w:rsidRPr="00C6619E" w:rsidRDefault="00DD23C8" w:rsidP="00DD23C8">
      <w:pPr>
        <w:widowControl w:val="0"/>
        <w:suppressAutoHyphens/>
        <w:spacing w:after="0" w:line="240" w:lineRule="auto"/>
        <w:jc w:val="center"/>
        <w:rPr>
          <w:rFonts w:ascii="Century Gothic" w:eastAsia="Andale Sans UI" w:hAnsi="Century Gothic" w:cs="Times New Roman"/>
          <w:b/>
          <w:iCs/>
          <w:kern w:val="1"/>
          <w:lang w:eastAsia="pl-PL"/>
        </w:rPr>
      </w:pPr>
      <w:r w:rsidRPr="00C6619E">
        <w:rPr>
          <w:rFonts w:ascii="Century Gothic" w:eastAsia="Andale Sans UI" w:hAnsi="Century Gothic" w:cs="Times New Roman"/>
          <w:b/>
          <w:iCs/>
          <w:kern w:val="1"/>
          <w:lang w:eastAsia="pl-PL"/>
        </w:rPr>
        <w:t>KLAUZURA INFORMACYJNA</w:t>
      </w:r>
    </w:p>
    <w:p w:rsidR="00DD23C8" w:rsidRPr="00C6619E" w:rsidRDefault="00DD23C8" w:rsidP="00DD23C8">
      <w:pPr>
        <w:widowControl w:val="0"/>
        <w:suppressAutoHyphens/>
        <w:spacing w:after="0" w:line="240" w:lineRule="auto"/>
        <w:jc w:val="both"/>
        <w:rPr>
          <w:rFonts w:ascii="Century Gothic" w:eastAsia="Andale Sans UI" w:hAnsi="Century Gothic" w:cs="Times New Roman"/>
          <w:iCs/>
          <w:kern w:val="1"/>
          <w:sz w:val="16"/>
          <w:szCs w:val="24"/>
          <w:lang w:eastAsia="pl-PL"/>
        </w:rPr>
      </w:pPr>
    </w:p>
    <w:p w:rsidR="00DD23C8" w:rsidRPr="00C6619E" w:rsidRDefault="00DD23C8" w:rsidP="00DD23C8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 związku z przystąpieniem do </w:t>
      </w:r>
      <w:r w:rsidRPr="00C6619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Zapytania Ofertowego nr ZK/</w:t>
      </w:r>
      <w:r w:rsidR="00490185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5</w:t>
      </w:r>
      <w:r w:rsidRPr="00C6619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/</w:t>
      </w:r>
      <w:r w:rsidR="00C6619E" w:rsidRPr="00C6619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13SZKOL/</w:t>
      </w:r>
      <w:r w:rsidRPr="00C6619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II/20</w:t>
      </w:r>
      <w:r w:rsidR="00490185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20 z dnia 17</w:t>
      </w:r>
      <w:r w:rsidRPr="00C6619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.</w:t>
      </w:r>
      <w:r w:rsidR="00C6619E" w:rsidRPr="00C6619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0</w:t>
      </w:r>
      <w:r w:rsidRPr="00C6619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2.20</w:t>
      </w:r>
      <w:r w:rsidR="00C6619E" w:rsidRPr="00C6619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20</w:t>
      </w:r>
      <w:r w:rsidRPr="00C6619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roku,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 ramach Regionalnego Programu Operacyjnego Województwa</w:t>
      </w:r>
      <w:r w:rsidR="00C6619E"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Dolnośląskiego 2014 – 2020 pn.</w:t>
      </w:r>
      <w:r w:rsidR="00C6619E" w:rsidRPr="00C6619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„Szczęśliwa Trzynastka – nauczanie eksperymentalne w 13 szkołach podstawowych w Wałbrzychu</w:t>
      </w:r>
      <w:r w:rsidRPr="00C6619E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”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przyjmuję do wiadomości, iż:</w:t>
      </w:r>
    </w:p>
    <w:p w:rsidR="00DD23C8" w:rsidRPr="00C6619E" w:rsidRDefault="00DD23C8" w:rsidP="00DD23C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Administratorem moich danych jest:</w:t>
      </w:r>
    </w:p>
    <w:p w:rsidR="00DD23C8" w:rsidRPr="00C6619E" w:rsidRDefault="00DD23C8" w:rsidP="00DD23C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w odniesieniu do zbioru: Baza danych związanych z realizowaniem zadań Instytucji Zarządzającej przez Zarząd Województwa Dolnośląskiego w ramach RPO WD 2014-2020 - Marszałek Województwa Dolnośląskiego z siedzibą we Wrocławiu, ul. Wybrzeże J. Słowackiego 12-14, 50-411 Wrocław;</w:t>
      </w:r>
    </w:p>
    <w:p w:rsidR="00DD23C8" w:rsidRPr="00C6619E" w:rsidRDefault="00DD23C8" w:rsidP="00DD23C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:rsidR="00DD23C8" w:rsidRPr="00C6619E" w:rsidRDefault="00DD23C8" w:rsidP="00DD23C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Mogę skontaktować się z Inspektorem Ochrony Danych: </w:t>
      </w:r>
    </w:p>
    <w:p w:rsidR="00DD23C8" w:rsidRPr="00C6619E" w:rsidRDefault="00DD23C8" w:rsidP="00DD23C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Baza danych związanych z realizowaniem zadań Instytucji Zarządzającej przez Zarząd Województwa Dolnośląskiego w ramach RPO WD 2014-2020, e-mail </w:t>
      </w:r>
      <w:hyperlink r:id="rId8" w:history="1">
        <w:r w:rsidRPr="00C6619E">
          <w:rPr>
            <w:rFonts w:ascii="Century Gothic" w:eastAsia="Times New Roman" w:hAnsi="Century Gothic" w:cs="Times New Roman"/>
            <w:sz w:val="20"/>
            <w:szCs w:val="20"/>
            <w:u w:val="single"/>
            <w:lang w:eastAsia="pl-PL"/>
          </w:rPr>
          <w:t>inspektor@umwd.pl</w:t>
        </w:r>
      </w:hyperlink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;</w:t>
      </w:r>
    </w:p>
    <w:p w:rsidR="00DD23C8" w:rsidRPr="00C6619E" w:rsidRDefault="00DD23C8" w:rsidP="00DD23C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Centralny system teleinformatyczny wspierający realizację programów operacyjnych, e-mail iod@miir.gov.pl;</w:t>
      </w:r>
    </w:p>
    <w:p w:rsidR="00DD23C8" w:rsidRPr="00C6619E" w:rsidRDefault="00DD23C8" w:rsidP="00DD23C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:rsidR="00DD23C8" w:rsidRPr="00C6619E" w:rsidRDefault="00DD23C8" w:rsidP="00DD23C8">
      <w:pPr>
        <w:numPr>
          <w:ilvl w:val="0"/>
          <w:numId w:val="30"/>
        </w:numPr>
        <w:spacing w:after="0" w:line="240" w:lineRule="auto"/>
        <w:ind w:left="709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Przetwarzanie moich danych osobowych jest zgodne z prawem i spełnia warunki, o których mowa w art. 6 ust. 1 lit. b) i c) oraz art. 9 ust. 2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zwane RODO;</w:t>
      </w:r>
    </w:p>
    <w:p w:rsidR="00DD23C8" w:rsidRPr="00C6619E" w:rsidRDefault="00DD23C8" w:rsidP="00DD23C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 zakresie zbioru „Centralny system teleinformatyczny wspierający realizację programów operacyjnych” moje dane osobowe przetwarzane są na podstawie: </w:t>
      </w:r>
    </w:p>
    <w:p w:rsidR="00DD23C8" w:rsidRPr="00C6619E" w:rsidRDefault="00DD23C8" w:rsidP="00DD23C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DD23C8" w:rsidRPr="00C6619E" w:rsidRDefault="00DD23C8" w:rsidP="00DD23C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rozporządzenia Parlamentu Europejskiego i Rady (UE) nr 1304/2013 z dnia 17 grudnia 2013 r. w sprawie Europejskiego Funduszu Społecznego i uchylającego rozporządzenie Rady (WE) nr 1081/2006,</w:t>
      </w:r>
    </w:p>
    <w:p w:rsidR="00DD23C8" w:rsidRPr="00C6619E" w:rsidRDefault="00DD23C8" w:rsidP="00DD23C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późn</w:t>
      </w:r>
      <w:proofErr w:type="spellEnd"/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. zm.),</w:t>
      </w:r>
    </w:p>
    <w:p w:rsidR="00DD23C8" w:rsidRPr="00C6619E" w:rsidRDefault="00DD23C8" w:rsidP="00DD23C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DD23C8" w:rsidRPr="00C6619E" w:rsidRDefault="00DD23C8" w:rsidP="00DD23C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Odbiorcami moich danych osobowych będą: Instytucja Pośrednicząca Regionalnym Programem Operacyjnym Województwa Dolnośląskiego 2014 – 2020, Instytucja Zarządzająca Regionalnym Programem Operacyjnym Województwa Dolnośląskiego 2014 – 2020, Minister właściwy ds. rozwoju regionalnego, Beneficjent, Partner   oraz podmioty, które na zlecenie beneficjenta uczestniczą w realizacji projektu. Dane osobowe mogą zostać przekazane podmiotom realizującym badania ewaluacyjne na zlecenie Ministra właściwego ds. rozwoju regionalnego, Instytucji Zarządzającej Regionalnym Programem Operacyjnym Województwa Dolnośląskiego 2014 – 2020, Instytucji Pośredniczącej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– 2020, Instytucji Pośredniczącej Regionalnym Programem Operacyjnym Województwa Dolnośląskiego 2014 – 2020 oraz beneficjenta kontrole i audyt w ramach RPO WD 2014 – 2020;</w:t>
      </w:r>
    </w:p>
    <w:p w:rsidR="00DD23C8" w:rsidRPr="00C6619E" w:rsidRDefault="00DD23C8" w:rsidP="00DD23C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Moje dane osobowe będą przechowywane przez okres niezbędny na potrzeby rozliczenia projektu, na potrzeby rozliczenia i zamknięcia Regionalnego Programu Operacyjnego  Województwa Dolnośląskiego 2014 – 2020 oraz do czasu zakończenia archiwizowania dokumentacji;</w:t>
      </w:r>
    </w:p>
    <w:p w:rsidR="00DD23C8" w:rsidRPr="00C6619E" w:rsidRDefault="00DD23C8" w:rsidP="00DD23C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Mam prawo odmowy podania danych szczególnych kategorii (o których mowa w art. 9 RODO), jednakże odmowa podania informacji dotyczących tych danych w przypadku projektu skierowanego do grup charakteryzujących się przedmiotowymi cechami, skutkuje brakiem możliwości weryfikacji kwalifikowalności uczestnika oraz prowadzi do niezakwalifikowania się do udziału w projekcie;</w:t>
      </w:r>
    </w:p>
    <w:p w:rsidR="00DD23C8" w:rsidRPr="00C6619E" w:rsidRDefault="00DD23C8" w:rsidP="00DD23C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Posiadam prawo dostępu do treści swoich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 </w:t>
      </w:r>
    </w:p>
    <w:p w:rsidR="00DD23C8" w:rsidRPr="00C6619E" w:rsidRDefault="00DD23C8" w:rsidP="00DD23C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Mam prawo wniesienia skargi do Prezesa Urzędu Ochrony Danych, gdy uznam, iż przetwarzanie danych osobowych narusza przepisy RODO;</w:t>
      </w:r>
    </w:p>
    <w:p w:rsidR="00DD23C8" w:rsidRPr="00C6619E" w:rsidRDefault="00DD23C8" w:rsidP="00DD23C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Moje dane nie będą przekazywane do państwa trzeciego lub organizacji międzynarodowej;</w:t>
      </w:r>
    </w:p>
    <w:p w:rsidR="00DD23C8" w:rsidRPr="00C6619E" w:rsidRDefault="00DD23C8" w:rsidP="00DD23C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Moje dane nie będą przetwarzane w sposób zautomatyzowany, w tym również w formie profilowania.</w:t>
      </w:r>
    </w:p>
    <w:p w:rsidR="00DD23C8" w:rsidRPr="00C6619E" w:rsidRDefault="00DD23C8" w:rsidP="00DD23C8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DD23C8" w:rsidRDefault="00DD23C8" w:rsidP="00DD23C8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490185" w:rsidRPr="00C6619E" w:rsidRDefault="00490185" w:rsidP="00DD23C8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bookmarkStart w:id="0" w:name="_GoBack"/>
      <w:bookmarkEnd w:id="0"/>
    </w:p>
    <w:p w:rsidR="00DD23C8" w:rsidRPr="00C6619E" w:rsidRDefault="00DD23C8" w:rsidP="00DD23C8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>____________________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  <w:t>________________________</w:t>
      </w:r>
    </w:p>
    <w:p w:rsidR="00DD23C8" w:rsidRPr="00C6619E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  <w:r w:rsidRPr="00C6619E">
        <w:rPr>
          <w:rFonts w:ascii="Century Gothic" w:eastAsia="Times New Roman" w:hAnsi="Century Gothic" w:cs="Times New Roman"/>
          <w:sz w:val="16"/>
          <w:szCs w:val="16"/>
          <w:lang w:eastAsia="pl-PL"/>
        </w:rPr>
        <w:t>Miejscowość, dnia</w:t>
      </w:r>
      <w:r w:rsidRPr="00C6619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                                 </w:t>
      </w:r>
      <w:r w:rsidRPr="00C6619E"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  <w:t xml:space="preserve">Podpis osoby (osób) upoważnionej do występowania w imieniu Wykonawcy (Pożądany czytelny podpis albo </w:t>
      </w:r>
    </w:p>
    <w:p w:rsidR="00DD23C8" w:rsidRPr="00C6619E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  <w:r w:rsidRPr="00C6619E"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  <w:t>podpis i pieczątka z imieniem i nazwiskiem)</w:t>
      </w:r>
    </w:p>
    <w:p w:rsidR="00DD23C8" w:rsidRPr="00C6619E" w:rsidRDefault="00DD23C8" w:rsidP="00DD23C8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DD23C8" w:rsidRPr="00C6619E" w:rsidRDefault="00DD23C8" w:rsidP="00DD23C8">
      <w:pPr>
        <w:suppressAutoHyphens/>
        <w:spacing w:after="0" w:line="360" w:lineRule="auto"/>
        <w:jc w:val="both"/>
        <w:rPr>
          <w:rFonts w:ascii="Century Gothic" w:eastAsia="Times New Roman" w:hAnsi="Century Gothic" w:cs="Calibri"/>
          <w:b/>
          <w:sz w:val="20"/>
          <w:szCs w:val="20"/>
          <w:lang w:eastAsia="pl-PL"/>
        </w:rPr>
      </w:pPr>
    </w:p>
    <w:p w:rsidR="00DD23C8" w:rsidRPr="00C6619E" w:rsidRDefault="00DD23C8" w:rsidP="00DD23C8">
      <w:pPr>
        <w:suppressAutoHyphens/>
        <w:spacing w:after="0" w:line="360" w:lineRule="auto"/>
        <w:jc w:val="both"/>
        <w:rPr>
          <w:rFonts w:ascii="Century Gothic" w:eastAsia="Times New Roman" w:hAnsi="Century Gothic" w:cs="Calibri"/>
          <w:b/>
          <w:sz w:val="20"/>
          <w:szCs w:val="20"/>
          <w:lang w:eastAsia="pl-PL"/>
        </w:rPr>
      </w:pPr>
    </w:p>
    <w:p w:rsidR="00FE7EF8" w:rsidRPr="00DD23C8" w:rsidRDefault="00FE7EF8" w:rsidP="00DD23C8">
      <w:pPr>
        <w:rPr>
          <w:color w:val="FF0000"/>
        </w:rPr>
      </w:pPr>
    </w:p>
    <w:sectPr w:rsidR="00FE7EF8" w:rsidRPr="00DD23C8" w:rsidSect="00264B7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417" w:bottom="2269" w:left="1417" w:header="426" w:footer="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FD4" w:rsidRDefault="00677FD4" w:rsidP="00FE7EF8">
      <w:pPr>
        <w:spacing w:after="0" w:line="240" w:lineRule="auto"/>
      </w:pPr>
      <w:r>
        <w:separator/>
      </w:r>
    </w:p>
  </w:endnote>
  <w:endnote w:type="continuationSeparator" w:id="0">
    <w:p w:rsidR="00677FD4" w:rsidRDefault="00677FD4" w:rsidP="00FE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B7B" w:rsidRPr="00264B7B" w:rsidRDefault="00264B7B" w:rsidP="00264B7B">
    <w:pPr>
      <w:pStyle w:val="Stopka"/>
      <w:jc w:val="right"/>
      <w:rPr>
        <w:sz w:val="18"/>
        <w:szCs w:val="18"/>
      </w:rPr>
    </w:pPr>
    <w:r w:rsidRPr="00264B7B">
      <w:rPr>
        <w:sz w:val="18"/>
        <w:szCs w:val="18"/>
      </w:rPr>
      <w:fldChar w:fldCharType="begin"/>
    </w:r>
    <w:r w:rsidRPr="00264B7B">
      <w:rPr>
        <w:sz w:val="18"/>
        <w:szCs w:val="18"/>
      </w:rPr>
      <w:instrText xml:space="preserve"> PAGE  \* Arabic  \* MERGEFORMAT </w:instrText>
    </w:r>
    <w:r w:rsidRPr="00264B7B">
      <w:rPr>
        <w:sz w:val="18"/>
        <w:szCs w:val="18"/>
      </w:rPr>
      <w:fldChar w:fldCharType="separate"/>
    </w:r>
    <w:r w:rsidR="00490185">
      <w:rPr>
        <w:noProof/>
        <w:sz w:val="18"/>
        <w:szCs w:val="18"/>
      </w:rPr>
      <w:t>8</w:t>
    </w:r>
    <w:r w:rsidRPr="00264B7B">
      <w:rPr>
        <w:sz w:val="18"/>
        <w:szCs w:val="18"/>
      </w:rPr>
      <w:fldChar w:fldCharType="end"/>
    </w:r>
  </w:p>
  <w:p w:rsidR="00264B7B" w:rsidRDefault="00264B7B">
    <w:pPr>
      <w:pStyle w:val="Stopka"/>
    </w:pPr>
    <w:r>
      <w:rPr>
        <w:noProof/>
        <w:lang w:eastAsia="pl-PL"/>
      </w:rPr>
      <w:drawing>
        <wp:inline distT="0" distB="0" distL="0" distR="0">
          <wp:extent cx="5749925" cy="1031240"/>
          <wp:effectExtent l="0" t="0" r="3175" b="0"/>
          <wp:docPr id="273" name="Obraz 273" descr="C:\Users\bartek\AppData\Local\Microsoft\Windows\INetCache\Content.Word\FE_PR-DS-UE_EFS-poziom-PL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bartek\AppData\Local\Microsoft\Windows\INetCache\Content.Word\FE_PR-DS-UE_EFS-poziom-PL-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B7B" w:rsidRDefault="00264B7B">
    <w:pPr>
      <w:pStyle w:val="Stopka"/>
    </w:pPr>
    <w:r>
      <w:rPr>
        <w:noProof/>
        <w:lang w:eastAsia="pl-PL"/>
      </w:rPr>
      <w:drawing>
        <wp:inline distT="0" distB="0" distL="0" distR="0" wp14:anchorId="2D347E05" wp14:editId="51D36221">
          <wp:extent cx="5749925" cy="1031240"/>
          <wp:effectExtent l="0" t="0" r="3175" b="0"/>
          <wp:docPr id="278" name="Obraz 278" descr="C:\Users\bartek\AppData\Local\Microsoft\Windows\INetCache\Content.Word\FE_PR-DS-UE_EFS-poziom-PL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bartek\AppData\Local\Microsoft\Windows\INetCache\Content.Word\FE_PR-DS-UE_EFS-poziom-PL-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FD4" w:rsidRDefault="00677FD4" w:rsidP="00FE7EF8">
      <w:pPr>
        <w:spacing w:after="0" w:line="240" w:lineRule="auto"/>
      </w:pPr>
      <w:r>
        <w:separator/>
      </w:r>
    </w:p>
  </w:footnote>
  <w:footnote w:type="continuationSeparator" w:id="0">
    <w:p w:rsidR="00677FD4" w:rsidRDefault="00677FD4" w:rsidP="00FE7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3"/>
      <w:gridCol w:w="2694"/>
      <w:gridCol w:w="2693"/>
      <w:gridCol w:w="2694"/>
    </w:tblGrid>
    <w:tr w:rsidR="00FE7EF8" w:rsidTr="00FE7EF8">
      <w:tc>
        <w:tcPr>
          <w:tcW w:w="2693" w:type="dxa"/>
          <w:vAlign w:val="center"/>
        </w:tcPr>
        <w:p w:rsidR="00FE7EF8" w:rsidRDefault="00FE7EF8" w:rsidP="00FE7EF8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049954" cy="405517"/>
                <wp:effectExtent l="0" t="0" r="0" b="0"/>
                <wp:docPr id="269" name="Obraz 269" descr="C:\Users\bartek\AppData\Local\Microsoft\Windows\INetCache\Content.Word\fee_logo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bartek\AppData\Local\Microsoft\Windows\INetCache\Content.Word\fee_logo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3070" cy="410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vAlign w:val="center"/>
        </w:tcPr>
        <w:p w:rsidR="00FE7EF8" w:rsidRDefault="00FE7EF8" w:rsidP="00FE7EF8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818984" cy="628770"/>
                <wp:effectExtent l="0" t="0" r="635" b="0"/>
                <wp:docPr id="270" name="Obraz 270" descr="Znalezione obrazy dla zapytania wałbrzyc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Znalezione obrazy dla zapytania wałbrzyc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780" cy="64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:rsidR="00FE7EF8" w:rsidRDefault="00FE7EF8" w:rsidP="00FE7EF8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279911" cy="334749"/>
                <wp:effectExtent l="0" t="0" r="0" b="8255"/>
                <wp:docPr id="271" name="Obraz 271" descr="https://www.dfop.org.pl/tinymce/plugins/imagemanager/files/loga/czlonkowskie/merkury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dfop.org.pl/tinymce/plugins/imagemanager/files/loga/czlonkowskie/merkury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219" cy="354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vAlign w:val="center"/>
        </w:tcPr>
        <w:p w:rsidR="00FE7EF8" w:rsidRDefault="00FE7EF8" w:rsidP="00FE7EF8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162936" cy="348673"/>
                <wp:effectExtent l="0" t="0" r="0" b="0"/>
                <wp:docPr id="272" name="Obraz 272" descr="C:\Users\bartek\AppData\Local\Microsoft\Windows\INetCache\Content.Word\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bartek\AppData\Local\Microsoft\Windows\INetCache\Content.Word\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815" cy="364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7EF8" w:rsidRDefault="00FE7E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3"/>
      <w:gridCol w:w="2694"/>
      <w:gridCol w:w="2693"/>
      <w:gridCol w:w="2694"/>
    </w:tblGrid>
    <w:tr w:rsidR="00264B7B" w:rsidTr="006972D3">
      <w:tc>
        <w:tcPr>
          <w:tcW w:w="2693" w:type="dxa"/>
          <w:vAlign w:val="center"/>
        </w:tcPr>
        <w:p w:rsidR="00264B7B" w:rsidRDefault="00264B7B" w:rsidP="00264B7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3303B50" wp14:editId="5C60419F">
                <wp:extent cx="1049954" cy="405517"/>
                <wp:effectExtent l="0" t="0" r="0" b="0"/>
                <wp:docPr id="274" name="Obraz 274" descr="C:\Users\bartek\AppData\Local\Microsoft\Windows\INetCache\Content.Word\fee_logo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bartek\AppData\Local\Microsoft\Windows\INetCache\Content.Word\fee_logo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3070" cy="410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vAlign w:val="center"/>
        </w:tcPr>
        <w:p w:rsidR="00264B7B" w:rsidRDefault="00264B7B" w:rsidP="00264B7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3C24BFC" wp14:editId="7FE9F52F">
                <wp:extent cx="818984" cy="628770"/>
                <wp:effectExtent l="0" t="0" r="635" b="0"/>
                <wp:docPr id="275" name="Obraz 275" descr="Znalezione obrazy dla zapytania wałbrzyc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Znalezione obrazy dla zapytania wałbrzyc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780" cy="64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:rsidR="00264B7B" w:rsidRDefault="00264B7B" w:rsidP="00264B7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D7008FB" wp14:editId="5E15573B">
                <wp:extent cx="1279911" cy="334749"/>
                <wp:effectExtent l="0" t="0" r="0" b="8255"/>
                <wp:docPr id="276" name="Obraz 276" descr="https://www.dfop.org.pl/tinymce/plugins/imagemanager/files/loga/czlonkowskie/merkury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dfop.org.pl/tinymce/plugins/imagemanager/files/loga/czlonkowskie/merkury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219" cy="354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vAlign w:val="center"/>
        </w:tcPr>
        <w:p w:rsidR="00264B7B" w:rsidRDefault="00264B7B" w:rsidP="00264B7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3C0484C" wp14:editId="32A291F5">
                <wp:extent cx="1162936" cy="348673"/>
                <wp:effectExtent l="0" t="0" r="0" b="0"/>
                <wp:docPr id="277" name="Obraz 277" descr="C:\Users\bartek\AppData\Local\Microsoft\Windows\INetCache\Content.Word\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bartek\AppData\Local\Microsoft\Windows\INetCache\Content.Word\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815" cy="364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64B7B" w:rsidRDefault="00264B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567"/>
        </w:tabs>
        <w:ind w:left="56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274"/>
        </w:tabs>
        <w:ind w:left="127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981"/>
        </w:tabs>
        <w:ind w:left="198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688"/>
        </w:tabs>
        <w:ind w:left="268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395"/>
        </w:tabs>
        <w:ind w:left="339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102"/>
        </w:tabs>
        <w:ind w:left="410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809"/>
        </w:tabs>
        <w:ind w:left="480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516"/>
        </w:tabs>
        <w:ind w:left="551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223"/>
        </w:tabs>
        <w:ind w:left="6223" w:hanging="283"/>
      </w:pPr>
      <w:rPr>
        <w:rFonts w:ascii="Wingdings 2" w:hAnsi="Wingdings 2" w:cs="OpenSymbol"/>
      </w:rPr>
    </w:lvl>
  </w:abstractNum>
  <w:abstractNum w:abstractNumId="4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90BED"/>
    <w:multiLevelType w:val="hybridMultilevel"/>
    <w:tmpl w:val="568003C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62188"/>
    <w:multiLevelType w:val="hybridMultilevel"/>
    <w:tmpl w:val="C984692A"/>
    <w:lvl w:ilvl="0" w:tplc="5E649138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D7F4488"/>
    <w:multiLevelType w:val="hybridMultilevel"/>
    <w:tmpl w:val="D494A7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38060B"/>
    <w:multiLevelType w:val="hybridMultilevel"/>
    <w:tmpl w:val="BEA20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0575096"/>
    <w:multiLevelType w:val="hybridMultilevel"/>
    <w:tmpl w:val="1B6EC8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B6FDE"/>
    <w:multiLevelType w:val="hybridMultilevel"/>
    <w:tmpl w:val="6024AB8C"/>
    <w:lvl w:ilvl="0" w:tplc="B9CA0E16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D0781"/>
    <w:multiLevelType w:val="hybridMultilevel"/>
    <w:tmpl w:val="CC94F9B2"/>
    <w:lvl w:ilvl="0" w:tplc="60F2B86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4232C19"/>
    <w:multiLevelType w:val="hybridMultilevel"/>
    <w:tmpl w:val="CA42D8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07D10"/>
    <w:multiLevelType w:val="hybridMultilevel"/>
    <w:tmpl w:val="21AC0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EDB5ACF"/>
    <w:multiLevelType w:val="hybridMultilevel"/>
    <w:tmpl w:val="255ED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3445"/>
    <w:multiLevelType w:val="hybridMultilevel"/>
    <w:tmpl w:val="B0F8C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92CE6"/>
    <w:multiLevelType w:val="hybridMultilevel"/>
    <w:tmpl w:val="6D409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70FD8"/>
    <w:multiLevelType w:val="hybridMultilevel"/>
    <w:tmpl w:val="21AC3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3483E"/>
    <w:multiLevelType w:val="hybridMultilevel"/>
    <w:tmpl w:val="7FD6B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A0DA6"/>
    <w:multiLevelType w:val="hybridMultilevel"/>
    <w:tmpl w:val="EA962296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4" w15:restartNumberingAfterBreak="0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26"/>
  </w:num>
  <w:num w:numId="13">
    <w:abstractNumId w:val="2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0"/>
  </w:num>
  <w:num w:numId="26">
    <w:abstractNumId w:val="1"/>
  </w:num>
  <w:num w:numId="27">
    <w:abstractNumId w:val="21"/>
  </w:num>
  <w:num w:numId="28">
    <w:abstractNumId w:val="24"/>
  </w:num>
  <w:num w:numId="29">
    <w:abstractNumId w:val="12"/>
  </w:num>
  <w:num w:numId="30">
    <w:abstractNumId w:val="32"/>
  </w:num>
  <w:num w:numId="31">
    <w:abstractNumId w:val="28"/>
  </w:num>
  <w:num w:numId="32">
    <w:abstractNumId w:val="30"/>
  </w:num>
  <w:num w:numId="33">
    <w:abstractNumId w:val="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25"/>
  </w:num>
  <w:num w:numId="37">
    <w:abstractNumId w:val="2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F8"/>
    <w:rsid w:val="000012A5"/>
    <w:rsid w:val="000C5B8D"/>
    <w:rsid w:val="001C353B"/>
    <w:rsid w:val="001F36AA"/>
    <w:rsid w:val="00264B7B"/>
    <w:rsid w:val="0030547A"/>
    <w:rsid w:val="00353BA2"/>
    <w:rsid w:val="00490185"/>
    <w:rsid w:val="004A59A4"/>
    <w:rsid w:val="00517BB2"/>
    <w:rsid w:val="00594C94"/>
    <w:rsid w:val="00677FD4"/>
    <w:rsid w:val="007469ED"/>
    <w:rsid w:val="008D620D"/>
    <w:rsid w:val="00935844"/>
    <w:rsid w:val="009469EA"/>
    <w:rsid w:val="00995829"/>
    <w:rsid w:val="009A72B4"/>
    <w:rsid w:val="00A40236"/>
    <w:rsid w:val="00AC4DB3"/>
    <w:rsid w:val="00B3175C"/>
    <w:rsid w:val="00B331E3"/>
    <w:rsid w:val="00B859E7"/>
    <w:rsid w:val="00C6619E"/>
    <w:rsid w:val="00C67EFA"/>
    <w:rsid w:val="00DB6FC5"/>
    <w:rsid w:val="00DD23C8"/>
    <w:rsid w:val="00DF5B85"/>
    <w:rsid w:val="00E847D0"/>
    <w:rsid w:val="00F96F0B"/>
    <w:rsid w:val="00FA6992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56E0C9C-56A2-47C4-B01F-ABC0FFB4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EF8"/>
  </w:style>
  <w:style w:type="paragraph" w:styleId="Stopka">
    <w:name w:val="footer"/>
    <w:basedOn w:val="Normalny"/>
    <w:link w:val="StopkaZnak"/>
    <w:uiPriority w:val="99"/>
    <w:unhideWhenUsed/>
    <w:rsid w:val="00FE7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EF8"/>
  </w:style>
  <w:style w:type="table" w:styleId="Tabela-Siatka">
    <w:name w:val="Table Grid"/>
    <w:basedOn w:val="Standardowy"/>
    <w:uiPriority w:val="39"/>
    <w:rsid w:val="00FE7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2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CFFEA-2F15-4E38-A9B2-4C9A21C4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2549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Szczepiński</dc:creator>
  <cp:keywords/>
  <dc:description/>
  <cp:lastModifiedBy>Mariola Kruszyńska</cp:lastModifiedBy>
  <cp:revision>11</cp:revision>
  <cp:lastPrinted>2020-02-04T10:25:00Z</cp:lastPrinted>
  <dcterms:created xsi:type="dcterms:W3CDTF">2020-01-28T14:08:00Z</dcterms:created>
  <dcterms:modified xsi:type="dcterms:W3CDTF">2020-02-16T09:25:00Z</dcterms:modified>
</cp:coreProperties>
</file>