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D1628C" w14:textId="77777777" w:rsidR="00E90F70" w:rsidRPr="00800ACC" w:rsidRDefault="00E90F70" w:rsidP="00E90F70">
      <w:pPr>
        <w:suppressAutoHyphens/>
        <w:jc w:val="right"/>
        <w:rPr>
          <w:rFonts w:ascii="Century Gothic" w:hAnsi="Century Gothic"/>
          <w:bCs/>
          <w:i/>
          <w:iCs/>
          <w:sz w:val="21"/>
          <w:szCs w:val="21"/>
          <w:lang w:eastAsia="ar-SA"/>
        </w:rPr>
      </w:pPr>
      <w:r w:rsidRPr="00800ACC">
        <w:rPr>
          <w:rFonts w:ascii="Century Gothic" w:hAnsi="Century Gothic"/>
          <w:bCs/>
          <w:i/>
          <w:iCs/>
          <w:sz w:val="21"/>
          <w:szCs w:val="21"/>
          <w:lang w:eastAsia="ar-SA"/>
        </w:rPr>
        <w:t>ZAŁĄCZNIK  nr 1 do SIWZ</w:t>
      </w:r>
    </w:p>
    <w:p w14:paraId="48BE55F4" w14:textId="2DA79C2B" w:rsidR="00E90F70" w:rsidRPr="00800ACC" w:rsidRDefault="00E90F70" w:rsidP="00E90F70">
      <w:pPr>
        <w:suppressAutoHyphens/>
        <w:rPr>
          <w:rFonts w:ascii="Century Gothic" w:hAnsi="Century Gothic"/>
          <w:b/>
          <w:i/>
          <w:sz w:val="22"/>
          <w:szCs w:val="20"/>
          <w:lang w:eastAsia="ar-SA"/>
        </w:rPr>
      </w:pPr>
      <w:r w:rsidRPr="00800ACC">
        <w:rPr>
          <w:rFonts w:ascii="Century Gothic" w:hAnsi="Century Gothic"/>
          <w:sz w:val="22"/>
          <w:szCs w:val="20"/>
          <w:lang w:eastAsia="ar-SA"/>
        </w:rPr>
        <w:t>Znak sprawy:</w:t>
      </w:r>
      <w:r w:rsidRPr="00800ACC">
        <w:rPr>
          <w:rFonts w:ascii="Century Gothic" w:hAnsi="Century Gothic"/>
          <w:b/>
          <w:sz w:val="22"/>
          <w:szCs w:val="20"/>
          <w:lang w:eastAsia="ar-SA"/>
        </w:rPr>
        <w:t xml:space="preserve"> </w:t>
      </w:r>
      <w:r w:rsidR="00881509" w:rsidRPr="00800ACC">
        <w:rPr>
          <w:rFonts w:ascii="Century Gothic" w:hAnsi="Century Gothic"/>
          <w:b/>
          <w:i/>
          <w:sz w:val="22"/>
          <w:szCs w:val="20"/>
          <w:lang w:eastAsia="ar-SA"/>
        </w:rPr>
        <w:t>ZK/4</w:t>
      </w:r>
      <w:r w:rsidRPr="00800ACC">
        <w:rPr>
          <w:rFonts w:ascii="Century Gothic" w:hAnsi="Century Gothic"/>
          <w:b/>
          <w:i/>
          <w:sz w:val="22"/>
          <w:szCs w:val="20"/>
          <w:lang w:eastAsia="ar-SA"/>
        </w:rPr>
        <w:t>/ZSJD/XII/2019</w:t>
      </w:r>
    </w:p>
    <w:p w14:paraId="48F44D6D" w14:textId="77777777" w:rsidR="00E90F70" w:rsidRPr="00800ACC" w:rsidRDefault="00E90F70" w:rsidP="00E90F70">
      <w:pPr>
        <w:tabs>
          <w:tab w:val="left" w:pos="3770"/>
        </w:tabs>
        <w:suppressAutoHyphens/>
        <w:rPr>
          <w:rFonts w:ascii="Century Gothic" w:hAnsi="Century Gothic"/>
          <w:sz w:val="18"/>
          <w:szCs w:val="20"/>
          <w:lang w:eastAsia="ar-SA"/>
        </w:rPr>
      </w:pPr>
      <w:r w:rsidRPr="00800ACC">
        <w:rPr>
          <w:rFonts w:ascii="Century Gothic" w:hAnsi="Century Gothic"/>
          <w:sz w:val="18"/>
          <w:szCs w:val="20"/>
          <w:lang w:eastAsia="ar-SA"/>
        </w:rPr>
        <w:tab/>
      </w:r>
    </w:p>
    <w:p w14:paraId="5F4B3BFE" w14:textId="77777777" w:rsidR="00E90F70" w:rsidRPr="00800ACC" w:rsidRDefault="00E90F70" w:rsidP="00E90F70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14:paraId="6449609A" w14:textId="77777777" w:rsidR="00E90F70" w:rsidRPr="00800ACC" w:rsidRDefault="00E90F70" w:rsidP="00E90F70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</w:p>
    <w:p w14:paraId="6E0BF246" w14:textId="77777777" w:rsidR="00E90F70" w:rsidRPr="00800ACC" w:rsidRDefault="00E90F70" w:rsidP="00E90F70">
      <w:pPr>
        <w:suppressAutoHyphens/>
        <w:jc w:val="right"/>
        <w:rPr>
          <w:rFonts w:ascii="Century Gothic" w:hAnsi="Century Gothic"/>
          <w:sz w:val="18"/>
          <w:szCs w:val="20"/>
          <w:lang w:eastAsia="ar-SA"/>
        </w:rPr>
      </w:pPr>
      <w:r w:rsidRPr="00800ACC">
        <w:rPr>
          <w:rFonts w:ascii="Century Gothic" w:hAnsi="Century Gothic"/>
          <w:sz w:val="18"/>
          <w:szCs w:val="20"/>
          <w:lang w:eastAsia="ar-SA"/>
        </w:rPr>
        <w:t>...........................................................</w:t>
      </w:r>
    </w:p>
    <w:p w14:paraId="5B5A4AB5" w14:textId="77777777" w:rsidR="00E90F70" w:rsidRPr="00800ACC" w:rsidRDefault="00E90F70" w:rsidP="00E90F70">
      <w:pPr>
        <w:suppressAutoHyphens/>
        <w:jc w:val="center"/>
        <w:rPr>
          <w:rFonts w:ascii="Century Gothic" w:hAnsi="Century Gothic"/>
          <w:i/>
          <w:sz w:val="18"/>
          <w:szCs w:val="20"/>
          <w:lang w:eastAsia="ar-SA"/>
        </w:rPr>
      </w:pPr>
      <w:r w:rsidRPr="00800ACC">
        <w:rPr>
          <w:rFonts w:ascii="Century Gothic" w:hAnsi="Century Gothic"/>
          <w:i/>
          <w:sz w:val="18"/>
          <w:szCs w:val="20"/>
          <w:lang w:eastAsia="ar-SA"/>
        </w:rPr>
        <w:t xml:space="preserve">                                                                                                                                                  miejscowość, data</w:t>
      </w:r>
    </w:p>
    <w:p w14:paraId="31F0F585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800ACC">
        <w:rPr>
          <w:rFonts w:ascii="Century Gothic" w:hAnsi="Century Gothic"/>
          <w:sz w:val="20"/>
          <w:szCs w:val="20"/>
          <w:lang w:eastAsia="ar-SA"/>
        </w:rPr>
        <w:t>..........................................................</w:t>
      </w:r>
    </w:p>
    <w:p w14:paraId="0407BB26" w14:textId="77777777" w:rsidR="00E90F70" w:rsidRPr="00800ACC" w:rsidRDefault="00E90F70" w:rsidP="00E90F70">
      <w:pPr>
        <w:suppressAutoHyphens/>
        <w:rPr>
          <w:rFonts w:ascii="Century Gothic" w:hAnsi="Century Gothic"/>
          <w:i/>
          <w:sz w:val="18"/>
          <w:szCs w:val="20"/>
          <w:lang w:eastAsia="ar-SA"/>
        </w:rPr>
      </w:pPr>
      <w:r w:rsidRPr="00800ACC">
        <w:rPr>
          <w:rFonts w:ascii="Century Gothic" w:hAnsi="Century Gothic"/>
          <w:sz w:val="20"/>
          <w:szCs w:val="20"/>
          <w:lang w:eastAsia="ar-SA"/>
        </w:rPr>
        <w:t xml:space="preserve">              </w:t>
      </w:r>
      <w:r w:rsidRPr="00800ACC">
        <w:rPr>
          <w:rFonts w:ascii="Century Gothic" w:hAnsi="Century Gothic"/>
          <w:i/>
          <w:sz w:val="18"/>
          <w:szCs w:val="20"/>
          <w:lang w:eastAsia="ar-SA"/>
        </w:rPr>
        <w:t>pieczęć wykonawcy</w:t>
      </w:r>
    </w:p>
    <w:p w14:paraId="37A34D63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800ACC">
        <w:rPr>
          <w:rFonts w:ascii="Century Gothic" w:hAnsi="Century Gothic"/>
          <w:sz w:val="20"/>
          <w:szCs w:val="20"/>
          <w:lang w:eastAsia="ar-SA"/>
        </w:rPr>
        <w:t xml:space="preserve">        </w:t>
      </w:r>
    </w:p>
    <w:p w14:paraId="0EDCABBB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14:paraId="42B4D377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800ACC">
        <w:rPr>
          <w:rFonts w:ascii="Century Gothic" w:hAnsi="Century Gothic"/>
          <w:sz w:val="20"/>
          <w:szCs w:val="20"/>
          <w:lang w:eastAsia="ar-SA"/>
        </w:rPr>
        <w:t xml:space="preserve">                                                                                                                </w:t>
      </w:r>
    </w:p>
    <w:p w14:paraId="2E214E5A" w14:textId="77777777" w:rsidR="00E90F70" w:rsidRPr="00800ACC" w:rsidRDefault="00E90F70" w:rsidP="00E90F70">
      <w:pPr>
        <w:suppressAutoHyphens/>
        <w:rPr>
          <w:rFonts w:ascii="Century Gothic" w:hAnsi="Century Gothic"/>
          <w:b/>
          <w:szCs w:val="20"/>
          <w:lang w:eastAsia="ar-SA"/>
        </w:rPr>
      </w:pPr>
      <w:r w:rsidRPr="00800ACC">
        <w:rPr>
          <w:rFonts w:ascii="Century Gothic" w:hAnsi="Century Gothic"/>
          <w:b/>
          <w:sz w:val="28"/>
          <w:szCs w:val="20"/>
          <w:lang w:eastAsia="ar-SA"/>
        </w:rPr>
        <w:t xml:space="preserve">WYKONAWCA </w:t>
      </w:r>
      <w:r w:rsidRPr="00800ACC">
        <w:rPr>
          <w:rFonts w:ascii="Century Gothic" w:hAnsi="Century Gothic"/>
          <w:b/>
          <w:szCs w:val="20"/>
          <w:lang w:eastAsia="ar-SA"/>
        </w:rPr>
        <w:t xml:space="preserve"> – pełna nazwa</w:t>
      </w:r>
    </w:p>
    <w:p w14:paraId="4EC7AF88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14:paraId="5DA5D044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800ACC">
        <w:rPr>
          <w:rFonts w:ascii="Century Gothic" w:hAnsi="Century Gothic"/>
          <w:sz w:val="20"/>
          <w:szCs w:val="20"/>
          <w:lang w:eastAsia="ar-SA"/>
        </w:rPr>
        <w:t>.................................................................................................................................................................</w:t>
      </w:r>
    </w:p>
    <w:p w14:paraId="3D33B511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14:paraId="03B62A64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eastAsia="ar-SA"/>
        </w:rPr>
      </w:pPr>
      <w:r w:rsidRPr="00800ACC">
        <w:rPr>
          <w:rFonts w:ascii="Century Gothic" w:hAnsi="Century Gothic"/>
          <w:b/>
          <w:szCs w:val="20"/>
          <w:lang w:eastAsia="ar-SA"/>
        </w:rPr>
        <w:t>Adres wykonawcy</w:t>
      </w:r>
      <w:r w:rsidRPr="00800ACC">
        <w:rPr>
          <w:rFonts w:ascii="Century Gothic" w:hAnsi="Century Gothic"/>
          <w:sz w:val="20"/>
          <w:szCs w:val="20"/>
          <w:lang w:eastAsia="ar-SA"/>
        </w:rPr>
        <w:t xml:space="preserve">  .............................................................................................................................................</w:t>
      </w:r>
    </w:p>
    <w:p w14:paraId="7E84F04D" w14:textId="77777777" w:rsidR="00E90F70" w:rsidRPr="00800ACC" w:rsidRDefault="00E90F70" w:rsidP="00E90F70">
      <w:pPr>
        <w:suppressAutoHyphens/>
        <w:rPr>
          <w:rFonts w:ascii="Century Gothic" w:hAnsi="Century Gothic"/>
          <w:b/>
          <w:szCs w:val="20"/>
          <w:lang w:eastAsia="ar-SA"/>
        </w:rPr>
      </w:pPr>
    </w:p>
    <w:p w14:paraId="4D03C018" w14:textId="77777777" w:rsidR="00E90F70" w:rsidRPr="00800ACC" w:rsidRDefault="00E90F70" w:rsidP="00E90F70">
      <w:pPr>
        <w:suppressAutoHyphens/>
        <w:rPr>
          <w:rFonts w:ascii="Century Gothic" w:hAnsi="Century Gothic"/>
          <w:i/>
          <w:iCs/>
          <w:sz w:val="22"/>
          <w:szCs w:val="20"/>
          <w:lang w:eastAsia="ar-SA"/>
        </w:rPr>
      </w:pPr>
      <w:r w:rsidRPr="00800ACC">
        <w:rPr>
          <w:rFonts w:ascii="Century Gothic" w:hAnsi="Century Gothic"/>
          <w:b/>
          <w:i/>
          <w:iCs/>
          <w:sz w:val="22"/>
          <w:szCs w:val="20"/>
          <w:lang w:eastAsia="ar-SA"/>
        </w:rPr>
        <w:t>Województwo:</w:t>
      </w:r>
      <w:r w:rsidRPr="00800ACC">
        <w:rPr>
          <w:rFonts w:ascii="Century Gothic" w:hAnsi="Century Gothic"/>
          <w:i/>
          <w:iCs/>
          <w:sz w:val="22"/>
          <w:szCs w:val="20"/>
          <w:lang w:eastAsia="ar-SA"/>
        </w:rPr>
        <w:t>.........................................................................................................................</w:t>
      </w:r>
    </w:p>
    <w:p w14:paraId="23ED37F4" w14:textId="77777777" w:rsidR="00E90F70" w:rsidRPr="00800ACC" w:rsidRDefault="00E90F70" w:rsidP="00E90F70">
      <w:pPr>
        <w:suppressAutoHyphens/>
        <w:rPr>
          <w:rFonts w:ascii="Century Gothic" w:hAnsi="Century Gothic"/>
          <w:b/>
          <w:szCs w:val="20"/>
          <w:lang w:eastAsia="ar-SA"/>
        </w:rPr>
      </w:pPr>
    </w:p>
    <w:p w14:paraId="5E88604F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r w:rsidRPr="00800ACC">
        <w:rPr>
          <w:rFonts w:ascii="Century Gothic" w:hAnsi="Century Gothic"/>
          <w:b/>
          <w:sz w:val="22"/>
          <w:szCs w:val="20"/>
          <w:lang w:val="de-DE" w:eastAsia="ar-SA"/>
        </w:rPr>
        <w:t>Tel / fax</w:t>
      </w:r>
      <w:r w:rsidRPr="00800ACC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800ACC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  </w:t>
      </w:r>
      <w:r w:rsidRPr="00800ACC">
        <w:rPr>
          <w:rFonts w:ascii="Century Gothic" w:hAnsi="Century Gothic"/>
          <w:b/>
          <w:szCs w:val="20"/>
          <w:lang w:val="de-DE" w:eastAsia="ar-SA"/>
        </w:rPr>
        <w:t>/</w:t>
      </w:r>
      <w:r w:rsidRPr="00800ACC">
        <w:rPr>
          <w:rFonts w:ascii="Century Gothic" w:hAnsi="Century Gothic"/>
          <w:sz w:val="20"/>
          <w:szCs w:val="20"/>
          <w:lang w:val="de-DE" w:eastAsia="ar-SA"/>
        </w:rPr>
        <w:t xml:space="preserve"> ...........................</w:t>
      </w:r>
    </w:p>
    <w:p w14:paraId="30E39A48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26A27EFF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  <w:proofErr w:type="spellStart"/>
      <w:r w:rsidRPr="00800ACC">
        <w:rPr>
          <w:rFonts w:ascii="Century Gothic" w:hAnsi="Century Gothic"/>
          <w:b/>
          <w:sz w:val="22"/>
          <w:szCs w:val="20"/>
          <w:lang w:val="de-DE" w:eastAsia="ar-SA"/>
        </w:rPr>
        <w:t>Regon</w:t>
      </w:r>
      <w:proofErr w:type="spellEnd"/>
      <w:r w:rsidRPr="00800ACC">
        <w:rPr>
          <w:rFonts w:ascii="Century Gothic" w:hAnsi="Century Gothic"/>
          <w:b/>
          <w:sz w:val="22"/>
          <w:szCs w:val="20"/>
          <w:lang w:val="de-DE" w:eastAsia="ar-SA"/>
        </w:rPr>
        <w:t>:</w:t>
      </w:r>
      <w:r w:rsidRPr="00800ACC">
        <w:rPr>
          <w:rFonts w:ascii="Century Gothic" w:hAnsi="Century Gothic"/>
          <w:sz w:val="20"/>
          <w:szCs w:val="20"/>
          <w:lang w:val="de-DE" w:eastAsia="ar-SA"/>
        </w:rPr>
        <w:t xml:space="preserve">........................................................      </w:t>
      </w:r>
      <w:r w:rsidRPr="00800ACC">
        <w:rPr>
          <w:rFonts w:ascii="Century Gothic" w:hAnsi="Century Gothic"/>
          <w:b/>
          <w:sz w:val="22"/>
          <w:szCs w:val="20"/>
          <w:lang w:val="de-DE" w:eastAsia="ar-SA"/>
        </w:rPr>
        <w:t xml:space="preserve"> NIP</w:t>
      </w:r>
      <w:r w:rsidRPr="00800ACC">
        <w:rPr>
          <w:rFonts w:ascii="Century Gothic" w:hAnsi="Century Gothic"/>
          <w:sz w:val="22"/>
          <w:szCs w:val="20"/>
          <w:lang w:val="de-DE" w:eastAsia="ar-SA"/>
        </w:rPr>
        <w:t xml:space="preserve">: </w:t>
      </w:r>
      <w:r w:rsidRPr="00800ACC">
        <w:rPr>
          <w:rFonts w:ascii="Century Gothic" w:hAnsi="Century Gothic"/>
          <w:sz w:val="20"/>
          <w:szCs w:val="20"/>
          <w:lang w:val="de-DE" w:eastAsia="ar-SA"/>
        </w:rPr>
        <w:t>............................................................................</w:t>
      </w:r>
    </w:p>
    <w:p w14:paraId="42EEB103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5A0998A7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3D323355" w14:textId="77777777" w:rsidR="00E90F70" w:rsidRPr="00800ACC" w:rsidRDefault="00E90F70" w:rsidP="00E90F70">
      <w:pPr>
        <w:suppressAutoHyphens/>
        <w:rPr>
          <w:rFonts w:ascii="Century Gothic" w:hAnsi="Century Gothic"/>
          <w:sz w:val="22"/>
          <w:szCs w:val="20"/>
          <w:lang w:val="de-DE" w:eastAsia="ar-SA"/>
        </w:rPr>
      </w:pPr>
      <w:proofErr w:type="spellStart"/>
      <w:r w:rsidRPr="00800ACC">
        <w:rPr>
          <w:rFonts w:ascii="Century Gothic" w:hAnsi="Century Gothic"/>
          <w:b/>
          <w:bCs/>
          <w:sz w:val="22"/>
          <w:szCs w:val="20"/>
          <w:lang w:val="de-DE" w:eastAsia="ar-SA"/>
        </w:rPr>
        <w:t>Strona</w:t>
      </w:r>
      <w:proofErr w:type="spellEnd"/>
      <w:r w:rsidRPr="00800ACC">
        <w:rPr>
          <w:rFonts w:ascii="Century Gothic" w:hAnsi="Century Gothic"/>
          <w:b/>
          <w:bCs/>
          <w:sz w:val="22"/>
          <w:szCs w:val="20"/>
          <w:lang w:val="de-DE" w:eastAsia="ar-SA"/>
        </w:rPr>
        <w:t xml:space="preserve"> </w:t>
      </w:r>
      <w:proofErr w:type="spellStart"/>
      <w:r w:rsidRPr="00800ACC">
        <w:rPr>
          <w:rFonts w:ascii="Century Gothic" w:hAnsi="Century Gothic"/>
          <w:b/>
          <w:bCs/>
          <w:sz w:val="22"/>
          <w:szCs w:val="20"/>
          <w:lang w:val="de-DE" w:eastAsia="ar-SA"/>
        </w:rPr>
        <w:t>www</w:t>
      </w:r>
      <w:proofErr w:type="spellEnd"/>
      <w:r w:rsidRPr="00800ACC">
        <w:rPr>
          <w:rFonts w:ascii="Century Gothic" w:hAnsi="Century Gothic"/>
          <w:b/>
          <w:bCs/>
          <w:sz w:val="22"/>
          <w:szCs w:val="20"/>
          <w:lang w:val="de-DE" w:eastAsia="ar-SA"/>
        </w:rPr>
        <w:t>.</w:t>
      </w:r>
      <w:r w:rsidRPr="00800ACC">
        <w:rPr>
          <w:rFonts w:ascii="Century Gothic" w:hAnsi="Century Gothic"/>
          <w:sz w:val="22"/>
          <w:szCs w:val="20"/>
          <w:lang w:val="de-DE" w:eastAsia="ar-SA"/>
        </w:rPr>
        <w:t xml:space="preserve">..........................................       </w:t>
      </w:r>
      <w:proofErr w:type="spellStart"/>
      <w:r w:rsidRPr="00800ACC">
        <w:rPr>
          <w:rFonts w:ascii="Century Gothic" w:hAnsi="Century Gothic"/>
          <w:b/>
          <w:bCs/>
          <w:sz w:val="22"/>
          <w:szCs w:val="20"/>
          <w:lang w:val="de-DE" w:eastAsia="ar-SA"/>
        </w:rPr>
        <w:t>e-mail</w:t>
      </w:r>
      <w:proofErr w:type="spellEnd"/>
      <w:r w:rsidRPr="00800ACC">
        <w:rPr>
          <w:rFonts w:ascii="Century Gothic" w:hAnsi="Century Gothic"/>
          <w:b/>
          <w:bCs/>
          <w:sz w:val="22"/>
          <w:szCs w:val="20"/>
          <w:lang w:val="de-DE" w:eastAsia="ar-SA"/>
        </w:rPr>
        <w:t>:</w:t>
      </w:r>
      <w:r w:rsidRPr="00800ACC">
        <w:rPr>
          <w:rFonts w:ascii="Century Gothic" w:hAnsi="Century Gothic"/>
          <w:sz w:val="22"/>
          <w:szCs w:val="20"/>
          <w:lang w:val="de-DE" w:eastAsia="ar-SA"/>
        </w:rPr>
        <w:t xml:space="preserve"> ..............................................................</w:t>
      </w:r>
    </w:p>
    <w:p w14:paraId="49E81699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67B7D9CD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132B6EBC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0443CCEF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3819ADDD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4C2FC43C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5F88208A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045539CF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54976E59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5071365B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223F1BB9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6A1759CD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1CDD0642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6645E452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22550F88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3441A3E8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5539CA68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2516CA6E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76609ED9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73BAD035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60D27850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055E8708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val="de-DE" w:eastAsia="ar-SA"/>
        </w:rPr>
      </w:pPr>
    </w:p>
    <w:p w14:paraId="166EFBF3" w14:textId="77777777" w:rsidR="00E90F70" w:rsidRPr="00800ACC" w:rsidRDefault="00E90F70" w:rsidP="00E90F70">
      <w:pPr>
        <w:suppressAutoHyphens/>
        <w:jc w:val="center"/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</w:pPr>
      <w:r w:rsidRPr="00800ACC">
        <w:rPr>
          <w:rFonts w:ascii="Century Gothic" w:hAnsi="Century Gothic"/>
          <w:b/>
          <w:bCs/>
          <w:i/>
          <w:iCs/>
          <w:sz w:val="32"/>
          <w:szCs w:val="20"/>
          <w:u w:val="single"/>
          <w:lang w:eastAsia="ar-SA"/>
        </w:rPr>
        <w:t>F O R M U L A R Z    O F E R T Y</w:t>
      </w:r>
    </w:p>
    <w:p w14:paraId="3AC45C0A" w14:textId="77777777" w:rsidR="00E90F70" w:rsidRPr="00800ACC" w:rsidRDefault="00E90F70" w:rsidP="00E90F70">
      <w:pPr>
        <w:suppressAutoHyphens/>
        <w:rPr>
          <w:rFonts w:ascii="Century Gothic" w:hAnsi="Century Gothic"/>
          <w:sz w:val="20"/>
          <w:szCs w:val="20"/>
          <w:lang w:eastAsia="ar-SA"/>
        </w:rPr>
      </w:pPr>
    </w:p>
    <w:p w14:paraId="1A0BBF68" w14:textId="77777777" w:rsidR="00E90F70" w:rsidRPr="00800ACC" w:rsidRDefault="00E90F70" w:rsidP="00E90F70">
      <w:pPr>
        <w:suppressAutoHyphens/>
        <w:rPr>
          <w:rFonts w:ascii="Century Gothic" w:hAnsi="Century Gothic"/>
          <w:b/>
          <w:sz w:val="36"/>
          <w:szCs w:val="20"/>
          <w:lang w:eastAsia="ar-SA"/>
        </w:rPr>
      </w:pPr>
      <w:r w:rsidRPr="00800ACC">
        <w:rPr>
          <w:rFonts w:ascii="Century Gothic" w:hAnsi="Century Gothic"/>
          <w:b/>
          <w:sz w:val="36"/>
          <w:szCs w:val="20"/>
          <w:lang w:eastAsia="ar-SA"/>
        </w:rPr>
        <w:t>Do:</w:t>
      </w:r>
    </w:p>
    <w:p w14:paraId="4FBAAF1B" w14:textId="77777777" w:rsidR="00E90F70" w:rsidRPr="00800ACC" w:rsidRDefault="00E90F70" w:rsidP="00E90F70">
      <w:pPr>
        <w:suppressAutoHyphens/>
        <w:jc w:val="center"/>
        <w:rPr>
          <w:rFonts w:ascii="Century Gothic" w:hAnsi="Century Gothic"/>
          <w:b/>
          <w:sz w:val="20"/>
          <w:szCs w:val="20"/>
          <w:lang w:eastAsia="ar-SA"/>
        </w:rPr>
      </w:pPr>
      <w:r w:rsidRPr="00800ACC">
        <w:rPr>
          <w:rFonts w:ascii="Century Gothic" w:hAnsi="Century Gothic"/>
          <w:b/>
          <w:sz w:val="20"/>
          <w:szCs w:val="20"/>
          <w:lang w:eastAsia="ar-SA"/>
        </w:rPr>
        <w:t>Fundacji Edukacji Europejskiej w Wałbrzychu ul. Dmowskiego 2/4</w:t>
      </w:r>
    </w:p>
    <w:p w14:paraId="47DC6CBC" w14:textId="77777777" w:rsidR="00E90F70" w:rsidRPr="00800ACC" w:rsidRDefault="00E90F70" w:rsidP="00E90F70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14:paraId="177504B9" w14:textId="77777777" w:rsidR="00800ACC" w:rsidRPr="00800ACC" w:rsidRDefault="00E90F70" w:rsidP="00800ACC">
      <w:pPr>
        <w:autoSpaceDE w:val="0"/>
        <w:autoSpaceDN w:val="0"/>
        <w:adjustRightInd w:val="0"/>
        <w:jc w:val="center"/>
        <w:rPr>
          <w:rFonts w:ascii="Century Gothic" w:hAnsi="Century Gothic"/>
          <w:b/>
          <w:sz w:val="20"/>
          <w:szCs w:val="20"/>
        </w:rPr>
      </w:pPr>
      <w:r w:rsidRPr="00800ACC">
        <w:rPr>
          <w:rFonts w:ascii="Century Gothic" w:hAnsi="Century Gothic"/>
          <w:sz w:val="20"/>
          <w:szCs w:val="20"/>
        </w:rPr>
        <w:t xml:space="preserve">Odpowiadając na publiczne ogłoszenie o zamówieniu w trybie zapytania ofertowego na </w:t>
      </w:r>
      <w:r w:rsidR="00800ACC" w:rsidRPr="00800ACC">
        <w:rPr>
          <w:rFonts w:ascii="Century Gothic" w:hAnsi="Century Gothic"/>
          <w:b/>
          <w:sz w:val="20"/>
          <w:szCs w:val="20"/>
        </w:rPr>
        <w:t>Zakup i montaż mebli, dla 24 dzieci w żłobku, do Sal zabaw oraz edukacyjnej dla żłobka w Jedlinie – Zdroju w ramach projektu „Nowe żłobki w Strzegomiu i w Jedlinie – Zdrój”</w:t>
      </w:r>
    </w:p>
    <w:p w14:paraId="6E443E89" w14:textId="3CEE27AE" w:rsidR="00E90F70" w:rsidRPr="00800ACC" w:rsidRDefault="00E90F70" w:rsidP="00E90F70">
      <w:pPr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4B201098" w14:textId="77777777" w:rsidR="00E90F70" w:rsidRPr="00800ACC" w:rsidRDefault="00E90F70" w:rsidP="00E90F70">
      <w:pPr>
        <w:autoSpaceDE w:val="0"/>
        <w:autoSpaceDN w:val="0"/>
        <w:adjustRightInd w:val="0"/>
        <w:jc w:val="both"/>
        <w:rPr>
          <w:rFonts w:ascii="Century Gothic" w:hAnsi="Century Gothic"/>
          <w:b/>
          <w:bCs/>
          <w:sz w:val="20"/>
          <w:szCs w:val="20"/>
        </w:rPr>
      </w:pPr>
    </w:p>
    <w:p w14:paraId="282976C1" w14:textId="77777777" w:rsidR="00E90F70" w:rsidRPr="00800ACC" w:rsidRDefault="00E90F70" w:rsidP="00E90F70">
      <w:pPr>
        <w:numPr>
          <w:ilvl w:val="0"/>
          <w:numId w:val="40"/>
        </w:numPr>
        <w:suppressAutoHyphens/>
        <w:jc w:val="both"/>
        <w:rPr>
          <w:rFonts w:ascii="Century Gothic" w:hAnsi="Century Gothic"/>
          <w:b/>
          <w:bCs/>
          <w:sz w:val="20"/>
          <w:szCs w:val="20"/>
          <w:lang w:eastAsia="ar-SA"/>
        </w:rPr>
      </w:pPr>
      <w:r w:rsidRPr="00800ACC">
        <w:rPr>
          <w:rFonts w:ascii="Century Gothic" w:hAnsi="Century Gothic"/>
          <w:sz w:val="20"/>
          <w:szCs w:val="20"/>
          <w:lang w:eastAsia="ar-SA"/>
        </w:rPr>
        <w:t xml:space="preserve">Oferujemy wykonanie przedmiotu zamówienia zgodnie z Formularzem cenowym stanowiącym integralną część Specyfikacji Istotnych Warunków Zamówienia pakiet </w:t>
      </w:r>
      <w:r w:rsidRPr="00800ACC">
        <w:rPr>
          <w:rFonts w:ascii="Century Gothic" w:hAnsi="Century Gothic"/>
          <w:sz w:val="20"/>
          <w:szCs w:val="20"/>
          <w:lang w:eastAsia="ar-SA"/>
        </w:rPr>
        <w:br/>
      </w:r>
      <w:r w:rsidRPr="00800ACC">
        <w:rPr>
          <w:rFonts w:ascii="Century Gothic" w:hAnsi="Century Gothic"/>
          <w:b/>
          <w:bCs/>
          <w:i/>
          <w:iCs/>
          <w:sz w:val="20"/>
          <w:szCs w:val="20"/>
          <w:lang w:eastAsia="ar-SA"/>
        </w:rPr>
        <w:t>w cenie</w:t>
      </w:r>
      <w:r w:rsidRPr="00800ACC">
        <w:rPr>
          <w:rFonts w:ascii="Century Gothic" w:hAnsi="Century Gothic"/>
          <w:b/>
          <w:bCs/>
          <w:sz w:val="20"/>
          <w:szCs w:val="20"/>
          <w:lang w:eastAsia="ar-SA"/>
        </w:rPr>
        <w:t>:</w:t>
      </w:r>
    </w:p>
    <w:p w14:paraId="59BD944B" w14:textId="77777777" w:rsidR="00E90F70" w:rsidRPr="00800ACC" w:rsidRDefault="00E90F70" w:rsidP="00E90F70">
      <w:pPr>
        <w:tabs>
          <w:tab w:val="left" w:pos="6379"/>
        </w:tabs>
        <w:suppressAutoHyphens/>
        <w:jc w:val="both"/>
        <w:rPr>
          <w:rFonts w:ascii="Century Gothic" w:hAnsi="Century Gothic"/>
          <w:szCs w:val="20"/>
          <w:lang w:eastAsia="ar-SA"/>
        </w:rPr>
      </w:pPr>
    </w:p>
    <w:tbl>
      <w:tblPr>
        <w:tblW w:w="9282" w:type="dxa"/>
        <w:tblInd w:w="-1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5"/>
        <w:gridCol w:w="6397"/>
      </w:tblGrid>
      <w:tr w:rsidR="00800ACC" w:rsidRPr="00800ACC" w14:paraId="7EAF4E72" w14:textId="77777777" w:rsidTr="00800ACC">
        <w:trPr>
          <w:trHeight w:val="660"/>
        </w:trPr>
        <w:tc>
          <w:tcPr>
            <w:tcW w:w="28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</w:tcPr>
          <w:p w14:paraId="0FAEAEC0" w14:textId="77777777" w:rsidR="00800ACC" w:rsidRPr="00800ACC" w:rsidRDefault="00800ACC" w:rsidP="00800ACC">
            <w:pPr>
              <w:keepNext/>
              <w:numPr>
                <w:ilvl w:val="0"/>
                <w:numId w:val="47"/>
              </w:numPr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800ACC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CENA OFERTOWA BRUTTO</w:t>
            </w:r>
          </w:p>
          <w:p w14:paraId="5D54F84D" w14:textId="77777777" w:rsidR="00800ACC" w:rsidRPr="00800ACC" w:rsidRDefault="00800ACC" w:rsidP="00800ACC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39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14:paraId="3B8DA0AA" w14:textId="77777777" w:rsidR="00800ACC" w:rsidRPr="00800ACC" w:rsidRDefault="00800ACC" w:rsidP="00800ACC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00ACC">
              <w:rPr>
                <w:rFonts w:ascii="Century Gothic" w:hAnsi="Century Gothic"/>
                <w:sz w:val="20"/>
                <w:szCs w:val="20"/>
              </w:rPr>
              <w:t xml:space="preserve">    __________________________________zł</w:t>
            </w:r>
          </w:p>
          <w:p w14:paraId="204E80C8" w14:textId="43595F97" w:rsidR="00800ACC" w:rsidRPr="00800ACC" w:rsidRDefault="00800ACC" w:rsidP="00800ACC">
            <w:pPr>
              <w:spacing w:after="36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00ACC">
              <w:rPr>
                <w:rFonts w:ascii="Century Gothic" w:hAnsi="Century Gothic"/>
                <w:sz w:val="20"/>
                <w:szCs w:val="20"/>
              </w:rPr>
              <w:t xml:space="preserve">  słownie: ____________________________________________złotych</w:t>
            </w:r>
          </w:p>
        </w:tc>
      </w:tr>
      <w:tr w:rsidR="00800ACC" w:rsidRPr="00800ACC" w14:paraId="25539B95" w14:textId="77777777" w:rsidTr="00800ACC">
        <w:trPr>
          <w:trHeight w:val="660"/>
        </w:trPr>
        <w:tc>
          <w:tcPr>
            <w:tcW w:w="288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3F3F3"/>
            <w:vAlign w:val="center"/>
          </w:tcPr>
          <w:p w14:paraId="0445FF02" w14:textId="56B508C8" w:rsidR="00800ACC" w:rsidRPr="00800ACC" w:rsidRDefault="00800ACC" w:rsidP="00800ACC">
            <w:pPr>
              <w:keepNext/>
              <w:numPr>
                <w:ilvl w:val="0"/>
                <w:numId w:val="38"/>
              </w:numPr>
              <w:suppressAutoHyphens/>
              <w:snapToGrid w:val="0"/>
              <w:spacing w:before="120"/>
              <w:jc w:val="center"/>
              <w:outlineLvl w:val="0"/>
              <w:rPr>
                <w:rFonts w:ascii="Century Gothic" w:hAnsi="Century Gothic"/>
                <w:b/>
                <w:sz w:val="20"/>
                <w:szCs w:val="20"/>
                <w:lang w:eastAsia="ar-SA"/>
              </w:rPr>
            </w:pPr>
            <w:r w:rsidRPr="00800ACC">
              <w:rPr>
                <w:rFonts w:ascii="Century Gothic" w:hAnsi="Century Gothic"/>
                <w:b/>
                <w:sz w:val="20"/>
                <w:szCs w:val="20"/>
                <w:lang w:eastAsia="ar-SA"/>
              </w:rPr>
              <w:t>UDZIELONA GWARANCJA, OD DNIA REALIZACJI ZAMÓWIENIA</w:t>
            </w:r>
          </w:p>
        </w:tc>
        <w:tc>
          <w:tcPr>
            <w:tcW w:w="6397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bottom"/>
          </w:tcPr>
          <w:p w14:paraId="0C549E8F" w14:textId="7A1ED431" w:rsidR="00800ACC" w:rsidRPr="00800ACC" w:rsidRDefault="00800ACC" w:rsidP="00800ACC">
            <w:pPr>
              <w:snapToGrid w:val="0"/>
              <w:spacing w:before="480" w:after="24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00ACC">
              <w:rPr>
                <w:rFonts w:ascii="Century Gothic" w:hAnsi="Century Gothic"/>
                <w:sz w:val="20"/>
                <w:szCs w:val="20"/>
              </w:rPr>
              <w:t xml:space="preserve">    _____________________________________________ miesiące(</w:t>
            </w:r>
            <w:proofErr w:type="spellStart"/>
            <w:r w:rsidRPr="00800ACC">
              <w:rPr>
                <w:rFonts w:ascii="Century Gothic" w:hAnsi="Century Gothic"/>
                <w:sz w:val="20"/>
                <w:szCs w:val="20"/>
              </w:rPr>
              <w:t>cy</w:t>
            </w:r>
            <w:proofErr w:type="spellEnd"/>
            <w:r w:rsidRPr="00800ACC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</w:tr>
    </w:tbl>
    <w:p w14:paraId="26616ACB" w14:textId="77777777" w:rsidR="00E90F70" w:rsidRPr="00800ACC" w:rsidRDefault="00E90F70" w:rsidP="00E90F70">
      <w:pPr>
        <w:tabs>
          <w:tab w:val="left" w:pos="567"/>
        </w:tabs>
        <w:suppressAutoHyphens/>
        <w:rPr>
          <w:rFonts w:ascii="Century Gothic" w:hAnsi="Century Gothic"/>
          <w:sz w:val="20"/>
          <w:szCs w:val="20"/>
          <w:lang w:eastAsia="ar-SA"/>
        </w:rPr>
      </w:pPr>
    </w:p>
    <w:p w14:paraId="024ABF7F" w14:textId="77777777" w:rsidR="00E90F70" w:rsidRPr="00800ACC" w:rsidRDefault="00E90F70" w:rsidP="00E90F70">
      <w:pPr>
        <w:tabs>
          <w:tab w:val="left" w:pos="567"/>
        </w:tabs>
        <w:suppressAutoHyphens/>
        <w:jc w:val="right"/>
        <w:rPr>
          <w:rFonts w:ascii="Century Gothic" w:hAnsi="Century Gothic"/>
          <w:b/>
          <w:sz w:val="20"/>
          <w:szCs w:val="20"/>
          <w:lang w:eastAsia="ar-SA"/>
        </w:rPr>
      </w:pPr>
    </w:p>
    <w:p w14:paraId="6268607E" w14:textId="2FF807FC" w:rsidR="003A44CA" w:rsidRPr="00800ACC" w:rsidRDefault="00E90F70" w:rsidP="003A44CA">
      <w:pPr>
        <w:pStyle w:val="Akapitzlist"/>
        <w:widowControl w:val="0"/>
        <w:numPr>
          <w:ilvl w:val="0"/>
          <w:numId w:val="40"/>
        </w:numPr>
        <w:suppressAutoHyphens/>
        <w:jc w:val="both"/>
        <w:rPr>
          <w:rFonts w:ascii="Century Gothic" w:eastAsia="Andale Sans UI" w:hAnsi="Century Gothic" w:cs="Arial"/>
          <w:kern w:val="2"/>
        </w:rPr>
      </w:pPr>
      <w:r w:rsidRPr="00800ACC">
        <w:rPr>
          <w:rFonts w:ascii="Century Gothic" w:hAnsi="Century Gothic"/>
          <w:lang w:eastAsia="ar-SA"/>
        </w:rPr>
        <w:t xml:space="preserve">Termin realizacji umowy: </w:t>
      </w:r>
    </w:p>
    <w:p w14:paraId="63255CAC" w14:textId="43D9BDD2" w:rsidR="00F9113F" w:rsidRPr="00800ACC" w:rsidRDefault="00F9113F" w:rsidP="003A44CA">
      <w:pPr>
        <w:pStyle w:val="Akapitzlist"/>
        <w:widowControl w:val="0"/>
        <w:numPr>
          <w:ilvl w:val="0"/>
          <w:numId w:val="42"/>
        </w:numPr>
        <w:suppressAutoHyphens/>
        <w:jc w:val="both"/>
        <w:rPr>
          <w:rFonts w:ascii="Century Gothic" w:eastAsia="Andale Sans UI" w:hAnsi="Century Gothic" w:cs="Arial"/>
          <w:kern w:val="2"/>
        </w:rPr>
      </w:pPr>
      <w:r w:rsidRPr="00800ACC">
        <w:rPr>
          <w:rFonts w:ascii="Century Gothic" w:eastAsia="Andale Sans UI" w:hAnsi="Century Gothic" w:cs="Arial"/>
          <w:kern w:val="2"/>
        </w:rPr>
        <w:t>Jedlina – Zdrój, ul</w:t>
      </w:r>
      <w:r w:rsidR="00FD3C05">
        <w:rPr>
          <w:rFonts w:ascii="Century Gothic" w:eastAsia="Andale Sans UI" w:hAnsi="Century Gothic" w:cs="Arial"/>
          <w:kern w:val="2"/>
        </w:rPr>
        <w:t>. Słowackiego 5 w terminie do 29</w:t>
      </w:r>
      <w:bookmarkStart w:id="0" w:name="_GoBack"/>
      <w:bookmarkEnd w:id="0"/>
      <w:r w:rsidRPr="00800ACC">
        <w:rPr>
          <w:rFonts w:ascii="Century Gothic" w:eastAsia="Andale Sans UI" w:hAnsi="Century Gothic" w:cs="Arial"/>
          <w:kern w:val="2"/>
        </w:rPr>
        <w:t>.</w:t>
      </w:r>
      <w:r w:rsidR="00800ACC" w:rsidRPr="00800ACC">
        <w:rPr>
          <w:rFonts w:ascii="Century Gothic" w:eastAsia="Andale Sans UI" w:hAnsi="Century Gothic" w:cs="Arial"/>
          <w:kern w:val="2"/>
        </w:rPr>
        <w:t>0</w:t>
      </w:r>
      <w:r w:rsidRPr="00800ACC">
        <w:rPr>
          <w:rFonts w:ascii="Century Gothic" w:eastAsia="Andale Sans UI" w:hAnsi="Century Gothic" w:cs="Arial"/>
          <w:kern w:val="2"/>
        </w:rPr>
        <w:t>1.2020 roku.</w:t>
      </w:r>
    </w:p>
    <w:p w14:paraId="08A12523" w14:textId="77777777" w:rsidR="00E90F70" w:rsidRPr="00800ACC" w:rsidRDefault="00E90F70" w:rsidP="00F9113F">
      <w:p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</w:p>
    <w:p w14:paraId="291A5376" w14:textId="60AE28CB" w:rsidR="00E90F70" w:rsidRPr="00800ACC" w:rsidRDefault="00E90F70" w:rsidP="00E90F70">
      <w:pPr>
        <w:numPr>
          <w:ilvl w:val="0"/>
          <w:numId w:val="40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800ACC">
        <w:rPr>
          <w:rFonts w:ascii="Century Gothic" w:hAnsi="Century Gothic"/>
          <w:sz w:val="20"/>
          <w:szCs w:val="20"/>
          <w:lang w:eastAsia="ar-SA"/>
        </w:rPr>
        <w:t xml:space="preserve">Wymagane warunki płatności: forma i termin płatności </w:t>
      </w:r>
      <w:r w:rsidR="00800ACC" w:rsidRPr="00800ACC">
        <w:rPr>
          <w:rFonts w:ascii="Century Gothic" w:hAnsi="Century Gothic"/>
          <w:b/>
          <w:bCs/>
          <w:sz w:val="20"/>
          <w:szCs w:val="20"/>
          <w:lang w:eastAsia="ar-SA"/>
        </w:rPr>
        <w:t xml:space="preserve">przelew </w:t>
      </w:r>
      <w:r w:rsidRPr="00800ACC">
        <w:rPr>
          <w:rFonts w:ascii="Century Gothic" w:hAnsi="Century Gothic"/>
          <w:b/>
          <w:bCs/>
          <w:sz w:val="20"/>
          <w:szCs w:val="20"/>
          <w:lang w:eastAsia="ar-SA"/>
        </w:rPr>
        <w:t>………………</w:t>
      </w:r>
      <w:r w:rsidR="00154072" w:rsidRPr="00800ACC">
        <w:rPr>
          <w:rFonts w:ascii="Century Gothic" w:hAnsi="Century Gothic"/>
          <w:b/>
          <w:bCs/>
          <w:sz w:val="20"/>
          <w:szCs w:val="20"/>
          <w:lang w:eastAsia="ar-SA"/>
        </w:rPr>
        <w:t>……………………………………………….….</w:t>
      </w:r>
      <w:r w:rsidR="00800ACC" w:rsidRPr="00800ACC">
        <w:rPr>
          <w:rFonts w:ascii="Century Gothic" w:hAnsi="Century Gothic"/>
          <w:b/>
          <w:bCs/>
          <w:sz w:val="20"/>
          <w:szCs w:val="20"/>
          <w:lang w:eastAsia="ar-SA"/>
        </w:rPr>
        <w:t xml:space="preserve"> </w:t>
      </w:r>
      <w:r w:rsidR="003A44CA" w:rsidRPr="00800ACC">
        <w:rPr>
          <w:rFonts w:ascii="Century Gothic" w:hAnsi="Century Gothic"/>
          <w:b/>
          <w:bCs/>
          <w:sz w:val="20"/>
          <w:szCs w:val="20"/>
          <w:lang w:eastAsia="ar-SA"/>
        </w:rPr>
        <w:t>(podać termin przelewu</w:t>
      </w:r>
      <w:r w:rsidR="00154072" w:rsidRPr="00800ACC">
        <w:rPr>
          <w:rFonts w:ascii="Century Gothic" w:hAnsi="Century Gothic"/>
          <w:b/>
          <w:bCs/>
          <w:sz w:val="20"/>
          <w:szCs w:val="20"/>
          <w:lang w:eastAsia="ar-SA"/>
        </w:rPr>
        <w:t>/płatności</w:t>
      </w:r>
      <w:r w:rsidRPr="00800ACC">
        <w:rPr>
          <w:rFonts w:ascii="Century Gothic" w:hAnsi="Century Gothic"/>
          <w:b/>
          <w:bCs/>
          <w:sz w:val="20"/>
          <w:szCs w:val="20"/>
          <w:lang w:eastAsia="ar-SA"/>
        </w:rPr>
        <w:t>)</w:t>
      </w:r>
      <w:r w:rsidR="00800ACC" w:rsidRPr="00800ACC">
        <w:rPr>
          <w:rFonts w:ascii="Century Gothic" w:hAnsi="Century Gothic"/>
          <w:b/>
          <w:bCs/>
          <w:sz w:val="20"/>
          <w:szCs w:val="20"/>
          <w:lang w:eastAsia="ar-SA"/>
        </w:rPr>
        <w:t xml:space="preserve">, jednakże </w:t>
      </w:r>
      <w:r w:rsidR="00F9113F" w:rsidRPr="00800ACC">
        <w:rPr>
          <w:rFonts w:ascii="Century Gothic" w:hAnsi="Century Gothic"/>
          <w:b/>
          <w:bCs/>
          <w:sz w:val="20"/>
          <w:szCs w:val="20"/>
          <w:lang w:eastAsia="ar-SA"/>
        </w:rPr>
        <w:t xml:space="preserve">nie mniej niż 14 </w:t>
      </w:r>
      <w:r w:rsidRPr="00800ACC">
        <w:rPr>
          <w:rFonts w:ascii="Century Gothic" w:hAnsi="Century Gothic"/>
          <w:b/>
          <w:bCs/>
          <w:sz w:val="20"/>
          <w:szCs w:val="20"/>
          <w:lang w:eastAsia="ar-SA"/>
        </w:rPr>
        <w:t>dni</w:t>
      </w:r>
      <w:r w:rsidRPr="00800ACC">
        <w:rPr>
          <w:rFonts w:ascii="Century Gothic" w:hAnsi="Century Gothic"/>
          <w:sz w:val="20"/>
          <w:szCs w:val="20"/>
          <w:lang w:eastAsia="ar-SA"/>
        </w:rPr>
        <w:t xml:space="preserve"> od daty otrzymania przez Kupującego prawidłowo wystawionej faktury VAT.</w:t>
      </w:r>
    </w:p>
    <w:p w14:paraId="7200929F" w14:textId="4873EEEF" w:rsidR="00E90F70" w:rsidRPr="00800ACC" w:rsidRDefault="00E90F70" w:rsidP="00E90F70">
      <w:pPr>
        <w:numPr>
          <w:ilvl w:val="0"/>
          <w:numId w:val="40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800ACC">
        <w:rPr>
          <w:rFonts w:ascii="Century Gothic" w:hAnsi="Century Gothic"/>
          <w:sz w:val="20"/>
          <w:szCs w:val="20"/>
          <w:lang w:eastAsia="ar-SA"/>
        </w:rPr>
        <w:t xml:space="preserve">Udzielona gwarancja </w:t>
      </w:r>
      <w:r w:rsidR="003A44CA" w:rsidRPr="00800ACC">
        <w:rPr>
          <w:rFonts w:ascii="Century Gothic" w:hAnsi="Century Gothic"/>
          <w:sz w:val="20"/>
          <w:szCs w:val="20"/>
          <w:lang w:eastAsia="ar-SA"/>
        </w:rPr>
        <w:t xml:space="preserve">na dostarczony towar </w:t>
      </w:r>
      <w:r w:rsidRPr="00800ACC">
        <w:rPr>
          <w:rFonts w:ascii="Century Gothic" w:hAnsi="Century Gothic"/>
          <w:sz w:val="20"/>
          <w:szCs w:val="20"/>
          <w:lang w:eastAsia="ar-SA"/>
        </w:rPr>
        <w:t>……………………………</w:t>
      </w:r>
      <w:r w:rsidR="003A44CA" w:rsidRPr="00800ACC">
        <w:rPr>
          <w:rFonts w:ascii="Century Gothic" w:hAnsi="Century Gothic"/>
          <w:sz w:val="20"/>
          <w:szCs w:val="20"/>
          <w:lang w:eastAsia="ar-SA"/>
        </w:rPr>
        <w:t>……………</w:t>
      </w:r>
      <w:r w:rsidRPr="00800ACC">
        <w:rPr>
          <w:rFonts w:ascii="Century Gothic" w:hAnsi="Century Gothic"/>
          <w:sz w:val="20"/>
          <w:szCs w:val="20"/>
          <w:lang w:eastAsia="ar-SA"/>
        </w:rPr>
        <w:t xml:space="preserve">… </w:t>
      </w:r>
      <w:r w:rsidRPr="00800ACC">
        <w:rPr>
          <w:rFonts w:ascii="Century Gothic" w:hAnsi="Century Gothic"/>
          <w:b/>
          <w:sz w:val="20"/>
          <w:szCs w:val="20"/>
          <w:lang w:eastAsia="ar-SA"/>
        </w:rPr>
        <w:t>(słownie) miesięcy</w:t>
      </w:r>
      <w:r w:rsidRPr="00800ACC">
        <w:rPr>
          <w:rFonts w:ascii="Century Gothic" w:hAnsi="Century Gothic"/>
          <w:sz w:val="20"/>
          <w:szCs w:val="20"/>
          <w:lang w:eastAsia="ar-SA"/>
        </w:rPr>
        <w:t xml:space="preserve"> od dnia realizacji zamówienia.</w:t>
      </w:r>
    </w:p>
    <w:p w14:paraId="1B05DAA2" w14:textId="77777777" w:rsidR="00E90F70" w:rsidRPr="00800ACC" w:rsidRDefault="00E90F70" w:rsidP="00E90F70">
      <w:pPr>
        <w:numPr>
          <w:ilvl w:val="0"/>
          <w:numId w:val="40"/>
        </w:numPr>
        <w:suppressAutoHyphens/>
        <w:jc w:val="both"/>
        <w:rPr>
          <w:rFonts w:ascii="Century Gothic" w:hAnsi="Century Gothic"/>
          <w:b/>
          <w:sz w:val="20"/>
          <w:szCs w:val="20"/>
          <w:lang w:eastAsia="ar-SA"/>
        </w:rPr>
      </w:pPr>
      <w:r w:rsidRPr="00800ACC">
        <w:rPr>
          <w:rFonts w:ascii="Century Gothic" w:hAnsi="Century Gothic"/>
          <w:sz w:val="20"/>
          <w:szCs w:val="20"/>
          <w:lang w:eastAsia="ar-SA"/>
        </w:rPr>
        <w:t>Oświadczamy, że w cenie oferty brutto zostały uwzględnione wszystkie koszty wykonania</w:t>
      </w:r>
    </w:p>
    <w:p w14:paraId="4AA13445" w14:textId="77777777" w:rsidR="00E90F70" w:rsidRPr="00800ACC" w:rsidRDefault="00E90F70" w:rsidP="00E90F70">
      <w:pPr>
        <w:suppressAutoHyphens/>
        <w:ind w:left="360"/>
        <w:jc w:val="both"/>
        <w:rPr>
          <w:rFonts w:ascii="Century Gothic" w:hAnsi="Century Gothic"/>
          <w:sz w:val="20"/>
          <w:szCs w:val="20"/>
          <w:lang w:eastAsia="ar-SA"/>
        </w:rPr>
      </w:pPr>
      <w:r w:rsidRPr="00800ACC">
        <w:rPr>
          <w:rFonts w:ascii="Century Gothic" w:hAnsi="Century Gothic"/>
          <w:sz w:val="20"/>
          <w:szCs w:val="20"/>
          <w:lang w:eastAsia="ar-SA"/>
        </w:rPr>
        <w:t xml:space="preserve">zamówienia i realizacji przyszłego świadczenia umownego. W ofercie nie została     zastosowana cena  dumpingowa i oferta nie stanowi czynu nieuczciwej konkurencji, zgodnie z art. 89 ust. 1 pkt 3 PZP oraz  ustawy o zwalczaniu nieuczciwej konkurencji. </w:t>
      </w:r>
    </w:p>
    <w:p w14:paraId="255F167B" w14:textId="77777777" w:rsidR="00E90F70" w:rsidRPr="00800ACC" w:rsidRDefault="00E90F70" w:rsidP="00E90F70">
      <w:pPr>
        <w:numPr>
          <w:ilvl w:val="0"/>
          <w:numId w:val="40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800ACC">
        <w:rPr>
          <w:rFonts w:ascii="Century Gothic" w:hAnsi="Century Gothic"/>
          <w:sz w:val="20"/>
          <w:szCs w:val="20"/>
          <w:lang w:eastAsia="ar-SA"/>
        </w:rPr>
        <w:t xml:space="preserve">Oświadczamy, że zapoznaliśmy się ze Specyfikacją Istotnych Warunków Zamówienia </w:t>
      </w:r>
      <w:r w:rsidRPr="00800ACC">
        <w:rPr>
          <w:rFonts w:ascii="Century Gothic" w:hAnsi="Century Gothic"/>
          <w:sz w:val="20"/>
          <w:szCs w:val="20"/>
          <w:lang w:eastAsia="ar-SA"/>
        </w:rPr>
        <w:br/>
        <w:t xml:space="preserve">i nie wnosimy do niej zastrzeżeń oraz przyjmujemy warunki w niej zawarte, a  także, że otrzymaliśmy konieczne informacje potrzebne do przygotowania oferty. Jednocześnie zobowiązujemy się w  przypadku wyboru naszej oferty do zawarcia umowy w miejscu </w:t>
      </w:r>
      <w:r w:rsidRPr="00800ACC">
        <w:rPr>
          <w:rFonts w:ascii="Century Gothic" w:hAnsi="Century Gothic"/>
          <w:sz w:val="20"/>
          <w:szCs w:val="20"/>
          <w:lang w:eastAsia="ar-SA"/>
        </w:rPr>
        <w:br/>
        <w:t>i terminie wyznaczonym przez Zamawiającego.</w:t>
      </w:r>
    </w:p>
    <w:p w14:paraId="4BEE373D" w14:textId="77777777" w:rsidR="00E90F70" w:rsidRPr="00800ACC" w:rsidRDefault="00E90F70" w:rsidP="00E90F70">
      <w:pPr>
        <w:numPr>
          <w:ilvl w:val="0"/>
          <w:numId w:val="40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800ACC">
        <w:rPr>
          <w:rFonts w:ascii="Century Gothic" w:hAnsi="Century Gothic"/>
          <w:sz w:val="20"/>
          <w:szCs w:val="20"/>
          <w:lang w:eastAsia="ar-SA"/>
        </w:rPr>
        <w:t xml:space="preserve">Oświadczamy, że uważamy się za związanych niniejszą ofertą przez czas wskazany </w:t>
      </w:r>
      <w:r w:rsidRPr="00800ACC">
        <w:rPr>
          <w:rFonts w:ascii="Century Gothic" w:hAnsi="Century Gothic"/>
          <w:sz w:val="20"/>
          <w:szCs w:val="20"/>
          <w:lang w:eastAsia="ar-SA"/>
        </w:rPr>
        <w:br/>
        <w:t>w Specyfikacji  Istotnych  Warunków Zamówienia.</w:t>
      </w:r>
    </w:p>
    <w:p w14:paraId="0CC9EEBD" w14:textId="77777777" w:rsidR="00E90F70" w:rsidRPr="00800ACC" w:rsidRDefault="00E90F70" w:rsidP="00E90F70">
      <w:pPr>
        <w:numPr>
          <w:ilvl w:val="0"/>
          <w:numId w:val="40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800ACC">
        <w:rPr>
          <w:rFonts w:ascii="Century Gothic" w:hAnsi="Century Gothic"/>
          <w:sz w:val="20"/>
          <w:szCs w:val="20"/>
          <w:lang w:eastAsia="ar-SA"/>
        </w:rPr>
        <w:lastRenderedPageBreak/>
        <w:t xml:space="preserve">Oświadczamy, że oferowane produkty, odpowiadają warunkom jakościowym, zgodnym z obowiązującymi atestami, Polskimi Normami lub równoważnymi oraz, że posiadamy ważne zezwolenia i decyzje wymagane przepisami prawa na produkcję </w:t>
      </w:r>
      <w:r w:rsidRPr="00800ACC">
        <w:rPr>
          <w:rFonts w:ascii="Century Gothic" w:hAnsi="Century Gothic"/>
          <w:sz w:val="20"/>
          <w:szCs w:val="20"/>
          <w:lang w:eastAsia="ar-SA"/>
        </w:rPr>
        <w:br/>
        <w:t>i obrót oferowanym przedmiotem zamówienia.</w:t>
      </w:r>
    </w:p>
    <w:p w14:paraId="39D87864" w14:textId="77777777" w:rsidR="00E90F70" w:rsidRPr="00800ACC" w:rsidRDefault="00E90F70" w:rsidP="00E90F70">
      <w:pPr>
        <w:numPr>
          <w:ilvl w:val="0"/>
          <w:numId w:val="40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800ACC">
        <w:rPr>
          <w:rFonts w:ascii="Century Gothic" w:hAnsi="Century Gothic"/>
          <w:sz w:val="20"/>
          <w:szCs w:val="20"/>
          <w:lang w:eastAsia="ar-SA"/>
        </w:rPr>
        <w:t>Oświadczamy, że jeżeli w okresie związania oferta nastąpią jakiekolwiek znaczące zmiany sytuacji przedstawionej w naszych dokumentach załączonych do oferty, natychmiast poinformujemy o nich  Zamawiającego.</w:t>
      </w:r>
    </w:p>
    <w:p w14:paraId="408F62DA" w14:textId="77777777" w:rsidR="00E90F70" w:rsidRPr="00800ACC" w:rsidRDefault="00E90F70" w:rsidP="00E90F70">
      <w:pPr>
        <w:numPr>
          <w:ilvl w:val="0"/>
          <w:numId w:val="40"/>
        </w:num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800ACC">
        <w:rPr>
          <w:rFonts w:ascii="Century Gothic" w:hAnsi="Century Gothic"/>
          <w:sz w:val="20"/>
          <w:szCs w:val="20"/>
          <w:lang w:eastAsia="ar-SA"/>
        </w:rPr>
        <w:t>Oświadczamy, że wszystkie złożone przez nas dokumenty są zgodne z aktualnym stanem prawnym  i faktycznym.</w:t>
      </w:r>
    </w:p>
    <w:p w14:paraId="57D02CD2" w14:textId="77777777" w:rsidR="00E90F70" w:rsidRPr="00800ACC" w:rsidRDefault="00E90F70" w:rsidP="00E90F70">
      <w:pPr>
        <w:suppressAutoHyphens/>
        <w:spacing w:after="120"/>
        <w:ind w:left="284" w:hanging="284"/>
        <w:jc w:val="both"/>
        <w:rPr>
          <w:rFonts w:ascii="Century Gothic" w:hAnsi="Century Gothic"/>
          <w:sz w:val="20"/>
          <w:szCs w:val="20"/>
          <w:lang w:eastAsia="ar-SA"/>
        </w:rPr>
      </w:pPr>
      <w:r w:rsidRPr="00800ACC">
        <w:rPr>
          <w:rFonts w:ascii="Century Gothic" w:hAnsi="Century Gothic"/>
          <w:b/>
          <w:sz w:val="20"/>
          <w:szCs w:val="20"/>
          <w:lang w:eastAsia="ar-SA"/>
        </w:rPr>
        <w:t>11</w:t>
      </w:r>
      <w:r w:rsidRPr="00800ACC">
        <w:rPr>
          <w:rFonts w:ascii="Century Gothic" w:hAnsi="Century Gothic"/>
          <w:sz w:val="20"/>
          <w:szCs w:val="20"/>
          <w:lang w:eastAsia="ar-SA"/>
        </w:rPr>
        <w:t xml:space="preserve">. Jednocześnie stwierdzamy, że jesteśmy świadomi odpowiedzialności karnej związanej ze składaniem fałszywych oświadczeń.                            </w:t>
      </w:r>
    </w:p>
    <w:p w14:paraId="68545625" w14:textId="77777777" w:rsidR="00E90F70" w:rsidRPr="00800ACC" w:rsidRDefault="00E90F70" w:rsidP="00E90F70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800ACC">
        <w:rPr>
          <w:rFonts w:ascii="Century Gothic" w:hAnsi="Century Gothic"/>
          <w:b/>
          <w:sz w:val="20"/>
          <w:szCs w:val="20"/>
          <w:lang w:eastAsia="ar-SA"/>
        </w:rPr>
        <w:t>12</w:t>
      </w:r>
      <w:r w:rsidRPr="00800ACC">
        <w:rPr>
          <w:rFonts w:ascii="Century Gothic" w:hAnsi="Century Gothic"/>
          <w:sz w:val="20"/>
          <w:szCs w:val="20"/>
          <w:lang w:eastAsia="ar-SA"/>
        </w:rPr>
        <w:t xml:space="preserve">. Do kontaktów z naszą firmą w sprawie zamówienia upoważniamy: </w:t>
      </w:r>
    </w:p>
    <w:p w14:paraId="0679ABD3" w14:textId="77777777" w:rsidR="00E90F70" w:rsidRPr="00800ACC" w:rsidRDefault="00E90F70" w:rsidP="00E90F70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800ACC">
        <w:rPr>
          <w:rFonts w:ascii="Century Gothic" w:hAnsi="Century Gothic"/>
          <w:sz w:val="20"/>
          <w:szCs w:val="20"/>
          <w:lang w:eastAsia="ar-SA"/>
        </w:rPr>
        <w:t xml:space="preserve">        ____________________________________________________________________</w:t>
      </w:r>
    </w:p>
    <w:p w14:paraId="04C18417" w14:textId="77777777" w:rsidR="00E90F70" w:rsidRPr="00800ACC" w:rsidRDefault="00E90F70" w:rsidP="00E90F70">
      <w:pPr>
        <w:suppressAutoHyphens/>
        <w:ind w:right="-2"/>
        <w:jc w:val="both"/>
        <w:rPr>
          <w:rFonts w:ascii="Century Gothic" w:hAnsi="Century Gothic"/>
          <w:sz w:val="20"/>
          <w:szCs w:val="20"/>
          <w:lang w:eastAsia="ar-SA"/>
        </w:rPr>
      </w:pPr>
    </w:p>
    <w:p w14:paraId="0EF50FF2" w14:textId="77777777" w:rsidR="00E90F70" w:rsidRPr="00800ACC" w:rsidRDefault="00E90F70" w:rsidP="00E90F70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800ACC">
        <w:rPr>
          <w:rFonts w:ascii="Century Gothic" w:hAnsi="Century Gothic"/>
          <w:sz w:val="20"/>
          <w:szCs w:val="20"/>
          <w:lang w:eastAsia="ar-SA"/>
        </w:rPr>
        <w:t xml:space="preserve">telefon:_______________________________________, </w:t>
      </w:r>
    </w:p>
    <w:p w14:paraId="6A71631F" w14:textId="77777777" w:rsidR="00E90F70" w:rsidRPr="00800ACC" w:rsidRDefault="00E90F70" w:rsidP="00E90F70">
      <w:pPr>
        <w:suppressAutoHyphens/>
        <w:ind w:left="426" w:right="-2" w:firstLine="14"/>
        <w:jc w:val="both"/>
        <w:rPr>
          <w:rFonts w:ascii="Century Gothic" w:hAnsi="Century Gothic"/>
          <w:sz w:val="20"/>
          <w:szCs w:val="20"/>
          <w:lang w:eastAsia="ar-SA"/>
        </w:rPr>
      </w:pPr>
      <w:r w:rsidRPr="00800ACC">
        <w:rPr>
          <w:rFonts w:ascii="Century Gothic" w:hAnsi="Century Gothic"/>
          <w:sz w:val="20"/>
          <w:szCs w:val="20"/>
          <w:lang w:eastAsia="ar-SA"/>
        </w:rPr>
        <w:br/>
        <w:t>mail: _______________________________________</w:t>
      </w:r>
    </w:p>
    <w:p w14:paraId="1AF47C8C" w14:textId="77777777" w:rsidR="00E90F70" w:rsidRPr="00800ACC" w:rsidRDefault="00E90F70" w:rsidP="00E90F70">
      <w:pPr>
        <w:suppressAutoHyphens/>
        <w:jc w:val="both"/>
        <w:rPr>
          <w:rFonts w:ascii="Century Gothic" w:hAnsi="Century Gothic"/>
          <w:sz w:val="20"/>
          <w:szCs w:val="20"/>
          <w:lang w:eastAsia="ar-SA"/>
        </w:rPr>
      </w:pPr>
    </w:p>
    <w:p w14:paraId="305AC9FF" w14:textId="358AA72C" w:rsidR="00E90F70" w:rsidRPr="00800ACC" w:rsidRDefault="00E90F70" w:rsidP="00E90F70">
      <w:pPr>
        <w:suppressAutoHyphens/>
        <w:spacing w:after="120"/>
        <w:ind w:left="426" w:hanging="426"/>
        <w:jc w:val="both"/>
        <w:rPr>
          <w:rFonts w:ascii="Century Gothic" w:hAnsi="Century Gothic"/>
          <w:sz w:val="20"/>
          <w:szCs w:val="20"/>
          <w:lang w:eastAsia="ar-SA"/>
        </w:rPr>
      </w:pPr>
      <w:r w:rsidRPr="00800ACC">
        <w:rPr>
          <w:rFonts w:ascii="Century Gothic" w:hAnsi="Century Gothic"/>
          <w:b/>
          <w:bCs/>
          <w:sz w:val="20"/>
          <w:szCs w:val="20"/>
          <w:lang w:eastAsia="ar-SA"/>
        </w:rPr>
        <w:t xml:space="preserve">13. </w:t>
      </w:r>
      <w:r w:rsidRPr="00800ACC">
        <w:rPr>
          <w:rFonts w:ascii="Century Gothic" w:hAnsi="Century Gothic"/>
          <w:sz w:val="20"/>
          <w:szCs w:val="20"/>
          <w:lang w:eastAsia="ar-SA"/>
        </w:rPr>
        <w:t xml:space="preserve">Oświadczamy, że wszystkie strony naszej oferty wraz ze wszystkimi załącznikami są ponumerowane i cała oferta składa się z ________ stron oraz dołączona do niej została   płyta CD / pendrive stanowiący załącznik nr 2 (opis przedmiotu zamówienia </w:t>
      </w:r>
      <w:r w:rsidRPr="00800ACC">
        <w:rPr>
          <w:rFonts w:ascii="Century Gothic" w:hAnsi="Century Gothic"/>
          <w:sz w:val="20"/>
          <w:szCs w:val="20"/>
          <w:lang w:eastAsia="ar-SA"/>
        </w:rPr>
        <w:br/>
        <w:t>z wizualizacją) i zaparaf</w:t>
      </w:r>
      <w:r w:rsidR="003A44CA" w:rsidRPr="00800ACC">
        <w:rPr>
          <w:rFonts w:ascii="Century Gothic" w:hAnsi="Century Gothic"/>
          <w:sz w:val="20"/>
          <w:szCs w:val="20"/>
          <w:lang w:eastAsia="ar-SA"/>
        </w:rPr>
        <w:t>owany wzór umowy (załącznik nr 5</w:t>
      </w:r>
      <w:r w:rsidRPr="00800ACC">
        <w:rPr>
          <w:rFonts w:ascii="Century Gothic" w:hAnsi="Century Gothic"/>
          <w:sz w:val="20"/>
          <w:szCs w:val="20"/>
          <w:lang w:eastAsia="ar-SA"/>
        </w:rPr>
        <w:t>).</w:t>
      </w:r>
    </w:p>
    <w:p w14:paraId="26040BE3" w14:textId="77777777" w:rsidR="00E90F70" w:rsidRPr="00800ACC" w:rsidRDefault="00E90F70" w:rsidP="00E90F70">
      <w:pPr>
        <w:suppressAutoHyphens/>
        <w:spacing w:after="120"/>
        <w:jc w:val="both"/>
        <w:rPr>
          <w:rFonts w:ascii="Century Gothic" w:hAnsi="Century Gothic"/>
          <w:sz w:val="20"/>
          <w:szCs w:val="20"/>
          <w:lang w:eastAsia="ar-SA"/>
        </w:rPr>
      </w:pPr>
      <w:r w:rsidRPr="00800ACC">
        <w:rPr>
          <w:rFonts w:ascii="Century Gothic" w:hAnsi="Century Gothic"/>
          <w:b/>
          <w:bCs/>
          <w:sz w:val="20"/>
          <w:szCs w:val="20"/>
          <w:lang w:eastAsia="ar-SA"/>
        </w:rPr>
        <w:t xml:space="preserve">14. </w:t>
      </w:r>
      <w:r w:rsidRPr="00800ACC">
        <w:rPr>
          <w:rFonts w:ascii="Century Gothic" w:hAnsi="Century Gothic"/>
          <w:sz w:val="20"/>
          <w:szCs w:val="20"/>
          <w:lang w:eastAsia="ar-SA"/>
        </w:rPr>
        <w:t>Informacje składające się na ofertę, zawarte na stronach  ________________ stanowią</w:t>
      </w:r>
      <w:r w:rsidRPr="00800ACC">
        <w:rPr>
          <w:rFonts w:ascii="Century Gothic" w:hAnsi="Century Gothic"/>
          <w:sz w:val="20"/>
          <w:szCs w:val="20"/>
          <w:lang w:eastAsia="ar-SA"/>
        </w:rPr>
        <w:br/>
        <w:t xml:space="preserve">       tajemnicę przedsiębiorstwa w rozumieniu przepisów ustawy o zwalczaniu nieuczciwej</w:t>
      </w:r>
      <w:r w:rsidRPr="00800ACC">
        <w:rPr>
          <w:rFonts w:ascii="Century Gothic" w:hAnsi="Century Gothic"/>
          <w:sz w:val="20"/>
          <w:szCs w:val="20"/>
          <w:lang w:eastAsia="ar-SA"/>
        </w:rPr>
        <w:br/>
        <w:t xml:space="preserve">       konkurencji.</w:t>
      </w:r>
    </w:p>
    <w:p w14:paraId="0448CB8D" w14:textId="77777777" w:rsidR="00E90F70" w:rsidRPr="00800ACC" w:rsidRDefault="00E90F70" w:rsidP="00E90F70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14:paraId="77B589A8" w14:textId="77777777" w:rsidR="00E90F70" w:rsidRPr="00800ACC" w:rsidRDefault="00E90F70" w:rsidP="00E90F70">
      <w:pPr>
        <w:suppressAutoHyphens/>
        <w:rPr>
          <w:rFonts w:ascii="Century Gothic" w:hAnsi="Century Gothic"/>
          <w:iCs/>
          <w:sz w:val="22"/>
          <w:szCs w:val="20"/>
          <w:lang w:eastAsia="ar-SA"/>
        </w:rPr>
      </w:pPr>
    </w:p>
    <w:p w14:paraId="0A6EDD08" w14:textId="77777777" w:rsidR="00E90F70" w:rsidRPr="00800ACC" w:rsidRDefault="00E90F70" w:rsidP="00E90F70">
      <w:pPr>
        <w:rPr>
          <w:rFonts w:ascii="Century Gothic" w:hAnsi="Century Gothic"/>
          <w:iCs/>
        </w:rPr>
      </w:pPr>
    </w:p>
    <w:p w14:paraId="5A223E11" w14:textId="77777777" w:rsidR="00E90F70" w:rsidRPr="00800ACC" w:rsidRDefault="00E90F70" w:rsidP="00E90F70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800ACC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  ......................................................................................................</w:t>
      </w:r>
    </w:p>
    <w:p w14:paraId="6EB3FAEC" w14:textId="77777777" w:rsidR="00E90F70" w:rsidRPr="00800ACC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800ACC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14:paraId="09AE2D65" w14:textId="77777777" w:rsidR="00E90F70" w:rsidRPr="00800ACC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800ACC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14:paraId="7A102054" w14:textId="77777777" w:rsidR="00E90F70" w:rsidRPr="00800ACC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57B52FE6" w14:textId="77777777" w:rsidR="00E90F70" w:rsidRPr="00800ACC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5CFB6E48" w14:textId="77777777" w:rsidR="00E90F70" w:rsidRPr="00800ACC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34C2B74B" w14:textId="77777777" w:rsidR="00E90F70" w:rsidRPr="00800ACC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2CFE8ABE" w14:textId="77777777" w:rsidR="00E90F70" w:rsidRPr="00800ACC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3C1D7457" w14:textId="77777777" w:rsidR="00E90F70" w:rsidRPr="00800ACC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5104F4DD" w14:textId="77777777" w:rsidR="00E90F70" w:rsidRPr="00800ACC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46329229" w14:textId="77777777" w:rsidR="00E90F70" w:rsidRPr="00800ACC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1D1DFA80" w14:textId="77777777" w:rsidR="00E90F70" w:rsidRPr="00800ACC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221FBE8B" w14:textId="77777777" w:rsidR="00E90F70" w:rsidRPr="00800ACC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36DD9D42" w14:textId="77777777" w:rsidR="00E90F70" w:rsidRPr="00800ACC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6EE6C0BE" w14:textId="77777777" w:rsidR="00E90F70" w:rsidRPr="00800ACC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257D3C13" w14:textId="77777777" w:rsidR="00E90F70" w:rsidRPr="00800ACC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507672E7" w14:textId="77777777" w:rsidR="00E90F70" w:rsidRPr="00800ACC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6B22E520" w14:textId="77777777" w:rsidR="00E90F70" w:rsidRPr="00800ACC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34BCFB54" w14:textId="77777777" w:rsidR="00E90F70" w:rsidRPr="00800ACC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5102A559" w14:textId="77777777" w:rsidR="00E90F70" w:rsidRPr="00800ACC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6D8E2D62" w14:textId="77777777" w:rsidR="00E90F70" w:rsidRPr="00800ACC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</w:p>
    <w:p w14:paraId="3A31BDFE" w14:textId="77777777" w:rsidR="00E90F70" w:rsidRPr="00800ACC" w:rsidRDefault="00E90F70" w:rsidP="003A44CA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16"/>
        </w:rPr>
      </w:pPr>
    </w:p>
    <w:p w14:paraId="21529297" w14:textId="4342504A" w:rsidR="00E90F70" w:rsidRPr="00800ACC" w:rsidRDefault="00E90F70" w:rsidP="00E90F70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800ACC">
        <w:rPr>
          <w:rFonts w:ascii="Century Gothic" w:eastAsia="MS PMincho" w:hAnsi="Century Gothic" w:cs="Tahoma"/>
          <w:sz w:val="22"/>
          <w:lang w:eastAsia="ar-SA"/>
        </w:rPr>
        <w:t xml:space="preserve">Znak  sprawy: </w:t>
      </w:r>
      <w:r w:rsidR="003A44CA" w:rsidRPr="00800AC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ZK</w:t>
      </w:r>
      <w:r w:rsidRPr="00800AC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800ACC" w:rsidRPr="00800AC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4</w:t>
      </w:r>
      <w:r w:rsidRPr="00800AC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/ZS</w:t>
      </w:r>
      <w:r w:rsidR="003A44CA" w:rsidRPr="00800AC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JD</w:t>
      </w:r>
      <w:r w:rsidRPr="00800AC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3A44CA" w:rsidRPr="00800AC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X</w:t>
      </w:r>
      <w:r w:rsidRPr="00800AC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II/2019</w:t>
      </w:r>
    </w:p>
    <w:p w14:paraId="77CE721C" w14:textId="77777777" w:rsidR="00E90F70" w:rsidRPr="00800ACC" w:rsidRDefault="00E90F70" w:rsidP="00E90F70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iCs/>
          <w:sz w:val="20"/>
          <w:lang w:eastAsia="ar-SA"/>
        </w:rPr>
      </w:pPr>
    </w:p>
    <w:p w14:paraId="45FC9269" w14:textId="77777777" w:rsidR="00E90F70" w:rsidRPr="00800ACC" w:rsidRDefault="00E90F70" w:rsidP="00E90F70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</w:pPr>
      <w:r w:rsidRPr="00800ACC">
        <w:rPr>
          <w:rFonts w:ascii="Century Gothic" w:eastAsia="MS PMincho" w:hAnsi="Century Gothic" w:cs="Tahoma"/>
          <w:i/>
          <w:iCs/>
          <w:sz w:val="18"/>
          <w:szCs w:val="18"/>
          <w:lang w:eastAsia="ar-SA"/>
        </w:rPr>
        <w:t>ZAŁĄCZNIK NR 3 do SIWZ</w:t>
      </w:r>
    </w:p>
    <w:p w14:paraId="058991E7" w14:textId="77777777" w:rsidR="00E90F70" w:rsidRPr="00800ACC" w:rsidRDefault="00E90F70" w:rsidP="00E90F70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800ACC">
        <w:rPr>
          <w:rFonts w:ascii="Century Gothic" w:eastAsia="MS PMincho" w:hAnsi="Century Gothic" w:cs="Tahoma"/>
          <w:b/>
          <w:bCs/>
          <w:lang w:eastAsia="ar-SA"/>
        </w:rPr>
        <w:t> </w:t>
      </w:r>
    </w:p>
    <w:p w14:paraId="09AEF089" w14:textId="77777777" w:rsidR="00E90F70" w:rsidRPr="00800ACC" w:rsidRDefault="00E90F70" w:rsidP="00E90F70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800ACC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14:paraId="174E724B" w14:textId="77777777" w:rsidR="00E90F70" w:rsidRPr="00800ACC" w:rsidRDefault="00E90F70" w:rsidP="00E90F70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800ACC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14:paraId="37835567" w14:textId="77777777" w:rsidR="00E90F70" w:rsidRPr="00800ACC" w:rsidRDefault="00E90F70" w:rsidP="00E90F70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800ACC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spełnieniu warunków udziału w postępowaniu</w:t>
      </w:r>
    </w:p>
    <w:p w14:paraId="44702610" w14:textId="77777777" w:rsidR="00E90F70" w:rsidRPr="00800ACC" w:rsidRDefault="00E90F70" w:rsidP="00E90F70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</w:rPr>
      </w:pPr>
      <w:r w:rsidRPr="00800ACC">
        <w:rPr>
          <w:rFonts w:ascii="Century Gothic" w:eastAsia="Andale Sans UI" w:hAnsi="Century Gothic"/>
          <w:b/>
          <w:bCs/>
          <w:kern w:val="1"/>
          <w:sz w:val="20"/>
          <w:szCs w:val="20"/>
        </w:rPr>
        <w:t xml:space="preserve">               </w:t>
      </w:r>
      <w:r w:rsidRPr="00800ACC">
        <w:rPr>
          <w:rFonts w:ascii="Century Gothic" w:eastAsia="Andale Sans UI" w:hAnsi="Century Gothic"/>
          <w:kern w:val="1"/>
          <w:sz w:val="20"/>
          <w:szCs w:val="20"/>
        </w:rPr>
        <w:t xml:space="preserve">Składając ofertę w postępowaniu o udzielenie zamówienia publicznego                    na </w:t>
      </w:r>
    </w:p>
    <w:p w14:paraId="0827982D" w14:textId="04274FE1" w:rsidR="003A44CA" w:rsidRPr="00800ACC" w:rsidRDefault="00800ACC" w:rsidP="00F9113F">
      <w:pPr>
        <w:widowControl w:val="0"/>
        <w:suppressAutoHyphens/>
        <w:spacing w:after="120"/>
        <w:ind w:left="720"/>
        <w:contextualSpacing/>
        <w:jc w:val="center"/>
        <w:rPr>
          <w:rFonts w:ascii="Century Gothic" w:hAnsi="Century Gothic"/>
          <w:b/>
        </w:rPr>
      </w:pPr>
      <w:r w:rsidRPr="00800ACC">
        <w:rPr>
          <w:rFonts w:ascii="Century Gothic" w:hAnsi="Century Gothic"/>
          <w:b/>
        </w:rPr>
        <w:t>Zakup i montaż mebli, dla 24 dzieci w żłobku, do Sal zabaw oraz edukacyjnej dla żłobka w Jedlinie – Zdroju w ramach projektu „Nowe żłobki w Strzegomiu i w Jedlinie – Zdrój”</w:t>
      </w:r>
    </w:p>
    <w:p w14:paraId="73302927" w14:textId="77777777" w:rsidR="00800ACC" w:rsidRPr="00800ACC" w:rsidRDefault="00800ACC" w:rsidP="00F9113F">
      <w:pPr>
        <w:widowControl w:val="0"/>
        <w:suppressAutoHyphens/>
        <w:spacing w:after="120"/>
        <w:ind w:left="720"/>
        <w:contextualSpacing/>
        <w:jc w:val="center"/>
        <w:rPr>
          <w:rFonts w:ascii="Century Gothic" w:eastAsia="Andale Sans UI" w:hAnsi="Century Gothic"/>
          <w:kern w:val="1"/>
          <w:sz w:val="20"/>
          <w:szCs w:val="20"/>
        </w:rPr>
      </w:pPr>
    </w:p>
    <w:p w14:paraId="12EF4AD2" w14:textId="39E811BA" w:rsidR="00E90F70" w:rsidRPr="00800ACC" w:rsidRDefault="00E90F70" w:rsidP="00F9113F">
      <w:pPr>
        <w:widowControl w:val="0"/>
        <w:numPr>
          <w:ilvl w:val="0"/>
          <w:numId w:val="39"/>
        </w:numPr>
        <w:suppressAutoHyphens/>
        <w:spacing w:after="120"/>
        <w:contextualSpacing/>
        <w:rPr>
          <w:rFonts w:ascii="Century Gothic" w:eastAsia="Andale Sans UI" w:hAnsi="Century Gothic"/>
          <w:kern w:val="1"/>
          <w:sz w:val="20"/>
          <w:szCs w:val="20"/>
        </w:rPr>
      </w:pPr>
      <w:r w:rsidRPr="00800ACC">
        <w:rPr>
          <w:rFonts w:ascii="Century Gothic" w:eastAsia="Andale Sans UI" w:hAnsi="Century Gothic"/>
          <w:kern w:val="1"/>
          <w:sz w:val="20"/>
          <w:szCs w:val="20"/>
        </w:rPr>
        <w:t>oświadczam/ my, że spełniam/ my warunki udziału w postępowaniu:</w:t>
      </w:r>
    </w:p>
    <w:p w14:paraId="0116138A" w14:textId="77777777" w:rsidR="00E90F70" w:rsidRPr="00800ACC" w:rsidRDefault="00E90F70" w:rsidP="00E90F70">
      <w:pPr>
        <w:numPr>
          <w:ilvl w:val="0"/>
          <w:numId w:val="39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800ACC">
        <w:rPr>
          <w:rFonts w:ascii="Century Gothic" w:hAnsi="Century Gothic"/>
          <w:sz w:val="20"/>
          <w:szCs w:val="20"/>
          <w:lang w:eastAsia="ar-SA"/>
        </w:rPr>
        <w:t>posiadam/my uprawnienia do wykonywania określonej działalności lub czynności,      jeżeli przepisy prawa nakładają obowiązek ich posiadania,</w:t>
      </w:r>
    </w:p>
    <w:p w14:paraId="46F83FEB" w14:textId="77777777" w:rsidR="00E90F70" w:rsidRPr="00800ACC" w:rsidRDefault="00E90F70" w:rsidP="00E90F70">
      <w:pPr>
        <w:numPr>
          <w:ilvl w:val="0"/>
          <w:numId w:val="39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800ACC">
        <w:rPr>
          <w:rFonts w:ascii="Century Gothic" w:hAnsi="Century Gothic"/>
          <w:sz w:val="20"/>
          <w:szCs w:val="20"/>
          <w:lang w:eastAsia="ar-SA"/>
        </w:rPr>
        <w:t>posiadam/my  wiedzę i doświadczenie,</w:t>
      </w:r>
    </w:p>
    <w:p w14:paraId="3CB8E959" w14:textId="77777777" w:rsidR="00E90F70" w:rsidRPr="00800ACC" w:rsidRDefault="00E90F70" w:rsidP="00E90F70">
      <w:pPr>
        <w:numPr>
          <w:ilvl w:val="0"/>
          <w:numId w:val="39"/>
        </w:numPr>
        <w:spacing w:after="120"/>
        <w:ind w:left="714" w:hanging="357"/>
        <w:jc w:val="both"/>
        <w:rPr>
          <w:rFonts w:ascii="Century Gothic" w:hAnsi="Century Gothic"/>
          <w:sz w:val="20"/>
          <w:szCs w:val="20"/>
          <w:lang w:eastAsia="ar-SA"/>
        </w:rPr>
      </w:pPr>
      <w:r w:rsidRPr="00800ACC">
        <w:rPr>
          <w:rFonts w:ascii="Century Gothic" w:hAnsi="Century Gothic"/>
          <w:bCs/>
          <w:sz w:val="20"/>
          <w:szCs w:val="20"/>
          <w:lang w:eastAsia="ar-SA"/>
        </w:rPr>
        <w:t>dysponuję/</w:t>
      </w:r>
      <w:proofErr w:type="spellStart"/>
      <w:r w:rsidRPr="00800ACC">
        <w:rPr>
          <w:rFonts w:ascii="Century Gothic" w:hAnsi="Century Gothic"/>
          <w:bCs/>
          <w:sz w:val="20"/>
          <w:szCs w:val="20"/>
          <w:lang w:eastAsia="ar-SA"/>
        </w:rPr>
        <w:t>emy</w:t>
      </w:r>
      <w:proofErr w:type="spellEnd"/>
      <w:r w:rsidRPr="00800ACC">
        <w:rPr>
          <w:rFonts w:ascii="Century Gothic" w:hAnsi="Century Gothic"/>
          <w:bCs/>
          <w:sz w:val="20"/>
          <w:szCs w:val="20"/>
          <w:lang w:eastAsia="ar-SA"/>
        </w:rPr>
        <w:t xml:space="preserve"> </w:t>
      </w:r>
      <w:r w:rsidRPr="00800ACC">
        <w:rPr>
          <w:rFonts w:ascii="Century Gothic" w:hAnsi="Century Gothic"/>
          <w:sz w:val="20"/>
          <w:szCs w:val="20"/>
          <w:lang w:eastAsia="ar-SA"/>
        </w:rPr>
        <w:t xml:space="preserve">odpowiednim  potencjałem technicznym oraz osobami zdolnymi do wykonania niniejszego zamówienia, </w:t>
      </w:r>
    </w:p>
    <w:p w14:paraId="1CDCCB82" w14:textId="77777777" w:rsidR="00E90F70" w:rsidRPr="00800ACC" w:rsidRDefault="00E90F70" w:rsidP="00E90F70">
      <w:pPr>
        <w:numPr>
          <w:ilvl w:val="0"/>
          <w:numId w:val="39"/>
        </w:numPr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800ACC">
        <w:rPr>
          <w:rFonts w:ascii="Century Gothic" w:eastAsia="Andale Sans UI" w:hAnsi="Century Gothic"/>
          <w:kern w:val="1"/>
          <w:sz w:val="20"/>
          <w:szCs w:val="20"/>
        </w:rPr>
        <w:t>znajduję/</w:t>
      </w:r>
      <w:proofErr w:type="spellStart"/>
      <w:r w:rsidRPr="00800ACC">
        <w:rPr>
          <w:rFonts w:ascii="Century Gothic" w:eastAsia="Andale Sans UI" w:hAnsi="Century Gothic"/>
          <w:kern w:val="1"/>
          <w:sz w:val="20"/>
          <w:szCs w:val="20"/>
        </w:rPr>
        <w:t>emy</w:t>
      </w:r>
      <w:proofErr w:type="spellEnd"/>
      <w:r w:rsidRPr="00800ACC">
        <w:rPr>
          <w:rFonts w:ascii="Century Gothic" w:eastAsia="Andale Sans UI" w:hAnsi="Century Gothic"/>
          <w:kern w:val="1"/>
          <w:sz w:val="20"/>
          <w:szCs w:val="20"/>
        </w:rPr>
        <w:t xml:space="preserve"> się w sytuacji ekonomicznej i finansowej zapewniającej wykonanie zamówienia.</w:t>
      </w:r>
    </w:p>
    <w:p w14:paraId="5D77FB56" w14:textId="77777777" w:rsidR="00E90F70" w:rsidRPr="00800ACC" w:rsidRDefault="00E90F70" w:rsidP="00E90F70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14:paraId="5EF20C86" w14:textId="77777777" w:rsidR="00E90F70" w:rsidRPr="00800ACC" w:rsidRDefault="00E90F70" w:rsidP="00E90F70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800ACC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14:paraId="06D75B4E" w14:textId="77777777" w:rsidR="00E90F70" w:rsidRPr="00800ACC" w:rsidRDefault="00E90F70" w:rsidP="00E90F70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800ACC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14:paraId="0ED68506" w14:textId="19A7A2C6" w:rsidR="00E90F70" w:rsidRPr="00800ACC" w:rsidRDefault="00E90F70" w:rsidP="00E90F70">
      <w:pPr>
        <w:widowControl w:val="0"/>
        <w:suppressAutoHyphens/>
        <w:rPr>
          <w:rFonts w:ascii="Century Gothic" w:eastAsia="Andale Sans UI" w:hAnsi="Century Gothic"/>
          <w:kern w:val="1"/>
          <w:sz w:val="20"/>
          <w:szCs w:val="20"/>
        </w:rPr>
      </w:pPr>
      <w:r w:rsidRPr="00800ACC">
        <w:rPr>
          <w:rFonts w:ascii="Century Gothic" w:eastAsia="Andale Sans UI" w:hAnsi="Century Gothic"/>
          <w:kern w:val="1"/>
          <w:sz w:val="20"/>
          <w:szCs w:val="20"/>
        </w:rPr>
        <w:t>.......................................................................  dnia .................... 2019</w:t>
      </w:r>
      <w:r w:rsidR="00800ACC" w:rsidRPr="00800ACC">
        <w:rPr>
          <w:rFonts w:ascii="Century Gothic" w:eastAsia="Andale Sans UI" w:hAnsi="Century Gothic"/>
          <w:kern w:val="1"/>
          <w:sz w:val="20"/>
          <w:szCs w:val="20"/>
        </w:rPr>
        <w:t>/20</w:t>
      </w:r>
      <w:r w:rsidRPr="00800ACC">
        <w:rPr>
          <w:rFonts w:ascii="Century Gothic" w:eastAsia="Andale Sans UI" w:hAnsi="Century Gothic"/>
          <w:kern w:val="1"/>
          <w:sz w:val="20"/>
          <w:szCs w:val="20"/>
        </w:rPr>
        <w:t xml:space="preserve"> roku</w:t>
      </w:r>
    </w:p>
    <w:p w14:paraId="56B9E7CF" w14:textId="77777777" w:rsidR="00E90F70" w:rsidRPr="00800ACC" w:rsidRDefault="00E90F70" w:rsidP="00E90F70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20"/>
          <w:szCs w:val="20"/>
        </w:rPr>
      </w:pPr>
      <w:r w:rsidRPr="00800ACC">
        <w:rPr>
          <w:rFonts w:ascii="Century Gothic" w:eastAsia="Andale Sans UI" w:hAnsi="Century Gothic"/>
          <w:kern w:val="1"/>
          <w:sz w:val="20"/>
          <w:szCs w:val="20"/>
        </w:rPr>
        <w:t>(</w:t>
      </w:r>
      <w:r w:rsidRPr="00800ACC">
        <w:rPr>
          <w:rFonts w:ascii="Century Gothic" w:eastAsia="Andale Sans UI" w:hAnsi="Century Gothic"/>
          <w:i/>
          <w:kern w:val="1"/>
          <w:sz w:val="20"/>
          <w:szCs w:val="20"/>
        </w:rPr>
        <w:t>miejscowość)</w:t>
      </w:r>
    </w:p>
    <w:p w14:paraId="34FEC59E" w14:textId="77777777" w:rsidR="00E90F70" w:rsidRPr="00800ACC" w:rsidRDefault="00E90F70" w:rsidP="00E90F70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800ACC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14:paraId="2CF01AF0" w14:textId="77777777" w:rsidR="00E90F70" w:rsidRPr="00800ACC" w:rsidRDefault="00E90F70" w:rsidP="00E90F70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800ACC">
        <w:rPr>
          <w:rFonts w:ascii="Century Gothic" w:eastAsia="Andale Sans UI" w:hAnsi="Century Gothic"/>
          <w:kern w:val="1"/>
        </w:rPr>
        <w:t> </w:t>
      </w:r>
    </w:p>
    <w:p w14:paraId="1246292E" w14:textId="77777777" w:rsidR="00E90F70" w:rsidRPr="00800ACC" w:rsidRDefault="00E90F70" w:rsidP="00E90F70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800ACC">
        <w:rPr>
          <w:rFonts w:ascii="Century Gothic" w:eastAsia="Andale Sans UI" w:hAnsi="Century Gothic"/>
          <w:kern w:val="1"/>
        </w:rPr>
        <w:t> </w:t>
      </w:r>
    </w:p>
    <w:p w14:paraId="28A681D5" w14:textId="77777777" w:rsidR="00E90F70" w:rsidRPr="00800ACC" w:rsidRDefault="00E90F70" w:rsidP="00E90F70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800ACC">
        <w:rPr>
          <w:rFonts w:ascii="Century Gothic" w:eastAsia="Andale Sans UI" w:hAnsi="Century Gothic"/>
          <w:kern w:val="1"/>
        </w:rPr>
        <w:t xml:space="preserve">     </w:t>
      </w:r>
      <w:r w:rsidRPr="00800ACC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..............................................................................................</w:t>
      </w:r>
    </w:p>
    <w:p w14:paraId="16CFA418" w14:textId="77777777" w:rsidR="00E90F70" w:rsidRPr="00800ACC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800ACC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14:paraId="36D6ECC9" w14:textId="77777777" w:rsidR="00E90F70" w:rsidRPr="00800ACC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800ACC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14:paraId="2592FBC4" w14:textId="77777777" w:rsidR="00E90F70" w:rsidRPr="00800ACC" w:rsidRDefault="00E90F70" w:rsidP="00800ACC">
      <w:pPr>
        <w:widowControl w:val="0"/>
        <w:suppressAutoHyphens/>
        <w:rPr>
          <w:rFonts w:ascii="Century Gothic" w:eastAsia="Andale Sans UI" w:hAnsi="Century Gothic"/>
          <w:kern w:val="1"/>
        </w:rPr>
      </w:pPr>
    </w:p>
    <w:p w14:paraId="12D14EB8" w14:textId="0A938848" w:rsidR="00E90F70" w:rsidRPr="00800ACC" w:rsidRDefault="00E90F70" w:rsidP="00E90F70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i/>
          <w:sz w:val="22"/>
          <w:lang w:eastAsia="ar-SA"/>
        </w:rPr>
      </w:pPr>
      <w:r w:rsidRPr="00800ACC">
        <w:rPr>
          <w:rFonts w:ascii="Century Gothic" w:eastAsia="MS PMincho" w:hAnsi="Century Gothic" w:cs="Tahoma"/>
          <w:i/>
          <w:sz w:val="22"/>
          <w:lang w:eastAsia="ar-SA"/>
        </w:rPr>
        <w:t xml:space="preserve">Znak  sprawy: </w:t>
      </w:r>
      <w:r w:rsidR="003A44CA" w:rsidRPr="00800AC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ZK</w:t>
      </w:r>
      <w:r w:rsidRPr="00800AC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800ACC" w:rsidRPr="00800AC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4</w:t>
      </w:r>
      <w:r w:rsidRPr="00800AC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/ZS</w:t>
      </w:r>
      <w:r w:rsidR="003A44CA" w:rsidRPr="00800AC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JD</w:t>
      </w:r>
      <w:r w:rsidRPr="00800AC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/</w:t>
      </w:r>
      <w:r w:rsidR="003A44CA" w:rsidRPr="00800AC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X</w:t>
      </w:r>
      <w:r w:rsidRPr="00800ACC">
        <w:rPr>
          <w:rFonts w:ascii="Century Gothic" w:eastAsia="MS PMincho" w:hAnsi="Century Gothic" w:cs="Tahoma"/>
          <w:b/>
          <w:bCs/>
          <w:i/>
          <w:sz w:val="22"/>
          <w:lang w:eastAsia="ar-SA"/>
        </w:rPr>
        <w:t>II/2019</w:t>
      </w:r>
    </w:p>
    <w:p w14:paraId="02C5AB62" w14:textId="77777777" w:rsidR="00E90F70" w:rsidRPr="00800ACC" w:rsidRDefault="00E90F70" w:rsidP="00E90F70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b/>
          <w:bCs/>
          <w:i/>
          <w:sz w:val="20"/>
          <w:lang w:eastAsia="ar-SA"/>
        </w:rPr>
      </w:pPr>
    </w:p>
    <w:p w14:paraId="744C8D77" w14:textId="77777777" w:rsidR="00E90F70" w:rsidRPr="00800ACC" w:rsidRDefault="00E90F70" w:rsidP="00E90F70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800ACC">
        <w:rPr>
          <w:rFonts w:ascii="Century Gothic" w:eastAsia="MS PMincho" w:hAnsi="Century Gothic" w:cs="Tahoma"/>
          <w:i/>
          <w:sz w:val="20"/>
          <w:lang w:eastAsia="ar-SA"/>
        </w:rPr>
        <w:t>ZAŁĄCZNIK NR 4 do SIWZ</w:t>
      </w:r>
    </w:p>
    <w:p w14:paraId="37DBF748" w14:textId="77777777" w:rsidR="00E90F70" w:rsidRPr="00800ACC" w:rsidRDefault="00E90F70" w:rsidP="00E90F70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</w:p>
    <w:p w14:paraId="0CAA690A" w14:textId="77777777" w:rsidR="00E90F70" w:rsidRPr="00800ACC" w:rsidRDefault="00E90F70" w:rsidP="00E90F70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i/>
          <w:sz w:val="21"/>
          <w:szCs w:val="21"/>
          <w:lang w:eastAsia="ar-SA"/>
        </w:rPr>
      </w:pPr>
      <w:r w:rsidRPr="00800ACC">
        <w:rPr>
          <w:rFonts w:ascii="Century Gothic" w:eastAsia="MS PMincho" w:hAnsi="Century Gothic" w:cs="Tahoma"/>
          <w:i/>
          <w:sz w:val="21"/>
          <w:szCs w:val="21"/>
          <w:lang w:eastAsia="ar-SA"/>
        </w:rPr>
        <w:t>Pieczęć nagłówkowa wykonawcy</w:t>
      </w:r>
    </w:p>
    <w:p w14:paraId="008C5CFC" w14:textId="77777777" w:rsidR="00E90F70" w:rsidRPr="00800ACC" w:rsidRDefault="00E90F70" w:rsidP="00E90F70">
      <w:pPr>
        <w:keepNext/>
        <w:suppressAutoHyphens/>
        <w:spacing w:before="240" w:after="120"/>
        <w:outlineLvl w:val="3"/>
        <w:rPr>
          <w:rFonts w:ascii="Century Gothic" w:eastAsia="MS PMincho" w:hAnsi="Century Gothic" w:cs="Tahoma"/>
          <w:b/>
          <w:bCs/>
          <w:lang w:eastAsia="ar-SA"/>
        </w:rPr>
      </w:pPr>
      <w:r w:rsidRPr="00800ACC">
        <w:rPr>
          <w:rFonts w:ascii="Century Gothic" w:eastAsia="MS PMincho" w:hAnsi="Century Gothic" w:cs="Tahoma"/>
          <w:b/>
          <w:bCs/>
          <w:lang w:eastAsia="ar-SA"/>
        </w:rPr>
        <w:t> </w:t>
      </w:r>
    </w:p>
    <w:p w14:paraId="23D7D371" w14:textId="77777777" w:rsidR="00E90F70" w:rsidRPr="00800ACC" w:rsidRDefault="00E90F70" w:rsidP="00E90F70">
      <w:pPr>
        <w:keepNext/>
        <w:suppressAutoHyphens/>
        <w:spacing w:before="240" w:after="120"/>
        <w:jc w:val="center"/>
        <w:outlineLvl w:val="3"/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</w:pPr>
      <w:r w:rsidRPr="00800ACC">
        <w:rPr>
          <w:rFonts w:ascii="Century Gothic" w:eastAsia="MS PMincho" w:hAnsi="Century Gothic" w:cs="Tahoma"/>
          <w:b/>
          <w:bCs/>
          <w:sz w:val="32"/>
          <w:szCs w:val="32"/>
          <w:lang w:eastAsia="ar-SA"/>
        </w:rPr>
        <w:t>O Ś W I A D C Z E N I E</w:t>
      </w:r>
    </w:p>
    <w:p w14:paraId="29D749C1" w14:textId="77777777" w:rsidR="00E90F70" w:rsidRPr="00800ACC" w:rsidRDefault="00E90F70" w:rsidP="00E90F70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32"/>
          <w:szCs w:val="32"/>
        </w:rPr>
      </w:pPr>
      <w:r w:rsidRPr="00800ACC">
        <w:rPr>
          <w:rFonts w:ascii="Century Gothic" w:eastAsia="Andale Sans UI" w:hAnsi="Century Gothic"/>
          <w:kern w:val="1"/>
          <w:sz w:val="32"/>
          <w:szCs w:val="32"/>
        </w:rPr>
        <w:t> </w:t>
      </w:r>
    </w:p>
    <w:p w14:paraId="43353CD4" w14:textId="77777777" w:rsidR="00E90F70" w:rsidRPr="00800ACC" w:rsidRDefault="00E90F70" w:rsidP="00E90F70">
      <w:pPr>
        <w:widowControl w:val="0"/>
        <w:suppressAutoHyphens/>
        <w:spacing w:after="120"/>
        <w:jc w:val="center"/>
        <w:rPr>
          <w:rFonts w:ascii="Century Gothic" w:eastAsia="Andale Sans UI" w:hAnsi="Century Gothic"/>
          <w:kern w:val="1"/>
          <w:sz w:val="20"/>
          <w:szCs w:val="20"/>
        </w:rPr>
      </w:pPr>
      <w:r w:rsidRPr="00800ACC">
        <w:rPr>
          <w:rFonts w:ascii="Century Gothic" w:eastAsia="Andale Sans UI" w:hAnsi="Century Gothic"/>
          <w:kern w:val="1"/>
          <w:sz w:val="20"/>
          <w:szCs w:val="20"/>
        </w:rPr>
        <w:t xml:space="preserve">               Składając ofertę w postępowaniu o udzielenie zamówienia publicznego na </w:t>
      </w:r>
    </w:p>
    <w:p w14:paraId="5E9F70D0" w14:textId="1864B6A0" w:rsidR="003A44CA" w:rsidRPr="00800ACC" w:rsidRDefault="00800ACC" w:rsidP="00F9113F">
      <w:pPr>
        <w:tabs>
          <w:tab w:val="left" w:pos="284"/>
        </w:tabs>
        <w:jc w:val="center"/>
        <w:rPr>
          <w:rFonts w:ascii="Century Gothic" w:hAnsi="Century Gothic"/>
          <w:b/>
          <w:sz w:val="28"/>
          <w:szCs w:val="28"/>
        </w:rPr>
      </w:pPr>
      <w:r w:rsidRPr="00800ACC">
        <w:rPr>
          <w:rFonts w:ascii="Century Gothic" w:hAnsi="Century Gothic"/>
          <w:b/>
          <w:sz w:val="28"/>
          <w:szCs w:val="28"/>
        </w:rPr>
        <w:t>Zakup i montaż mebli, dla 24 dzieci w żłobku, do Sal zabaw oraz edukacyjnej dla żłobka w Jedlinie – Zdroju w ramach projektu „Nowe żłobki w Strzegomiu i w Jedlinie – Zdrój”</w:t>
      </w:r>
    </w:p>
    <w:p w14:paraId="6ABECB73" w14:textId="77777777" w:rsidR="00800ACC" w:rsidRPr="00800ACC" w:rsidRDefault="00800ACC" w:rsidP="00F9113F">
      <w:pPr>
        <w:tabs>
          <w:tab w:val="left" w:pos="284"/>
        </w:tabs>
        <w:jc w:val="center"/>
        <w:rPr>
          <w:rFonts w:ascii="Century Gothic" w:hAnsi="Century Gothic"/>
          <w:b/>
          <w:sz w:val="28"/>
          <w:szCs w:val="28"/>
        </w:rPr>
      </w:pPr>
    </w:p>
    <w:p w14:paraId="70359206" w14:textId="5A0E16B8" w:rsidR="00E90F70" w:rsidRPr="00800ACC" w:rsidRDefault="00E90F70" w:rsidP="00E90F70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800ACC">
        <w:rPr>
          <w:rFonts w:ascii="Century Gothic" w:hAnsi="Century Gothic"/>
          <w:b/>
          <w:sz w:val="20"/>
          <w:szCs w:val="20"/>
        </w:rPr>
        <w:t>Oświadczam, że nie posiadam powiązania osobowego lub kapitałowego z Zamawiającym</w:t>
      </w:r>
      <w:r w:rsidRPr="00800ACC">
        <w:rPr>
          <w:rFonts w:ascii="Century Gothic" w:hAnsi="Century Gothic"/>
          <w:sz w:val="20"/>
          <w:szCs w:val="20"/>
        </w:rPr>
        <w:t xml:space="preserve">. </w:t>
      </w:r>
    </w:p>
    <w:p w14:paraId="522FD435" w14:textId="77777777" w:rsidR="00E90F70" w:rsidRPr="00800ACC" w:rsidRDefault="00E90F70" w:rsidP="00E90F70">
      <w:p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800ACC">
        <w:rPr>
          <w:rFonts w:ascii="Century Gothic" w:hAnsi="Century Gothic"/>
          <w:sz w:val="20"/>
          <w:szCs w:val="20"/>
        </w:rPr>
        <w:t xml:space="preserve">Przez powiązanie osobiste lub kapitałowe rozumie się wzajemne powiązania między Zamawiającym lub osobami upoważnionymi do zaciągania zobowiązań w imieniu Zamawiającego lub osobami wykonującymi w imieniu Zamawiającego czynności związane </w:t>
      </w:r>
      <w:r w:rsidRPr="00800ACC">
        <w:rPr>
          <w:rFonts w:ascii="Century Gothic" w:hAnsi="Century Gothic"/>
          <w:sz w:val="20"/>
          <w:szCs w:val="20"/>
        </w:rPr>
        <w:br/>
        <w:t xml:space="preserve">z przygotowaniem procedury wyboru Wykonawcy, a Wykonawcą, polegające </w:t>
      </w:r>
      <w:r w:rsidRPr="00800ACC">
        <w:rPr>
          <w:rFonts w:ascii="Century Gothic" w:hAnsi="Century Gothic"/>
          <w:sz w:val="20"/>
          <w:szCs w:val="20"/>
        </w:rPr>
        <w:br/>
        <w:t>w szczególności na:</w:t>
      </w:r>
    </w:p>
    <w:p w14:paraId="0FECE1FA" w14:textId="77777777" w:rsidR="00E90F70" w:rsidRPr="00800ACC" w:rsidRDefault="00E90F70" w:rsidP="00E90F70">
      <w:pPr>
        <w:numPr>
          <w:ilvl w:val="1"/>
          <w:numId w:val="41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800ACC">
        <w:rPr>
          <w:rFonts w:ascii="Century Gothic" w:hAnsi="Century Gothic"/>
          <w:sz w:val="20"/>
          <w:szCs w:val="20"/>
        </w:rPr>
        <w:t>Uczestniczeniu w spółce jako wspólnik spółki cywilnej lub spółki osobowej;</w:t>
      </w:r>
    </w:p>
    <w:p w14:paraId="0DA5FCCE" w14:textId="77777777" w:rsidR="00E90F70" w:rsidRPr="00800ACC" w:rsidRDefault="00E90F70" w:rsidP="00E90F70">
      <w:pPr>
        <w:numPr>
          <w:ilvl w:val="1"/>
          <w:numId w:val="41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800ACC">
        <w:rPr>
          <w:rFonts w:ascii="Century Gothic" w:hAnsi="Century Gothic"/>
          <w:sz w:val="20"/>
          <w:szCs w:val="20"/>
        </w:rPr>
        <w:t>Posiadaniu co najmniej 10% udziałów lub akcji;</w:t>
      </w:r>
    </w:p>
    <w:p w14:paraId="33E01B2A" w14:textId="77777777" w:rsidR="00E90F70" w:rsidRPr="00800ACC" w:rsidRDefault="00E90F70" w:rsidP="00E90F70">
      <w:pPr>
        <w:numPr>
          <w:ilvl w:val="1"/>
          <w:numId w:val="41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800ACC">
        <w:rPr>
          <w:rFonts w:ascii="Century Gothic" w:hAnsi="Century Gothic"/>
          <w:sz w:val="20"/>
          <w:szCs w:val="20"/>
        </w:rPr>
        <w:t xml:space="preserve">Pełnieniu funkcji członka organu nadzorczego lub zarządzającego, prokurenta, pełnomocnika; </w:t>
      </w:r>
    </w:p>
    <w:p w14:paraId="377EFA2B" w14:textId="77777777" w:rsidR="00E90F70" w:rsidRPr="00800ACC" w:rsidRDefault="00E90F70" w:rsidP="00E90F70">
      <w:pPr>
        <w:numPr>
          <w:ilvl w:val="1"/>
          <w:numId w:val="41"/>
        </w:numPr>
        <w:tabs>
          <w:tab w:val="left" w:pos="284"/>
        </w:tabs>
        <w:jc w:val="both"/>
        <w:rPr>
          <w:rFonts w:ascii="Century Gothic" w:hAnsi="Century Gothic"/>
          <w:sz w:val="20"/>
          <w:szCs w:val="20"/>
        </w:rPr>
      </w:pPr>
      <w:r w:rsidRPr="00800ACC">
        <w:rPr>
          <w:rFonts w:ascii="Century Gothic" w:hAnsi="Century Gothic"/>
          <w:sz w:val="20"/>
          <w:szCs w:val="20"/>
        </w:rPr>
        <w:t xml:space="preserve">Pozostawaniu w związku małżeńskim, w stosunku pokrewieństwa lub powinowactwa w linii prostej, pokrewieństwa lub powinowactwa w linii bocznej do drugiego stopnia lub w stosunku przysposobienia opieki lub kurateli; </w:t>
      </w:r>
    </w:p>
    <w:p w14:paraId="1D500A48" w14:textId="77777777" w:rsidR="00E90F70" w:rsidRPr="00800ACC" w:rsidRDefault="00E90F70" w:rsidP="00E90F70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</w:p>
    <w:p w14:paraId="22A72AA6" w14:textId="77777777" w:rsidR="00E90F70" w:rsidRPr="00800ACC" w:rsidRDefault="00E90F70" w:rsidP="00E90F70">
      <w:pPr>
        <w:widowControl w:val="0"/>
        <w:suppressAutoHyphens/>
        <w:spacing w:after="120"/>
        <w:rPr>
          <w:rFonts w:ascii="Century Gothic" w:eastAsia="Andale Sans UI" w:hAnsi="Century Gothic"/>
          <w:kern w:val="1"/>
          <w:sz w:val="20"/>
          <w:szCs w:val="20"/>
        </w:rPr>
      </w:pPr>
      <w:r w:rsidRPr="00800ACC">
        <w:rPr>
          <w:rFonts w:ascii="Century Gothic" w:eastAsia="Andale Sans UI" w:hAnsi="Century Gothic"/>
          <w:kern w:val="1"/>
          <w:sz w:val="20"/>
          <w:szCs w:val="20"/>
        </w:rPr>
        <w:t> </w:t>
      </w:r>
    </w:p>
    <w:p w14:paraId="021BE884" w14:textId="348FE4E0" w:rsidR="00E90F70" w:rsidRPr="00800ACC" w:rsidRDefault="00E90F70" w:rsidP="00E90F70">
      <w:pPr>
        <w:widowControl w:val="0"/>
        <w:suppressAutoHyphens/>
        <w:rPr>
          <w:rFonts w:ascii="Century Gothic" w:eastAsia="Andale Sans UI" w:hAnsi="Century Gothic"/>
          <w:kern w:val="1"/>
          <w:sz w:val="18"/>
          <w:szCs w:val="18"/>
        </w:rPr>
      </w:pPr>
      <w:r w:rsidRPr="00800ACC">
        <w:rPr>
          <w:rFonts w:ascii="Century Gothic" w:eastAsia="Andale Sans UI" w:hAnsi="Century Gothic"/>
          <w:kern w:val="1"/>
          <w:sz w:val="18"/>
          <w:szCs w:val="18"/>
        </w:rPr>
        <w:t>.......................................................... dnia .................... 2019</w:t>
      </w:r>
      <w:r w:rsidR="00800ACC" w:rsidRPr="00800ACC">
        <w:rPr>
          <w:rFonts w:ascii="Century Gothic" w:eastAsia="Andale Sans UI" w:hAnsi="Century Gothic"/>
          <w:kern w:val="1"/>
          <w:sz w:val="18"/>
          <w:szCs w:val="18"/>
        </w:rPr>
        <w:t>/20</w:t>
      </w:r>
      <w:r w:rsidRPr="00800ACC">
        <w:rPr>
          <w:rFonts w:ascii="Century Gothic" w:eastAsia="Andale Sans UI" w:hAnsi="Century Gothic"/>
          <w:kern w:val="1"/>
          <w:sz w:val="18"/>
          <w:szCs w:val="18"/>
        </w:rPr>
        <w:t xml:space="preserve"> roku</w:t>
      </w:r>
    </w:p>
    <w:p w14:paraId="03B3CB00" w14:textId="77777777" w:rsidR="00E90F70" w:rsidRPr="00800ACC" w:rsidRDefault="00E90F70" w:rsidP="00E90F70">
      <w:pPr>
        <w:widowControl w:val="0"/>
        <w:suppressAutoHyphens/>
        <w:ind w:firstLine="708"/>
        <w:rPr>
          <w:rFonts w:ascii="Century Gothic" w:eastAsia="Andale Sans UI" w:hAnsi="Century Gothic"/>
          <w:i/>
          <w:kern w:val="1"/>
          <w:sz w:val="18"/>
          <w:szCs w:val="18"/>
        </w:rPr>
      </w:pPr>
      <w:r w:rsidRPr="00800ACC">
        <w:rPr>
          <w:rFonts w:ascii="Century Gothic" w:eastAsia="Andale Sans UI" w:hAnsi="Century Gothic"/>
          <w:kern w:val="1"/>
          <w:sz w:val="18"/>
          <w:szCs w:val="18"/>
        </w:rPr>
        <w:t>(</w:t>
      </w:r>
      <w:r w:rsidRPr="00800ACC">
        <w:rPr>
          <w:rFonts w:ascii="Century Gothic" w:eastAsia="Andale Sans UI" w:hAnsi="Century Gothic"/>
          <w:i/>
          <w:kern w:val="1"/>
          <w:sz w:val="18"/>
          <w:szCs w:val="18"/>
        </w:rPr>
        <w:t>miejscowość)</w:t>
      </w:r>
    </w:p>
    <w:p w14:paraId="237F7793" w14:textId="77777777" w:rsidR="00E90F70" w:rsidRPr="00800ACC" w:rsidRDefault="00E90F70" w:rsidP="00E90F70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800ACC">
        <w:rPr>
          <w:rFonts w:ascii="Century Gothic" w:eastAsia="Andale Sans UI" w:hAnsi="Century Gothic"/>
          <w:kern w:val="1"/>
        </w:rPr>
        <w:t> </w:t>
      </w:r>
    </w:p>
    <w:p w14:paraId="6C1B1230" w14:textId="77777777" w:rsidR="00E90F70" w:rsidRPr="00800ACC" w:rsidRDefault="00E90F70" w:rsidP="00E90F70">
      <w:pPr>
        <w:widowControl w:val="0"/>
        <w:suppressAutoHyphens/>
        <w:spacing w:after="120"/>
        <w:rPr>
          <w:rFonts w:ascii="Century Gothic" w:eastAsia="Andale Sans UI" w:hAnsi="Century Gothic"/>
          <w:kern w:val="1"/>
        </w:rPr>
      </w:pPr>
      <w:r w:rsidRPr="00800ACC">
        <w:rPr>
          <w:rFonts w:ascii="Century Gothic" w:eastAsia="Andale Sans UI" w:hAnsi="Century Gothic"/>
          <w:kern w:val="1"/>
        </w:rPr>
        <w:t>  </w:t>
      </w:r>
    </w:p>
    <w:p w14:paraId="6595BD8C" w14:textId="77777777" w:rsidR="00E90F70" w:rsidRPr="00800ACC" w:rsidRDefault="00E90F70" w:rsidP="00E90F70">
      <w:pPr>
        <w:widowControl w:val="0"/>
        <w:suppressAutoHyphens/>
        <w:spacing w:after="120"/>
        <w:ind w:left="3530"/>
        <w:rPr>
          <w:rFonts w:ascii="Century Gothic" w:eastAsia="Andale Sans UI" w:hAnsi="Century Gothic"/>
          <w:i/>
          <w:iCs/>
          <w:kern w:val="1"/>
          <w:sz w:val="16"/>
        </w:rPr>
      </w:pPr>
      <w:r w:rsidRPr="00800ACC">
        <w:rPr>
          <w:rFonts w:ascii="Century Gothic" w:eastAsia="Andale Sans UI" w:hAnsi="Century Gothic"/>
          <w:kern w:val="1"/>
        </w:rPr>
        <w:t> </w:t>
      </w:r>
      <w:r w:rsidRPr="00800ACC">
        <w:rPr>
          <w:rFonts w:ascii="Century Gothic" w:eastAsia="Andale Sans UI" w:hAnsi="Century Gothic"/>
          <w:i/>
          <w:iCs/>
          <w:kern w:val="1"/>
          <w:sz w:val="16"/>
        </w:rPr>
        <w:t xml:space="preserve">                          ..............................................................................................</w:t>
      </w:r>
    </w:p>
    <w:p w14:paraId="3C95A111" w14:textId="77777777" w:rsidR="00E90F70" w:rsidRPr="00800ACC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800ACC">
        <w:rPr>
          <w:rFonts w:ascii="Century Gothic" w:eastAsia="Andale Sans UI" w:hAnsi="Century Gothic"/>
          <w:i/>
          <w:iCs/>
          <w:kern w:val="1"/>
          <w:sz w:val="16"/>
        </w:rPr>
        <w:t>Podpis osoby ( osób) upoważnionej do występowania w imieniu Wykonawcy</w:t>
      </w:r>
    </w:p>
    <w:p w14:paraId="5350D0A8" w14:textId="77777777" w:rsidR="00E90F70" w:rsidRPr="00800ACC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800ACC">
        <w:rPr>
          <w:rFonts w:ascii="Century Gothic" w:eastAsia="Andale Sans UI" w:hAnsi="Century Gothic"/>
          <w:i/>
          <w:iCs/>
          <w:kern w:val="1"/>
          <w:sz w:val="16"/>
        </w:rPr>
        <w:t> (Pożądany czytelny podpis albo podpis i pieczątka z imieniem i nazwiskiem)</w:t>
      </w:r>
    </w:p>
    <w:p w14:paraId="5E61A1CF" w14:textId="77777777" w:rsidR="00E90F70" w:rsidRPr="00800ACC" w:rsidRDefault="00E90F70" w:rsidP="00E90F70">
      <w:pPr>
        <w:widowControl w:val="0"/>
        <w:suppressAutoHyphens/>
        <w:jc w:val="right"/>
        <w:rPr>
          <w:rFonts w:ascii="Century Gothic" w:eastAsia="Andale Sans UI" w:hAnsi="Century Gothic"/>
          <w:kern w:val="1"/>
        </w:rPr>
      </w:pPr>
    </w:p>
    <w:p w14:paraId="628967CD" w14:textId="77777777" w:rsidR="00E90F70" w:rsidRPr="00800ACC" w:rsidRDefault="00E90F70" w:rsidP="00E90F70">
      <w:pPr>
        <w:widowControl w:val="0"/>
        <w:suppressAutoHyphens/>
        <w:rPr>
          <w:rFonts w:ascii="Century Gothic" w:eastAsia="Andale Sans UI" w:hAnsi="Century Gothic"/>
          <w:i/>
          <w:iCs/>
          <w:kern w:val="1"/>
          <w:sz w:val="22"/>
          <w:szCs w:val="22"/>
        </w:rPr>
      </w:pPr>
    </w:p>
    <w:p w14:paraId="1B462390" w14:textId="1391A3C6" w:rsidR="00E90F70" w:rsidRPr="00800ACC" w:rsidRDefault="003A44CA" w:rsidP="00E90F70">
      <w:pPr>
        <w:keepNext/>
        <w:suppressAutoHyphens/>
        <w:spacing w:before="240" w:after="120"/>
        <w:jc w:val="right"/>
        <w:outlineLvl w:val="3"/>
        <w:rPr>
          <w:rFonts w:ascii="Century Gothic" w:eastAsia="MS PMincho" w:hAnsi="Century Gothic" w:cs="Tahoma"/>
          <w:i/>
          <w:sz w:val="20"/>
          <w:lang w:eastAsia="ar-SA"/>
        </w:rPr>
      </w:pPr>
      <w:r w:rsidRPr="00800ACC">
        <w:rPr>
          <w:rFonts w:ascii="Century Gothic" w:eastAsia="MS PMincho" w:hAnsi="Century Gothic" w:cs="Tahoma"/>
          <w:i/>
          <w:sz w:val="20"/>
          <w:lang w:eastAsia="ar-SA"/>
        </w:rPr>
        <w:t>ZAŁĄCZNIK NR 6</w:t>
      </w:r>
      <w:r w:rsidR="00E90F70" w:rsidRPr="00800ACC">
        <w:rPr>
          <w:rFonts w:ascii="Century Gothic" w:eastAsia="MS PMincho" w:hAnsi="Century Gothic" w:cs="Tahoma"/>
          <w:i/>
          <w:sz w:val="20"/>
          <w:lang w:eastAsia="ar-SA"/>
        </w:rPr>
        <w:t xml:space="preserve"> do SIWZ</w:t>
      </w:r>
    </w:p>
    <w:p w14:paraId="10105244" w14:textId="77777777" w:rsidR="003A44CA" w:rsidRPr="00800ACC" w:rsidRDefault="003A44CA" w:rsidP="003A44CA">
      <w:pPr>
        <w:widowControl w:val="0"/>
        <w:suppressAutoHyphens/>
        <w:jc w:val="center"/>
        <w:rPr>
          <w:rFonts w:ascii="Century Gothic" w:eastAsia="Andale Sans UI" w:hAnsi="Century Gothic"/>
          <w:b/>
          <w:iCs/>
          <w:kern w:val="1"/>
          <w:sz w:val="22"/>
          <w:szCs w:val="22"/>
        </w:rPr>
      </w:pPr>
      <w:r w:rsidRPr="00800ACC">
        <w:rPr>
          <w:rFonts w:ascii="Century Gothic" w:eastAsia="Andale Sans UI" w:hAnsi="Century Gothic"/>
          <w:b/>
          <w:iCs/>
          <w:kern w:val="1"/>
          <w:sz w:val="22"/>
          <w:szCs w:val="22"/>
        </w:rPr>
        <w:t>KLAUZURA INFORMACYJNA</w:t>
      </w:r>
    </w:p>
    <w:p w14:paraId="5D30A3D6" w14:textId="77777777" w:rsidR="003A44CA" w:rsidRPr="00800ACC" w:rsidRDefault="003A44CA" w:rsidP="003A44CA">
      <w:pPr>
        <w:widowControl w:val="0"/>
        <w:suppressAutoHyphens/>
        <w:jc w:val="both"/>
        <w:rPr>
          <w:rFonts w:ascii="Century Gothic" w:eastAsia="Andale Sans UI" w:hAnsi="Century Gothic"/>
          <w:iCs/>
          <w:kern w:val="1"/>
          <w:sz w:val="16"/>
        </w:rPr>
      </w:pPr>
    </w:p>
    <w:p w14:paraId="2E0A3E3B" w14:textId="26BD69D9" w:rsidR="003A44CA" w:rsidRPr="00800ACC" w:rsidRDefault="003A44CA" w:rsidP="003A44CA">
      <w:pPr>
        <w:jc w:val="both"/>
        <w:rPr>
          <w:rFonts w:ascii="Century Gothic" w:hAnsi="Century Gothic"/>
          <w:sz w:val="20"/>
          <w:szCs w:val="20"/>
        </w:rPr>
      </w:pPr>
      <w:r w:rsidRPr="00800ACC">
        <w:rPr>
          <w:rFonts w:ascii="Century Gothic" w:hAnsi="Century Gothic"/>
          <w:sz w:val="20"/>
          <w:szCs w:val="20"/>
        </w:rPr>
        <w:t xml:space="preserve">W związku z przystąpieniem do </w:t>
      </w:r>
      <w:r w:rsidR="00800ACC" w:rsidRPr="00800ACC">
        <w:rPr>
          <w:rFonts w:ascii="Century Gothic" w:hAnsi="Century Gothic"/>
          <w:b/>
          <w:sz w:val="20"/>
          <w:szCs w:val="20"/>
        </w:rPr>
        <w:t>Zapytania Ofertowego nr ZK/4/ZSJD/XII/2019 z dnia 23</w:t>
      </w:r>
      <w:r w:rsidRPr="00800ACC">
        <w:rPr>
          <w:rFonts w:ascii="Century Gothic" w:hAnsi="Century Gothic"/>
          <w:b/>
          <w:sz w:val="20"/>
          <w:szCs w:val="20"/>
        </w:rPr>
        <w:t>.12.2019 roku,</w:t>
      </w:r>
      <w:r w:rsidRPr="00800ACC">
        <w:rPr>
          <w:rFonts w:ascii="Century Gothic" w:hAnsi="Century Gothic"/>
          <w:sz w:val="20"/>
          <w:szCs w:val="20"/>
        </w:rPr>
        <w:t xml:space="preserve"> w ramach Regionalnego Programu Operacyjnego Województwa Dolnośląskiego 2014 – 2020 pn. </w:t>
      </w:r>
      <w:r w:rsidRPr="00800ACC">
        <w:rPr>
          <w:rFonts w:ascii="Century Gothic" w:hAnsi="Century Gothic"/>
          <w:b/>
          <w:sz w:val="20"/>
          <w:szCs w:val="20"/>
        </w:rPr>
        <w:t>„Nowe żłobki w Strzegomiu i w Jedlinie – Zdrój”</w:t>
      </w:r>
      <w:r w:rsidRPr="00800ACC">
        <w:rPr>
          <w:rFonts w:ascii="Century Gothic" w:hAnsi="Century Gothic"/>
          <w:sz w:val="20"/>
          <w:szCs w:val="20"/>
        </w:rPr>
        <w:t xml:space="preserve"> przyjmuję do wiadomości, iż:</w:t>
      </w:r>
    </w:p>
    <w:p w14:paraId="5A023014" w14:textId="77777777" w:rsidR="003A44CA" w:rsidRPr="00800ACC" w:rsidRDefault="003A44CA" w:rsidP="003A44CA">
      <w:pPr>
        <w:numPr>
          <w:ilvl w:val="0"/>
          <w:numId w:val="43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800ACC">
        <w:rPr>
          <w:rFonts w:ascii="Century Gothic" w:hAnsi="Century Gothic"/>
          <w:sz w:val="20"/>
          <w:szCs w:val="20"/>
        </w:rPr>
        <w:t>Administratorem moich danych jest:</w:t>
      </w:r>
    </w:p>
    <w:p w14:paraId="20FB5685" w14:textId="77777777" w:rsidR="003A44CA" w:rsidRPr="00800ACC" w:rsidRDefault="003A44CA" w:rsidP="003A44CA">
      <w:pPr>
        <w:numPr>
          <w:ilvl w:val="0"/>
          <w:numId w:val="44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800ACC">
        <w:rPr>
          <w:rFonts w:ascii="Century Gothic" w:hAnsi="Century Gothic"/>
          <w:sz w:val="20"/>
          <w:szCs w:val="20"/>
        </w:rPr>
        <w:t>w odniesieniu do zbioru: Baza danych związanych z realizowaniem zadań Instytucji Zarządzającej przez Zarząd Województwa Dolnośląskiego w ramach RPO WD 2014-2020 - Marszałek Województwa Dolnośląskiego z siedzibą we Wrocławiu, ul. Wybrzeże J. Słowackiego 12-14, 50-411 Wrocław;</w:t>
      </w:r>
    </w:p>
    <w:p w14:paraId="6532EB54" w14:textId="77777777" w:rsidR="003A44CA" w:rsidRPr="00800ACC" w:rsidRDefault="003A44CA" w:rsidP="003A44CA">
      <w:pPr>
        <w:numPr>
          <w:ilvl w:val="0"/>
          <w:numId w:val="44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800ACC">
        <w:rPr>
          <w:rFonts w:ascii="Century Gothic" w:hAnsi="Century Gothic"/>
          <w:sz w:val="20"/>
          <w:szCs w:val="20"/>
        </w:rPr>
        <w:t>w odniesieniu do zbioru Centralny system teleinformatyczny wspierający realizację programów operacyjnych - Minister właściwy ds. rozwoju regionalnego, mający siedzibę przy ul. Wspólnej 2/4, 00-926 Warszawa</w:t>
      </w:r>
    </w:p>
    <w:p w14:paraId="6D7AEC80" w14:textId="77777777" w:rsidR="003A44CA" w:rsidRPr="00800ACC" w:rsidRDefault="003A44CA" w:rsidP="003A44CA">
      <w:pPr>
        <w:numPr>
          <w:ilvl w:val="0"/>
          <w:numId w:val="43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800ACC">
        <w:rPr>
          <w:rFonts w:ascii="Century Gothic" w:hAnsi="Century Gothic"/>
          <w:sz w:val="20"/>
          <w:szCs w:val="20"/>
        </w:rPr>
        <w:t xml:space="preserve">Mogę skontaktować się z Inspektorem Ochrony Danych: </w:t>
      </w:r>
    </w:p>
    <w:p w14:paraId="1FCFD56D" w14:textId="77777777" w:rsidR="003A44CA" w:rsidRPr="00800ACC" w:rsidRDefault="003A44CA" w:rsidP="003A44CA">
      <w:pPr>
        <w:numPr>
          <w:ilvl w:val="0"/>
          <w:numId w:val="45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800ACC">
        <w:rPr>
          <w:rFonts w:ascii="Century Gothic" w:hAnsi="Century Gothic"/>
          <w:sz w:val="20"/>
          <w:szCs w:val="20"/>
        </w:rPr>
        <w:t xml:space="preserve">Baza danych związanych z realizowaniem zadań Instytucji Zarządzającej przez Zarząd Województwa Dolnośląskiego w ramach RPO WD 2014-2020, e-mail </w:t>
      </w:r>
      <w:hyperlink r:id="rId8" w:history="1">
        <w:r w:rsidRPr="00800ACC">
          <w:rPr>
            <w:rFonts w:ascii="Century Gothic" w:hAnsi="Century Gothic"/>
            <w:sz w:val="20"/>
            <w:szCs w:val="20"/>
            <w:u w:val="single"/>
          </w:rPr>
          <w:t>inspektor@umwd.pl</w:t>
        </w:r>
      </w:hyperlink>
      <w:r w:rsidRPr="00800ACC">
        <w:rPr>
          <w:rFonts w:ascii="Century Gothic" w:hAnsi="Century Gothic"/>
          <w:sz w:val="20"/>
          <w:szCs w:val="20"/>
        </w:rPr>
        <w:t>;</w:t>
      </w:r>
    </w:p>
    <w:p w14:paraId="033B71DF" w14:textId="77777777" w:rsidR="003A44CA" w:rsidRPr="00800ACC" w:rsidRDefault="003A44CA" w:rsidP="003A44CA">
      <w:pPr>
        <w:numPr>
          <w:ilvl w:val="0"/>
          <w:numId w:val="45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800ACC">
        <w:rPr>
          <w:rFonts w:ascii="Century Gothic" w:hAnsi="Century Gothic"/>
          <w:sz w:val="20"/>
          <w:szCs w:val="20"/>
        </w:rPr>
        <w:t>Centralny system teleinformatyczny wspierający realizację programów operacyjnych, e-mail iod@miir.gov.pl;</w:t>
      </w:r>
    </w:p>
    <w:p w14:paraId="1A8C1F20" w14:textId="77777777" w:rsidR="003A44CA" w:rsidRPr="00800ACC" w:rsidRDefault="003A44CA" w:rsidP="003A44CA">
      <w:pPr>
        <w:numPr>
          <w:ilvl w:val="0"/>
          <w:numId w:val="43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800ACC">
        <w:rPr>
          <w:rFonts w:ascii="Century Gothic" w:hAnsi="Century Gothic"/>
          <w:sz w:val="20"/>
          <w:szCs w:val="20"/>
        </w:rPr>
        <w:t>Moje dane osobowe przetwarzane są/będą w celu realizacji projektu, w szczególności potwierdzenia kwalifikowalności wydatków, udzielenia wsparcia, monitoringu, ewaluacji, kontroli, audytu i sprawozdawczości oraz działań informacyjno-promocyjnych w ramach RPO WD 2014 – 2020, a także w celach związanych z odzyskiwaniem środków, celach archiwalnych oraz statystycznych;</w:t>
      </w:r>
    </w:p>
    <w:p w14:paraId="0C92E16D" w14:textId="77777777" w:rsidR="003A44CA" w:rsidRPr="00800ACC" w:rsidRDefault="003A44CA" w:rsidP="003A44CA">
      <w:pPr>
        <w:numPr>
          <w:ilvl w:val="0"/>
          <w:numId w:val="43"/>
        </w:numPr>
        <w:ind w:left="709"/>
        <w:contextualSpacing/>
        <w:jc w:val="both"/>
        <w:rPr>
          <w:rFonts w:ascii="Century Gothic" w:hAnsi="Century Gothic"/>
          <w:sz w:val="20"/>
          <w:szCs w:val="20"/>
        </w:rPr>
      </w:pPr>
      <w:r w:rsidRPr="00800ACC">
        <w:rPr>
          <w:rFonts w:ascii="Century Gothic" w:hAnsi="Century Gothic"/>
          <w:sz w:val="20"/>
          <w:szCs w:val="20"/>
        </w:rPr>
        <w:t>Przetwarzanie moich danych osobowych jest zgodne z prawem i spełnia warunki, o których mowa w art. 6 ust. 1 lit. b) i c) oraz art. 9 ust. 2 lit.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str.1), dalej zwane RODO;</w:t>
      </w:r>
    </w:p>
    <w:p w14:paraId="79DED20F" w14:textId="77777777" w:rsidR="003A44CA" w:rsidRPr="00800ACC" w:rsidRDefault="003A44CA" w:rsidP="003A44CA">
      <w:pPr>
        <w:numPr>
          <w:ilvl w:val="0"/>
          <w:numId w:val="43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800ACC">
        <w:rPr>
          <w:rFonts w:ascii="Century Gothic" w:hAnsi="Century Gothic"/>
          <w:sz w:val="20"/>
          <w:szCs w:val="20"/>
        </w:rPr>
        <w:t xml:space="preserve">W zakresie zbioru „Centralny system teleinformatyczny wspierający realizację programów operacyjnych” moje dane osobowe przetwarzane są na podstawie: </w:t>
      </w:r>
    </w:p>
    <w:p w14:paraId="742D83E1" w14:textId="77777777" w:rsidR="003A44CA" w:rsidRPr="00800ACC" w:rsidRDefault="003A44CA" w:rsidP="003A44CA">
      <w:pPr>
        <w:numPr>
          <w:ilvl w:val="0"/>
          <w:numId w:val="46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800ACC">
        <w:rPr>
          <w:rFonts w:ascii="Century Gothic" w:hAnsi="Century Gothic"/>
          <w:sz w:val="20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1083/2006,</w:t>
      </w:r>
    </w:p>
    <w:p w14:paraId="11294773" w14:textId="77777777" w:rsidR="003A44CA" w:rsidRPr="00800ACC" w:rsidRDefault="003A44CA" w:rsidP="003A44CA">
      <w:pPr>
        <w:numPr>
          <w:ilvl w:val="0"/>
          <w:numId w:val="46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800ACC">
        <w:rPr>
          <w:rFonts w:ascii="Century Gothic" w:hAnsi="Century Gothic"/>
          <w:sz w:val="20"/>
          <w:szCs w:val="20"/>
        </w:rPr>
        <w:t>rozporządzenia Parlamentu Europejskiego i Rady (UE) nr 1304/2013 z dnia 17 grudnia 2013 r. w sprawie Europejskiego Funduszu Społecznego i uchylającego rozporządzenie Rady (WE) nr 1081/2006,</w:t>
      </w:r>
    </w:p>
    <w:p w14:paraId="77A6D23A" w14:textId="77777777" w:rsidR="003A44CA" w:rsidRPr="00800ACC" w:rsidRDefault="003A44CA" w:rsidP="003A44CA">
      <w:pPr>
        <w:numPr>
          <w:ilvl w:val="0"/>
          <w:numId w:val="46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800ACC">
        <w:rPr>
          <w:rFonts w:ascii="Century Gothic" w:hAnsi="Century Gothic"/>
          <w:sz w:val="20"/>
          <w:szCs w:val="20"/>
        </w:rPr>
        <w:t xml:space="preserve">ustawy z dnia 11 lipca 2014 r. o zasadach realizacji programów w zakresie polityki spójności finansowanych w perspektywie finansowej 2014–2020 (Dz. U. z 2017 r. poz. 1460, z </w:t>
      </w:r>
      <w:proofErr w:type="spellStart"/>
      <w:r w:rsidRPr="00800ACC">
        <w:rPr>
          <w:rFonts w:ascii="Century Gothic" w:hAnsi="Century Gothic"/>
          <w:sz w:val="20"/>
          <w:szCs w:val="20"/>
        </w:rPr>
        <w:t>późn</w:t>
      </w:r>
      <w:proofErr w:type="spellEnd"/>
      <w:r w:rsidRPr="00800ACC">
        <w:rPr>
          <w:rFonts w:ascii="Century Gothic" w:hAnsi="Century Gothic"/>
          <w:sz w:val="20"/>
          <w:szCs w:val="20"/>
        </w:rPr>
        <w:t>. zm.),</w:t>
      </w:r>
    </w:p>
    <w:p w14:paraId="55DBF7E6" w14:textId="77777777" w:rsidR="003A44CA" w:rsidRPr="00800ACC" w:rsidRDefault="003A44CA" w:rsidP="003A44CA">
      <w:pPr>
        <w:numPr>
          <w:ilvl w:val="0"/>
          <w:numId w:val="46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800ACC">
        <w:rPr>
          <w:rFonts w:ascii="Century Gothic" w:hAnsi="Century Gothic"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14:paraId="72C22411" w14:textId="77777777" w:rsidR="003A44CA" w:rsidRPr="00800ACC" w:rsidRDefault="003A44CA" w:rsidP="003A44CA">
      <w:pPr>
        <w:numPr>
          <w:ilvl w:val="0"/>
          <w:numId w:val="43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800ACC">
        <w:rPr>
          <w:rFonts w:ascii="Century Gothic" w:hAnsi="Century Gothic"/>
          <w:sz w:val="20"/>
          <w:szCs w:val="20"/>
        </w:rPr>
        <w:t>Odbiorcami moich danych osobowych będą: Instytucja Pośrednicząca Regionalnym Programem Operacyjnym Województwa Dolnośląskiego 2014 – 2020, Instytucja Zarządzająca Regionalnym Programem Operacyjnym Województwa Dolnośląskiego 2014 – 2020, Minister właściwy ds. rozwoju regionalnego, Beneficjent, Partner   oraz podmioty, które na zlecenie beneficjenta uczestniczą w realizacji projektu. Dane osobowe mogą zostać przekazane podmiotom realizującym badania ewaluacyjne na zlecenie Ministra właściwego ds. rozwoju regionalnego, Instytucji Zarządzającej Regionalnym Programem Operacyjnym Województwa Dolnośląskiego 2014 – 2020, Instytucji Pośredniczącej Regionalnym Programem Operacyjnym Województwa Dolnośląskiego 2014 – 2020 lub beneficjenta. Dane osobowe mogą zostać również powierzone specjalistycznym firmom, realizującym na zlecenie Ministra właściwego ds. rozwoju regionalnego, Instytucji Zarządzającej Regionalnym Programem Operacyjnym Województwa Dolnośląskiego 2014 – 2020, Instytucji Pośredniczącej Regionalnym Programem Operacyjnym Województwa Dolnośląskiego 2014 – 2020 oraz beneficjenta kontrole i audyt w ramach RPO WD 2014 – 2020;</w:t>
      </w:r>
    </w:p>
    <w:p w14:paraId="1CEEA780" w14:textId="77777777" w:rsidR="003A44CA" w:rsidRPr="00800ACC" w:rsidRDefault="003A44CA" w:rsidP="003A44CA">
      <w:pPr>
        <w:numPr>
          <w:ilvl w:val="0"/>
          <w:numId w:val="43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800ACC">
        <w:rPr>
          <w:rFonts w:ascii="Century Gothic" w:hAnsi="Century Gothic"/>
          <w:sz w:val="20"/>
          <w:szCs w:val="20"/>
        </w:rPr>
        <w:t>Moje dane osobowe będą przechowywane przez okres niezbędny na potrzeby rozliczenia projektu, na potrzeby rozliczenia i zamknięcia Regionalnego Programu Operacyjnego  Województwa Dolnośląskiego 2014 – 2020 oraz do czasu zakończenia archiwizowania dokumentacji;</w:t>
      </w:r>
    </w:p>
    <w:p w14:paraId="0A9C8EC7" w14:textId="77777777" w:rsidR="003A44CA" w:rsidRPr="00800ACC" w:rsidRDefault="003A44CA" w:rsidP="003A44CA">
      <w:pPr>
        <w:numPr>
          <w:ilvl w:val="0"/>
          <w:numId w:val="43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800ACC">
        <w:rPr>
          <w:rFonts w:ascii="Century Gothic" w:hAnsi="Century Gothic"/>
          <w:sz w:val="20"/>
          <w:szCs w:val="20"/>
        </w:rPr>
        <w:t>Mam prawo odmowy podania danych szczególnych kategorii (o których mowa w art. 9 RODO), jednakże odmowa podania informacji dotyczących tych danych w przypadku projektu skierowanego do grup charakteryzujących się przedmiotowymi cechami, skutkuje brakiem możliwości weryfikacji kwalifikowalności uczestnika oraz prowadzi do niezakwalifikowania się do udziału w projekcie;</w:t>
      </w:r>
    </w:p>
    <w:p w14:paraId="331E2164" w14:textId="77777777" w:rsidR="003A44CA" w:rsidRPr="00800ACC" w:rsidRDefault="003A44CA" w:rsidP="003A44CA">
      <w:pPr>
        <w:numPr>
          <w:ilvl w:val="0"/>
          <w:numId w:val="43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800ACC">
        <w:rPr>
          <w:rFonts w:ascii="Century Gothic" w:hAnsi="Century Gothic"/>
          <w:sz w:val="20"/>
          <w:szCs w:val="20"/>
        </w:rPr>
        <w:t xml:space="preserve">Posiadam prawo dostępu do treści swoich danych oraz prawo ich sprostowania, ograniczenia przetwarzania, prawo wniesienia sprzeciwu. W tym przypadku nie ma zastosowania prawo do usunięcia danych, ponieważ przetwarzanie moich danych jest niezbędne do wywiązania się z prawnego obowiązku wymagającego przetwarzania na mocy prawa Unii oraz prawa państwa członkowskiego, któremu podlegają Administratorzy; </w:t>
      </w:r>
    </w:p>
    <w:p w14:paraId="25F3BC8A" w14:textId="77777777" w:rsidR="003A44CA" w:rsidRPr="00800ACC" w:rsidRDefault="003A44CA" w:rsidP="003A44CA">
      <w:pPr>
        <w:numPr>
          <w:ilvl w:val="0"/>
          <w:numId w:val="43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800ACC">
        <w:rPr>
          <w:rFonts w:ascii="Century Gothic" w:hAnsi="Century Gothic"/>
          <w:sz w:val="20"/>
          <w:szCs w:val="20"/>
        </w:rPr>
        <w:t>Mam prawo wniesienia skargi do Prezesa Urzędu Ochrony Danych, gdy uznam, iż przetwarzanie danych osobowych narusza przepisy RODO;</w:t>
      </w:r>
    </w:p>
    <w:p w14:paraId="1294D15A" w14:textId="77777777" w:rsidR="003A44CA" w:rsidRPr="00800ACC" w:rsidRDefault="003A44CA" w:rsidP="003A44CA">
      <w:pPr>
        <w:numPr>
          <w:ilvl w:val="0"/>
          <w:numId w:val="43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800ACC">
        <w:rPr>
          <w:rFonts w:ascii="Century Gothic" w:hAnsi="Century Gothic"/>
          <w:sz w:val="20"/>
          <w:szCs w:val="20"/>
        </w:rPr>
        <w:t>Moje dane nie będą przekazywane do państwa trzeciego lub organizacji międzynarodowej;</w:t>
      </w:r>
    </w:p>
    <w:p w14:paraId="72302DA7" w14:textId="77777777" w:rsidR="003A44CA" w:rsidRPr="00800ACC" w:rsidRDefault="003A44CA" w:rsidP="003A44CA">
      <w:pPr>
        <w:numPr>
          <w:ilvl w:val="0"/>
          <w:numId w:val="43"/>
        </w:numPr>
        <w:contextualSpacing/>
        <w:jc w:val="both"/>
        <w:rPr>
          <w:rFonts w:ascii="Century Gothic" w:hAnsi="Century Gothic"/>
          <w:sz w:val="20"/>
          <w:szCs w:val="20"/>
        </w:rPr>
      </w:pPr>
      <w:r w:rsidRPr="00800ACC">
        <w:rPr>
          <w:rFonts w:ascii="Century Gothic" w:hAnsi="Century Gothic"/>
          <w:sz w:val="20"/>
          <w:szCs w:val="20"/>
        </w:rPr>
        <w:t>Moje dane nie będą przetwarzane w sposób zautomatyzowany, w tym również w formie profilowania.</w:t>
      </w:r>
    </w:p>
    <w:p w14:paraId="3D545634" w14:textId="77777777" w:rsidR="003A44CA" w:rsidRPr="00800ACC" w:rsidRDefault="003A44CA" w:rsidP="003A44CA">
      <w:pPr>
        <w:jc w:val="both"/>
        <w:rPr>
          <w:rFonts w:ascii="Century Gothic" w:hAnsi="Century Gothic"/>
          <w:sz w:val="20"/>
          <w:szCs w:val="20"/>
        </w:rPr>
      </w:pPr>
    </w:p>
    <w:p w14:paraId="677BF084" w14:textId="77777777" w:rsidR="003A44CA" w:rsidRPr="00800ACC" w:rsidRDefault="003A44CA" w:rsidP="003A44CA">
      <w:pPr>
        <w:jc w:val="both"/>
        <w:rPr>
          <w:rFonts w:ascii="Century Gothic" w:hAnsi="Century Gothic"/>
          <w:sz w:val="20"/>
          <w:szCs w:val="20"/>
        </w:rPr>
      </w:pPr>
    </w:p>
    <w:p w14:paraId="18C6D9D0" w14:textId="77777777" w:rsidR="003A44CA" w:rsidRPr="00800ACC" w:rsidRDefault="003A44CA" w:rsidP="003A44CA">
      <w:pPr>
        <w:jc w:val="both"/>
        <w:rPr>
          <w:rFonts w:ascii="Century Gothic" w:hAnsi="Century Gothic"/>
          <w:sz w:val="20"/>
          <w:szCs w:val="20"/>
        </w:rPr>
      </w:pPr>
      <w:r w:rsidRPr="00800ACC">
        <w:rPr>
          <w:rFonts w:ascii="Century Gothic" w:hAnsi="Century Gothic"/>
          <w:sz w:val="20"/>
          <w:szCs w:val="20"/>
        </w:rPr>
        <w:t>____________________</w:t>
      </w:r>
      <w:r w:rsidRPr="00800ACC">
        <w:rPr>
          <w:rFonts w:ascii="Century Gothic" w:hAnsi="Century Gothic"/>
          <w:sz w:val="20"/>
          <w:szCs w:val="20"/>
        </w:rPr>
        <w:tab/>
      </w:r>
      <w:r w:rsidRPr="00800ACC">
        <w:rPr>
          <w:rFonts w:ascii="Century Gothic" w:hAnsi="Century Gothic"/>
          <w:sz w:val="20"/>
          <w:szCs w:val="20"/>
        </w:rPr>
        <w:tab/>
      </w:r>
      <w:r w:rsidRPr="00800ACC">
        <w:rPr>
          <w:rFonts w:ascii="Century Gothic" w:hAnsi="Century Gothic"/>
          <w:sz w:val="20"/>
          <w:szCs w:val="20"/>
        </w:rPr>
        <w:tab/>
      </w:r>
      <w:r w:rsidRPr="00800ACC">
        <w:rPr>
          <w:rFonts w:ascii="Century Gothic" w:hAnsi="Century Gothic"/>
          <w:sz w:val="20"/>
          <w:szCs w:val="20"/>
        </w:rPr>
        <w:tab/>
      </w:r>
      <w:r w:rsidRPr="00800ACC">
        <w:rPr>
          <w:rFonts w:ascii="Century Gothic" w:hAnsi="Century Gothic"/>
          <w:sz w:val="20"/>
          <w:szCs w:val="20"/>
        </w:rPr>
        <w:tab/>
      </w:r>
      <w:r w:rsidRPr="00800ACC">
        <w:rPr>
          <w:rFonts w:ascii="Century Gothic" w:hAnsi="Century Gothic"/>
          <w:sz w:val="20"/>
          <w:szCs w:val="20"/>
        </w:rPr>
        <w:tab/>
      </w:r>
      <w:r w:rsidRPr="00800ACC">
        <w:rPr>
          <w:rFonts w:ascii="Century Gothic" w:hAnsi="Century Gothic"/>
          <w:sz w:val="20"/>
          <w:szCs w:val="20"/>
        </w:rPr>
        <w:tab/>
        <w:t>________________________</w:t>
      </w:r>
    </w:p>
    <w:p w14:paraId="1F9EBC95" w14:textId="77777777" w:rsidR="003A44CA" w:rsidRPr="00800ACC" w:rsidRDefault="003A44CA" w:rsidP="003A44C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800ACC">
        <w:rPr>
          <w:rFonts w:ascii="Century Gothic" w:hAnsi="Century Gothic"/>
          <w:sz w:val="16"/>
          <w:szCs w:val="16"/>
        </w:rPr>
        <w:t>Miejscowość, dnia</w:t>
      </w:r>
      <w:r w:rsidRPr="00800ACC">
        <w:rPr>
          <w:rFonts w:ascii="Century Gothic" w:hAnsi="Century Gothic"/>
          <w:sz w:val="20"/>
          <w:szCs w:val="20"/>
        </w:rPr>
        <w:t xml:space="preserve">                                       </w:t>
      </w:r>
      <w:r w:rsidRPr="00800ACC">
        <w:rPr>
          <w:rFonts w:ascii="Century Gothic" w:eastAsia="Andale Sans UI" w:hAnsi="Century Gothic"/>
          <w:i/>
          <w:iCs/>
          <w:kern w:val="1"/>
          <w:sz w:val="16"/>
        </w:rPr>
        <w:t xml:space="preserve">Podpis osoby (osób) upoważnionej do występowania w imieniu Wykonawcy (Pożądany czytelny podpis albo </w:t>
      </w:r>
    </w:p>
    <w:p w14:paraId="27B56690" w14:textId="77777777" w:rsidR="003A44CA" w:rsidRPr="00800ACC" w:rsidRDefault="003A44CA" w:rsidP="003A44CA">
      <w:pPr>
        <w:widowControl w:val="0"/>
        <w:suppressAutoHyphens/>
        <w:jc w:val="right"/>
        <w:rPr>
          <w:rFonts w:ascii="Century Gothic" w:eastAsia="Andale Sans UI" w:hAnsi="Century Gothic"/>
          <w:i/>
          <w:iCs/>
          <w:kern w:val="1"/>
          <w:sz w:val="16"/>
        </w:rPr>
      </w:pPr>
      <w:r w:rsidRPr="00800ACC">
        <w:rPr>
          <w:rFonts w:ascii="Century Gothic" w:eastAsia="Andale Sans UI" w:hAnsi="Century Gothic"/>
          <w:i/>
          <w:iCs/>
          <w:kern w:val="1"/>
          <w:sz w:val="16"/>
        </w:rPr>
        <w:t>podpis i pieczątka z imieniem i nazwiskiem)</w:t>
      </w:r>
    </w:p>
    <w:p w14:paraId="752C7242" w14:textId="77777777" w:rsidR="003A44CA" w:rsidRPr="00800ACC" w:rsidRDefault="003A44CA" w:rsidP="003A44CA">
      <w:pPr>
        <w:jc w:val="both"/>
        <w:rPr>
          <w:rFonts w:ascii="Century Gothic" w:hAnsi="Century Gothic"/>
          <w:sz w:val="20"/>
          <w:szCs w:val="20"/>
        </w:rPr>
      </w:pPr>
    </w:p>
    <w:p w14:paraId="452846E9" w14:textId="77777777" w:rsidR="003A44CA" w:rsidRPr="00800ACC" w:rsidRDefault="003A44CA" w:rsidP="003A44CA">
      <w:pPr>
        <w:suppressAutoHyphens/>
        <w:spacing w:line="360" w:lineRule="auto"/>
        <w:jc w:val="both"/>
        <w:rPr>
          <w:rFonts w:ascii="Century Gothic" w:hAnsi="Century Gothic" w:cs="Calibri"/>
          <w:b/>
          <w:sz w:val="20"/>
          <w:szCs w:val="20"/>
        </w:rPr>
      </w:pPr>
    </w:p>
    <w:p w14:paraId="35353914" w14:textId="77777777" w:rsidR="003A44CA" w:rsidRPr="00800ACC" w:rsidRDefault="003A44CA" w:rsidP="003A44CA">
      <w:pPr>
        <w:suppressAutoHyphens/>
        <w:spacing w:line="360" w:lineRule="auto"/>
        <w:jc w:val="both"/>
        <w:rPr>
          <w:rFonts w:ascii="Century Gothic" w:hAnsi="Century Gothic" w:cs="Calibri"/>
          <w:b/>
          <w:sz w:val="20"/>
          <w:szCs w:val="20"/>
        </w:rPr>
      </w:pPr>
    </w:p>
    <w:p w14:paraId="55DB8556" w14:textId="77777777" w:rsidR="003A44CA" w:rsidRPr="00800ACC" w:rsidRDefault="003A44CA" w:rsidP="003A44CA">
      <w:pPr>
        <w:suppressAutoHyphens/>
        <w:spacing w:line="360" w:lineRule="auto"/>
        <w:jc w:val="both"/>
        <w:rPr>
          <w:rFonts w:ascii="Century Gothic" w:hAnsi="Century Gothic" w:cs="Calibri"/>
          <w:b/>
          <w:sz w:val="20"/>
          <w:szCs w:val="20"/>
        </w:rPr>
      </w:pPr>
    </w:p>
    <w:p w14:paraId="7418A167" w14:textId="77777777" w:rsidR="003260EF" w:rsidRPr="00800ACC" w:rsidRDefault="003260EF" w:rsidP="0065099C">
      <w:pPr>
        <w:rPr>
          <w:rFonts w:ascii="Century Gothic" w:hAnsi="Century Gothic" w:cs="Calibri"/>
          <w:sz w:val="20"/>
          <w:szCs w:val="20"/>
        </w:rPr>
      </w:pPr>
    </w:p>
    <w:sectPr w:rsidR="003260EF" w:rsidRPr="00800ACC" w:rsidSect="00EA53E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461" w:right="1274" w:bottom="899" w:left="1701" w:header="284" w:footer="1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A77DC" w14:textId="77777777" w:rsidR="009647DE" w:rsidRDefault="009647DE">
      <w:r>
        <w:separator/>
      </w:r>
    </w:p>
  </w:endnote>
  <w:endnote w:type="continuationSeparator" w:id="0">
    <w:p w14:paraId="1E25858D" w14:textId="77777777" w:rsidR="009647DE" w:rsidRDefault="00964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ADEDFF" w14:textId="77777777" w:rsidR="007625EC" w:rsidRDefault="00420D4C">
    <w:pPr>
      <w:pStyle w:val="Stopka"/>
    </w:pPr>
    <w:r>
      <w:rPr>
        <w:noProof/>
      </w:rPr>
      <w:drawing>
        <wp:anchor distT="0" distB="0" distL="114300" distR="114300" simplePos="0" relativeHeight="251659776" behindDoc="0" locked="0" layoutInCell="1" allowOverlap="1" wp14:anchorId="266D18D7" wp14:editId="425EC54D">
          <wp:simplePos x="0" y="0"/>
          <wp:positionH relativeFrom="column">
            <wp:posOffset>-409575</wp:posOffset>
          </wp:positionH>
          <wp:positionV relativeFrom="paragraph">
            <wp:posOffset>64135</wp:posOffset>
          </wp:positionV>
          <wp:extent cx="6558915" cy="652145"/>
          <wp:effectExtent l="0" t="0" r="0" b="0"/>
          <wp:wrapNone/>
          <wp:docPr id="1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8C3E29B" wp14:editId="1DD920AA">
              <wp:simplePos x="0" y="0"/>
              <wp:positionH relativeFrom="column">
                <wp:posOffset>6057900</wp:posOffset>
              </wp:positionH>
              <wp:positionV relativeFrom="paragraph">
                <wp:posOffset>-154940</wp:posOffset>
              </wp:positionV>
              <wp:extent cx="342900" cy="228600"/>
              <wp:effectExtent l="0" t="0" r="0" b="254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0B2B6" w14:textId="77777777" w:rsidR="007625EC" w:rsidRPr="009A151B" w:rsidRDefault="007625EC" w:rsidP="007625EC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D3C05">
                            <w:rPr>
                              <w:rFonts w:ascii="Arial" w:hAnsi="Arial" w:cs="Arial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9A151B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C3E29B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477pt;margin-top:-12.2pt;width:27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" filled="f" stroked="f">
              <v:textbox>
                <w:txbxContent>
                  <w:p w14:paraId="7690B2B6" w14:textId="77777777" w:rsidR="007625EC" w:rsidRPr="009A151B" w:rsidRDefault="007625EC" w:rsidP="007625EC">
                    <w:pPr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begin"/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instrText xml:space="preserve"> PAGE </w:instrTex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separate"/>
                    </w:r>
                    <w:r w:rsidR="00FD3C05">
                      <w:rPr>
                        <w:rFonts w:ascii="Arial" w:hAnsi="Arial" w:cs="Arial"/>
                        <w:noProof/>
                        <w:sz w:val="20"/>
                        <w:szCs w:val="20"/>
                      </w:rPr>
                      <w:t>3</w:t>
                    </w:r>
                    <w:r w:rsidRPr="009A151B">
                      <w:rPr>
                        <w:rFonts w:ascii="Arial" w:hAnsi="Arial" w:cs="Arial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F777B" w14:textId="77777777" w:rsidR="007625EC" w:rsidRPr="002D7D0D" w:rsidRDefault="00420D4C" w:rsidP="00BA5631">
    <w:pPr>
      <w:pStyle w:val="Stopka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41FAB578" wp14:editId="4A10837A">
          <wp:simplePos x="0" y="0"/>
          <wp:positionH relativeFrom="column">
            <wp:posOffset>-504825</wp:posOffset>
          </wp:positionH>
          <wp:positionV relativeFrom="paragraph">
            <wp:posOffset>200025</wp:posOffset>
          </wp:positionV>
          <wp:extent cx="6558915" cy="652145"/>
          <wp:effectExtent l="0" t="0" r="0" b="0"/>
          <wp:wrapNone/>
          <wp:docPr id="19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8915" cy="652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775C7C" w14:textId="77777777" w:rsidR="007625EC" w:rsidRDefault="007625E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32FEA1" w14:textId="77777777" w:rsidR="009647DE" w:rsidRDefault="009647DE">
      <w:r>
        <w:separator/>
      </w:r>
    </w:p>
  </w:footnote>
  <w:footnote w:type="continuationSeparator" w:id="0">
    <w:p w14:paraId="2B9668DA" w14:textId="77777777" w:rsidR="009647DE" w:rsidRDefault="009647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634"/>
      <w:gridCol w:w="2517"/>
      <w:gridCol w:w="1890"/>
      <w:gridCol w:w="1890"/>
    </w:tblGrid>
    <w:tr w:rsidR="00C47AFF" w14:paraId="6CC51AB1" w14:textId="77777777" w:rsidTr="007757D4">
      <w:trPr>
        <w:trHeight w:val="1554"/>
      </w:trPr>
      <w:tc>
        <w:tcPr>
          <w:tcW w:w="2660" w:type="dxa"/>
          <w:vAlign w:val="center"/>
        </w:tcPr>
        <w:p w14:paraId="18A21F7C" w14:textId="77777777" w:rsidR="00C47AFF" w:rsidRDefault="00C47AFF" w:rsidP="00C47AFF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131244AF" wp14:editId="3EE19FC7">
                <wp:extent cx="1371600" cy="533400"/>
                <wp:effectExtent l="0" t="0" r="0" b="0"/>
                <wp:docPr id="4" name="Obraz 4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1E9E8D8C" w14:textId="32C36B59" w:rsidR="00C47AFF" w:rsidRPr="00771E9F" w:rsidRDefault="00C47AFF" w:rsidP="00C47AFF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1C6638EA" wp14:editId="226FB6C5">
                <wp:extent cx="1234440" cy="1051560"/>
                <wp:effectExtent l="0" t="0" r="3810" b="0"/>
                <wp:docPr id="10" name="Obraz 10" descr="nzwsiwjz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zwsiwjz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dxa"/>
          <w:vAlign w:val="center"/>
        </w:tcPr>
        <w:p w14:paraId="43A901DC" w14:textId="77777777" w:rsidR="00C47AFF" w:rsidRPr="00771E9F" w:rsidRDefault="00C47AFF" w:rsidP="00C47AF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0BB6397" wp14:editId="5FE890F0">
                <wp:extent cx="552090" cy="658031"/>
                <wp:effectExtent l="0" t="0" r="635" b="8890"/>
                <wp:docPr id="5" name="Obraz 5" descr="C:\Users\bartek\AppData\Local\Microsoft\Windows\INetCache\Content.Word\POL_Strzegom_CO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C:\Users\bartek\AppData\Local\Microsoft\Windows\INetCache\Content.Word\POL_Strzegom_CO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650" cy="690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dxa"/>
          <w:vAlign w:val="center"/>
        </w:tcPr>
        <w:p w14:paraId="45B93222" w14:textId="77777777" w:rsidR="00C47AFF" w:rsidRPr="00771E9F" w:rsidRDefault="00C47AFF" w:rsidP="00C47AF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780D3567" wp14:editId="2DC6B80A">
                <wp:extent cx="551159" cy="672860"/>
                <wp:effectExtent l="0" t="0" r="1905" b="0"/>
                <wp:docPr id="6" name="Obraz 6" descr="C:\Users\bartek\AppData\Local\Microsoft\Windows\INetCache\Content.Word\POL_Jedlina-Zdrój_COA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 descr="C:\Users\bartek\AppData\Local\Microsoft\Windows\INetCache\Content.Word\POL_Jedlina-Zdrój_COA_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80" cy="685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47AFF" w:rsidRPr="00C15FBD" w14:paraId="4A340A1A" w14:textId="77777777" w:rsidTr="007757D4">
      <w:tc>
        <w:tcPr>
          <w:tcW w:w="9147" w:type="dxa"/>
          <w:gridSpan w:val="4"/>
        </w:tcPr>
        <w:p w14:paraId="609DD80F" w14:textId="77777777" w:rsidR="00C47AFF" w:rsidRPr="00771E9F" w:rsidRDefault="00C47AFF" w:rsidP="00C47AF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14:paraId="227696AF" w14:textId="77777777" w:rsidR="00C47AFF" w:rsidRPr="00C15FBD" w:rsidRDefault="00C47AFF" w:rsidP="00C47AFF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>
            <w:rPr>
              <w:rFonts w:ascii="Arial" w:hAnsi="Arial" w:cs="Arial"/>
              <w:sz w:val="16"/>
              <w:szCs w:val="16"/>
            </w:rPr>
            <w:t xml:space="preserve">, 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14:paraId="3A7F8C3E" w14:textId="77777777" w:rsidR="00C47AFF" w:rsidRPr="00C15FBD" w:rsidRDefault="00C47AFF" w:rsidP="00C47AFF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tel./ fax +48 74 664 04 02, www.fee.org.pl,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>: sekretariat@fee.</w:t>
          </w:r>
          <w:r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14:paraId="5FDDE92A" w14:textId="0DFA0FA0" w:rsidR="00BA5631" w:rsidRPr="00C47AFF" w:rsidRDefault="00C47AFF" w:rsidP="00C47AFF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B8F28C8" wp14:editId="7E1C4FA1">
              <wp:simplePos x="0" y="0"/>
              <wp:positionH relativeFrom="column">
                <wp:posOffset>-461010</wp:posOffset>
              </wp:positionH>
              <wp:positionV relativeFrom="paragraph">
                <wp:posOffset>89535</wp:posOffset>
              </wp:positionV>
              <wp:extent cx="6515100" cy="0"/>
              <wp:effectExtent l="5715" t="13335" r="13335" b="5715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40EA2B" id="Line 19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7.05pt" to="476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g7M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1E0" w:firstRow="1" w:lastRow="1" w:firstColumn="1" w:lastColumn="1" w:noHBand="0" w:noVBand="0"/>
    </w:tblPr>
    <w:tblGrid>
      <w:gridCol w:w="2634"/>
      <w:gridCol w:w="2517"/>
      <w:gridCol w:w="1890"/>
      <w:gridCol w:w="1890"/>
    </w:tblGrid>
    <w:tr w:rsidR="00707024" w14:paraId="4D634455" w14:textId="77777777" w:rsidTr="00707024">
      <w:trPr>
        <w:trHeight w:val="1554"/>
      </w:trPr>
      <w:tc>
        <w:tcPr>
          <w:tcW w:w="2660" w:type="dxa"/>
          <w:vAlign w:val="center"/>
        </w:tcPr>
        <w:p w14:paraId="4BE47B5F" w14:textId="77777777" w:rsidR="00707024" w:rsidRDefault="00707024" w:rsidP="00771E9F">
          <w:pPr>
            <w:pStyle w:val="Nagwek"/>
            <w:jc w:val="center"/>
          </w:pPr>
          <w:r w:rsidRPr="00771E9F">
            <w:rPr>
              <w:rFonts w:ascii="Arial" w:hAnsi="Arial" w:cs="Arial"/>
              <w:noProof/>
            </w:rPr>
            <w:drawing>
              <wp:inline distT="0" distB="0" distL="0" distR="0" wp14:anchorId="2DC6D0C2" wp14:editId="3F436264">
                <wp:extent cx="1371600" cy="533400"/>
                <wp:effectExtent l="0" t="0" r="0" b="0"/>
                <wp:docPr id="16" name="Obraz 16" descr="fee_logo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ee_logo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  <w:vAlign w:val="center"/>
        </w:tcPr>
        <w:p w14:paraId="175DC49B" w14:textId="418188D8" w:rsidR="00707024" w:rsidRPr="00771E9F" w:rsidRDefault="008935FE" w:rsidP="00771E9F">
          <w:pPr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 wp14:anchorId="17226DD9" wp14:editId="09E8C2B0">
                <wp:extent cx="1231900" cy="1054100"/>
                <wp:effectExtent l="0" t="0" r="6350" b="0"/>
                <wp:docPr id="9" name="Obraz 1" descr="nzwsiwjz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zwsiwjz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1900" cy="10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dxa"/>
          <w:vAlign w:val="center"/>
        </w:tcPr>
        <w:p w14:paraId="034C20AA" w14:textId="77777777" w:rsidR="00707024" w:rsidRPr="00771E9F" w:rsidRDefault="00707024" w:rsidP="00771E9F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1EDCD74E" wp14:editId="193C8B07">
                <wp:extent cx="552090" cy="658031"/>
                <wp:effectExtent l="0" t="0" r="635" b="8890"/>
                <wp:docPr id="2" name="Obraz 2" descr="C:\Users\bartek\AppData\Local\Microsoft\Windows\INetCache\Content.Word\POL_Strzegom_CO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C:\Users\bartek\AppData\Local\Microsoft\Windows\INetCache\Content.Word\POL_Strzegom_CO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4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9650" cy="690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8" w:type="dxa"/>
          <w:vAlign w:val="center"/>
        </w:tcPr>
        <w:p w14:paraId="1A8DCFA2" w14:textId="77777777" w:rsidR="00707024" w:rsidRPr="00771E9F" w:rsidRDefault="00707024" w:rsidP="00707024">
          <w:pPr>
            <w:pStyle w:val="Nagwek"/>
            <w:spacing w:before="120" w:after="120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 wp14:anchorId="42AE4E28" wp14:editId="33F91A5E">
                <wp:extent cx="551159" cy="672860"/>
                <wp:effectExtent l="0" t="0" r="1905" b="0"/>
                <wp:docPr id="1" name="Obraz 1" descr="C:\Users\bartek\AppData\Local\Microsoft\Windows\INetCache\Content.Word\POL_Jedlina-Zdrój_COA_ne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7" descr="C:\Users\bartek\AppData\Local\Microsoft\Windows\INetCache\Content.Word\POL_Jedlina-Zdrój_COA_ne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6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380" cy="6853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625EC" w:rsidRPr="00C15FBD" w14:paraId="517270AD" w14:textId="77777777" w:rsidTr="00707024">
      <w:tc>
        <w:tcPr>
          <w:tcW w:w="9147" w:type="dxa"/>
          <w:gridSpan w:val="4"/>
        </w:tcPr>
        <w:p w14:paraId="7441507C" w14:textId="77777777" w:rsidR="007625EC" w:rsidRPr="00771E9F" w:rsidRDefault="007625EC" w:rsidP="00771E9F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71E9F">
            <w:rPr>
              <w:rFonts w:ascii="Arial" w:hAnsi="Arial" w:cs="Arial"/>
              <w:b/>
              <w:sz w:val="16"/>
              <w:szCs w:val="16"/>
            </w:rPr>
            <w:t>Fundacja Edukacji Europejskiej</w:t>
          </w:r>
        </w:p>
        <w:p w14:paraId="08B99C90" w14:textId="77777777" w:rsidR="007625EC" w:rsidRPr="00C15FBD" w:rsidRDefault="007625EC" w:rsidP="00771E9F">
          <w:pPr>
            <w:jc w:val="center"/>
            <w:rPr>
              <w:rFonts w:ascii="Arial" w:hAnsi="Arial" w:cs="Arial"/>
              <w:sz w:val="16"/>
              <w:szCs w:val="16"/>
              <w:lang w:val="en-AU"/>
            </w:rPr>
          </w:pPr>
          <w:r w:rsidRPr="00771E9F">
            <w:rPr>
              <w:rFonts w:ascii="Arial" w:hAnsi="Arial" w:cs="Arial"/>
              <w:sz w:val="16"/>
              <w:szCs w:val="16"/>
            </w:rPr>
            <w:t>ul. Dmowskiego 2/4, 58-300 Wałbrzych, Poland</w:t>
          </w:r>
          <w:r w:rsidR="00F032A6">
            <w:rPr>
              <w:rFonts w:ascii="Arial" w:hAnsi="Arial" w:cs="Arial"/>
              <w:sz w:val="16"/>
              <w:szCs w:val="16"/>
            </w:rPr>
            <w:t xml:space="preserve">, 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>KRS 0000117278, REGON 891423578, NIP 886-26-65-090</w:t>
          </w:r>
        </w:p>
        <w:p w14:paraId="53B7E8FF" w14:textId="77777777" w:rsidR="007625EC" w:rsidRPr="00C15FBD" w:rsidRDefault="007625EC" w:rsidP="00771E9F">
          <w:pPr>
            <w:pStyle w:val="Nagwek"/>
            <w:jc w:val="center"/>
            <w:rPr>
              <w:sz w:val="16"/>
              <w:szCs w:val="16"/>
              <w:lang w:val="en-AU"/>
            </w:rPr>
          </w:pPr>
          <w:r w:rsidRPr="00C15FBD">
            <w:rPr>
              <w:rFonts w:ascii="Arial" w:hAnsi="Arial" w:cs="Arial"/>
              <w:sz w:val="16"/>
              <w:szCs w:val="16"/>
              <w:lang w:val="en-AU"/>
            </w:rPr>
            <w:t>tel./ fax +48 74 664 04 02, www.fee.</w:t>
          </w:r>
          <w:r w:rsidR="00AC2CB1" w:rsidRPr="00C15FBD">
            <w:rPr>
              <w:rFonts w:ascii="Arial" w:hAnsi="Arial" w:cs="Arial"/>
              <w:sz w:val="16"/>
              <w:szCs w:val="16"/>
              <w:lang w:val="en-AU"/>
            </w:rPr>
            <w:t>org.</w:t>
          </w:r>
          <w:r w:rsidRPr="00C15FBD">
            <w:rPr>
              <w:rFonts w:ascii="Arial" w:hAnsi="Arial" w:cs="Arial"/>
              <w:sz w:val="16"/>
              <w:szCs w:val="16"/>
              <w:lang w:val="en-AU"/>
            </w:rPr>
            <w:t xml:space="preserve">pl, </w:t>
          </w:r>
          <w:proofErr w:type="spellStart"/>
          <w:r w:rsidRPr="00771E9F">
            <w:rPr>
              <w:rFonts w:ascii="Arial" w:hAnsi="Arial" w:cs="Arial"/>
              <w:sz w:val="16"/>
              <w:szCs w:val="16"/>
              <w:lang w:val="de-DE"/>
            </w:rPr>
            <w:t>e-mail</w:t>
          </w:r>
          <w:proofErr w:type="spellEnd"/>
          <w:r w:rsidRPr="00771E9F">
            <w:rPr>
              <w:rFonts w:ascii="Arial" w:hAnsi="Arial" w:cs="Arial"/>
              <w:sz w:val="16"/>
              <w:szCs w:val="16"/>
              <w:lang w:val="de-DE"/>
            </w:rPr>
            <w:t>: sekretariat@fee.</w:t>
          </w:r>
          <w:r w:rsidR="00AC2CB1">
            <w:rPr>
              <w:rFonts w:ascii="Arial" w:hAnsi="Arial" w:cs="Arial"/>
              <w:sz w:val="16"/>
              <w:szCs w:val="16"/>
              <w:lang w:val="de-DE"/>
            </w:rPr>
            <w:t>org.</w:t>
          </w:r>
          <w:r w:rsidRPr="00771E9F">
            <w:rPr>
              <w:rFonts w:ascii="Arial" w:hAnsi="Arial" w:cs="Arial"/>
              <w:sz w:val="16"/>
              <w:szCs w:val="16"/>
              <w:lang w:val="de-DE"/>
            </w:rPr>
            <w:t>pl</w:t>
          </w:r>
        </w:p>
      </w:tc>
    </w:tr>
  </w:tbl>
  <w:p w14:paraId="2E598839" w14:textId="77777777" w:rsidR="007625EC" w:rsidRPr="00C15FBD" w:rsidRDefault="00420D4C">
    <w:pPr>
      <w:pStyle w:val="Nagwek"/>
      <w:rPr>
        <w:lang w:val="en-AU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7546B6" wp14:editId="0C26A7A9">
              <wp:simplePos x="0" y="0"/>
              <wp:positionH relativeFrom="column">
                <wp:posOffset>-461010</wp:posOffset>
              </wp:positionH>
              <wp:positionV relativeFrom="paragraph">
                <wp:posOffset>89535</wp:posOffset>
              </wp:positionV>
              <wp:extent cx="6515100" cy="0"/>
              <wp:effectExtent l="5715" t="13335" r="13335" b="5715"/>
              <wp:wrapNone/>
              <wp:docPr id="7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151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D767DE" id="Line 1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.3pt,7.05pt" to="476.7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ppi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lvl w:ilvl="0">
      <w:start w:val="7"/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"/>
      <w:lvlJc w:val="left"/>
      <w:pPr>
        <w:tabs>
          <w:tab w:val="num" w:pos="707"/>
        </w:tabs>
        <w:ind w:left="707" w:hanging="283"/>
      </w:pPr>
      <w:rPr>
        <w:rFonts w:ascii="Wingdings 2" w:hAnsi="Wingdings 2" w:cs="OpenSymbol"/>
      </w:rPr>
    </w:lvl>
    <w:lvl w:ilvl="1">
      <w:start w:val="1"/>
      <w:numFmt w:val="bullet"/>
      <w:lvlText w:val=""/>
      <w:lvlJc w:val="left"/>
      <w:pPr>
        <w:tabs>
          <w:tab w:val="num" w:pos="1414"/>
        </w:tabs>
        <w:ind w:left="1414" w:hanging="283"/>
      </w:pPr>
      <w:rPr>
        <w:rFonts w:ascii="Wingdings 2" w:hAnsi="Wingdings 2" w:cs="OpenSymbol"/>
      </w:rPr>
    </w:lvl>
    <w:lvl w:ilvl="2">
      <w:start w:val="1"/>
      <w:numFmt w:val="bullet"/>
      <w:lvlText w:val=""/>
      <w:lvlJc w:val="left"/>
      <w:pPr>
        <w:tabs>
          <w:tab w:val="num" w:pos="2121"/>
        </w:tabs>
        <w:ind w:left="2121" w:hanging="283"/>
      </w:pPr>
      <w:rPr>
        <w:rFonts w:ascii="Wingdings 2" w:hAnsi="Wingdings 2" w:cs="OpenSymbol"/>
      </w:rPr>
    </w:lvl>
    <w:lvl w:ilvl="3">
      <w:start w:val="1"/>
      <w:numFmt w:val="bullet"/>
      <w:lvlText w:val=""/>
      <w:lvlJc w:val="left"/>
      <w:pPr>
        <w:tabs>
          <w:tab w:val="num" w:pos="2828"/>
        </w:tabs>
        <w:ind w:left="2828" w:hanging="283"/>
      </w:pPr>
      <w:rPr>
        <w:rFonts w:ascii="Wingdings 2" w:hAnsi="Wingdings 2" w:cs="OpenSymbol"/>
      </w:rPr>
    </w:lvl>
    <w:lvl w:ilvl="4">
      <w:start w:val="1"/>
      <w:numFmt w:val="bullet"/>
      <w:lvlText w:val=""/>
      <w:lvlJc w:val="left"/>
      <w:pPr>
        <w:tabs>
          <w:tab w:val="num" w:pos="3535"/>
        </w:tabs>
        <w:ind w:left="3535" w:hanging="283"/>
      </w:pPr>
      <w:rPr>
        <w:rFonts w:ascii="Wingdings 2" w:hAnsi="Wingdings 2" w:cs="OpenSymbol"/>
      </w:rPr>
    </w:lvl>
    <w:lvl w:ilvl="5">
      <w:start w:val="1"/>
      <w:numFmt w:val="bullet"/>
      <w:lvlText w:val=""/>
      <w:lvlJc w:val="left"/>
      <w:pPr>
        <w:tabs>
          <w:tab w:val="num" w:pos="4242"/>
        </w:tabs>
        <w:ind w:left="4242" w:hanging="283"/>
      </w:pPr>
      <w:rPr>
        <w:rFonts w:ascii="Wingdings 2" w:hAnsi="Wingdings 2" w:cs="OpenSymbol"/>
      </w:rPr>
    </w:lvl>
    <w:lvl w:ilvl="6">
      <w:start w:val="1"/>
      <w:numFmt w:val="bullet"/>
      <w:lvlText w:val=""/>
      <w:lvlJc w:val="left"/>
      <w:pPr>
        <w:tabs>
          <w:tab w:val="num" w:pos="4949"/>
        </w:tabs>
        <w:ind w:left="4949" w:hanging="283"/>
      </w:pPr>
      <w:rPr>
        <w:rFonts w:ascii="Wingdings 2" w:hAnsi="Wingdings 2" w:cs="OpenSymbol"/>
      </w:rPr>
    </w:lvl>
    <w:lvl w:ilvl="7">
      <w:start w:val="1"/>
      <w:numFmt w:val="bullet"/>
      <w:lvlText w:val=""/>
      <w:lvlJc w:val="left"/>
      <w:pPr>
        <w:tabs>
          <w:tab w:val="num" w:pos="5656"/>
        </w:tabs>
        <w:ind w:left="5656" w:hanging="283"/>
      </w:pPr>
      <w:rPr>
        <w:rFonts w:ascii="Wingdings 2" w:hAnsi="Wingdings 2" w:cs="OpenSymbol"/>
      </w:rPr>
    </w:lvl>
    <w:lvl w:ilvl="8">
      <w:start w:val="1"/>
      <w:numFmt w:val="bullet"/>
      <w:lvlText w:val=""/>
      <w:lvlJc w:val="left"/>
      <w:pPr>
        <w:tabs>
          <w:tab w:val="num" w:pos="6363"/>
        </w:tabs>
        <w:ind w:left="6363" w:hanging="283"/>
      </w:pPr>
      <w:rPr>
        <w:rFonts w:ascii="Wingdings 2" w:hAnsi="Wingdings 2" w:cs="OpenSymbol"/>
      </w:rPr>
    </w:lvl>
  </w:abstractNum>
  <w:abstractNum w:abstractNumId="5" w15:restartNumberingAfterBreak="0">
    <w:nsid w:val="01751AAD"/>
    <w:multiLevelType w:val="hybridMultilevel"/>
    <w:tmpl w:val="1262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C20ED1"/>
    <w:multiLevelType w:val="hybridMultilevel"/>
    <w:tmpl w:val="44C0D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31D103D"/>
    <w:multiLevelType w:val="hybridMultilevel"/>
    <w:tmpl w:val="5428E00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40C6AC3"/>
    <w:multiLevelType w:val="hybridMultilevel"/>
    <w:tmpl w:val="91002F24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4962348"/>
    <w:multiLevelType w:val="hybridMultilevel"/>
    <w:tmpl w:val="A830B4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597BFB"/>
    <w:multiLevelType w:val="hybridMultilevel"/>
    <w:tmpl w:val="C7A24E18"/>
    <w:lvl w:ilvl="0" w:tplc="76A62498">
      <w:start w:val="1"/>
      <w:numFmt w:val="decimal"/>
      <w:lvlText w:val="%1)"/>
      <w:lvlJc w:val="left"/>
      <w:pPr>
        <w:ind w:left="8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5" w:hanging="360"/>
      </w:pPr>
    </w:lvl>
    <w:lvl w:ilvl="2" w:tplc="0415001B" w:tentative="1">
      <w:start w:val="1"/>
      <w:numFmt w:val="lowerRoman"/>
      <w:lvlText w:val="%3."/>
      <w:lvlJc w:val="right"/>
      <w:pPr>
        <w:ind w:left="2275" w:hanging="180"/>
      </w:pPr>
    </w:lvl>
    <w:lvl w:ilvl="3" w:tplc="0415000F" w:tentative="1">
      <w:start w:val="1"/>
      <w:numFmt w:val="decimal"/>
      <w:lvlText w:val="%4."/>
      <w:lvlJc w:val="left"/>
      <w:pPr>
        <w:ind w:left="2995" w:hanging="360"/>
      </w:pPr>
    </w:lvl>
    <w:lvl w:ilvl="4" w:tplc="04150019" w:tentative="1">
      <w:start w:val="1"/>
      <w:numFmt w:val="lowerLetter"/>
      <w:lvlText w:val="%5."/>
      <w:lvlJc w:val="left"/>
      <w:pPr>
        <w:ind w:left="3715" w:hanging="360"/>
      </w:pPr>
    </w:lvl>
    <w:lvl w:ilvl="5" w:tplc="0415001B" w:tentative="1">
      <w:start w:val="1"/>
      <w:numFmt w:val="lowerRoman"/>
      <w:lvlText w:val="%6."/>
      <w:lvlJc w:val="right"/>
      <w:pPr>
        <w:ind w:left="4435" w:hanging="180"/>
      </w:pPr>
    </w:lvl>
    <w:lvl w:ilvl="6" w:tplc="0415000F" w:tentative="1">
      <w:start w:val="1"/>
      <w:numFmt w:val="decimal"/>
      <w:lvlText w:val="%7."/>
      <w:lvlJc w:val="left"/>
      <w:pPr>
        <w:ind w:left="5155" w:hanging="360"/>
      </w:pPr>
    </w:lvl>
    <w:lvl w:ilvl="7" w:tplc="04150019" w:tentative="1">
      <w:start w:val="1"/>
      <w:numFmt w:val="lowerLetter"/>
      <w:lvlText w:val="%8."/>
      <w:lvlJc w:val="left"/>
      <w:pPr>
        <w:ind w:left="5875" w:hanging="360"/>
      </w:pPr>
    </w:lvl>
    <w:lvl w:ilvl="8" w:tplc="041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1" w15:restartNumberingAfterBreak="0">
    <w:nsid w:val="0D2A2756"/>
    <w:multiLevelType w:val="hybridMultilevel"/>
    <w:tmpl w:val="7E70FAF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DBC1746"/>
    <w:multiLevelType w:val="hybridMultilevel"/>
    <w:tmpl w:val="761C8708"/>
    <w:lvl w:ilvl="0" w:tplc="DAE29E4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144CDE"/>
    <w:multiLevelType w:val="hybridMultilevel"/>
    <w:tmpl w:val="383EE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574423"/>
    <w:multiLevelType w:val="hybridMultilevel"/>
    <w:tmpl w:val="CDD87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E815BE"/>
    <w:multiLevelType w:val="hybridMultilevel"/>
    <w:tmpl w:val="BEE86DF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372"/>
        </w:tabs>
        <w:ind w:left="3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92"/>
        </w:tabs>
        <w:ind w:left="10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</w:abstractNum>
  <w:abstractNum w:abstractNumId="16" w15:restartNumberingAfterBreak="0">
    <w:nsid w:val="1E38060B"/>
    <w:multiLevelType w:val="hybridMultilevel"/>
    <w:tmpl w:val="BEA203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8475E1"/>
    <w:multiLevelType w:val="hybridMultilevel"/>
    <w:tmpl w:val="3E5EFF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575096"/>
    <w:multiLevelType w:val="hybridMultilevel"/>
    <w:tmpl w:val="1B6EC8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201476D"/>
    <w:multiLevelType w:val="hybridMultilevel"/>
    <w:tmpl w:val="DB62C32E"/>
    <w:lvl w:ilvl="0" w:tplc="27428B34">
      <w:start w:val="1"/>
      <w:numFmt w:val="lowerLetter"/>
      <w:lvlText w:val="%1)"/>
      <w:lvlJc w:val="left"/>
      <w:pPr>
        <w:ind w:left="1067" w:hanging="360"/>
      </w:pPr>
    </w:lvl>
    <w:lvl w:ilvl="1" w:tplc="04150019">
      <w:start w:val="1"/>
      <w:numFmt w:val="lowerLetter"/>
      <w:lvlText w:val="%2."/>
      <w:lvlJc w:val="left"/>
      <w:pPr>
        <w:ind w:left="1787" w:hanging="360"/>
      </w:pPr>
    </w:lvl>
    <w:lvl w:ilvl="2" w:tplc="0415001B">
      <w:start w:val="1"/>
      <w:numFmt w:val="lowerRoman"/>
      <w:lvlText w:val="%3."/>
      <w:lvlJc w:val="right"/>
      <w:pPr>
        <w:ind w:left="2507" w:hanging="180"/>
      </w:pPr>
    </w:lvl>
    <w:lvl w:ilvl="3" w:tplc="0415000F">
      <w:start w:val="1"/>
      <w:numFmt w:val="decimal"/>
      <w:lvlText w:val="%4."/>
      <w:lvlJc w:val="left"/>
      <w:pPr>
        <w:ind w:left="3227" w:hanging="360"/>
      </w:pPr>
    </w:lvl>
    <w:lvl w:ilvl="4" w:tplc="04150019">
      <w:start w:val="1"/>
      <w:numFmt w:val="lowerLetter"/>
      <w:lvlText w:val="%5."/>
      <w:lvlJc w:val="left"/>
      <w:pPr>
        <w:ind w:left="3947" w:hanging="360"/>
      </w:pPr>
    </w:lvl>
    <w:lvl w:ilvl="5" w:tplc="0415001B">
      <w:start w:val="1"/>
      <w:numFmt w:val="lowerRoman"/>
      <w:lvlText w:val="%6."/>
      <w:lvlJc w:val="right"/>
      <w:pPr>
        <w:ind w:left="4667" w:hanging="180"/>
      </w:pPr>
    </w:lvl>
    <w:lvl w:ilvl="6" w:tplc="0415000F">
      <w:start w:val="1"/>
      <w:numFmt w:val="decimal"/>
      <w:lvlText w:val="%7."/>
      <w:lvlJc w:val="left"/>
      <w:pPr>
        <w:ind w:left="5387" w:hanging="360"/>
      </w:pPr>
    </w:lvl>
    <w:lvl w:ilvl="7" w:tplc="04150019">
      <w:start w:val="1"/>
      <w:numFmt w:val="lowerLetter"/>
      <w:lvlText w:val="%8."/>
      <w:lvlJc w:val="left"/>
      <w:pPr>
        <w:ind w:left="6107" w:hanging="360"/>
      </w:pPr>
    </w:lvl>
    <w:lvl w:ilvl="8" w:tplc="0415001B">
      <w:start w:val="1"/>
      <w:numFmt w:val="lowerRoman"/>
      <w:lvlText w:val="%9."/>
      <w:lvlJc w:val="right"/>
      <w:pPr>
        <w:ind w:left="6827" w:hanging="180"/>
      </w:pPr>
    </w:lvl>
  </w:abstractNum>
  <w:abstractNum w:abstractNumId="20" w15:restartNumberingAfterBreak="0">
    <w:nsid w:val="29252693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FF2664"/>
    <w:multiLevelType w:val="hybridMultilevel"/>
    <w:tmpl w:val="2D8E03EE"/>
    <w:lvl w:ilvl="0" w:tplc="15ACDC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6C4D3B"/>
    <w:multiLevelType w:val="hybridMultilevel"/>
    <w:tmpl w:val="25A6AB32"/>
    <w:lvl w:ilvl="0" w:tplc="DAE29E4C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4426343B"/>
    <w:multiLevelType w:val="hybridMultilevel"/>
    <w:tmpl w:val="23FA8814"/>
    <w:lvl w:ilvl="0" w:tplc="0CCC6D1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4F27CC"/>
    <w:multiLevelType w:val="hybridMultilevel"/>
    <w:tmpl w:val="6B2CD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93D15"/>
    <w:multiLevelType w:val="hybridMultilevel"/>
    <w:tmpl w:val="83A4D366"/>
    <w:lvl w:ilvl="0" w:tplc="8B98A7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F709A0"/>
    <w:multiLevelType w:val="hybridMultilevel"/>
    <w:tmpl w:val="D4AEC4B8"/>
    <w:lvl w:ilvl="0" w:tplc="D0561B0A">
      <w:start w:val="1"/>
      <w:numFmt w:val="bullet"/>
      <w:lvlText w:val=""/>
      <w:lvlJc w:val="left"/>
      <w:pPr>
        <w:ind w:left="644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C604F9"/>
    <w:multiLevelType w:val="hybridMultilevel"/>
    <w:tmpl w:val="0E8A006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1D2346C"/>
    <w:multiLevelType w:val="hybridMultilevel"/>
    <w:tmpl w:val="7C86A9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FE6029"/>
    <w:multiLevelType w:val="hybridMultilevel"/>
    <w:tmpl w:val="0DE2E7EE"/>
    <w:lvl w:ilvl="0" w:tplc="25E6500A">
      <w:start w:val="2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8F2490"/>
    <w:multiLevelType w:val="hybridMultilevel"/>
    <w:tmpl w:val="7812A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A40BD9"/>
    <w:multiLevelType w:val="hybridMultilevel"/>
    <w:tmpl w:val="4BC8B1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392CE6"/>
    <w:multiLevelType w:val="hybridMultilevel"/>
    <w:tmpl w:val="6D409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D6256A"/>
    <w:multiLevelType w:val="hybridMultilevel"/>
    <w:tmpl w:val="55843C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706E4"/>
    <w:multiLevelType w:val="hybridMultilevel"/>
    <w:tmpl w:val="90D6FE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270FD8"/>
    <w:multiLevelType w:val="hybridMultilevel"/>
    <w:tmpl w:val="21AC3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557109"/>
    <w:multiLevelType w:val="hybridMultilevel"/>
    <w:tmpl w:val="77742A52"/>
    <w:lvl w:ilvl="0" w:tplc="1D5C9834">
      <w:start w:val="2"/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82079"/>
    <w:multiLevelType w:val="hybridMultilevel"/>
    <w:tmpl w:val="FCBAFC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871354"/>
    <w:multiLevelType w:val="hybridMultilevel"/>
    <w:tmpl w:val="5BA09AB2"/>
    <w:lvl w:ilvl="0" w:tplc="04150001">
      <w:start w:val="1"/>
      <w:numFmt w:val="bullet"/>
      <w:lvlText w:val=""/>
      <w:lvlJc w:val="left"/>
      <w:pPr>
        <w:ind w:left="4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21" w:hanging="360"/>
      </w:pPr>
      <w:rPr>
        <w:rFonts w:ascii="Wingdings" w:hAnsi="Wingdings" w:hint="default"/>
      </w:rPr>
    </w:lvl>
  </w:abstractNum>
  <w:abstractNum w:abstractNumId="39" w15:restartNumberingAfterBreak="0">
    <w:nsid w:val="731B30EC"/>
    <w:multiLevelType w:val="hybridMultilevel"/>
    <w:tmpl w:val="1D04A770"/>
    <w:lvl w:ilvl="0" w:tplc="D0561B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062A2"/>
    <w:multiLevelType w:val="hybridMultilevel"/>
    <w:tmpl w:val="DECCD6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052DC3"/>
    <w:multiLevelType w:val="hybridMultilevel"/>
    <w:tmpl w:val="8C82E4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13483E"/>
    <w:multiLevelType w:val="hybridMultilevel"/>
    <w:tmpl w:val="7FD6B9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A0DA6"/>
    <w:multiLevelType w:val="hybridMultilevel"/>
    <w:tmpl w:val="EA962296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44" w15:restartNumberingAfterBreak="0">
    <w:nsid w:val="7F2C055B"/>
    <w:multiLevelType w:val="hybridMultilevel"/>
    <w:tmpl w:val="7E506252"/>
    <w:lvl w:ilvl="0" w:tplc="FA68F8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22"/>
  </w:num>
  <w:num w:numId="3">
    <w:abstractNumId w:val="15"/>
  </w:num>
  <w:num w:numId="4">
    <w:abstractNumId w:val="10"/>
  </w:num>
  <w:num w:numId="5">
    <w:abstractNumId w:val="5"/>
  </w:num>
  <w:num w:numId="6">
    <w:abstractNumId w:val="38"/>
  </w:num>
  <w:num w:numId="7">
    <w:abstractNumId w:val="30"/>
  </w:num>
  <w:num w:numId="8">
    <w:abstractNumId w:val="44"/>
  </w:num>
  <w:num w:numId="9">
    <w:abstractNumId w:val="41"/>
  </w:num>
  <w:num w:numId="10">
    <w:abstractNumId w:val="26"/>
  </w:num>
  <w:num w:numId="11">
    <w:abstractNumId w:val="24"/>
  </w:num>
  <w:num w:numId="12">
    <w:abstractNumId w:val="39"/>
  </w:num>
  <w:num w:numId="13">
    <w:abstractNumId w:val="23"/>
  </w:num>
  <w:num w:numId="14">
    <w:abstractNumId w:val="8"/>
  </w:num>
  <w:num w:numId="15">
    <w:abstractNumId w:val="36"/>
  </w:num>
  <w:num w:numId="16">
    <w:abstractNumId w:val="11"/>
  </w:num>
  <w:num w:numId="17">
    <w:abstractNumId w:val="29"/>
  </w:num>
  <w:num w:numId="18">
    <w:abstractNumId w:val="37"/>
  </w:num>
  <w:num w:numId="19">
    <w:abstractNumId w:val="20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3"/>
  </w:num>
  <w:num w:numId="27">
    <w:abstractNumId w:val="4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7"/>
  </w:num>
  <w:num w:numId="37">
    <w:abstractNumId w:val="43"/>
  </w:num>
  <w:num w:numId="38">
    <w:abstractNumId w:val="0"/>
  </w:num>
  <w:num w:numId="39">
    <w:abstractNumId w:val="1"/>
  </w:num>
  <w:num w:numId="40">
    <w:abstractNumId w:val="25"/>
  </w:num>
  <w:num w:numId="41">
    <w:abstractNumId w:val="27"/>
  </w:num>
  <w:num w:numId="42">
    <w:abstractNumId w:val="18"/>
  </w:num>
  <w:num w:numId="43">
    <w:abstractNumId w:val="42"/>
  </w:num>
  <w:num w:numId="44">
    <w:abstractNumId w:val="32"/>
  </w:num>
  <w:num w:numId="45">
    <w:abstractNumId w:val="35"/>
  </w:num>
  <w:num w:numId="46">
    <w:abstractNumId w:val="16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D0"/>
    <w:rsid w:val="00002BE4"/>
    <w:rsid w:val="00031DA8"/>
    <w:rsid w:val="00053F42"/>
    <w:rsid w:val="00067744"/>
    <w:rsid w:val="00092C0A"/>
    <w:rsid w:val="00095DAA"/>
    <w:rsid w:val="000A641A"/>
    <w:rsid w:val="000B1EBB"/>
    <w:rsid w:val="000B675B"/>
    <w:rsid w:val="000D7B34"/>
    <w:rsid w:val="000F3865"/>
    <w:rsid w:val="000F3F76"/>
    <w:rsid w:val="0014227E"/>
    <w:rsid w:val="00154072"/>
    <w:rsid w:val="001552C6"/>
    <w:rsid w:val="001666C0"/>
    <w:rsid w:val="001960CF"/>
    <w:rsid w:val="001C2850"/>
    <w:rsid w:val="001C40A8"/>
    <w:rsid w:val="001D335F"/>
    <w:rsid w:val="001E7B4E"/>
    <w:rsid w:val="001F06E8"/>
    <w:rsid w:val="001F5E98"/>
    <w:rsid w:val="00202888"/>
    <w:rsid w:val="002078A4"/>
    <w:rsid w:val="00223369"/>
    <w:rsid w:val="00235AB2"/>
    <w:rsid w:val="00256F7E"/>
    <w:rsid w:val="00271DC1"/>
    <w:rsid w:val="002A27F4"/>
    <w:rsid w:val="002B0FF5"/>
    <w:rsid w:val="002D0B9B"/>
    <w:rsid w:val="002D7D0D"/>
    <w:rsid w:val="002E056D"/>
    <w:rsid w:val="002E0BAC"/>
    <w:rsid w:val="002E13D3"/>
    <w:rsid w:val="002E35FB"/>
    <w:rsid w:val="00302D6D"/>
    <w:rsid w:val="00302E10"/>
    <w:rsid w:val="00321938"/>
    <w:rsid w:val="0032437D"/>
    <w:rsid w:val="003260EF"/>
    <w:rsid w:val="00354156"/>
    <w:rsid w:val="0038090A"/>
    <w:rsid w:val="003A3057"/>
    <w:rsid w:val="003A44CA"/>
    <w:rsid w:val="003C253D"/>
    <w:rsid w:val="003D124C"/>
    <w:rsid w:val="003D19F1"/>
    <w:rsid w:val="003D503A"/>
    <w:rsid w:val="00402BE2"/>
    <w:rsid w:val="00406167"/>
    <w:rsid w:val="00417108"/>
    <w:rsid w:val="00420413"/>
    <w:rsid w:val="00420D4C"/>
    <w:rsid w:val="004217FB"/>
    <w:rsid w:val="004477E2"/>
    <w:rsid w:val="004615C5"/>
    <w:rsid w:val="004654AE"/>
    <w:rsid w:val="0048033D"/>
    <w:rsid w:val="004B3A21"/>
    <w:rsid w:val="004B4BA5"/>
    <w:rsid w:val="004C2356"/>
    <w:rsid w:val="004C3266"/>
    <w:rsid w:val="004C491A"/>
    <w:rsid w:val="004F027A"/>
    <w:rsid w:val="00522EDE"/>
    <w:rsid w:val="00567A3B"/>
    <w:rsid w:val="00577069"/>
    <w:rsid w:val="00596055"/>
    <w:rsid w:val="005A14E7"/>
    <w:rsid w:val="005B0B9A"/>
    <w:rsid w:val="005B4183"/>
    <w:rsid w:val="005B6C50"/>
    <w:rsid w:val="005D14E0"/>
    <w:rsid w:val="005F4AB9"/>
    <w:rsid w:val="005F60A8"/>
    <w:rsid w:val="005F785C"/>
    <w:rsid w:val="006127EB"/>
    <w:rsid w:val="00623C4E"/>
    <w:rsid w:val="0063077B"/>
    <w:rsid w:val="00632523"/>
    <w:rsid w:val="00633800"/>
    <w:rsid w:val="00641515"/>
    <w:rsid w:val="0065099C"/>
    <w:rsid w:val="006572BA"/>
    <w:rsid w:val="0067689E"/>
    <w:rsid w:val="006D145C"/>
    <w:rsid w:val="006E1CA3"/>
    <w:rsid w:val="006F547E"/>
    <w:rsid w:val="00707024"/>
    <w:rsid w:val="00707C2D"/>
    <w:rsid w:val="00710792"/>
    <w:rsid w:val="00711757"/>
    <w:rsid w:val="007223A3"/>
    <w:rsid w:val="00747386"/>
    <w:rsid w:val="007625EC"/>
    <w:rsid w:val="00771E9F"/>
    <w:rsid w:val="00775DD0"/>
    <w:rsid w:val="00777806"/>
    <w:rsid w:val="00781A25"/>
    <w:rsid w:val="00784A0D"/>
    <w:rsid w:val="007929E6"/>
    <w:rsid w:val="00796907"/>
    <w:rsid w:val="007E0734"/>
    <w:rsid w:val="007E3526"/>
    <w:rsid w:val="007F27AF"/>
    <w:rsid w:val="007F4C88"/>
    <w:rsid w:val="00800ACC"/>
    <w:rsid w:val="00802BCA"/>
    <w:rsid w:val="00821953"/>
    <w:rsid w:val="00825374"/>
    <w:rsid w:val="00830F84"/>
    <w:rsid w:val="00842BC3"/>
    <w:rsid w:val="008532FD"/>
    <w:rsid w:val="00854184"/>
    <w:rsid w:val="00881509"/>
    <w:rsid w:val="008935FE"/>
    <w:rsid w:val="008A63E1"/>
    <w:rsid w:val="008B2CB6"/>
    <w:rsid w:val="008D0E71"/>
    <w:rsid w:val="008D7BEE"/>
    <w:rsid w:val="00905B8C"/>
    <w:rsid w:val="00912ECD"/>
    <w:rsid w:val="009213AC"/>
    <w:rsid w:val="00924067"/>
    <w:rsid w:val="00926E0A"/>
    <w:rsid w:val="009300D1"/>
    <w:rsid w:val="00931103"/>
    <w:rsid w:val="00954314"/>
    <w:rsid w:val="00960415"/>
    <w:rsid w:val="009647DE"/>
    <w:rsid w:val="00974DFB"/>
    <w:rsid w:val="00990878"/>
    <w:rsid w:val="009A151B"/>
    <w:rsid w:val="009B2B64"/>
    <w:rsid w:val="009C2802"/>
    <w:rsid w:val="009C35EF"/>
    <w:rsid w:val="009D1BE7"/>
    <w:rsid w:val="009D2935"/>
    <w:rsid w:val="009E3974"/>
    <w:rsid w:val="009F1BD5"/>
    <w:rsid w:val="009F5A04"/>
    <w:rsid w:val="00A02764"/>
    <w:rsid w:val="00A149F4"/>
    <w:rsid w:val="00A4158D"/>
    <w:rsid w:val="00A4326A"/>
    <w:rsid w:val="00A54E02"/>
    <w:rsid w:val="00A556FD"/>
    <w:rsid w:val="00A6361A"/>
    <w:rsid w:val="00A64B1E"/>
    <w:rsid w:val="00A77E26"/>
    <w:rsid w:val="00A83449"/>
    <w:rsid w:val="00A96E3B"/>
    <w:rsid w:val="00AB65DD"/>
    <w:rsid w:val="00AC2CB1"/>
    <w:rsid w:val="00AD36A2"/>
    <w:rsid w:val="00AE07CB"/>
    <w:rsid w:val="00B133A4"/>
    <w:rsid w:val="00B26815"/>
    <w:rsid w:val="00B44BA2"/>
    <w:rsid w:val="00B705BE"/>
    <w:rsid w:val="00B71534"/>
    <w:rsid w:val="00B7543B"/>
    <w:rsid w:val="00B75C14"/>
    <w:rsid w:val="00B8121B"/>
    <w:rsid w:val="00BA5631"/>
    <w:rsid w:val="00BC1933"/>
    <w:rsid w:val="00BC3236"/>
    <w:rsid w:val="00BC4122"/>
    <w:rsid w:val="00BC634F"/>
    <w:rsid w:val="00C15FBD"/>
    <w:rsid w:val="00C2200C"/>
    <w:rsid w:val="00C36C4F"/>
    <w:rsid w:val="00C434CA"/>
    <w:rsid w:val="00C47A1F"/>
    <w:rsid w:val="00C47AFF"/>
    <w:rsid w:val="00C550E7"/>
    <w:rsid w:val="00C56675"/>
    <w:rsid w:val="00C730D7"/>
    <w:rsid w:val="00C80008"/>
    <w:rsid w:val="00CD12BF"/>
    <w:rsid w:val="00CD46BB"/>
    <w:rsid w:val="00CD5345"/>
    <w:rsid w:val="00D03759"/>
    <w:rsid w:val="00D03AAA"/>
    <w:rsid w:val="00D05C80"/>
    <w:rsid w:val="00D15238"/>
    <w:rsid w:val="00D241E3"/>
    <w:rsid w:val="00D60971"/>
    <w:rsid w:val="00D63CC8"/>
    <w:rsid w:val="00D67DE0"/>
    <w:rsid w:val="00D77445"/>
    <w:rsid w:val="00D85907"/>
    <w:rsid w:val="00D86248"/>
    <w:rsid w:val="00D95C0B"/>
    <w:rsid w:val="00DB4D2B"/>
    <w:rsid w:val="00DD1B14"/>
    <w:rsid w:val="00DD57F1"/>
    <w:rsid w:val="00DE532B"/>
    <w:rsid w:val="00E17512"/>
    <w:rsid w:val="00E521BD"/>
    <w:rsid w:val="00E740E6"/>
    <w:rsid w:val="00E765D2"/>
    <w:rsid w:val="00E81D4A"/>
    <w:rsid w:val="00E907B4"/>
    <w:rsid w:val="00E90F70"/>
    <w:rsid w:val="00E93227"/>
    <w:rsid w:val="00E9472A"/>
    <w:rsid w:val="00EA4E43"/>
    <w:rsid w:val="00EA53E0"/>
    <w:rsid w:val="00EB71B0"/>
    <w:rsid w:val="00EC4222"/>
    <w:rsid w:val="00ED7D24"/>
    <w:rsid w:val="00EE6F3D"/>
    <w:rsid w:val="00F032A6"/>
    <w:rsid w:val="00F0673D"/>
    <w:rsid w:val="00F25B6D"/>
    <w:rsid w:val="00F25BBF"/>
    <w:rsid w:val="00F4068B"/>
    <w:rsid w:val="00F62A75"/>
    <w:rsid w:val="00F737F9"/>
    <w:rsid w:val="00F9113F"/>
    <w:rsid w:val="00FA6CF0"/>
    <w:rsid w:val="00FD23B0"/>
    <w:rsid w:val="00FD3C05"/>
    <w:rsid w:val="00FE272D"/>
    <w:rsid w:val="00FE2EB4"/>
    <w:rsid w:val="00FE7376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E929E6F"/>
  <w15:docId w15:val="{3DA4895C-D17B-478F-94B6-63731ABC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3A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A151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A151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A151B"/>
  </w:style>
  <w:style w:type="table" w:styleId="Tabela-Siatka">
    <w:name w:val="Table Grid"/>
    <w:basedOn w:val="Standardowy"/>
    <w:uiPriority w:val="59"/>
    <w:rsid w:val="00D152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9C35EF"/>
    <w:rPr>
      <w:color w:val="0000FF"/>
      <w:u w:val="single"/>
    </w:rPr>
  </w:style>
  <w:style w:type="paragraph" w:styleId="Tekstdymka">
    <w:name w:val="Balloon Text"/>
    <w:basedOn w:val="Normalny"/>
    <w:semiHidden/>
    <w:rsid w:val="005B6C50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F5A04"/>
    <w:pPr>
      <w:widowControl w:val="0"/>
      <w:suppressAutoHyphens/>
      <w:spacing w:after="120"/>
    </w:pPr>
    <w:rPr>
      <w:rFonts w:eastAsia="Andale Sans UI"/>
      <w:kern w:val="1"/>
    </w:rPr>
  </w:style>
  <w:style w:type="character" w:customStyle="1" w:styleId="TekstpodstawowyZnak">
    <w:name w:val="Tekst podstawowy Znak"/>
    <w:link w:val="Tekstpodstawowy"/>
    <w:rsid w:val="009F5A04"/>
    <w:rPr>
      <w:rFonts w:eastAsia="Andale Sans UI"/>
      <w:kern w:val="1"/>
      <w:sz w:val="24"/>
      <w:szCs w:val="24"/>
      <w:lang w:bidi="ar-SA"/>
    </w:rPr>
  </w:style>
  <w:style w:type="paragraph" w:customStyle="1" w:styleId="Default">
    <w:name w:val="Default"/>
    <w:rsid w:val="00C15FB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40E6"/>
    <w:pPr>
      <w:ind w:left="720"/>
      <w:contextualSpacing/>
    </w:pPr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420D4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42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420D4C"/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20D4C"/>
    <w:rPr>
      <w:rFonts w:ascii="Calibri" w:hAnsi="Calibri"/>
    </w:rPr>
  </w:style>
  <w:style w:type="character" w:styleId="Odwoanieprzypisudolnego">
    <w:name w:val="footnote reference"/>
    <w:unhideWhenUsed/>
    <w:rsid w:val="00420D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umwd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microsoft.com/office/2007/relationships/hdphoto" Target="media/hdphoto2.wdp"/><Relationship Id="rId5" Type="http://schemas.openxmlformats.org/officeDocument/2006/relationships/image" Target="media/image4.png"/><Relationship Id="rId4" Type="http://schemas.microsoft.com/office/2007/relationships/hdphoto" Target="media/hdphoto1.wdp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microsoft.com/office/2007/relationships/hdphoto" Target="media/hdphoto2.wdp"/><Relationship Id="rId5" Type="http://schemas.openxmlformats.org/officeDocument/2006/relationships/image" Target="media/image4.png"/><Relationship Id="rId4" Type="http://schemas.microsoft.com/office/2007/relationships/hdphoto" Target="media/hdphoto1.wdp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ECA92-9CAB-4C7C-846E-E428CB799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1633</Words>
  <Characters>12839</Characters>
  <Application>Microsoft Office Word</Application>
  <DocSecurity>0</DocSecurity>
  <Lines>106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Wałbrzych, dnia 25</vt:lpstr>
    </vt:vector>
  </TitlesOfParts>
  <Company>Microsoft</Company>
  <LinksUpToDate>false</LinksUpToDate>
  <CharactersWithSpaces>14444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Wałbrzych, dnia 25</dc:title>
  <dc:subject/>
  <dc:creator>Fundacja Edukacji Europejskiej</dc:creator>
  <cp:keywords/>
  <cp:lastModifiedBy>Mariola Kruszyńska</cp:lastModifiedBy>
  <cp:revision>5</cp:revision>
  <cp:lastPrinted>2019-12-06T08:29:00Z</cp:lastPrinted>
  <dcterms:created xsi:type="dcterms:W3CDTF">2019-12-22T18:26:00Z</dcterms:created>
  <dcterms:modified xsi:type="dcterms:W3CDTF">2019-12-23T08:44:00Z</dcterms:modified>
</cp:coreProperties>
</file>