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1628C" w14:textId="77777777" w:rsidR="00E90F70" w:rsidRPr="00154072" w:rsidRDefault="00E90F70" w:rsidP="00E90F70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154072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14:paraId="48BE55F4" w14:textId="4A14720A" w:rsidR="00E90F70" w:rsidRPr="00154072" w:rsidRDefault="00E90F70" w:rsidP="00E90F70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154072">
        <w:rPr>
          <w:rFonts w:ascii="Century Gothic" w:hAnsi="Century Gothic"/>
          <w:sz w:val="22"/>
          <w:szCs w:val="20"/>
          <w:lang w:eastAsia="ar-SA"/>
        </w:rPr>
        <w:t>Znak sprawy:</w:t>
      </w:r>
      <w:r w:rsidRPr="00154072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ZK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3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/ZS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JD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Pr="00154072">
        <w:rPr>
          <w:rFonts w:ascii="Century Gothic" w:hAnsi="Century Gothic"/>
          <w:b/>
          <w:i/>
          <w:sz w:val="22"/>
          <w:szCs w:val="20"/>
          <w:lang w:eastAsia="ar-SA"/>
        </w:rPr>
        <w:t>II/2019</w:t>
      </w:r>
    </w:p>
    <w:p w14:paraId="48F44D6D" w14:textId="77777777" w:rsidR="00E90F70" w:rsidRPr="00154072" w:rsidRDefault="00E90F70" w:rsidP="00E90F70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154072">
        <w:rPr>
          <w:rFonts w:ascii="Century Gothic" w:hAnsi="Century Gothic"/>
          <w:sz w:val="18"/>
          <w:szCs w:val="20"/>
          <w:lang w:eastAsia="ar-SA"/>
        </w:rPr>
        <w:tab/>
      </w:r>
    </w:p>
    <w:p w14:paraId="5F4B3BFE" w14:textId="77777777" w:rsidR="00E90F70" w:rsidRPr="00154072" w:rsidRDefault="00E90F70" w:rsidP="00E90F70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6449609A" w14:textId="77777777" w:rsidR="00E90F70" w:rsidRPr="00154072" w:rsidRDefault="00E90F70" w:rsidP="00E90F70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6E0BF246" w14:textId="77777777" w:rsidR="00E90F70" w:rsidRPr="00154072" w:rsidRDefault="00E90F70" w:rsidP="00E90F70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154072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14:paraId="5B5A4AB5" w14:textId="77777777" w:rsidR="00E90F70" w:rsidRPr="00154072" w:rsidRDefault="00E90F70" w:rsidP="00E90F70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154072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31F0F585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14:paraId="0407BB26" w14:textId="77777777" w:rsidR="00E90F70" w:rsidRPr="00154072" w:rsidRDefault="00E90F70" w:rsidP="00E90F70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154072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14:paraId="37A34D63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14:paraId="0EDCABBB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42B4D377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2E214E5A" w14:textId="77777777" w:rsidR="00E90F70" w:rsidRPr="00154072" w:rsidRDefault="00E90F70" w:rsidP="00E90F70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154072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154072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14:paraId="4EC7AF88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DA5D044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3D33B511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03B62A64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b/>
          <w:szCs w:val="20"/>
          <w:lang w:eastAsia="ar-SA"/>
        </w:rPr>
        <w:t>Adres wykonawcy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7E84F04D" w14:textId="77777777" w:rsidR="00E90F70" w:rsidRPr="00154072" w:rsidRDefault="00E90F70" w:rsidP="00E90F70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4D03C018" w14:textId="77777777" w:rsidR="00E90F70" w:rsidRPr="00154072" w:rsidRDefault="00E90F70" w:rsidP="00E90F70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154072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154072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23ED37F4" w14:textId="77777777" w:rsidR="00E90F70" w:rsidRPr="00154072" w:rsidRDefault="00E90F70" w:rsidP="00E90F70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5E88604F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154072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154072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154072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154072">
        <w:rPr>
          <w:rFonts w:ascii="Century Gothic" w:hAnsi="Century Gothic"/>
          <w:b/>
          <w:szCs w:val="20"/>
          <w:lang w:val="de-DE" w:eastAsia="ar-SA"/>
        </w:rPr>
        <w:t>/</w:t>
      </w:r>
      <w:r w:rsidRPr="00154072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14:paraId="30E39A48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6A27EFF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154072">
        <w:rPr>
          <w:rFonts w:ascii="Century Gothic" w:hAnsi="Century Gothic"/>
          <w:b/>
          <w:sz w:val="22"/>
          <w:szCs w:val="20"/>
          <w:lang w:val="de-DE" w:eastAsia="ar-SA"/>
        </w:rPr>
        <w:t>Regon:</w:t>
      </w:r>
      <w:r w:rsidRPr="00154072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154072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154072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154072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14:paraId="42EEB103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A0998A7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D323355" w14:textId="77777777" w:rsidR="00E90F70" w:rsidRPr="00154072" w:rsidRDefault="00E90F70" w:rsidP="00E90F70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r w:rsidRPr="00154072">
        <w:rPr>
          <w:rFonts w:ascii="Century Gothic" w:hAnsi="Century Gothic"/>
          <w:b/>
          <w:bCs/>
          <w:sz w:val="22"/>
          <w:szCs w:val="20"/>
          <w:lang w:val="de-DE" w:eastAsia="ar-SA"/>
        </w:rPr>
        <w:t>Strona www.</w:t>
      </w:r>
      <w:r w:rsidRPr="00154072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r w:rsidRPr="00154072">
        <w:rPr>
          <w:rFonts w:ascii="Century Gothic" w:hAnsi="Century Gothic"/>
          <w:b/>
          <w:bCs/>
          <w:sz w:val="22"/>
          <w:szCs w:val="20"/>
          <w:lang w:val="de-DE" w:eastAsia="ar-SA"/>
        </w:rPr>
        <w:t>e-mail:</w:t>
      </w:r>
      <w:r w:rsidRPr="00154072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9E81699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7B7D9CD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32B6EBC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443CCEF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819ADDD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C2FC43C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F88208A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45539CF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4976E59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071365B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23F1BB9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A1759CD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CDD0642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645E452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2550F88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441A3E8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539CA68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516CA6E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6609ED9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3BAD035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0D27850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55E8708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66EFBF3" w14:textId="77777777" w:rsidR="00E90F70" w:rsidRPr="00154072" w:rsidRDefault="00E90F70" w:rsidP="00E90F70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154072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14:paraId="3AC45C0A" w14:textId="77777777" w:rsidR="00E90F70" w:rsidRPr="00154072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1A0BBF68" w14:textId="77777777" w:rsidR="00E90F70" w:rsidRPr="00154072" w:rsidRDefault="00E90F70" w:rsidP="00E90F70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154072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14:paraId="4FBAAF1B" w14:textId="77777777" w:rsidR="00E90F70" w:rsidRPr="00154072" w:rsidRDefault="00E90F70" w:rsidP="00E90F70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154072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14:paraId="47DC6CBC" w14:textId="77777777" w:rsidR="00E90F70" w:rsidRPr="00154072" w:rsidRDefault="00E90F70" w:rsidP="00E90F70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6E443E89" w14:textId="490C89F5" w:rsidR="00E90F70" w:rsidRPr="00154072" w:rsidRDefault="00E90F70" w:rsidP="00E90F70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F9113F" w:rsidRPr="00154072">
        <w:rPr>
          <w:rFonts w:ascii="Century Gothic" w:hAnsi="Century Gothic"/>
          <w:b/>
          <w:sz w:val="20"/>
          <w:szCs w:val="20"/>
        </w:rPr>
        <w:t>Zakup zabawek, pomocy dydaktycznych i podstawowego wyposażenia, do Sal zabaw oraz edukacyjnych dla 2 żłobków w Strzegomiu i Jedlinie - Zdroju</w:t>
      </w:r>
    </w:p>
    <w:p w14:paraId="4B201098" w14:textId="77777777" w:rsidR="00E90F70" w:rsidRPr="00154072" w:rsidRDefault="00E90F70" w:rsidP="00E90F70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82976C1" w14:textId="77777777" w:rsidR="00E90F70" w:rsidRPr="00154072" w:rsidRDefault="00E90F70" w:rsidP="00E90F70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154072">
        <w:rPr>
          <w:rFonts w:ascii="Century Gothic" w:hAnsi="Century Gothic"/>
          <w:sz w:val="20"/>
          <w:szCs w:val="20"/>
          <w:lang w:eastAsia="ar-SA"/>
        </w:rPr>
        <w:br/>
      </w:r>
      <w:r w:rsidRPr="00154072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154072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14:paraId="59BD944B" w14:textId="77777777" w:rsidR="00E90F70" w:rsidRPr="00154072" w:rsidRDefault="00E90F70" w:rsidP="00E90F70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0" w:type="auto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154072" w:rsidRPr="00154072" w14:paraId="7EAF4E72" w14:textId="77777777" w:rsidTr="00094D30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58EED457" w14:textId="6FE87C6C" w:rsidR="00E90F70" w:rsidRPr="00154072" w:rsidRDefault="00F9113F" w:rsidP="00E90F70">
            <w:pPr>
              <w:keepNext/>
              <w:numPr>
                <w:ilvl w:val="0"/>
                <w:numId w:val="41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15407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ŁĄCZNA </w:t>
            </w:r>
            <w:r w:rsidR="00E90F70" w:rsidRPr="0015407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3A44CA" w:rsidRPr="0015407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DLA 2 ŻŁOBKÓW</w:t>
            </w:r>
          </w:p>
          <w:p w14:paraId="5D54F84D" w14:textId="77777777" w:rsidR="00E90F70" w:rsidRPr="00154072" w:rsidRDefault="00E90F70" w:rsidP="00094D3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FC694FD" w14:textId="44FA25DB" w:rsidR="00E90F70" w:rsidRPr="00154072" w:rsidRDefault="00E90F70" w:rsidP="00094D30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54072">
              <w:rPr>
                <w:rFonts w:ascii="Century Gothic" w:hAnsi="Century Gothic"/>
                <w:sz w:val="20"/>
                <w:szCs w:val="20"/>
              </w:rPr>
              <w:t xml:space="preserve">    ___________</w:t>
            </w:r>
            <w:r w:rsidR="003A44CA" w:rsidRPr="00154072">
              <w:rPr>
                <w:rFonts w:ascii="Century Gothic" w:hAnsi="Century Gothic"/>
                <w:sz w:val="20"/>
                <w:szCs w:val="20"/>
              </w:rPr>
              <w:t>___</w:t>
            </w:r>
            <w:r w:rsidRPr="00154072">
              <w:rPr>
                <w:rFonts w:ascii="Century Gothic" w:hAnsi="Century Gothic"/>
                <w:sz w:val="20"/>
                <w:szCs w:val="20"/>
              </w:rPr>
              <w:t>__________zł</w:t>
            </w:r>
          </w:p>
          <w:p w14:paraId="204E80C8" w14:textId="77777777" w:rsidR="00E90F70" w:rsidRPr="00154072" w:rsidRDefault="00E90F70" w:rsidP="00094D30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54072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14:paraId="26616ACB" w14:textId="77777777" w:rsidR="00E90F70" w:rsidRPr="00154072" w:rsidRDefault="00E90F70" w:rsidP="00E90F70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024ABF7F" w14:textId="77777777" w:rsidR="00E90F70" w:rsidRPr="00154072" w:rsidRDefault="00E90F70" w:rsidP="00E90F70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14:paraId="6268607E" w14:textId="2FF807FC" w:rsidR="003A44CA" w:rsidRPr="00154072" w:rsidRDefault="00E90F70" w:rsidP="003A44CA">
      <w:pPr>
        <w:pStyle w:val="Akapitzlist"/>
        <w:widowControl w:val="0"/>
        <w:numPr>
          <w:ilvl w:val="0"/>
          <w:numId w:val="43"/>
        </w:numPr>
        <w:suppressAutoHyphens/>
        <w:jc w:val="both"/>
        <w:rPr>
          <w:rFonts w:ascii="Century Gothic" w:eastAsia="Andale Sans UI" w:hAnsi="Century Gothic" w:cs="Arial"/>
          <w:kern w:val="2"/>
        </w:rPr>
      </w:pPr>
      <w:r w:rsidRPr="00154072">
        <w:rPr>
          <w:rFonts w:ascii="Century Gothic" w:hAnsi="Century Gothic"/>
          <w:lang w:eastAsia="ar-SA"/>
        </w:rPr>
        <w:t xml:space="preserve">Termin realizacji umowy: </w:t>
      </w:r>
    </w:p>
    <w:p w14:paraId="197CC885" w14:textId="594AA98C" w:rsidR="00F9113F" w:rsidRPr="00154072" w:rsidRDefault="00F9113F" w:rsidP="003A44CA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="Century Gothic" w:eastAsia="Andale Sans UI" w:hAnsi="Century Gothic" w:cs="Arial"/>
          <w:kern w:val="2"/>
        </w:rPr>
      </w:pPr>
      <w:r w:rsidRPr="00154072">
        <w:rPr>
          <w:rFonts w:ascii="Century Gothic" w:eastAsia="Andale Sans UI" w:hAnsi="Century Gothic" w:cs="Arial"/>
          <w:kern w:val="2"/>
        </w:rPr>
        <w:t xml:space="preserve">Strzegom, ul. Jeleniogórska 19 w terminie do  27.12.2019 roku, </w:t>
      </w:r>
    </w:p>
    <w:p w14:paraId="63255CAC" w14:textId="77777777" w:rsidR="00F9113F" w:rsidRPr="00154072" w:rsidRDefault="00F9113F" w:rsidP="003A44CA">
      <w:pPr>
        <w:pStyle w:val="Akapitzlist"/>
        <w:widowControl w:val="0"/>
        <w:numPr>
          <w:ilvl w:val="0"/>
          <w:numId w:val="45"/>
        </w:numPr>
        <w:suppressAutoHyphens/>
        <w:jc w:val="both"/>
        <w:rPr>
          <w:rFonts w:ascii="Century Gothic" w:eastAsia="Andale Sans UI" w:hAnsi="Century Gothic" w:cs="Arial"/>
          <w:kern w:val="2"/>
        </w:rPr>
      </w:pPr>
      <w:r w:rsidRPr="00154072">
        <w:rPr>
          <w:rFonts w:ascii="Century Gothic" w:eastAsia="Andale Sans UI" w:hAnsi="Century Gothic" w:cs="Arial"/>
          <w:kern w:val="2"/>
        </w:rPr>
        <w:t>Jedlina – Zdrój, ul. Słowackiego 5 w terminie do 17.1.2020 roku.</w:t>
      </w:r>
    </w:p>
    <w:p w14:paraId="08A12523" w14:textId="77777777" w:rsidR="00E90F70" w:rsidRPr="00154072" w:rsidRDefault="00E90F70" w:rsidP="00F9113F">
      <w:p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14:paraId="291A5376" w14:textId="7D29AD60" w:rsidR="00E90F70" w:rsidRPr="00154072" w:rsidRDefault="00E90F70" w:rsidP="00E90F70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154072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</w:t>
      </w:r>
      <w:r w:rsidR="00154072" w:rsidRPr="00154072">
        <w:rPr>
          <w:rFonts w:ascii="Century Gothic" w:hAnsi="Century Gothic"/>
          <w:b/>
          <w:bCs/>
          <w:sz w:val="20"/>
          <w:szCs w:val="20"/>
          <w:lang w:eastAsia="ar-SA"/>
        </w:rPr>
        <w:t>……………………………………………….….</w:t>
      </w:r>
      <w:r w:rsidR="003A44CA" w:rsidRPr="00154072">
        <w:rPr>
          <w:rFonts w:ascii="Century Gothic" w:hAnsi="Century Gothic"/>
          <w:b/>
          <w:bCs/>
          <w:sz w:val="20"/>
          <w:szCs w:val="20"/>
          <w:lang w:eastAsia="ar-SA"/>
        </w:rPr>
        <w:t>(podać termin przelewu</w:t>
      </w:r>
      <w:r w:rsidR="00154072" w:rsidRPr="00154072">
        <w:rPr>
          <w:rFonts w:ascii="Century Gothic" w:hAnsi="Century Gothic"/>
          <w:b/>
          <w:bCs/>
          <w:sz w:val="20"/>
          <w:szCs w:val="20"/>
          <w:lang w:eastAsia="ar-SA"/>
        </w:rPr>
        <w:t>/płatności</w:t>
      </w:r>
      <w:r w:rsidRPr="00154072">
        <w:rPr>
          <w:rFonts w:ascii="Century Gothic" w:hAnsi="Century Gothic"/>
          <w:b/>
          <w:bCs/>
          <w:sz w:val="20"/>
          <w:szCs w:val="20"/>
          <w:lang w:eastAsia="ar-SA"/>
        </w:rPr>
        <w:t xml:space="preserve">) </w:t>
      </w:r>
      <w:r w:rsidR="00F9113F" w:rsidRPr="00154072">
        <w:rPr>
          <w:rFonts w:ascii="Century Gothic" w:hAnsi="Century Gothic"/>
          <w:b/>
          <w:bCs/>
          <w:sz w:val="20"/>
          <w:szCs w:val="20"/>
          <w:lang w:eastAsia="ar-SA"/>
        </w:rPr>
        <w:t xml:space="preserve">nie mniej niż 14 </w:t>
      </w:r>
      <w:r w:rsidRPr="00154072">
        <w:rPr>
          <w:rFonts w:ascii="Century Gothic" w:hAnsi="Century Gothic"/>
          <w:b/>
          <w:bCs/>
          <w:sz w:val="20"/>
          <w:szCs w:val="20"/>
          <w:lang w:eastAsia="ar-SA"/>
        </w:rPr>
        <w:t>dni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14:paraId="7200929F" w14:textId="4873EEEF" w:rsidR="00E90F70" w:rsidRPr="00154072" w:rsidRDefault="00E90F70" w:rsidP="00E90F70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Udzielona gwarancja </w:t>
      </w:r>
      <w:r w:rsidR="003A44CA" w:rsidRPr="00154072">
        <w:rPr>
          <w:rFonts w:ascii="Century Gothic" w:hAnsi="Century Gothic"/>
          <w:sz w:val="20"/>
          <w:szCs w:val="20"/>
          <w:lang w:eastAsia="ar-SA"/>
        </w:rPr>
        <w:t xml:space="preserve">na dostarczony towar </w:t>
      </w:r>
      <w:r w:rsidRPr="00154072">
        <w:rPr>
          <w:rFonts w:ascii="Century Gothic" w:hAnsi="Century Gothic"/>
          <w:sz w:val="20"/>
          <w:szCs w:val="20"/>
          <w:lang w:eastAsia="ar-SA"/>
        </w:rPr>
        <w:t>……………………………</w:t>
      </w:r>
      <w:r w:rsidR="003A44CA" w:rsidRPr="00154072">
        <w:rPr>
          <w:rFonts w:ascii="Century Gothic" w:hAnsi="Century Gothic"/>
          <w:sz w:val="20"/>
          <w:szCs w:val="20"/>
          <w:lang w:eastAsia="ar-SA"/>
        </w:rPr>
        <w:t>……………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… </w:t>
      </w:r>
      <w:r w:rsidRPr="00154072">
        <w:rPr>
          <w:rFonts w:ascii="Century Gothic" w:hAnsi="Century Gothic"/>
          <w:b/>
          <w:sz w:val="20"/>
          <w:szCs w:val="20"/>
          <w:lang w:eastAsia="ar-SA"/>
        </w:rPr>
        <w:t>(słownie) miesięcy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14:paraId="1B05DAA2" w14:textId="77777777" w:rsidR="00E90F70" w:rsidRPr="00154072" w:rsidRDefault="00E90F70" w:rsidP="00E90F70">
      <w:pPr>
        <w:numPr>
          <w:ilvl w:val="0"/>
          <w:numId w:val="43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14:paraId="4AA13445" w14:textId="77777777" w:rsidR="00E90F70" w:rsidRPr="00154072" w:rsidRDefault="00E90F70" w:rsidP="00E90F70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14:paraId="255F167B" w14:textId="77777777" w:rsidR="00E90F70" w:rsidRPr="00154072" w:rsidRDefault="00E90F70" w:rsidP="00E90F70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14:paraId="4BEE373D" w14:textId="77777777" w:rsidR="00E90F70" w:rsidRPr="00154072" w:rsidRDefault="00E90F70" w:rsidP="00E90F70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14:paraId="0CC9EEBD" w14:textId="77777777" w:rsidR="00E90F70" w:rsidRPr="00154072" w:rsidRDefault="00E90F70" w:rsidP="00E90F70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14:paraId="39D87864" w14:textId="77777777" w:rsidR="00E90F70" w:rsidRPr="00154072" w:rsidRDefault="00E90F70" w:rsidP="00E90F70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408F62DA" w14:textId="77777777" w:rsidR="00E90F70" w:rsidRPr="00154072" w:rsidRDefault="00E90F70" w:rsidP="00E90F70">
      <w:pPr>
        <w:numPr>
          <w:ilvl w:val="0"/>
          <w:numId w:val="43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14:paraId="57D02CD2" w14:textId="77777777" w:rsidR="00E90F70" w:rsidRPr="00154072" w:rsidRDefault="00E90F70" w:rsidP="00E90F70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14:paraId="68545625" w14:textId="77777777" w:rsidR="00E90F70" w:rsidRPr="00154072" w:rsidRDefault="00E90F70" w:rsidP="00E90F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14:paraId="0679ABD3" w14:textId="77777777" w:rsidR="00E90F70" w:rsidRPr="00154072" w:rsidRDefault="00E90F70" w:rsidP="00E90F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04C18417" w14:textId="77777777" w:rsidR="00E90F70" w:rsidRPr="00154072" w:rsidRDefault="00E90F70" w:rsidP="00E90F70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0EF50FF2" w14:textId="77777777" w:rsidR="00E90F70" w:rsidRPr="00154072" w:rsidRDefault="00E90F70" w:rsidP="00E90F70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14:paraId="6A71631F" w14:textId="77777777" w:rsidR="00E90F70" w:rsidRPr="00154072" w:rsidRDefault="00E90F70" w:rsidP="00E90F70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14:paraId="1AF47C8C" w14:textId="77777777" w:rsidR="00E90F70" w:rsidRPr="00154072" w:rsidRDefault="00E90F70" w:rsidP="00E90F70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305AC9FF" w14:textId="358AA72C" w:rsidR="00E90F70" w:rsidRPr="00154072" w:rsidRDefault="00E90F70" w:rsidP="00E90F70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>z wizualizacją) i zaparaf</w:t>
      </w:r>
      <w:r w:rsidR="003A44CA" w:rsidRPr="00154072">
        <w:rPr>
          <w:rFonts w:ascii="Century Gothic" w:hAnsi="Century Gothic"/>
          <w:sz w:val="20"/>
          <w:szCs w:val="20"/>
          <w:lang w:eastAsia="ar-SA"/>
        </w:rPr>
        <w:t>owany wzór umowy (załącznik nr 5</w:t>
      </w:r>
      <w:r w:rsidRPr="00154072">
        <w:rPr>
          <w:rFonts w:ascii="Century Gothic" w:hAnsi="Century Gothic"/>
          <w:sz w:val="20"/>
          <w:szCs w:val="20"/>
          <w:lang w:eastAsia="ar-SA"/>
        </w:rPr>
        <w:t>).</w:t>
      </w:r>
    </w:p>
    <w:p w14:paraId="26040BE3" w14:textId="77777777" w:rsidR="00E90F70" w:rsidRPr="00154072" w:rsidRDefault="00E90F70" w:rsidP="00E90F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154072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154072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14:paraId="0448CB8D" w14:textId="77777777" w:rsidR="00E90F70" w:rsidRPr="00154072" w:rsidRDefault="00E90F70" w:rsidP="00E90F70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14:paraId="77B589A8" w14:textId="77777777" w:rsidR="00E90F70" w:rsidRPr="00154072" w:rsidRDefault="00E90F70" w:rsidP="00E90F70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14:paraId="0A6EDD08" w14:textId="77777777" w:rsidR="00E90F70" w:rsidRPr="00154072" w:rsidRDefault="00E90F70" w:rsidP="00E90F70">
      <w:pPr>
        <w:rPr>
          <w:rFonts w:ascii="Century Gothic" w:hAnsi="Century Gothic"/>
          <w:iCs/>
        </w:rPr>
      </w:pPr>
    </w:p>
    <w:p w14:paraId="5A223E11" w14:textId="77777777" w:rsidR="00E90F70" w:rsidRPr="00154072" w:rsidRDefault="00E90F70" w:rsidP="00E90F70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14:paraId="6EB3FAEC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14:paraId="09AE2D65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14:paraId="7A102054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7B52FE6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CFB6E48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4C2B74B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2CFE8ABE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C1D7457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104F4DD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46329229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1D1DFA80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221FBE8B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6DD9D42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6EE6C0BE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257D3C13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07672E7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6B22E520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4BCFB54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102A559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6D8E2D62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026FF195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1B9380AD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04BC3263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42E5B9A9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A31BDFE" w14:textId="77777777" w:rsidR="00E90F70" w:rsidRPr="00154072" w:rsidRDefault="00E90F70" w:rsidP="003A44C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14:paraId="21529297" w14:textId="1248A67C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154072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JD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II/2019</w:t>
      </w:r>
    </w:p>
    <w:p w14:paraId="77CE721C" w14:textId="77777777" w:rsidR="00E90F70" w:rsidRPr="00154072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14:paraId="45FC9269" w14:textId="77777777" w:rsidR="00E90F70" w:rsidRPr="00154072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154072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14:paraId="058991E7" w14:textId="77777777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154072">
        <w:rPr>
          <w:rFonts w:ascii="Century Gothic" w:eastAsia="MS PMincho" w:hAnsi="Century Gothic" w:cs="Tahoma"/>
          <w:b/>
          <w:bCs/>
          <w:lang w:eastAsia="ar-SA"/>
        </w:rPr>
        <w:t> </w:t>
      </w:r>
    </w:p>
    <w:p w14:paraId="09AEF089" w14:textId="77777777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154072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174E724B" w14:textId="77777777" w:rsidR="00E90F70" w:rsidRPr="00154072" w:rsidRDefault="00E90F70" w:rsidP="00E90F70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15407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37835567" w14:textId="77777777" w:rsidR="00E90F70" w:rsidRPr="00154072" w:rsidRDefault="00E90F70" w:rsidP="00E90F70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15407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14:paraId="44702610" w14:textId="77777777" w:rsidR="00E90F70" w:rsidRPr="00154072" w:rsidRDefault="00E90F70" w:rsidP="00E90F70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154072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154072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14:paraId="044082D7" w14:textId="7D2072D5" w:rsidR="00F9113F" w:rsidRPr="00154072" w:rsidRDefault="00F9113F" w:rsidP="00F9113F">
      <w:pPr>
        <w:widowControl w:val="0"/>
        <w:suppressAutoHyphens/>
        <w:spacing w:after="120"/>
        <w:ind w:left="720"/>
        <w:contextualSpacing/>
        <w:jc w:val="center"/>
        <w:rPr>
          <w:rFonts w:ascii="Century Gothic" w:hAnsi="Century Gothic"/>
          <w:b/>
        </w:rPr>
      </w:pPr>
      <w:r w:rsidRPr="00154072">
        <w:rPr>
          <w:rFonts w:ascii="Century Gothic" w:hAnsi="Century Gothic"/>
          <w:b/>
        </w:rPr>
        <w:t>Zakup zabawek, pomocy dydaktycznych i podstawowego wyposażenia, do Sal zabaw oraz edukacyjnych dla 2 żłobków w Strzegomiu i Jedlinie – Zdroju</w:t>
      </w:r>
    </w:p>
    <w:p w14:paraId="0827982D" w14:textId="77777777" w:rsidR="003A44CA" w:rsidRPr="00154072" w:rsidRDefault="003A44CA" w:rsidP="00F9113F">
      <w:pPr>
        <w:widowControl w:val="0"/>
        <w:suppressAutoHyphens/>
        <w:spacing w:after="120"/>
        <w:ind w:left="720"/>
        <w:contextualSpacing/>
        <w:jc w:val="center"/>
        <w:rPr>
          <w:rFonts w:ascii="Century Gothic" w:eastAsia="Andale Sans UI" w:hAnsi="Century Gothic"/>
          <w:kern w:val="1"/>
          <w:sz w:val="20"/>
          <w:szCs w:val="20"/>
        </w:rPr>
      </w:pPr>
    </w:p>
    <w:p w14:paraId="12EF4AD2" w14:textId="39E811BA" w:rsidR="00E90F70" w:rsidRPr="00154072" w:rsidRDefault="00E90F70" w:rsidP="00F9113F">
      <w:pPr>
        <w:widowControl w:val="0"/>
        <w:numPr>
          <w:ilvl w:val="0"/>
          <w:numId w:val="42"/>
        </w:numPr>
        <w:suppressAutoHyphens/>
        <w:spacing w:after="120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14:paraId="0116138A" w14:textId="77777777" w:rsidR="00E90F70" w:rsidRPr="00154072" w:rsidRDefault="00E90F70" w:rsidP="00E90F70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46F83FEB" w14:textId="77777777" w:rsidR="00E90F70" w:rsidRPr="00154072" w:rsidRDefault="00E90F70" w:rsidP="00E90F70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14:paraId="3CB8E959" w14:textId="77777777" w:rsidR="00E90F70" w:rsidRPr="00154072" w:rsidRDefault="00E90F70" w:rsidP="00E90F70">
      <w:pPr>
        <w:numPr>
          <w:ilvl w:val="0"/>
          <w:numId w:val="42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154072">
        <w:rPr>
          <w:rFonts w:ascii="Century Gothic" w:hAnsi="Century Gothic"/>
          <w:bCs/>
          <w:sz w:val="20"/>
          <w:szCs w:val="20"/>
          <w:lang w:eastAsia="ar-SA"/>
        </w:rPr>
        <w:t xml:space="preserve">dysponuję/emy </w:t>
      </w:r>
      <w:r w:rsidRPr="00154072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1CDCCB82" w14:textId="77777777" w:rsidR="00E90F70" w:rsidRPr="00154072" w:rsidRDefault="00E90F70" w:rsidP="00E90F70">
      <w:pPr>
        <w:numPr>
          <w:ilvl w:val="0"/>
          <w:numId w:val="42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14:paraId="5D77FB56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14:paraId="5EF20C86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06D75B4E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0ED68506" w14:textId="77777777" w:rsidR="00E90F70" w:rsidRPr="00154072" w:rsidRDefault="00E90F70" w:rsidP="00E90F70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 roku</w:t>
      </w:r>
    </w:p>
    <w:p w14:paraId="56B9E7CF" w14:textId="77777777" w:rsidR="00E90F70" w:rsidRPr="00154072" w:rsidRDefault="00E90F70" w:rsidP="00E90F70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154072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14:paraId="34FEC59E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2CF01AF0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54072">
        <w:rPr>
          <w:rFonts w:ascii="Century Gothic" w:eastAsia="Andale Sans UI" w:hAnsi="Century Gothic"/>
          <w:kern w:val="1"/>
        </w:rPr>
        <w:t> </w:t>
      </w:r>
    </w:p>
    <w:p w14:paraId="1246292E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54072">
        <w:rPr>
          <w:rFonts w:ascii="Century Gothic" w:eastAsia="Andale Sans UI" w:hAnsi="Century Gothic"/>
          <w:kern w:val="1"/>
        </w:rPr>
        <w:t> </w:t>
      </w:r>
    </w:p>
    <w:p w14:paraId="28A681D5" w14:textId="77777777" w:rsidR="00E90F70" w:rsidRPr="00154072" w:rsidRDefault="00E90F70" w:rsidP="00E90F70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kern w:val="1"/>
        </w:rPr>
        <w:t xml:space="preserve">     </w:t>
      </w:r>
      <w:r w:rsidRPr="0015407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14:paraId="16CFA418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14:paraId="36D6ECC9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14:paraId="6E469A1B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14:paraId="2592FBC4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14:paraId="12D14EB8" w14:textId="5332CAEB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154072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3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JD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3A44CA"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154072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II/2019</w:t>
      </w:r>
    </w:p>
    <w:p w14:paraId="02C5AB62" w14:textId="77777777" w:rsidR="00E90F70" w:rsidRPr="00154072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14:paraId="744C8D77" w14:textId="77777777" w:rsidR="00E90F70" w:rsidRPr="00154072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154072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14:paraId="37DBF748" w14:textId="77777777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14:paraId="0CAA690A" w14:textId="77777777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154072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008C5CFC" w14:textId="77777777" w:rsidR="00E90F70" w:rsidRPr="00154072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154072">
        <w:rPr>
          <w:rFonts w:ascii="Century Gothic" w:eastAsia="MS PMincho" w:hAnsi="Century Gothic" w:cs="Tahoma"/>
          <w:b/>
          <w:bCs/>
          <w:lang w:eastAsia="ar-SA"/>
        </w:rPr>
        <w:t> </w:t>
      </w:r>
    </w:p>
    <w:p w14:paraId="23D7D371" w14:textId="77777777" w:rsidR="00E90F70" w:rsidRPr="00154072" w:rsidRDefault="00E90F70" w:rsidP="00E90F70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15407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29D749C1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154072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14:paraId="43353CD4" w14:textId="77777777" w:rsidR="00E90F70" w:rsidRPr="00154072" w:rsidRDefault="00E90F70" w:rsidP="00E90F70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14:paraId="3FC740CF" w14:textId="01C363DE" w:rsidR="00F9113F" w:rsidRPr="00154072" w:rsidRDefault="00F9113F" w:rsidP="00F9113F">
      <w:pPr>
        <w:tabs>
          <w:tab w:val="left" w:pos="284"/>
        </w:tabs>
        <w:jc w:val="center"/>
        <w:rPr>
          <w:rFonts w:ascii="Century Gothic" w:hAnsi="Century Gothic"/>
          <w:b/>
          <w:sz w:val="28"/>
          <w:szCs w:val="28"/>
        </w:rPr>
      </w:pPr>
      <w:r w:rsidRPr="00154072">
        <w:rPr>
          <w:rFonts w:ascii="Century Gothic" w:hAnsi="Century Gothic"/>
          <w:b/>
          <w:sz w:val="28"/>
          <w:szCs w:val="28"/>
        </w:rPr>
        <w:t>Zakup zabawek, pomocy dydaktycznych i podstawowego wyposażenia, do Sal zabaw oraz edukacyjnych dla 2 żłobków w Strzegomiu i Jedlinie – Zdroju</w:t>
      </w:r>
    </w:p>
    <w:p w14:paraId="5E9F70D0" w14:textId="77777777" w:rsidR="003A44CA" w:rsidRPr="00154072" w:rsidRDefault="003A44CA" w:rsidP="00F9113F">
      <w:pPr>
        <w:tabs>
          <w:tab w:val="left" w:pos="284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70359206" w14:textId="5A0E16B8" w:rsidR="00E90F70" w:rsidRPr="00154072" w:rsidRDefault="00E90F70" w:rsidP="00E90F70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154072">
        <w:rPr>
          <w:rFonts w:ascii="Century Gothic" w:hAnsi="Century Gothic"/>
          <w:sz w:val="20"/>
          <w:szCs w:val="20"/>
        </w:rPr>
        <w:t xml:space="preserve">. </w:t>
      </w:r>
    </w:p>
    <w:p w14:paraId="522FD435" w14:textId="77777777" w:rsidR="00E90F70" w:rsidRPr="00154072" w:rsidRDefault="00E90F70" w:rsidP="00E90F70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154072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154072">
        <w:rPr>
          <w:rFonts w:ascii="Century Gothic" w:hAnsi="Century Gothic"/>
          <w:sz w:val="20"/>
          <w:szCs w:val="20"/>
        </w:rPr>
        <w:br/>
        <w:t>w szczególności na:</w:t>
      </w:r>
    </w:p>
    <w:p w14:paraId="0FECE1FA" w14:textId="77777777" w:rsidR="00E90F70" w:rsidRPr="00154072" w:rsidRDefault="00E90F70" w:rsidP="00E90F70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14:paraId="0DA5FCCE" w14:textId="77777777" w:rsidR="00E90F70" w:rsidRPr="00154072" w:rsidRDefault="00E90F70" w:rsidP="00E90F70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Posiadaniu co najmniej 10% udziałów lub akcji;</w:t>
      </w:r>
    </w:p>
    <w:p w14:paraId="33E01B2A" w14:textId="77777777" w:rsidR="00E90F70" w:rsidRPr="00154072" w:rsidRDefault="00E90F70" w:rsidP="00E90F70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14:paraId="377EFA2B" w14:textId="77777777" w:rsidR="00E90F70" w:rsidRPr="00154072" w:rsidRDefault="00E90F70" w:rsidP="00E90F70">
      <w:pPr>
        <w:numPr>
          <w:ilvl w:val="1"/>
          <w:numId w:val="44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1D500A48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14:paraId="22A72AA6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15407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021BE884" w14:textId="77777777" w:rsidR="00E90F70" w:rsidRPr="00154072" w:rsidRDefault="00E90F70" w:rsidP="00E90F70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154072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 roku</w:t>
      </w:r>
    </w:p>
    <w:p w14:paraId="03B3CB00" w14:textId="77777777" w:rsidR="00E90F70" w:rsidRPr="00154072" w:rsidRDefault="00E90F70" w:rsidP="00E90F70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154072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154072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14:paraId="237F7793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54072">
        <w:rPr>
          <w:rFonts w:ascii="Century Gothic" w:eastAsia="Andale Sans UI" w:hAnsi="Century Gothic"/>
          <w:kern w:val="1"/>
        </w:rPr>
        <w:t> </w:t>
      </w:r>
    </w:p>
    <w:p w14:paraId="6C1B1230" w14:textId="77777777" w:rsidR="00E90F70" w:rsidRPr="00154072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154072">
        <w:rPr>
          <w:rFonts w:ascii="Century Gothic" w:eastAsia="Andale Sans UI" w:hAnsi="Century Gothic"/>
          <w:kern w:val="1"/>
        </w:rPr>
        <w:t>  </w:t>
      </w:r>
    </w:p>
    <w:p w14:paraId="6595BD8C" w14:textId="77777777" w:rsidR="00E90F70" w:rsidRPr="00154072" w:rsidRDefault="00E90F70" w:rsidP="00E90F70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kern w:val="1"/>
        </w:rPr>
        <w:t> </w:t>
      </w:r>
      <w:r w:rsidRPr="0015407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14:paraId="3C95A111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14:paraId="5350D0A8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14:paraId="5E61A1CF" w14:textId="77777777" w:rsidR="00E90F70" w:rsidRPr="00154072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14:paraId="628967CD" w14:textId="77777777" w:rsidR="00E90F70" w:rsidRPr="00154072" w:rsidRDefault="00E90F70" w:rsidP="00E90F70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14:paraId="1B462390" w14:textId="1391A3C6" w:rsidR="00E90F70" w:rsidRPr="00154072" w:rsidRDefault="003A44CA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154072">
        <w:rPr>
          <w:rFonts w:ascii="Century Gothic" w:eastAsia="MS PMincho" w:hAnsi="Century Gothic" w:cs="Tahoma"/>
          <w:i/>
          <w:sz w:val="20"/>
          <w:lang w:eastAsia="ar-SA"/>
        </w:rPr>
        <w:t>ZAŁĄCZNIK NR 6</w:t>
      </w:r>
      <w:r w:rsidR="00E90F70" w:rsidRPr="00154072">
        <w:rPr>
          <w:rFonts w:ascii="Century Gothic" w:eastAsia="MS PMincho" w:hAnsi="Century Gothic" w:cs="Tahoma"/>
          <w:i/>
          <w:sz w:val="20"/>
          <w:lang w:eastAsia="ar-SA"/>
        </w:rPr>
        <w:t xml:space="preserve"> do SIWZ</w:t>
      </w:r>
    </w:p>
    <w:p w14:paraId="10105244" w14:textId="77777777" w:rsidR="003A44CA" w:rsidRPr="00154072" w:rsidRDefault="003A44CA" w:rsidP="003A44C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bookmarkStart w:id="0" w:name="_GoBack"/>
      <w:bookmarkEnd w:id="0"/>
      <w:r w:rsidRPr="00154072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14:paraId="5D30A3D6" w14:textId="77777777" w:rsidR="003A44CA" w:rsidRPr="00154072" w:rsidRDefault="003A44CA" w:rsidP="003A44C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14:paraId="2E0A3E3B" w14:textId="709AA3E4" w:rsidR="003A44CA" w:rsidRPr="00154072" w:rsidRDefault="003A44CA" w:rsidP="003A44CA">
      <w:pPr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W związku z przystąpieniem do </w:t>
      </w:r>
      <w:r w:rsidRPr="00154072">
        <w:rPr>
          <w:rFonts w:ascii="Century Gothic" w:hAnsi="Century Gothic"/>
          <w:b/>
          <w:sz w:val="20"/>
          <w:szCs w:val="20"/>
        </w:rPr>
        <w:t>Zapytania Ofertowego nr ZK/3</w:t>
      </w:r>
      <w:r w:rsidRPr="00154072">
        <w:rPr>
          <w:rFonts w:ascii="Century Gothic" w:hAnsi="Century Gothic"/>
          <w:b/>
          <w:sz w:val="20"/>
          <w:szCs w:val="20"/>
        </w:rPr>
        <w:t>/ZSJD/XII/2019 z dnia 0</w:t>
      </w:r>
      <w:r w:rsidRPr="00154072">
        <w:rPr>
          <w:rFonts w:ascii="Century Gothic" w:hAnsi="Century Gothic"/>
          <w:b/>
          <w:sz w:val="20"/>
          <w:szCs w:val="20"/>
        </w:rPr>
        <w:t>6</w:t>
      </w:r>
      <w:r w:rsidRPr="00154072">
        <w:rPr>
          <w:rFonts w:ascii="Century Gothic" w:hAnsi="Century Gothic"/>
          <w:b/>
          <w:sz w:val="20"/>
          <w:szCs w:val="20"/>
        </w:rPr>
        <w:t>.12.2019 roku,</w:t>
      </w:r>
      <w:r w:rsidRPr="00154072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Pr="00154072">
        <w:rPr>
          <w:rFonts w:ascii="Century Gothic" w:hAnsi="Century Gothic"/>
          <w:b/>
          <w:sz w:val="20"/>
          <w:szCs w:val="20"/>
        </w:rPr>
        <w:t>„Nowe żłobki w Strzegomiu i w Jedlinie – Zdrój””</w:t>
      </w:r>
      <w:r w:rsidRPr="00154072">
        <w:rPr>
          <w:rFonts w:ascii="Century Gothic" w:hAnsi="Century Gothic"/>
          <w:sz w:val="20"/>
          <w:szCs w:val="20"/>
        </w:rPr>
        <w:t xml:space="preserve"> przyjmuję do wiadomości, iż:</w:t>
      </w:r>
    </w:p>
    <w:p w14:paraId="5A023014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Administratorem moich danych jest:</w:t>
      </w:r>
    </w:p>
    <w:p w14:paraId="20FB5685" w14:textId="77777777" w:rsidR="003A44CA" w:rsidRPr="00154072" w:rsidRDefault="003A44CA" w:rsidP="003A44CA">
      <w:pPr>
        <w:numPr>
          <w:ilvl w:val="0"/>
          <w:numId w:val="47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14:paraId="6532EB54" w14:textId="77777777" w:rsidR="003A44CA" w:rsidRPr="00154072" w:rsidRDefault="003A44CA" w:rsidP="003A44CA">
      <w:pPr>
        <w:numPr>
          <w:ilvl w:val="0"/>
          <w:numId w:val="47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6D7AEC80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Mogę skontaktować się z Inspektorem Ochrony Danych: </w:t>
      </w:r>
    </w:p>
    <w:p w14:paraId="1FCFD56D" w14:textId="77777777" w:rsidR="003A44CA" w:rsidRPr="00154072" w:rsidRDefault="003A44CA" w:rsidP="003A44CA">
      <w:pPr>
        <w:numPr>
          <w:ilvl w:val="0"/>
          <w:numId w:val="48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154072">
          <w:rPr>
            <w:rFonts w:ascii="Century Gothic" w:hAnsi="Century Gothic"/>
            <w:sz w:val="20"/>
            <w:szCs w:val="20"/>
            <w:u w:val="single"/>
          </w:rPr>
          <w:t>inspektor@umwd.pl</w:t>
        </w:r>
      </w:hyperlink>
      <w:r w:rsidRPr="00154072">
        <w:rPr>
          <w:rFonts w:ascii="Century Gothic" w:hAnsi="Century Gothic"/>
          <w:sz w:val="20"/>
          <w:szCs w:val="20"/>
        </w:rPr>
        <w:t>;</w:t>
      </w:r>
    </w:p>
    <w:p w14:paraId="033B71DF" w14:textId="77777777" w:rsidR="003A44CA" w:rsidRPr="00154072" w:rsidRDefault="003A44CA" w:rsidP="003A44CA">
      <w:pPr>
        <w:numPr>
          <w:ilvl w:val="0"/>
          <w:numId w:val="48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Centralny system teleinformatyczny wspierający realizację programów operacyjnych, e-mail iod@miir.gov.pl;</w:t>
      </w:r>
    </w:p>
    <w:p w14:paraId="1A8C1F20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0C92E16D" w14:textId="77777777" w:rsidR="003A44CA" w:rsidRPr="00154072" w:rsidRDefault="003A44CA" w:rsidP="003A44CA">
      <w:pPr>
        <w:numPr>
          <w:ilvl w:val="0"/>
          <w:numId w:val="46"/>
        </w:numPr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14:paraId="79DED20F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W zakresie zbioru „Centralny system teleinformatyczny wspierający realizację programów operacyjnych” moje dane osobowe przetwarzane są na podstawie: </w:t>
      </w:r>
    </w:p>
    <w:p w14:paraId="742D83E1" w14:textId="77777777" w:rsidR="003A44CA" w:rsidRPr="00154072" w:rsidRDefault="003A44CA" w:rsidP="003A44CA">
      <w:pPr>
        <w:numPr>
          <w:ilvl w:val="0"/>
          <w:numId w:val="4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1294773" w14:textId="77777777" w:rsidR="003A44CA" w:rsidRPr="00154072" w:rsidRDefault="003A44CA" w:rsidP="003A44CA">
      <w:pPr>
        <w:numPr>
          <w:ilvl w:val="0"/>
          <w:numId w:val="4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77A6D23A" w14:textId="77777777" w:rsidR="003A44CA" w:rsidRPr="00154072" w:rsidRDefault="003A44CA" w:rsidP="003A44CA">
      <w:pPr>
        <w:numPr>
          <w:ilvl w:val="0"/>
          <w:numId w:val="4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ustawy z dnia 11 lipca 2014 r. o zasadach realizacji programów w zakresie polityki spójności finansowanych w perspektywie finansowej 2014–2020 (Dz. U. z 2017 r. poz. 1460, z późn. zm.),</w:t>
      </w:r>
    </w:p>
    <w:p w14:paraId="55DBF7E6" w14:textId="77777777" w:rsidR="003A44CA" w:rsidRPr="00154072" w:rsidRDefault="003A44CA" w:rsidP="003A44CA">
      <w:pPr>
        <w:numPr>
          <w:ilvl w:val="0"/>
          <w:numId w:val="4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2C22411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14:paraId="1CEEA780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14:paraId="0A9C8EC7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331E2164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14:paraId="25F3BC8A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Mam prawo wniesienia skargi do Prezesa Urzędu Ochrony Danych, gdy uznam, iż przetwarzanie danych osobowych narusza przepisy RODO;</w:t>
      </w:r>
    </w:p>
    <w:p w14:paraId="1294D15A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Moje dane nie będą przekazywane do państwa trzeciego lub organizacji międzynarodowej;</w:t>
      </w:r>
    </w:p>
    <w:p w14:paraId="72302DA7" w14:textId="77777777" w:rsidR="003A44CA" w:rsidRPr="00154072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Moje dane nie będą przetwarzane w sposób zautomatyzowany, w tym również w formie profilowania.</w:t>
      </w:r>
    </w:p>
    <w:p w14:paraId="3D545634" w14:textId="77777777" w:rsidR="003A44CA" w:rsidRPr="00154072" w:rsidRDefault="003A44CA" w:rsidP="003A44CA">
      <w:pPr>
        <w:jc w:val="both"/>
        <w:rPr>
          <w:rFonts w:ascii="Century Gothic" w:hAnsi="Century Gothic"/>
          <w:sz w:val="20"/>
          <w:szCs w:val="20"/>
        </w:rPr>
      </w:pPr>
    </w:p>
    <w:p w14:paraId="677BF084" w14:textId="77777777" w:rsidR="003A44CA" w:rsidRPr="00154072" w:rsidRDefault="003A44CA" w:rsidP="003A44CA">
      <w:pPr>
        <w:jc w:val="both"/>
        <w:rPr>
          <w:rFonts w:ascii="Century Gothic" w:hAnsi="Century Gothic"/>
          <w:sz w:val="20"/>
          <w:szCs w:val="20"/>
        </w:rPr>
      </w:pPr>
    </w:p>
    <w:p w14:paraId="18C6D9D0" w14:textId="77777777" w:rsidR="003A44CA" w:rsidRPr="00154072" w:rsidRDefault="003A44CA" w:rsidP="003A44CA">
      <w:pPr>
        <w:jc w:val="both"/>
        <w:rPr>
          <w:rFonts w:ascii="Century Gothic" w:hAnsi="Century Gothic"/>
          <w:sz w:val="20"/>
          <w:szCs w:val="20"/>
        </w:rPr>
      </w:pPr>
      <w:r w:rsidRPr="00154072">
        <w:rPr>
          <w:rFonts w:ascii="Century Gothic" w:hAnsi="Century Gothic"/>
          <w:sz w:val="20"/>
          <w:szCs w:val="20"/>
        </w:rPr>
        <w:t>____________________</w:t>
      </w:r>
      <w:r w:rsidRPr="00154072">
        <w:rPr>
          <w:rFonts w:ascii="Century Gothic" w:hAnsi="Century Gothic"/>
          <w:sz w:val="20"/>
          <w:szCs w:val="20"/>
        </w:rPr>
        <w:tab/>
      </w:r>
      <w:r w:rsidRPr="00154072">
        <w:rPr>
          <w:rFonts w:ascii="Century Gothic" w:hAnsi="Century Gothic"/>
          <w:sz w:val="20"/>
          <w:szCs w:val="20"/>
        </w:rPr>
        <w:tab/>
      </w:r>
      <w:r w:rsidRPr="00154072">
        <w:rPr>
          <w:rFonts w:ascii="Century Gothic" w:hAnsi="Century Gothic"/>
          <w:sz w:val="20"/>
          <w:szCs w:val="20"/>
        </w:rPr>
        <w:tab/>
      </w:r>
      <w:r w:rsidRPr="00154072">
        <w:rPr>
          <w:rFonts w:ascii="Century Gothic" w:hAnsi="Century Gothic"/>
          <w:sz w:val="20"/>
          <w:szCs w:val="20"/>
        </w:rPr>
        <w:tab/>
      </w:r>
      <w:r w:rsidRPr="00154072">
        <w:rPr>
          <w:rFonts w:ascii="Century Gothic" w:hAnsi="Century Gothic"/>
          <w:sz w:val="20"/>
          <w:szCs w:val="20"/>
        </w:rPr>
        <w:tab/>
      </w:r>
      <w:r w:rsidRPr="00154072">
        <w:rPr>
          <w:rFonts w:ascii="Century Gothic" w:hAnsi="Century Gothic"/>
          <w:sz w:val="20"/>
          <w:szCs w:val="20"/>
        </w:rPr>
        <w:tab/>
      </w:r>
      <w:r w:rsidRPr="00154072">
        <w:rPr>
          <w:rFonts w:ascii="Century Gothic" w:hAnsi="Century Gothic"/>
          <w:sz w:val="20"/>
          <w:szCs w:val="20"/>
        </w:rPr>
        <w:tab/>
        <w:t>________________________</w:t>
      </w:r>
    </w:p>
    <w:p w14:paraId="1F9EBC95" w14:textId="77777777" w:rsidR="003A44CA" w:rsidRPr="00154072" w:rsidRDefault="003A44CA" w:rsidP="003A44C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hAnsi="Century Gothic"/>
          <w:sz w:val="16"/>
          <w:szCs w:val="16"/>
        </w:rPr>
        <w:t>Miejscowość, dnia</w:t>
      </w:r>
      <w:r w:rsidRPr="00154072">
        <w:rPr>
          <w:rFonts w:ascii="Century Gothic" w:hAnsi="Century Gothic"/>
          <w:sz w:val="20"/>
          <w:szCs w:val="20"/>
        </w:rPr>
        <w:t xml:space="preserve">                                       </w:t>
      </w:r>
      <w:r w:rsidRPr="00154072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14:paraId="27B56690" w14:textId="77777777" w:rsidR="003A44CA" w:rsidRPr="00154072" w:rsidRDefault="003A44CA" w:rsidP="003A44C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154072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14:paraId="752C7242" w14:textId="77777777" w:rsidR="003A44CA" w:rsidRPr="00154072" w:rsidRDefault="003A44CA" w:rsidP="003A44CA">
      <w:pPr>
        <w:jc w:val="both"/>
        <w:rPr>
          <w:rFonts w:ascii="Century Gothic" w:hAnsi="Century Gothic"/>
          <w:sz w:val="20"/>
          <w:szCs w:val="20"/>
        </w:rPr>
      </w:pPr>
    </w:p>
    <w:p w14:paraId="452846E9" w14:textId="77777777" w:rsidR="003A44CA" w:rsidRPr="00154072" w:rsidRDefault="003A44CA" w:rsidP="003A44CA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35353914" w14:textId="77777777" w:rsidR="003A44CA" w:rsidRPr="00154072" w:rsidRDefault="003A44CA" w:rsidP="003A44CA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55DB8556" w14:textId="77777777" w:rsidR="003A44CA" w:rsidRPr="00154072" w:rsidRDefault="003A44CA" w:rsidP="003A44CA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7418A167" w14:textId="77777777" w:rsidR="003260EF" w:rsidRPr="00154072" w:rsidRDefault="003260EF" w:rsidP="0065099C">
      <w:pPr>
        <w:rPr>
          <w:rFonts w:ascii="Century Gothic" w:hAnsi="Century Gothic" w:cs="Calibri"/>
          <w:sz w:val="20"/>
          <w:szCs w:val="20"/>
        </w:rPr>
      </w:pPr>
    </w:p>
    <w:sectPr w:rsidR="003260EF" w:rsidRPr="00154072" w:rsidSect="00EA5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77DC" w14:textId="77777777" w:rsidR="009647DE" w:rsidRDefault="009647DE">
      <w:r>
        <w:separator/>
      </w:r>
    </w:p>
  </w:endnote>
  <w:endnote w:type="continuationSeparator" w:id="0">
    <w:p w14:paraId="1E25858D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407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5407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FEA1" w14:textId="77777777" w:rsidR="009647DE" w:rsidRDefault="009647DE">
      <w:r>
        <w:separator/>
      </w:r>
    </w:p>
  </w:footnote>
  <w:footnote w:type="continuationSeparator" w:id="0">
    <w:p w14:paraId="2B9668DA" w14:textId="77777777" w:rsidR="009647DE" w:rsidRDefault="009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0EA2B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707024" w:rsidRPr="00771E9F" w:rsidRDefault="008935FE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767DE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75096"/>
    <w:multiLevelType w:val="hybridMultilevel"/>
    <w:tmpl w:val="1B6EC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0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A0DA6"/>
    <w:multiLevelType w:val="hybridMultilevel"/>
    <w:tmpl w:val="EA96229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0"/>
  </w:num>
  <w:num w:numId="5">
    <w:abstractNumId w:val="5"/>
  </w:num>
  <w:num w:numId="6">
    <w:abstractNumId w:val="39"/>
  </w:num>
  <w:num w:numId="7">
    <w:abstractNumId w:val="30"/>
  </w:num>
  <w:num w:numId="8">
    <w:abstractNumId w:val="45"/>
  </w:num>
  <w:num w:numId="9">
    <w:abstractNumId w:val="42"/>
  </w:num>
  <w:num w:numId="10">
    <w:abstractNumId w:val="26"/>
  </w:num>
  <w:num w:numId="11">
    <w:abstractNumId w:val="24"/>
  </w:num>
  <w:num w:numId="12">
    <w:abstractNumId w:val="40"/>
  </w:num>
  <w:num w:numId="13">
    <w:abstractNumId w:val="23"/>
  </w:num>
  <w:num w:numId="14">
    <w:abstractNumId w:val="8"/>
  </w:num>
  <w:num w:numId="15">
    <w:abstractNumId w:val="37"/>
  </w:num>
  <w:num w:numId="16">
    <w:abstractNumId w:val="11"/>
  </w:num>
  <w:num w:numId="17">
    <w:abstractNumId w:val="29"/>
  </w:num>
  <w:num w:numId="18">
    <w:abstractNumId w:val="38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"/>
  </w:num>
  <w:num w:numId="27">
    <w:abstractNumId w:val="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7"/>
  </w:num>
  <w:num w:numId="40">
    <w:abstractNumId w:val="44"/>
  </w:num>
  <w:num w:numId="41">
    <w:abstractNumId w:val="0"/>
  </w:num>
  <w:num w:numId="42">
    <w:abstractNumId w:val="1"/>
  </w:num>
  <w:num w:numId="43">
    <w:abstractNumId w:val="25"/>
  </w:num>
  <w:num w:numId="44">
    <w:abstractNumId w:val="27"/>
  </w:num>
  <w:num w:numId="45">
    <w:abstractNumId w:val="18"/>
  </w:num>
  <w:num w:numId="46">
    <w:abstractNumId w:val="43"/>
  </w:num>
  <w:num w:numId="47">
    <w:abstractNumId w:val="32"/>
  </w:num>
  <w:num w:numId="48">
    <w:abstractNumId w:val="3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B675B"/>
    <w:rsid w:val="000D7B34"/>
    <w:rsid w:val="000F3865"/>
    <w:rsid w:val="000F3F76"/>
    <w:rsid w:val="0014227E"/>
    <w:rsid w:val="00154072"/>
    <w:rsid w:val="001552C6"/>
    <w:rsid w:val="001666C0"/>
    <w:rsid w:val="001960CF"/>
    <w:rsid w:val="001C2850"/>
    <w:rsid w:val="001C40A8"/>
    <w:rsid w:val="001D335F"/>
    <w:rsid w:val="001E7B4E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13D3"/>
    <w:rsid w:val="002E35FB"/>
    <w:rsid w:val="00302D6D"/>
    <w:rsid w:val="00302E10"/>
    <w:rsid w:val="00321938"/>
    <w:rsid w:val="0032437D"/>
    <w:rsid w:val="003260EF"/>
    <w:rsid w:val="00354156"/>
    <w:rsid w:val="0038090A"/>
    <w:rsid w:val="003A3057"/>
    <w:rsid w:val="003A44CA"/>
    <w:rsid w:val="003C253D"/>
    <w:rsid w:val="003D124C"/>
    <w:rsid w:val="003D19F1"/>
    <w:rsid w:val="003D503A"/>
    <w:rsid w:val="00402BE2"/>
    <w:rsid w:val="00406167"/>
    <w:rsid w:val="00417108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2356"/>
    <w:rsid w:val="004C3266"/>
    <w:rsid w:val="004C491A"/>
    <w:rsid w:val="004F027A"/>
    <w:rsid w:val="00522EDE"/>
    <w:rsid w:val="00567A3B"/>
    <w:rsid w:val="00577069"/>
    <w:rsid w:val="00596055"/>
    <w:rsid w:val="005B0B9A"/>
    <w:rsid w:val="005B4183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41515"/>
    <w:rsid w:val="0065099C"/>
    <w:rsid w:val="006572BA"/>
    <w:rsid w:val="0067689E"/>
    <w:rsid w:val="006D145C"/>
    <w:rsid w:val="006E1CA3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E3526"/>
    <w:rsid w:val="007F27AF"/>
    <w:rsid w:val="007F4C88"/>
    <w:rsid w:val="00802BCA"/>
    <w:rsid w:val="00821953"/>
    <w:rsid w:val="00825374"/>
    <w:rsid w:val="00830F84"/>
    <w:rsid w:val="00842BC3"/>
    <w:rsid w:val="008532FD"/>
    <w:rsid w:val="00854184"/>
    <w:rsid w:val="008935FE"/>
    <w:rsid w:val="008A63E1"/>
    <w:rsid w:val="008B2CB6"/>
    <w:rsid w:val="008D0E71"/>
    <w:rsid w:val="008D7BEE"/>
    <w:rsid w:val="00905B8C"/>
    <w:rsid w:val="00912ECD"/>
    <w:rsid w:val="009213AC"/>
    <w:rsid w:val="00924067"/>
    <w:rsid w:val="00926E0A"/>
    <w:rsid w:val="009300D1"/>
    <w:rsid w:val="00931103"/>
    <w:rsid w:val="00954314"/>
    <w:rsid w:val="00960415"/>
    <w:rsid w:val="009647DE"/>
    <w:rsid w:val="00974DFB"/>
    <w:rsid w:val="00990878"/>
    <w:rsid w:val="009A151B"/>
    <w:rsid w:val="009B2B64"/>
    <w:rsid w:val="009C2802"/>
    <w:rsid w:val="009C35EF"/>
    <w:rsid w:val="009D1BE7"/>
    <w:rsid w:val="009D2935"/>
    <w:rsid w:val="009E3974"/>
    <w:rsid w:val="009F1BD5"/>
    <w:rsid w:val="009F5A04"/>
    <w:rsid w:val="00A02764"/>
    <w:rsid w:val="00A149F4"/>
    <w:rsid w:val="00A4158D"/>
    <w:rsid w:val="00A4326A"/>
    <w:rsid w:val="00A54E02"/>
    <w:rsid w:val="00A556FD"/>
    <w:rsid w:val="00A6361A"/>
    <w:rsid w:val="00A64B1E"/>
    <w:rsid w:val="00A77E26"/>
    <w:rsid w:val="00A83449"/>
    <w:rsid w:val="00A96E3B"/>
    <w:rsid w:val="00AB65DD"/>
    <w:rsid w:val="00AC2CB1"/>
    <w:rsid w:val="00AD36A2"/>
    <w:rsid w:val="00AE07CB"/>
    <w:rsid w:val="00B133A4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80008"/>
    <w:rsid w:val="00CD12BF"/>
    <w:rsid w:val="00CD46BB"/>
    <w:rsid w:val="00CD5345"/>
    <w:rsid w:val="00D03759"/>
    <w:rsid w:val="00D03AAA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95C0B"/>
    <w:rsid w:val="00DB4D2B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0F70"/>
    <w:rsid w:val="00E93227"/>
    <w:rsid w:val="00E9472A"/>
    <w:rsid w:val="00EA4E43"/>
    <w:rsid w:val="00EA53E0"/>
    <w:rsid w:val="00EB71B0"/>
    <w:rsid w:val="00EC4222"/>
    <w:rsid w:val="00ED7D24"/>
    <w:rsid w:val="00EE6F3D"/>
    <w:rsid w:val="00F032A6"/>
    <w:rsid w:val="00F0673D"/>
    <w:rsid w:val="00F25B6D"/>
    <w:rsid w:val="00F25BBF"/>
    <w:rsid w:val="00F4068B"/>
    <w:rsid w:val="00F62A75"/>
    <w:rsid w:val="00F737F9"/>
    <w:rsid w:val="00F9113F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7786-3614-41A3-8943-009D0C69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1607</Words>
  <Characters>12720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4</cp:revision>
  <cp:lastPrinted>2019-12-06T08:29:00Z</cp:lastPrinted>
  <dcterms:created xsi:type="dcterms:W3CDTF">2019-12-06T08:33:00Z</dcterms:created>
  <dcterms:modified xsi:type="dcterms:W3CDTF">2019-12-06T08:42:00Z</dcterms:modified>
</cp:coreProperties>
</file>