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F7" w:rsidRPr="00E742F3" w:rsidRDefault="000353F7" w:rsidP="000353F7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E742F3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E742F3">
        <w:rPr>
          <w:rFonts w:ascii="Century Gothic" w:hAnsi="Century Gothic"/>
          <w:sz w:val="22"/>
          <w:szCs w:val="20"/>
          <w:lang w:eastAsia="ar-SA"/>
        </w:rPr>
        <w:t>Znak sprawy:</w:t>
      </w:r>
      <w:r w:rsidRPr="00E742F3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E742F3" w:rsidRPr="00E742F3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E742F3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E742F3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E742F3" w:rsidRPr="00E742F3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E742F3" w:rsidRDefault="000353F7" w:rsidP="000353F7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E742F3">
        <w:rPr>
          <w:rFonts w:ascii="Century Gothic" w:hAnsi="Century Gothic"/>
          <w:sz w:val="18"/>
          <w:szCs w:val="20"/>
          <w:lang w:eastAsia="ar-SA"/>
        </w:rPr>
        <w:tab/>
      </w:r>
    </w:p>
    <w:p w:rsidR="000353F7" w:rsidRPr="00E742F3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E742F3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E742F3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E742F3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0353F7" w:rsidRPr="00E742F3" w:rsidRDefault="000353F7" w:rsidP="000353F7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E742F3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 xml:space="preserve">     </w:t>
      </w:r>
      <w:r w:rsidRPr="00E742F3">
        <w:rPr>
          <w:rFonts w:ascii="Century Gothic" w:hAnsi="Century Gothic"/>
          <w:i/>
          <w:sz w:val="18"/>
          <w:szCs w:val="20"/>
          <w:lang w:eastAsia="ar-SA"/>
        </w:rPr>
        <w:t>Pieczęć/Imię i nazwisko  wykonawcy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E742F3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E742F3">
        <w:rPr>
          <w:rFonts w:ascii="Century Gothic" w:hAnsi="Century Gothic"/>
          <w:b/>
          <w:szCs w:val="20"/>
          <w:lang w:eastAsia="ar-SA"/>
        </w:rPr>
        <w:t xml:space="preserve"> – pełna nazwa lub Imię i nazwisko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b/>
          <w:szCs w:val="20"/>
          <w:lang w:eastAsia="ar-SA"/>
        </w:rPr>
        <w:t>Adres wykonawcy</w:t>
      </w:r>
      <w:r w:rsidRPr="00E742F3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</w:t>
      </w:r>
      <w:r w:rsidR="00C51822" w:rsidRPr="00E742F3">
        <w:rPr>
          <w:rFonts w:ascii="Century Gothic" w:hAnsi="Century Gothic"/>
          <w:sz w:val="20"/>
          <w:szCs w:val="20"/>
          <w:lang w:eastAsia="ar-SA"/>
        </w:rPr>
        <w:t>....................</w:t>
      </w:r>
      <w:r w:rsidRPr="00E742F3">
        <w:rPr>
          <w:rFonts w:ascii="Century Gothic" w:hAnsi="Century Gothic"/>
          <w:sz w:val="20"/>
          <w:szCs w:val="20"/>
          <w:lang w:eastAsia="ar-SA"/>
        </w:rPr>
        <w:t>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E742F3">
        <w:rPr>
          <w:rFonts w:ascii="Century Gothic" w:hAnsi="Century Gothic"/>
          <w:b/>
          <w:i/>
          <w:iCs/>
          <w:sz w:val="22"/>
          <w:szCs w:val="20"/>
          <w:lang w:eastAsia="ar-SA"/>
        </w:rPr>
        <w:t>Woje</w:t>
      </w:r>
      <w:r w:rsidR="00F2273F">
        <w:rPr>
          <w:rFonts w:ascii="Century Gothic" w:hAnsi="Century Gothic"/>
          <w:b/>
          <w:i/>
          <w:iCs/>
          <w:sz w:val="22"/>
          <w:szCs w:val="20"/>
          <w:lang w:eastAsia="ar-SA"/>
        </w:rPr>
        <w:t>§</w:t>
      </w:r>
      <w:r w:rsidRPr="00E742F3">
        <w:rPr>
          <w:rFonts w:ascii="Century Gothic" w:hAnsi="Century Gothic"/>
          <w:b/>
          <w:i/>
          <w:iCs/>
          <w:sz w:val="22"/>
          <w:szCs w:val="20"/>
          <w:lang w:eastAsia="ar-SA"/>
        </w:rPr>
        <w:t>wództwo:</w:t>
      </w:r>
      <w:r w:rsidRPr="00E742F3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E742F3">
        <w:rPr>
          <w:rFonts w:ascii="Century Gothic" w:hAnsi="Century Gothic"/>
          <w:b/>
          <w:szCs w:val="20"/>
          <w:lang w:val="de-DE" w:eastAsia="ar-SA"/>
        </w:rPr>
        <w:t>/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 xml:space="preserve"> ................</w:t>
      </w:r>
      <w:r w:rsidR="00C51822" w:rsidRPr="00E742F3">
        <w:rPr>
          <w:rFonts w:ascii="Century Gothic" w:hAnsi="Century Gothic"/>
          <w:sz w:val="20"/>
          <w:szCs w:val="20"/>
          <w:lang w:val="de-DE" w:eastAsia="ar-SA"/>
        </w:rPr>
        <w:t>.........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>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 xml:space="preserve"> (</w:t>
      </w:r>
      <w:proofErr w:type="spellStart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) :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NIP (</w:t>
      </w:r>
      <w:proofErr w:type="spellStart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)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(</w:t>
      </w:r>
      <w:proofErr w:type="spellStart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jeśli</w:t>
      </w:r>
      <w:proofErr w:type="spellEnd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dotyczy</w:t>
      </w:r>
      <w:proofErr w:type="spellEnd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) .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</w:t>
      </w:r>
      <w:r w:rsidR="00C51822" w:rsidRPr="00E742F3">
        <w:rPr>
          <w:rFonts w:ascii="Century Gothic" w:hAnsi="Century Gothic"/>
          <w:sz w:val="22"/>
          <w:szCs w:val="20"/>
          <w:lang w:val="de-DE" w:eastAsia="ar-SA"/>
        </w:rPr>
        <w:t>...............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>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E07D56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07D56" w:rsidRDefault="000353F7" w:rsidP="000353F7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E07D56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0353F7" w:rsidRPr="00E07D56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07D56" w:rsidRDefault="000353F7" w:rsidP="000353F7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E07D56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0353F7" w:rsidRPr="00E07D56" w:rsidRDefault="000353F7" w:rsidP="000353F7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E07D56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0353F7" w:rsidRPr="00E07D56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E07D56" w:rsidRDefault="000353F7" w:rsidP="009E2D3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E07D56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ofertowego: </w:t>
      </w:r>
      <w:r w:rsidR="009E2D32" w:rsidRPr="009E2D32">
        <w:rPr>
          <w:rFonts w:ascii="Century Gothic" w:hAnsi="Century Gothic"/>
          <w:b/>
          <w:sz w:val="20"/>
          <w:szCs w:val="20"/>
        </w:rPr>
        <w:t xml:space="preserve">Przeprowadzenie szkoleń / kursów dla 16 nauczycieli wychowania przedszkolnego </w:t>
      </w:r>
      <w:r w:rsidRPr="00E07D56">
        <w:rPr>
          <w:rFonts w:ascii="Century Gothic" w:hAnsi="Century Gothic"/>
          <w:b/>
          <w:sz w:val="20"/>
          <w:szCs w:val="20"/>
        </w:rPr>
        <w:t xml:space="preserve">w ramach projektu Wałbrzyskie </w:t>
      </w:r>
      <w:r w:rsidR="009F5DC3" w:rsidRPr="00E07D56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E07D56" w:rsidRDefault="000353F7" w:rsidP="000353F7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353F7" w:rsidRPr="00E07D56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E07D56">
        <w:rPr>
          <w:rFonts w:ascii="Century Gothic" w:hAnsi="Century Gothic"/>
          <w:sz w:val="20"/>
          <w:szCs w:val="20"/>
          <w:lang w:eastAsia="ar-SA"/>
        </w:rPr>
        <w:t xml:space="preserve">Oferuję wykonanie przedmiotu zamówienia zgodnie z ogłoszeniem ofertowym </w:t>
      </w:r>
      <w:r w:rsidRPr="00E07D56">
        <w:rPr>
          <w:rFonts w:ascii="Century Gothic" w:hAnsi="Century Gothic"/>
          <w:sz w:val="20"/>
          <w:szCs w:val="20"/>
          <w:lang w:eastAsia="ar-SA"/>
        </w:rPr>
        <w:br/>
      </w:r>
      <w:r w:rsidRPr="00E07D56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E07D56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0353F7" w:rsidRPr="00295DAD" w:rsidRDefault="000353F7" w:rsidP="000353F7">
      <w:pPr>
        <w:tabs>
          <w:tab w:val="left" w:pos="6379"/>
        </w:tabs>
        <w:suppressAutoHyphens/>
        <w:jc w:val="both"/>
        <w:rPr>
          <w:rFonts w:ascii="Century Gothic" w:hAnsi="Century Gothic"/>
          <w:color w:val="FF0000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E07D56" w:rsidRPr="00E07D56" w:rsidTr="00E07D5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E07D56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E07D56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0A7DF3" w:rsidRPr="00E07D56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, ŁĄCZNEJ WARTOŚCI ZAMÓWIENIA</w:t>
            </w:r>
          </w:p>
          <w:p w:rsidR="000353F7" w:rsidRPr="00E07D56" w:rsidRDefault="000353F7" w:rsidP="000353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E07D56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7D56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E07D56" w:rsidRDefault="000353F7" w:rsidP="000353F7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7D56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547370" w:rsidRDefault="00547370" w:rsidP="000353F7">
      <w:pPr>
        <w:tabs>
          <w:tab w:val="left" w:pos="567"/>
        </w:tabs>
        <w:suppressAutoHyphens/>
        <w:rPr>
          <w:rFonts w:ascii="Century Gothic" w:hAnsi="Century Gothic"/>
          <w:color w:val="FF0000"/>
          <w:sz w:val="20"/>
          <w:szCs w:val="20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1843"/>
      </w:tblGrid>
      <w:tr w:rsidR="00547370" w:rsidRPr="00547370" w:rsidTr="002D5717">
        <w:tc>
          <w:tcPr>
            <w:tcW w:w="4253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Rodzaj szkolenia/kursu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Kwota brutto za osobę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Łączna kwota za szkolenie</w:t>
            </w:r>
          </w:p>
        </w:tc>
      </w:tr>
      <w:tr w:rsidR="00547370" w:rsidRPr="00547370" w:rsidTr="002D5717">
        <w:tc>
          <w:tcPr>
            <w:tcW w:w="4253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2D5717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Instruktor gimnastyki korekcyjnej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547370" w:rsidRPr="00547370" w:rsidTr="002D5717">
        <w:tc>
          <w:tcPr>
            <w:tcW w:w="4253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2D5717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Rytmika i zajęcia muzyczno-terapeutyczne w wychowaniu przedszkolnym i edukacji wczesnoszkolnej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547370" w:rsidRPr="00547370" w:rsidTr="002D5717">
        <w:tc>
          <w:tcPr>
            <w:tcW w:w="4253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2D5717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Terapia integracji sensorycznej I stopnia – neurologiczne podstawy integracji sensorycznej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14335F" w:rsidRPr="00547370" w:rsidTr="002D5717">
        <w:tc>
          <w:tcPr>
            <w:tcW w:w="4253" w:type="dxa"/>
          </w:tcPr>
          <w:p w:rsidR="0014335F" w:rsidRPr="002D5717" w:rsidRDefault="0014335F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Sensoplastyka</w:t>
            </w:r>
            <w:proofErr w:type="spellEnd"/>
          </w:p>
        </w:tc>
        <w:tc>
          <w:tcPr>
            <w:tcW w:w="1559" w:type="dxa"/>
          </w:tcPr>
          <w:p w:rsidR="0014335F" w:rsidRPr="00547370" w:rsidRDefault="0014335F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:rsidR="0014335F" w:rsidRPr="00547370" w:rsidRDefault="0014335F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14335F" w:rsidRPr="00547370" w:rsidRDefault="0014335F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547370" w:rsidRPr="00547370" w:rsidTr="002D5717">
        <w:tc>
          <w:tcPr>
            <w:tcW w:w="4253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2D5717"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  <w:t>Trener kreatywnego rozwoju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547370" w:rsidRPr="00547370" w:rsidTr="002D5717">
        <w:tc>
          <w:tcPr>
            <w:tcW w:w="4253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</w:pPr>
            <w:r w:rsidRPr="002D5717"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  <w:t>Arteterapia – techniki pracy z uczniem w procesie edukacyjnym</w:t>
            </w:r>
          </w:p>
        </w:tc>
        <w:tc>
          <w:tcPr>
            <w:tcW w:w="1559" w:type="dxa"/>
          </w:tcPr>
          <w:p w:rsidR="00547370" w:rsidRPr="00547370" w:rsidRDefault="004F7D45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2D5717" w:rsidRPr="00547370" w:rsidTr="002D5717">
        <w:tc>
          <w:tcPr>
            <w:tcW w:w="4253" w:type="dxa"/>
          </w:tcPr>
          <w:p w:rsidR="00547370" w:rsidRPr="002D5717" w:rsidRDefault="00547370" w:rsidP="00547370">
            <w:pPr>
              <w:tabs>
                <w:tab w:val="left" w:pos="567"/>
              </w:tabs>
              <w:suppressAutoHyphens/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</w:pPr>
            <w:r w:rsidRPr="002D5717"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  <w:t>Kierownik/opiekun wycieczek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2D5717" w:rsidRPr="00547370" w:rsidTr="002D5717">
        <w:tc>
          <w:tcPr>
            <w:tcW w:w="4253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</w:pPr>
            <w:r w:rsidRPr="002D5717"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  <w:t>Metoda Montessori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547370" w:rsidRPr="001B4B96" w:rsidRDefault="00547370" w:rsidP="000353F7">
      <w:pPr>
        <w:tabs>
          <w:tab w:val="left" w:pos="567"/>
        </w:tabs>
        <w:suppressAutoHyphens/>
        <w:rPr>
          <w:rFonts w:ascii="Century Gothic" w:hAnsi="Century Gothic"/>
          <w:b/>
          <w:sz w:val="20"/>
          <w:szCs w:val="20"/>
          <w:lang w:eastAsia="ar-SA"/>
        </w:rPr>
      </w:pPr>
      <w:r w:rsidRPr="001B4B96">
        <w:rPr>
          <w:rFonts w:ascii="Century Gothic" w:hAnsi="Century Gothic"/>
          <w:b/>
          <w:sz w:val="20"/>
          <w:szCs w:val="20"/>
          <w:lang w:eastAsia="ar-SA"/>
        </w:rPr>
        <w:t xml:space="preserve">W przypadku złożenia oferty częściowej, prosimy o wykreślenie szkoleń/kursów, których nie będziecie Państwo </w:t>
      </w:r>
      <w:r w:rsidR="001B4B96" w:rsidRPr="001B4B96">
        <w:rPr>
          <w:rFonts w:ascii="Century Gothic" w:hAnsi="Century Gothic"/>
          <w:b/>
          <w:sz w:val="20"/>
          <w:szCs w:val="20"/>
          <w:lang w:eastAsia="ar-SA"/>
        </w:rPr>
        <w:t>realizować</w:t>
      </w:r>
      <w:r w:rsidRPr="001B4B96">
        <w:rPr>
          <w:rFonts w:ascii="Century Gothic" w:hAnsi="Century Gothic"/>
          <w:b/>
          <w:sz w:val="20"/>
          <w:szCs w:val="20"/>
          <w:lang w:eastAsia="ar-SA"/>
        </w:rPr>
        <w:t>.</w:t>
      </w:r>
    </w:p>
    <w:p w:rsidR="000353F7" w:rsidRPr="00665C25" w:rsidRDefault="000353F7" w:rsidP="000353F7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E07D56" w:rsidRPr="00665C25" w:rsidRDefault="00665C25" w:rsidP="00665C25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Deklaruję</w:t>
      </w:r>
      <w:r w:rsidR="000353F7" w:rsidRPr="00665C25">
        <w:rPr>
          <w:rFonts w:ascii="Century Gothic" w:hAnsi="Century Gothic"/>
          <w:sz w:val="20"/>
          <w:szCs w:val="20"/>
          <w:lang w:eastAsia="ar-SA"/>
        </w:rPr>
        <w:t xml:space="preserve"> </w:t>
      </w:r>
      <w:r>
        <w:rPr>
          <w:rFonts w:ascii="Century Gothic" w:hAnsi="Century Gothic"/>
          <w:sz w:val="20"/>
          <w:szCs w:val="20"/>
          <w:lang w:eastAsia="ar-SA"/>
        </w:rPr>
        <w:t xml:space="preserve">doświadczenie </w:t>
      </w:r>
      <w:r w:rsidRPr="00665C25">
        <w:rPr>
          <w:rFonts w:ascii="Century Gothic" w:hAnsi="Century Gothic"/>
          <w:sz w:val="20"/>
          <w:szCs w:val="20"/>
          <w:lang w:eastAsia="ar-SA"/>
        </w:rPr>
        <w:t>działani</w:t>
      </w:r>
      <w:r>
        <w:rPr>
          <w:rFonts w:ascii="Century Gothic" w:hAnsi="Century Gothic"/>
          <w:sz w:val="20"/>
          <w:szCs w:val="20"/>
          <w:lang w:eastAsia="ar-SA"/>
        </w:rPr>
        <w:t xml:space="preserve">a na rynku, </w:t>
      </w:r>
      <w:r w:rsidR="00E07D56" w:rsidRPr="00665C25">
        <w:rPr>
          <w:rFonts w:ascii="Century Gothic" w:hAnsi="Century Gothic"/>
          <w:sz w:val="20"/>
          <w:szCs w:val="20"/>
          <w:lang w:eastAsia="ar-SA"/>
        </w:rPr>
        <w:t xml:space="preserve">w </w:t>
      </w:r>
      <w:r w:rsidRPr="00665C25">
        <w:rPr>
          <w:rFonts w:ascii="Century Gothic" w:hAnsi="Century Gothic"/>
          <w:sz w:val="20"/>
          <w:szCs w:val="20"/>
          <w:lang w:eastAsia="ar-SA"/>
        </w:rPr>
        <w:t xml:space="preserve">pełnych latach ………….. </w:t>
      </w:r>
      <w:r w:rsidR="00E07D56" w:rsidRPr="00665C25">
        <w:rPr>
          <w:rFonts w:ascii="Century Gothic" w:hAnsi="Century Gothic"/>
          <w:b/>
          <w:sz w:val="20"/>
          <w:szCs w:val="20"/>
          <w:lang w:eastAsia="ar-SA"/>
        </w:rPr>
        <w:t xml:space="preserve">(proszę podać ilość </w:t>
      </w:r>
      <w:r w:rsidRPr="00665C25">
        <w:rPr>
          <w:rFonts w:ascii="Century Gothic" w:hAnsi="Century Gothic"/>
          <w:b/>
          <w:sz w:val="20"/>
          <w:szCs w:val="20"/>
          <w:lang w:eastAsia="ar-SA"/>
        </w:rPr>
        <w:t>lat działania na rynku</w:t>
      </w:r>
      <w:r w:rsidR="00E07D56" w:rsidRPr="00665C25">
        <w:rPr>
          <w:rFonts w:ascii="Century Gothic" w:hAnsi="Century Gothic"/>
          <w:b/>
          <w:sz w:val="20"/>
          <w:szCs w:val="20"/>
          <w:lang w:eastAsia="ar-SA"/>
        </w:rPr>
        <w:t>)</w:t>
      </w:r>
      <w:r w:rsidR="00547370" w:rsidRPr="00665C25">
        <w:rPr>
          <w:rFonts w:ascii="Century Gothic" w:hAnsi="Century Gothic"/>
          <w:b/>
          <w:sz w:val="20"/>
          <w:szCs w:val="20"/>
          <w:lang w:eastAsia="ar-SA"/>
        </w:rPr>
        <w:t>.</w:t>
      </w:r>
    </w:p>
    <w:p w:rsidR="000353F7" w:rsidRPr="00547370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665C25">
        <w:rPr>
          <w:rFonts w:ascii="Century Gothic" w:hAnsi="Century Gothic"/>
          <w:sz w:val="20"/>
          <w:szCs w:val="20"/>
          <w:lang w:eastAsia="ar-SA"/>
        </w:rPr>
        <w:t xml:space="preserve">Oświadczam(y), że w cenie </w:t>
      </w:r>
      <w:r w:rsidRPr="00547370">
        <w:rPr>
          <w:rFonts w:ascii="Century Gothic" w:hAnsi="Century Gothic"/>
          <w:sz w:val="20"/>
          <w:szCs w:val="20"/>
          <w:lang w:eastAsia="ar-SA"/>
        </w:rPr>
        <w:t xml:space="preserve">oferty brutto zostały uwzględnione wszystkie koszty wykonania zamówienia i realizacji przyszłego świadczenia umownego. W ofercie nie została zastosowana cena  dumpingowa i oferta nie stanowi czynu nieuczciwej </w:t>
      </w:r>
      <w:r w:rsidRPr="00547370">
        <w:rPr>
          <w:rFonts w:ascii="Century Gothic" w:hAnsi="Century Gothic"/>
          <w:sz w:val="20"/>
          <w:szCs w:val="20"/>
          <w:lang w:eastAsia="ar-SA"/>
        </w:rPr>
        <w:lastRenderedPageBreak/>
        <w:t xml:space="preserve">konkurencji, zgodnie z art. 89 ust. 1 pkt 3 PZP oraz  ustawy o zwalczaniu nieuczciwej konkurencji. </w:t>
      </w:r>
    </w:p>
    <w:p w:rsidR="000353F7" w:rsidRPr="00547370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547370">
        <w:rPr>
          <w:rFonts w:ascii="Century Gothic" w:hAnsi="Century Gothic"/>
          <w:sz w:val="20"/>
          <w:szCs w:val="20"/>
          <w:lang w:eastAsia="ar-SA"/>
        </w:rPr>
        <w:t xml:space="preserve">Oświadczam(y), że zapoznaliśmy się ze Specyfikacją Istotnych Warunków Zamówienia </w:t>
      </w:r>
      <w:r w:rsidRPr="00547370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547370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0353F7" w:rsidRPr="00547370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547370">
        <w:rPr>
          <w:rFonts w:ascii="Century Gothic" w:hAnsi="Century Gothic"/>
          <w:sz w:val="20"/>
          <w:szCs w:val="20"/>
          <w:lang w:eastAsia="ar-SA"/>
        </w:rPr>
        <w:t xml:space="preserve">Oświadczam(y), że uważamy się za związanych niniejszą ofertą przez czas wskazany </w:t>
      </w:r>
      <w:r w:rsidRPr="00547370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0353F7" w:rsidRPr="009E2D32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547370">
        <w:rPr>
          <w:rFonts w:ascii="Century Gothic" w:hAnsi="Century Gothic"/>
          <w:sz w:val="20"/>
          <w:szCs w:val="20"/>
          <w:lang w:eastAsia="ar-SA"/>
        </w:rPr>
        <w:t xml:space="preserve">Oświadczam(y), że oferowane usługi, odpowiadają warunkom jakościowym, zgodnym z obowiązującymi przepisami, atestami, Polskimi Normami lub równoważnymi oraz, że posiadamy ważne zezwolenia i decyzje wymagane przepisami prawa do oferowanego </w:t>
      </w:r>
      <w:r w:rsidRPr="009E2D32">
        <w:rPr>
          <w:rFonts w:ascii="Century Gothic" w:hAnsi="Century Gothic"/>
          <w:sz w:val="20"/>
          <w:szCs w:val="20"/>
          <w:lang w:eastAsia="ar-SA"/>
        </w:rPr>
        <w:t>przedmiotu zamówienia.</w:t>
      </w:r>
    </w:p>
    <w:p w:rsidR="000353F7" w:rsidRPr="009E2D32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Oświadczam(y), że jeżeli w okresie związania oferta nastąpią jakiekolwiek znaczące zmiany sytuacji przedstawionej w naszych dokumentach załączonych do oferty, natychmiast poinformujemy o nich  Zamawiającego.</w:t>
      </w:r>
    </w:p>
    <w:p w:rsidR="000353F7" w:rsidRPr="009E2D32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Oświadczam(y), że wszystkie złożone przez nas dokumenty są zgodne z aktualnym stanem prawnym  i faktycznym.</w:t>
      </w:r>
    </w:p>
    <w:p w:rsidR="000353F7" w:rsidRPr="009E2D32" w:rsidRDefault="000353F7" w:rsidP="000353F7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cywilnej związanej ze składaniem fałszywych oświadczeń.                            </w:t>
      </w:r>
    </w:p>
    <w:p w:rsidR="000353F7" w:rsidRPr="009E2D32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. Do kontaktów z sprawie zamówienia osobą upoważnioną jest: </w:t>
      </w:r>
    </w:p>
    <w:p w:rsidR="000353F7" w:rsidRPr="009E2D32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 xml:space="preserve">        Imię i nazwisko: _________________________________________________</w:t>
      </w:r>
    </w:p>
    <w:p w:rsidR="000353F7" w:rsidRPr="009E2D32" w:rsidRDefault="000353F7" w:rsidP="000353F7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9E2D32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telefon:</w:t>
      </w:r>
      <w:r w:rsidR="000A7DF3" w:rsidRPr="009E2D32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9E2D32">
        <w:rPr>
          <w:rFonts w:ascii="Century Gothic" w:hAnsi="Century Gothic"/>
          <w:sz w:val="20"/>
          <w:szCs w:val="20"/>
          <w:lang w:eastAsia="ar-SA"/>
        </w:rPr>
        <w:t>___________</w:t>
      </w:r>
      <w:r w:rsidR="000A7DF3" w:rsidRPr="009E2D32">
        <w:rPr>
          <w:rFonts w:ascii="Century Gothic" w:hAnsi="Century Gothic"/>
          <w:sz w:val="20"/>
          <w:szCs w:val="20"/>
          <w:lang w:eastAsia="ar-SA"/>
        </w:rPr>
        <w:t>_____________________________________________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9E2D32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br/>
        <w:t>mail: _______________________________</w:t>
      </w:r>
      <w:r w:rsidR="000A7DF3" w:rsidRPr="009E2D32">
        <w:rPr>
          <w:rFonts w:ascii="Century Gothic" w:hAnsi="Century Gothic"/>
          <w:sz w:val="20"/>
          <w:szCs w:val="20"/>
          <w:lang w:eastAsia="ar-SA"/>
        </w:rPr>
        <w:t>____________________</w:t>
      </w:r>
      <w:r w:rsidRPr="009E2D32">
        <w:rPr>
          <w:rFonts w:ascii="Century Gothic" w:hAnsi="Century Gothic"/>
          <w:sz w:val="20"/>
          <w:szCs w:val="20"/>
          <w:lang w:eastAsia="ar-SA"/>
        </w:rPr>
        <w:t>________</w:t>
      </w:r>
    </w:p>
    <w:p w:rsidR="000353F7" w:rsidRPr="009E2D32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9E2D32" w:rsidRDefault="000353F7" w:rsidP="000353F7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9E2D32">
        <w:rPr>
          <w:rFonts w:ascii="Century Gothic" w:hAnsi="Century Gothic"/>
          <w:sz w:val="20"/>
          <w:szCs w:val="20"/>
          <w:lang w:eastAsia="ar-SA"/>
        </w:rPr>
        <w:t>Oświadczam(y), że wszystkie strony naszej oferty wraz ze wszystkimi załącznikami są ponumerowane i cała oferta składa się z ________ stron</w:t>
      </w:r>
    </w:p>
    <w:p w:rsidR="000353F7" w:rsidRPr="009E2D32" w:rsidRDefault="000353F7" w:rsidP="005473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9E2D32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9E2D32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9E2D32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0353F7" w:rsidRPr="009E2D32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9E2D32" w:rsidRDefault="000353F7" w:rsidP="000353F7">
      <w:pPr>
        <w:rPr>
          <w:rFonts w:ascii="Century Gothic" w:hAnsi="Century Gothic"/>
          <w:iCs/>
        </w:rPr>
      </w:pPr>
    </w:p>
    <w:p w:rsidR="000353F7" w:rsidRPr="009E2D32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9E2D32" w:rsidRDefault="000353F7" w:rsidP="005473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</w:t>
      </w:r>
      <w:r w:rsidR="00547370" w:rsidRPr="009E2D32">
        <w:rPr>
          <w:rFonts w:ascii="Century Gothic" w:eastAsia="Andale Sans UI" w:hAnsi="Century Gothic"/>
          <w:i/>
          <w:iCs/>
          <w:kern w:val="1"/>
          <w:sz w:val="16"/>
        </w:rPr>
        <w:t>eczątka z imieniem i nazwiskiem)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9E2D32" w:rsidRDefault="000353F7" w:rsidP="000A7DF3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9E2D32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547370" w:rsidRPr="009E2D32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547370" w:rsidRPr="009E2D32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9E2D32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2 do SIWZ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9E2D32">
        <w:rPr>
          <w:rFonts w:ascii="Century Gothic" w:eastAsia="MS PMincho" w:hAnsi="Century Gothic" w:cs="Tahoma"/>
          <w:bCs/>
          <w:sz w:val="22"/>
          <w:lang w:eastAsia="ar-SA"/>
        </w:rPr>
        <w:t>…………………………………………..</w:t>
      </w:r>
      <w:r w:rsidRPr="009E2D32">
        <w:rPr>
          <w:rFonts w:ascii="Century Gothic" w:eastAsia="MS PMincho" w:hAnsi="Century Gothic" w:cs="Tahoma"/>
          <w:bCs/>
          <w:lang w:eastAsia="ar-SA"/>
        </w:rPr>
        <w:t> 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A7DF3" w:rsidRPr="009E2D32" w:rsidRDefault="000A7DF3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0353F7" w:rsidRPr="009E2D32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9E2D32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0353F7" w:rsidRPr="009E2D32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9E2D32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publicznego: </w:t>
      </w:r>
    </w:p>
    <w:p w:rsidR="000353F7" w:rsidRPr="009E2D32" w:rsidRDefault="009E2D32" w:rsidP="009E2D32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 w:rsidRPr="009E2D32">
        <w:rPr>
          <w:rFonts w:ascii="Century Gothic" w:hAnsi="Century Gothic"/>
          <w:b/>
          <w:sz w:val="20"/>
          <w:szCs w:val="20"/>
        </w:rPr>
        <w:t xml:space="preserve">Przeprowadzenie szkoleń / kursów dla 16 nauczycieli wychowania przedszkolnego </w:t>
      </w:r>
      <w:r w:rsidR="000353F7" w:rsidRPr="009E2D32">
        <w:rPr>
          <w:rFonts w:ascii="Century Gothic" w:hAnsi="Century Gothic"/>
          <w:b/>
          <w:sz w:val="20"/>
          <w:szCs w:val="20"/>
        </w:rPr>
        <w:t xml:space="preserve">w ramach projektu Wałbrzyskie </w:t>
      </w:r>
      <w:r w:rsidR="000A7DF3" w:rsidRPr="009E2D32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9E2D32" w:rsidRPr="009E2D32" w:rsidRDefault="009E2D32" w:rsidP="009E2D32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kern w:val="1"/>
        </w:rPr>
      </w:pPr>
    </w:p>
    <w:p w:rsidR="000353F7" w:rsidRPr="009E2D32" w:rsidRDefault="000353F7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0353F7" w:rsidRPr="009E2D32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0353F7" w:rsidRPr="009E2D32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0353F7" w:rsidRPr="009E2D32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9E2D32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9E2D32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0353F7" w:rsidRPr="009E2D32" w:rsidRDefault="000353F7" w:rsidP="000353F7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9E2D32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9E2D32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9E2D32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 roku</w:t>
      </w:r>
    </w:p>
    <w:p w:rsidR="000353F7" w:rsidRPr="009E2D32" w:rsidRDefault="000353F7" w:rsidP="002D571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9E2D32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kern w:val="1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kern w:val="1"/>
        </w:rPr>
        <w:t xml:space="preserve">     </w:t>
      </w:r>
      <w:r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9E2D32" w:rsidRDefault="000353F7" w:rsidP="002D571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9E2D32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2D5717" w:rsidRPr="009E2D32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2D5717" w:rsidRPr="009E2D32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9E2D32">
        <w:rPr>
          <w:rFonts w:ascii="Century Gothic" w:eastAsia="MS PMincho" w:hAnsi="Century Gothic" w:cs="Tahoma"/>
          <w:i/>
          <w:sz w:val="20"/>
          <w:lang w:eastAsia="ar-SA"/>
        </w:rPr>
        <w:t>ZAŁĄCZNIK NR 3 do SIWZ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9E2D32">
        <w:rPr>
          <w:rFonts w:ascii="Century Gothic" w:eastAsia="MS PMincho" w:hAnsi="Century Gothic" w:cs="Tahoma"/>
          <w:bCs/>
          <w:lang w:eastAsia="ar-SA"/>
        </w:rPr>
        <w:t>…………………………………………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0353F7" w:rsidRPr="009E2D32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9E2D32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publicznego: </w:t>
      </w:r>
    </w:p>
    <w:p w:rsidR="000A7DF3" w:rsidRPr="009E2D32" w:rsidRDefault="009E2D32" w:rsidP="009E2D32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kern w:val="1"/>
        </w:rPr>
      </w:pPr>
      <w:r w:rsidRPr="009E2D32">
        <w:rPr>
          <w:rFonts w:ascii="Century Gothic" w:hAnsi="Century Gothic"/>
          <w:b/>
          <w:sz w:val="20"/>
          <w:szCs w:val="20"/>
        </w:rPr>
        <w:t xml:space="preserve">Przeprowadzenie szkoleń / kursów dla 16 nauczycieli wychowania przedszkolnego </w:t>
      </w:r>
      <w:bookmarkStart w:id="0" w:name="_GoBack"/>
      <w:bookmarkEnd w:id="0"/>
      <w:r w:rsidR="000A7DF3" w:rsidRPr="009E2D32">
        <w:rPr>
          <w:rFonts w:ascii="Century Gothic" w:hAnsi="Century Gothic"/>
          <w:b/>
          <w:sz w:val="20"/>
          <w:szCs w:val="20"/>
        </w:rPr>
        <w:t>w ramach projektu Wałbrzyskie Przedszkolaki Na Szóstkę – utworzenie i prowadzenie 200 nowych miejsc przedszkolnych w Wałbrzychu</w:t>
      </w:r>
    </w:p>
    <w:p w:rsidR="000353F7" w:rsidRPr="009E2D32" w:rsidRDefault="000353F7" w:rsidP="000353F7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</w:p>
    <w:p w:rsidR="000353F7" w:rsidRPr="009E2D32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9E2D32">
        <w:rPr>
          <w:rFonts w:ascii="Century Gothic" w:hAnsi="Century Gothic"/>
          <w:sz w:val="20"/>
          <w:szCs w:val="20"/>
        </w:rPr>
        <w:t xml:space="preserve">. </w:t>
      </w:r>
    </w:p>
    <w:p w:rsidR="000353F7" w:rsidRPr="009E2D32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9E2D32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9E2D32">
        <w:rPr>
          <w:rFonts w:ascii="Century Gothic" w:hAnsi="Century Gothic"/>
          <w:sz w:val="20"/>
          <w:szCs w:val="20"/>
        </w:rPr>
        <w:br/>
        <w:t>w szczególności na: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9E2D32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9E2D32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 roku</w:t>
      </w:r>
    </w:p>
    <w:p w:rsidR="000353F7" w:rsidRPr="009E2D32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9E2D32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9E2D32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kern w:val="1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kern w:val="1"/>
        </w:rPr>
        <w:t>  </w:t>
      </w:r>
    </w:p>
    <w:p w:rsidR="000353F7" w:rsidRPr="009E2D32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kern w:val="1"/>
        </w:rPr>
        <w:t> </w:t>
      </w:r>
      <w:r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osoby (osób) upoważnionej do występowania w imieniu Wykonawcy</w:t>
      </w:r>
    </w:p>
    <w:p w:rsidR="000A7DF3" w:rsidRPr="009E2D32" w:rsidRDefault="000353F7" w:rsidP="002D571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E3B0A" w:rsidRPr="009E2D32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iCs/>
          <w:kern w:val="1"/>
          <w:sz w:val="20"/>
          <w:szCs w:val="20"/>
        </w:rPr>
        <w:t>Załącznik nr 5</w:t>
      </w:r>
      <w:r w:rsidR="00020219" w:rsidRPr="009E2D32">
        <w:rPr>
          <w:rFonts w:ascii="Century Gothic" w:eastAsia="Andale Sans UI" w:hAnsi="Century Gothic"/>
          <w:iCs/>
          <w:kern w:val="1"/>
          <w:sz w:val="20"/>
          <w:szCs w:val="20"/>
        </w:rPr>
        <w:t xml:space="preserve"> do SIWZ</w:t>
      </w:r>
    </w:p>
    <w:p w:rsidR="000A7DF3" w:rsidRPr="009E2D32" w:rsidRDefault="00CB501C" w:rsidP="002E3B0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9E2D32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:rsidR="00CB501C" w:rsidRPr="009E2D32" w:rsidRDefault="00CB501C" w:rsidP="002E3B0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:rsidR="005C7205" w:rsidRPr="009E2D32" w:rsidRDefault="005C7205" w:rsidP="002E3B0A">
      <w:pPr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W związku z przystąpieniem do </w:t>
      </w:r>
      <w:r w:rsidR="002D5717" w:rsidRPr="009E2D32">
        <w:rPr>
          <w:rFonts w:ascii="Century Gothic" w:hAnsi="Century Gothic"/>
          <w:b/>
          <w:sz w:val="20"/>
          <w:szCs w:val="20"/>
        </w:rPr>
        <w:t>Zapytania Ofertowego nr ZK/1</w:t>
      </w:r>
      <w:r w:rsidR="001A722E" w:rsidRPr="009E2D32">
        <w:rPr>
          <w:rFonts w:ascii="Century Gothic" w:hAnsi="Century Gothic"/>
          <w:b/>
          <w:sz w:val="20"/>
          <w:szCs w:val="20"/>
        </w:rPr>
        <w:t>/Pn6/X</w:t>
      </w:r>
      <w:r w:rsidR="002D5717" w:rsidRPr="009E2D32">
        <w:rPr>
          <w:rFonts w:ascii="Century Gothic" w:hAnsi="Century Gothic"/>
          <w:b/>
          <w:sz w:val="20"/>
          <w:szCs w:val="20"/>
        </w:rPr>
        <w:t>I</w:t>
      </w:r>
      <w:r w:rsidR="001A722E" w:rsidRPr="009E2D32">
        <w:rPr>
          <w:rFonts w:ascii="Century Gothic" w:hAnsi="Century Gothic"/>
          <w:b/>
          <w:sz w:val="20"/>
          <w:szCs w:val="20"/>
        </w:rPr>
        <w:t xml:space="preserve">/2019 z dnia </w:t>
      </w:r>
      <w:r w:rsidR="002D5717" w:rsidRPr="009E2D32">
        <w:rPr>
          <w:rFonts w:ascii="Century Gothic" w:hAnsi="Century Gothic"/>
          <w:b/>
          <w:sz w:val="20"/>
          <w:szCs w:val="20"/>
        </w:rPr>
        <w:t>07</w:t>
      </w:r>
      <w:r w:rsidR="002E3B0A" w:rsidRPr="009E2D32">
        <w:rPr>
          <w:rFonts w:ascii="Century Gothic" w:hAnsi="Century Gothic"/>
          <w:b/>
          <w:sz w:val="20"/>
          <w:szCs w:val="20"/>
        </w:rPr>
        <w:t>.1</w:t>
      </w:r>
      <w:r w:rsidR="002D5717" w:rsidRPr="009E2D32">
        <w:rPr>
          <w:rFonts w:ascii="Century Gothic" w:hAnsi="Century Gothic"/>
          <w:b/>
          <w:sz w:val="20"/>
          <w:szCs w:val="20"/>
        </w:rPr>
        <w:t>1</w:t>
      </w:r>
      <w:r w:rsidR="002E3B0A" w:rsidRPr="009E2D32">
        <w:rPr>
          <w:rFonts w:ascii="Century Gothic" w:hAnsi="Century Gothic"/>
          <w:b/>
          <w:sz w:val="20"/>
          <w:szCs w:val="20"/>
        </w:rPr>
        <w:t>.2019 roku,</w:t>
      </w:r>
      <w:r w:rsidRPr="009E2D32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="002E3B0A" w:rsidRPr="009E2D32">
        <w:rPr>
          <w:rFonts w:ascii="Century Gothic" w:hAnsi="Century Gothic"/>
          <w:b/>
          <w:sz w:val="20"/>
          <w:szCs w:val="20"/>
        </w:rPr>
        <w:t>„</w:t>
      </w:r>
      <w:r w:rsidRPr="009E2D32">
        <w:rPr>
          <w:rFonts w:ascii="Century Gothic" w:hAnsi="Century Gothic"/>
          <w:b/>
          <w:sz w:val="20"/>
          <w:szCs w:val="20"/>
        </w:rPr>
        <w:t>Wałbrzyskie</w:t>
      </w:r>
      <w:r w:rsidR="002E3B0A" w:rsidRPr="009E2D32">
        <w:rPr>
          <w:rFonts w:ascii="Century Gothic" w:hAnsi="Century Gothic"/>
          <w:b/>
          <w:sz w:val="20"/>
          <w:szCs w:val="20"/>
        </w:rPr>
        <w:t xml:space="preserve"> Przedszkolaki Na Szóstkę – utworzenie i prowadzenie 200 nowych miejsc przedszkolnych w Wałbrzychu”</w:t>
      </w:r>
      <w:r w:rsidR="002E3B0A" w:rsidRPr="009E2D32">
        <w:rPr>
          <w:rFonts w:ascii="Century Gothic" w:hAnsi="Century Gothic"/>
          <w:sz w:val="20"/>
          <w:szCs w:val="20"/>
        </w:rPr>
        <w:t xml:space="preserve"> </w:t>
      </w:r>
      <w:r w:rsidRPr="009E2D32">
        <w:rPr>
          <w:rFonts w:ascii="Century Gothic" w:hAnsi="Century Gothic"/>
          <w:sz w:val="20"/>
          <w:szCs w:val="20"/>
        </w:rPr>
        <w:t>przyjmuję do wiadomości, iż: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Administratorem moich danych jest:</w:t>
      </w:r>
    </w:p>
    <w:p w:rsidR="005C7205" w:rsidRPr="009E2D32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C7205" w:rsidRPr="009E2D32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Mogę skontaktować się z Inspektorem Ochrony Danych: </w:t>
      </w:r>
    </w:p>
    <w:p w:rsidR="005C7205" w:rsidRPr="009E2D32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9E2D32">
          <w:rPr>
            <w:rStyle w:val="Hipercze"/>
            <w:rFonts w:ascii="Century Gothic" w:hAnsi="Century Gothic"/>
            <w:color w:val="auto"/>
          </w:rPr>
          <w:t>inspektor@umwd.pl</w:t>
        </w:r>
      </w:hyperlink>
      <w:r w:rsidRPr="009E2D32">
        <w:rPr>
          <w:rFonts w:ascii="Century Gothic" w:hAnsi="Century Gothic"/>
        </w:rPr>
        <w:t>;</w:t>
      </w:r>
    </w:p>
    <w:p w:rsidR="005C7205" w:rsidRPr="009E2D32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Centralny system teleinformatyczny wspierający realizację programów operacyjnych, e-mail iod@miir.gov.pl;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ind w:left="709"/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W zakresie zbioru „Centralny system teleinformatyczny wspierający realizację programów operacyjnych” moje dane osobowe przetwarzane są na podstawie: </w:t>
      </w:r>
    </w:p>
    <w:p w:rsidR="002E3B0A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2E3B0A" w:rsidRPr="009E2D32">
        <w:rPr>
          <w:rFonts w:ascii="Century Gothic" w:hAnsi="Century Gothic"/>
        </w:rPr>
        <w:t xml:space="preserve"> (WE) nr 1083/2006,</w:t>
      </w:r>
    </w:p>
    <w:p w:rsidR="005C7205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rozporządzenia Parlamentu Europejskiego i Rady (UE) nr 1304/2013 z dnia 17 grudnia 2013 r. w sprawie Europejskiego Funduszu Społecznego i uchylającego rozporządzenie Rady (WE) nr 1081/2006,</w:t>
      </w:r>
    </w:p>
    <w:p w:rsidR="005C7205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9E2D32">
        <w:rPr>
          <w:rFonts w:ascii="Century Gothic" w:hAnsi="Century Gothic"/>
        </w:rPr>
        <w:t>późn</w:t>
      </w:r>
      <w:proofErr w:type="spellEnd"/>
      <w:r w:rsidRPr="009E2D32">
        <w:rPr>
          <w:rFonts w:ascii="Century Gothic" w:hAnsi="Century Gothic"/>
        </w:rPr>
        <w:t>. zm.),</w:t>
      </w:r>
    </w:p>
    <w:p w:rsidR="005C7205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Mam prawo wniesienia skargi do Prezesa Urzędu Ochrony Danych, gdy uznam, iż przetwarzanie danych osobowych narusza przepisy RODO;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nie będą przekazywane do państwa trzeciego lub organizacji międzynarodowej;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nie będą przetwarzane w sposób zautomatyzowany, w tym również w formie profilowania.</w:t>
      </w:r>
    </w:p>
    <w:p w:rsidR="002E3B0A" w:rsidRPr="009E2D32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2E3B0A" w:rsidRPr="009E2D32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5C7205" w:rsidRPr="009E2D32" w:rsidRDefault="002E3B0A" w:rsidP="002E3B0A">
      <w:pPr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>____________________</w:t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  <w:t>________________________</w:t>
      </w:r>
    </w:p>
    <w:p w:rsidR="002E3B0A" w:rsidRPr="009E2D32" w:rsidRDefault="005C7205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hAnsi="Century Gothic"/>
          <w:sz w:val="16"/>
          <w:szCs w:val="16"/>
        </w:rPr>
        <w:t>Miejscowość, dnia</w:t>
      </w:r>
      <w:r w:rsidRPr="009E2D32">
        <w:rPr>
          <w:rFonts w:ascii="Century Gothic" w:hAnsi="Century Gothic"/>
          <w:sz w:val="20"/>
          <w:szCs w:val="20"/>
        </w:rPr>
        <w:t xml:space="preserve">                        </w:t>
      </w:r>
      <w:r w:rsidR="002E3B0A" w:rsidRPr="009E2D32">
        <w:rPr>
          <w:rFonts w:ascii="Century Gothic" w:hAnsi="Century Gothic"/>
          <w:sz w:val="20"/>
          <w:szCs w:val="20"/>
        </w:rPr>
        <w:t xml:space="preserve">               </w:t>
      </w:r>
      <w:r w:rsidR="002E3B0A"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:rsidR="002E3B0A" w:rsidRPr="009E2D32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:rsidR="00D131CA" w:rsidRPr="00295DAD" w:rsidRDefault="00D131CA" w:rsidP="002E3B0A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sectPr w:rsidR="00D131CA" w:rsidRPr="00295DAD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64C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F64C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4F64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3BC"/>
    <w:multiLevelType w:val="hybridMultilevel"/>
    <w:tmpl w:val="CE5E958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1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38"/>
  </w:num>
  <w:num w:numId="5">
    <w:abstractNumId w:val="13"/>
  </w:num>
  <w:num w:numId="6">
    <w:abstractNumId w:val="33"/>
  </w:num>
  <w:num w:numId="7">
    <w:abstractNumId w:val="16"/>
  </w:num>
  <w:num w:numId="8">
    <w:abstractNumId w:val="8"/>
  </w:num>
  <w:num w:numId="9">
    <w:abstractNumId w:val="15"/>
  </w:num>
  <w:num w:numId="10">
    <w:abstractNumId w:val="20"/>
  </w:num>
  <w:num w:numId="11">
    <w:abstractNumId w:val="41"/>
  </w:num>
  <w:num w:numId="12">
    <w:abstractNumId w:val="30"/>
  </w:num>
  <w:num w:numId="13">
    <w:abstractNumId w:val="23"/>
  </w:num>
  <w:num w:numId="14">
    <w:abstractNumId w:val="1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19"/>
  </w:num>
  <w:num w:numId="30">
    <w:abstractNumId w:val="22"/>
  </w:num>
  <w:num w:numId="31">
    <w:abstractNumId w:val="3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4"/>
  </w:num>
  <w:num w:numId="36">
    <w:abstractNumId w:val="26"/>
  </w:num>
  <w:num w:numId="37">
    <w:abstractNumId w:val="39"/>
  </w:num>
  <w:num w:numId="38">
    <w:abstractNumId w:val="21"/>
  </w:num>
  <w:num w:numId="39">
    <w:abstractNumId w:val="31"/>
  </w:num>
  <w:num w:numId="40">
    <w:abstractNumId w:val="35"/>
  </w:num>
  <w:num w:numId="41">
    <w:abstractNumId w:val="34"/>
  </w:num>
  <w:num w:numId="42">
    <w:abstractNumId w:val="11"/>
  </w:num>
  <w:num w:numId="43">
    <w:abstractNumId w:val="4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A7DF3"/>
    <w:rsid w:val="000C14A5"/>
    <w:rsid w:val="000F6A9C"/>
    <w:rsid w:val="0011081F"/>
    <w:rsid w:val="00110F77"/>
    <w:rsid w:val="0011633B"/>
    <w:rsid w:val="0014335F"/>
    <w:rsid w:val="00153F01"/>
    <w:rsid w:val="001542DE"/>
    <w:rsid w:val="001A45BB"/>
    <w:rsid w:val="001A722E"/>
    <w:rsid w:val="001B2105"/>
    <w:rsid w:val="001B4B96"/>
    <w:rsid w:val="00220AA8"/>
    <w:rsid w:val="002927A8"/>
    <w:rsid w:val="00295DAD"/>
    <w:rsid w:val="002D5717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4CE"/>
    <w:rsid w:val="004F6A67"/>
    <w:rsid w:val="004F7D45"/>
    <w:rsid w:val="00517F38"/>
    <w:rsid w:val="00530797"/>
    <w:rsid w:val="00547370"/>
    <w:rsid w:val="005860D1"/>
    <w:rsid w:val="005C7205"/>
    <w:rsid w:val="006136CB"/>
    <w:rsid w:val="00616AED"/>
    <w:rsid w:val="00665C25"/>
    <w:rsid w:val="00677066"/>
    <w:rsid w:val="006A1F94"/>
    <w:rsid w:val="006C7704"/>
    <w:rsid w:val="006E2091"/>
    <w:rsid w:val="00723A87"/>
    <w:rsid w:val="0073125A"/>
    <w:rsid w:val="00776CF0"/>
    <w:rsid w:val="007A3969"/>
    <w:rsid w:val="007E65C9"/>
    <w:rsid w:val="007F5C77"/>
    <w:rsid w:val="008965E1"/>
    <w:rsid w:val="008D1ECF"/>
    <w:rsid w:val="00951D11"/>
    <w:rsid w:val="009832A9"/>
    <w:rsid w:val="00984E24"/>
    <w:rsid w:val="009938C3"/>
    <w:rsid w:val="009E2D32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07D56"/>
    <w:rsid w:val="00E218B2"/>
    <w:rsid w:val="00E742F3"/>
    <w:rsid w:val="00E7456F"/>
    <w:rsid w:val="00E801E4"/>
    <w:rsid w:val="00E811AF"/>
    <w:rsid w:val="00EB31AF"/>
    <w:rsid w:val="00ED7E1F"/>
    <w:rsid w:val="00F2273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EE56-646B-49DA-A829-D2460919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2104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9</cp:revision>
  <cp:lastPrinted>2019-11-07T09:00:00Z</cp:lastPrinted>
  <dcterms:created xsi:type="dcterms:W3CDTF">2019-11-06T13:55:00Z</dcterms:created>
  <dcterms:modified xsi:type="dcterms:W3CDTF">2019-11-07T10:29:00Z</dcterms:modified>
</cp:coreProperties>
</file>