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E89" w:rsidRPr="009E6E89" w:rsidRDefault="009E6E89" w:rsidP="009E6E89">
      <w:pPr>
        <w:autoSpaceDE w:val="0"/>
        <w:autoSpaceDN w:val="0"/>
        <w:adjustRightInd w:val="0"/>
        <w:rPr>
          <w:b/>
        </w:rPr>
      </w:pPr>
    </w:p>
    <w:p w:rsidR="009E6E89" w:rsidRPr="009E6E89" w:rsidRDefault="009E6E89" w:rsidP="009E6E89">
      <w:pPr>
        <w:autoSpaceDE w:val="0"/>
        <w:autoSpaceDN w:val="0"/>
        <w:adjustRightInd w:val="0"/>
        <w:rPr>
          <w:b/>
        </w:rPr>
      </w:pPr>
    </w:p>
    <w:p w:rsidR="009E6E89" w:rsidRPr="009E6E89" w:rsidRDefault="009E6E89" w:rsidP="009E6E89">
      <w:pPr>
        <w:autoSpaceDE w:val="0"/>
        <w:autoSpaceDN w:val="0"/>
        <w:adjustRightInd w:val="0"/>
        <w:rPr>
          <w:b/>
        </w:rPr>
      </w:pPr>
    </w:p>
    <w:p w:rsidR="009E6E89" w:rsidRPr="009E6E89" w:rsidRDefault="009E6E89" w:rsidP="009E6E89">
      <w:pPr>
        <w:autoSpaceDE w:val="0"/>
        <w:autoSpaceDN w:val="0"/>
        <w:adjustRightInd w:val="0"/>
        <w:rPr>
          <w:b/>
        </w:rPr>
      </w:pPr>
    </w:p>
    <w:p w:rsidR="009E6E89" w:rsidRPr="009E6E89" w:rsidRDefault="009E6E89" w:rsidP="009E6E89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9E6E89">
        <w:rPr>
          <w:rFonts w:ascii="Century Gothic" w:hAnsi="Century Gothic"/>
          <w:b/>
          <w:sz w:val="20"/>
          <w:szCs w:val="20"/>
        </w:rPr>
        <w:t>…………………………..</w:t>
      </w:r>
    </w:p>
    <w:p w:rsidR="009E6E89" w:rsidRPr="009E6E89" w:rsidRDefault="009E6E89" w:rsidP="009E6E89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9E6E89">
        <w:rPr>
          <w:rFonts w:ascii="Century Gothic" w:hAnsi="Century Gothic"/>
          <w:sz w:val="20"/>
          <w:szCs w:val="20"/>
        </w:rPr>
        <w:t>Pieczątka zamawiającego</w:t>
      </w:r>
    </w:p>
    <w:p w:rsidR="009E6E89" w:rsidRPr="009E6E89" w:rsidRDefault="009E6E89" w:rsidP="009E6E89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</w:p>
    <w:p w:rsidR="009E6E89" w:rsidRPr="009E6E89" w:rsidRDefault="009E6E89" w:rsidP="009E6E89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</w:p>
    <w:p w:rsidR="009E6E89" w:rsidRPr="009E6E89" w:rsidRDefault="009E6E89" w:rsidP="009E6E89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</w:p>
    <w:p w:rsidR="009E6E89" w:rsidRPr="009E6E89" w:rsidRDefault="00FC16F6" w:rsidP="009E6E89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ZAPYTANIE OFERTOWE NR ZK/4</w:t>
      </w:r>
      <w:r w:rsidR="0018453D">
        <w:rPr>
          <w:rFonts w:ascii="Century Gothic" w:hAnsi="Century Gothic"/>
          <w:b/>
          <w:sz w:val="20"/>
          <w:szCs w:val="20"/>
        </w:rPr>
        <w:t>/Pn6/X</w:t>
      </w:r>
      <w:r w:rsidR="009E6E89" w:rsidRPr="009E6E89">
        <w:rPr>
          <w:rFonts w:ascii="Century Gothic" w:hAnsi="Century Gothic"/>
          <w:b/>
          <w:sz w:val="20"/>
          <w:szCs w:val="20"/>
        </w:rPr>
        <w:t>/2019</w:t>
      </w:r>
    </w:p>
    <w:p w:rsidR="009E6E89" w:rsidRPr="009E6E89" w:rsidRDefault="009E6E89" w:rsidP="009E6E89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</w:p>
    <w:p w:rsidR="009E6E89" w:rsidRPr="009E6E89" w:rsidRDefault="009E6E89" w:rsidP="009E6E89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  <w:r w:rsidRPr="009E6E89">
        <w:rPr>
          <w:rFonts w:ascii="Century Gothic" w:hAnsi="Century Gothic"/>
          <w:sz w:val="20"/>
          <w:szCs w:val="20"/>
        </w:rPr>
        <w:t>Specyfikacja Istotnych Warunków Zamówienia (SIWZ)</w:t>
      </w:r>
    </w:p>
    <w:p w:rsidR="009E6E89" w:rsidRPr="009E6E89" w:rsidRDefault="009E6E89" w:rsidP="009E6E89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  <w:r w:rsidRPr="009E6E89">
        <w:rPr>
          <w:rFonts w:ascii="Century Gothic" w:hAnsi="Century Gothic"/>
          <w:sz w:val="20"/>
          <w:szCs w:val="20"/>
        </w:rPr>
        <w:t>dotycząca zapytania ofertowego na:</w:t>
      </w:r>
    </w:p>
    <w:p w:rsidR="009E6E89" w:rsidRPr="009E6E89" w:rsidRDefault="009E6E89" w:rsidP="009E6E89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</w:p>
    <w:p w:rsidR="009E6E89" w:rsidRPr="009E6E89" w:rsidRDefault="009E6E89" w:rsidP="009E6E89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</w:p>
    <w:p w:rsidR="009E6E89" w:rsidRPr="00FC16F6" w:rsidRDefault="009E6E89" w:rsidP="009E6E89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  <w:r w:rsidRPr="009E6E89">
        <w:rPr>
          <w:rFonts w:ascii="Century Gothic" w:hAnsi="Century Gothic"/>
          <w:sz w:val="20"/>
          <w:szCs w:val="20"/>
        </w:rPr>
        <w:t xml:space="preserve">Nazwa </w:t>
      </w:r>
      <w:r w:rsidRPr="00FC16F6">
        <w:rPr>
          <w:rFonts w:ascii="Century Gothic" w:hAnsi="Century Gothic"/>
          <w:sz w:val="20"/>
          <w:szCs w:val="20"/>
        </w:rPr>
        <w:t>zamówienia:</w:t>
      </w:r>
    </w:p>
    <w:p w:rsidR="009E6E89" w:rsidRPr="00FC16F6" w:rsidRDefault="009E6E89" w:rsidP="009E6E89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</w:p>
    <w:p w:rsidR="009E6E89" w:rsidRDefault="00FC16F6" w:rsidP="009E6E89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  <w:r w:rsidRPr="00FC16F6">
        <w:rPr>
          <w:rFonts w:ascii="Century Gothic" w:hAnsi="Century Gothic"/>
          <w:b/>
          <w:sz w:val="20"/>
          <w:szCs w:val="20"/>
        </w:rPr>
        <w:t>Dodatkowe zajęcia z rytmiki obejmujące różne formy taneczne dla 330 dzieci w 3 przedszkolach w Wałbrzychu</w:t>
      </w:r>
    </w:p>
    <w:p w:rsidR="00ED515B" w:rsidRPr="00FC16F6" w:rsidRDefault="00ED515B" w:rsidP="009E6E89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9E6E89" w:rsidRPr="009E6E89" w:rsidRDefault="009E6E89" w:rsidP="009E6E89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  <w:r w:rsidRPr="00FC16F6">
        <w:rPr>
          <w:rFonts w:ascii="Century Gothic" w:hAnsi="Century Gothic"/>
          <w:b/>
          <w:bCs/>
          <w:sz w:val="20"/>
          <w:szCs w:val="20"/>
        </w:rPr>
        <w:t xml:space="preserve">Tytuł projektu: „Wałbrzyskie Przedszkolaki Na Szóstkę – utworzenie </w:t>
      </w:r>
      <w:r w:rsidRPr="009E6E89">
        <w:rPr>
          <w:rFonts w:ascii="Century Gothic" w:hAnsi="Century Gothic"/>
          <w:b/>
          <w:bCs/>
          <w:sz w:val="20"/>
          <w:szCs w:val="20"/>
        </w:rPr>
        <w:t>i prowadzenie 200 nowych miejsc przedszkolnych w Wałbrzychu”</w:t>
      </w:r>
    </w:p>
    <w:p w:rsidR="009E6E89" w:rsidRPr="009E6E89" w:rsidRDefault="009E6E89" w:rsidP="009E6E89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9E6E89" w:rsidRPr="009E6E89" w:rsidRDefault="009E6E89" w:rsidP="009E6E89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  <w:r w:rsidRPr="009E6E89">
        <w:rPr>
          <w:rFonts w:ascii="Century Gothic" w:hAnsi="Century Gothic"/>
          <w:b/>
          <w:bCs/>
          <w:sz w:val="20"/>
          <w:szCs w:val="20"/>
        </w:rPr>
        <w:t>Szacowana wartość zamówienia pow. 50.000 zł netto</w:t>
      </w:r>
    </w:p>
    <w:p w:rsidR="009E6E89" w:rsidRPr="009E6E89" w:rsidRDefault="009E6E89" w:rsidP="009E6E89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0"/>
          <w:szCs w:val="20"/>
        </w:rPr>
      </w:pPr>
    </w:p>
    <w:p w:rsidR="009E6E89" w:rsidRPr="009E6E89" w:rsidRDefault="009E6E89" w:rsidP="009E6E89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0"/>
          <w:szCs w:val="20"/>
        </w:rPr>
      </w:pPr>
    </w:p>
    <w:p w:rsidR="009E6E89" w:rsidRPr="009E6E89" w:rsidRDefault="009E6E89" w:rsidP="009E6E89">
      <w:pPr>
        <w:jc w:val="center"/>
        <w:rPr>
          <w:rFonts w:ascii="Century Gothic" w:hAnsi="Century Gothic"/>
          <w:sz w:val="20"/>
          <w:szCs w:val="20"/>
        </w:rPr>
      </w:pPr>
      <w:r w:rsidRPr="009E6E89">
        <w:rPr>
          <w:rFonts w:ascii="Century Gothic" w:hAnsi="Century Gothic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:rsidR="009E6E89" w:rsidRPr="009E6E89" w:rsidRDefault="009E6E89" w:rsidP="009E6E89">
      <w:pPr>
        <w:ind w:left="5103"/>
        <w:rPr>
          <w:rFonts w:ascii="Century Gothic" w:hAnsi="Century Gothic"/>
          <w:sz w:val="20"/>
          <w:szCs w:val="20"/>
        </w:rPr>
      </w:pPr>
      <w:r w:rsidRPr="009E6E89">
        <w:rPr>
          <w:rFonts w:ascii="Century Gothic" w:hAnsi="Century Gothic"/>
          <w:sz w:val="20"/>
          <w:szCs w:val="20"/>
        </w:rPr>
        <w:t xml:space="preserve">                                                        </w:t>
      </w:r>
      <w:r w:rsidRPr="009E6E89">
        <w:rPr>
          <w:rFonts w:ascii="Century Gothic" w:hAnsi="Century Gothic"/>
          <w:sz w:val="20"/>
          <w:szCs w:val="20"/>
        </w:rPr>
        <w:tab/>
      </w:r>
      <w:r w:rsidRPr="009E6E89">
        <w:rPr>
          <w:rFonts w:ascii="Century Gothic" w:hAnsi="Century Gothic"/>
          <w:sz w:val="20"/>
          <w:szCs w:val="20"/>
        </w:rPr>
        <w:tab/>
      </w:r>
      <w:r w:rsidRPr="009E6E89">
        <w:rPr>
          <w:rFonts w:ascii="Century Gothic" w:hAnsi="Century Gothic"/>
          <w:sz w:val="20"/>
          <w:szCs w:val="20"/>
        </w:rPr>
        <w:tab/>
      </w:r>
      <w:r w:rsidRPr="009E6E89">
        <w:rPr>
          <w:rFonts w:ascii="Century Gothic" w:hAnsi="Century Gothic"/>
          <w:sz w:val="20"/>
          <w:szCs w:val="20"/>
        </w:rPr>
        <w:tab/>
      </w:r>
    </w:p>
    <w:p w:rsidR="009E6E89" w:rsidRPr="009E6E89" w:rsidRDefault="009E6E89" w:rsidP="009E6E89">
      <w:pPr>
        <w:ind w:left="5103"/>
        <w:rPr>
          <w:rFonts w:ascii="Century Gothic" w:hAnsi="Century Gothic"/>
          <w:sz w:val="20"/>
          <w:szCs w:val="20"/>
        </w:rPr>
      </w:pPr>
      <w:r w:rsidRPr="009E6E89">
        <w:rPr>
          <w:rFonts w:ascii="Century Gothic" w:hAnsi="Century Gothic"/>
          <w:sz w:val="20"/>
          <w:szCs w:val="20"/>
        </w:rPr>
        <w:t>Zatwierdziła:</w:t>
      </w:r>
      <w:r w:rsidRPr="009E6E89">
        <w:rPr>
          <w:rFonts w:ascii="Century Gothic" w:hAnsi="Century Gothic"/>
          <w:sz w:val="20"/>
          <w:szCs w:val="20"/>
        </w:rPr>
        <w:tab/>
      </w:r>
      <w:r w:rsidRPr="009E6E89">
        <w:rPr>
          <w:rFonts w:ascii="Century Gothic" w:hAnsi="Century Gothic"/>
          <w:sz w:val="20"/>
          <w:szCs w:val="20"/>
        </w:rPr>
        <w:tab/>
      </w:r>
    </w:p>
    <w:p w:rsidR="009E6E89" w:rsidRDefault="0018453D" w:rsidP="009E6E89">
      <w:pPr>
        <w:ind w:left="510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Mariola Kruszyńska</w:t>
      </w:r>
    </w:p>
    <w:p w:rsidR="0071162B" w:rsidRPr="009E6E89" w:rsidRDefault="0071162B" w:rsidP="009E6E89">
      <w:pPr>
        <w:ind w:left="510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Prezes Zarządu Fundacji Edukacji Europejskiej w Wałbrzychu</w:t>
      </w:r>
    </w:p>
    <w:p w:rsidR="009E6E89" w:rsidRPr="009E6E89" w:rsidRDefault="009E6E89" w:rsidP="009E6E89">
      <w:pPr>
        <w:jc w:val="right"/>
        <w:rPr>
          <w:rFonts w:ascii="Century Gothic" w:hAnsi="Century Gothic"/>
          <w:sz w:val="20"/>
          <w:szCs w:val="20"/>
        </w:rPr>
      </w:pPr>
    </w:p>
    <w:p w:rsidR="009E6E89" w:rsidRPr="009E6E89" w:rsidRDefault="009E6E89" w:rsidP="009E6E89">
      <w:pPr>
        <w:jc w:val="right"/>
        <w:rPr>
          <w:rFonts w:ascii="Century Gothic" w:hAnsi="Century Gothic"/>
          <w:sz w:val="20"/>
          <w:szCs w:val="20"/>
        </w:rPr>
      </w:pPr>
      <w:r w:rsidRPr="009E6E89">
        <w:rPr>
          <w:rFonts w:ascii="Century Gothic" w:hAnsi="Century Gothic"/>
          <w:sz w:val="20"/>
          <w:szCs w:val="20"/>
        </w:rPr>
        <w:t xml:space="preserve">                                                          </w:t>
      </w:r>
    </w:p>
    <w:p w:rsidR="009E6E89" w:rsidRPr="009E6E89" w:rsidRDefault="009E6E89" w:rsidP="009E6E89">
      <w:pPr>
        <w:jc w:val="center"/>
        <w:rPr>
          <w:rFonts w:ascii="Century Gothic" w:hAnsi="Century Gothic"/>
          <w:sz w:val="20"/>
          <w:szCs w:val="20"/>
        </w:rPr>
      </w:pPr>
    </w:p>
    <w:p w:rsidR="009E6E89" w:rsidRPr="009E6E89" w:rsidRDefault="009E6E89" w:rsidP="009E6E89">
      <w:pPr>
        <w:jc w:val="center"/>
        <w:rPr>
          <w:rFonts w:ascii="Century Gothic" w:hAnsi="Century Gothic"/>
          <w:sz w:val="20"/>
          <w:szCs w:val="20"/>
        </w:rPr>
      </w:pPr>
    </w:p>
    <w:p w:rsidR="009E6E89" w:rsidRDefault="009E6E89" w:rsidP="0071162B">
      <w:pPr>
        <w:rPr>
          <w:rFonts w:ascii="Century Gothic" w:hAnsi="Century Gothic"/>
          <w:sz w:val="20"/>
          <w:szCs w:val="20"/>
        </w:rPr>
      </w:pPr>
    </w:p>
    <w:p w:rsidR="0018453D" w:rsidRDefault="0018453D" w:rsidP="009E6E89">
      <w:pPr>
        <w:jc w:val="center"/>
        <w:rPr>
          <w:rFonts w:ascii="Century Gothic" w:hAnsi="Century Gothic"/>
          <w:sz w:val="20"/>
          <w:szCs w:val="20"/>
        </w:rPr>
      </w:pPr>
    </w:p>
    <w:p w:rsidR="0018453D" w:rsidRPr="009E6E89" w:rsidRDefault="0018453D" w:rsidP="009E6E89">
      <w:pPr>
        <w:jc w:val="center"/>
        <w:rPr>
          <w:rFonts w:ascii="Century Gothic" w:hAnsi="Century Gothic"/>
          <w:sz w:val="20"/>
          <w:szCs w:val="20"/>
        </w:rPr>
      </w:pPr>
    </w:p>
    <w:p w:rsidR="009E6E89" w:rsidRPr="009E6E89" w:rsidRDefault="009E6E89" w:rsidP="009E6E89">
      <w:pPr>
        <w:jc w:val="center"/>
        <w:rPr>
          <w:rFonts w:ascii="Century Gothic" w:hAnsi="Century Gothic"/>
          <w:sz w:val="20"/>
          <w:szCs w:val="20"/>
        </w:rPr>
      </w:pPr>
    </w:p>
    <w:p w:rsidR="009E6E89" w:rsidRPr="009E6E89" w:rsidRDefault="009E6E89" w:rsidP="009E6E89">
      <w:pPr>
        <w:jc w:val="center"/>
        <w:rPr>
          <w:rFonts w:ascii="Century Gothic" w:hAnsi="Century Gothic"/>
          <w:sz w:val="20"/>
          <w:szCs w:val="20"/>
        </w:rPr>
      </w:pPr>
    </w:p>
    <w:p w:rsidR="009E6E89" w:rsidRPr="009E6E89" w:rsidRDefault="009E6E89" w:rsidP="009E6E89">
      <w:pPr>
        <w:jc w:val="center"/>
        <w:rPr>
          <w:rFonts w:ascii="Century Gothic" w:hAnsi="Century Gothic"/>
          <w:sz w:val="20"/>
          <w:szCs w:val="20"/>
        </w:rPr>
      </w:pPr>
    </w:p>
    <w:p w:rsidR="009E6E89" w:rsidRPr="009E6E89" w:rsidRDefault="009E6E89" w:rsidP="009E6E89">
      <w:pPr>
        <w:jc w:val="center"/>
        <w:rPr>
          <w:rFonts w:ascii="Century Gothic" w:hAnsi="Century Gothic"/>
          <w:sz w:val="20"/>
          <w:szCs w:val="20"/>
        </w:rPr>
      </w:pPr>
    </w:p>
    <w:p w:rsidR="009E6E89" w:rsidRPr="009E6E89" w:rsidRDefault="009E6E89" w:rsidP="009E6E89">
      <w:pPr>
        <w:jc w:val="center"/>
        <w:rPr>
          <w:rFonts w:ascii="Century Gothic" w:hAnsi="Century Gothic"/>
          <w:sz w:val="20"/>
          <w:szCs w:val="20"/>
        </w:rPr>
      </w:pPr>
    </w:p>
    <w:p w:rsidR="009E6E89" w:rsidRPr="009E6E89" w:rsidRDefault="009E6E89" w:rsidP="009E6E89">
      <w:pPr>
        <w:jc w:val="center"/>
        <w:rPr>
          <w:rFonts w:ascii="Century Gothic" w:hAnsi="Century Gothic"/>
          <w:sz w:val="20"/>
          <w:szCs w:val="20"/>
        </w:rPr>
      </w:pPr>
    </w:p>
    <w:p w:rsidR="009E6E89" w:rsidRPr="00944D1E" w:rsidRDefault="00E15B37" w:rsidP="00944D1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Wałbrzych, dn</w:t>
      </w:r>
      <w:r w:rsidR="00FC16F6">
        <w:rPr>
          <w:rFonts w:ascii="Century Gothic" w:hAnsi="Century Gothic"/>
          <w:sz w:val="20"/>
          <w:szCs w:val="20"/>
        </w:rPr>
        <w:t>ia 24</w:t>
      </w:r>
      <w:r w:rsidR="0018453D">
        <w:rPr>
          <w:rFonts w:ascii="Century Gothic" w:hAnsi="Century Gothic"/>
          <w:sz w:val="20"/>
          <w:szCs w:val="20"/>
        </w:rPr>
        <w:t xml:space="preserve"> października </w:t>
      </w:r>
      <w:r w:rsidR="009E6E89" w:rsidRPr="009E6E89">
        <w:rPr>
          <w:rFonts w:ascii="Century Gothic" w:hAnsi="Century Gothic"/>
          <w:sz w:val="20"/>
          <w:szCs w:val="20"/>
        </w:rPr>
        <w:t>2019 r.</w:t>
      </w:r>
    </w:p>
    <w:p w:rsidR="009E6E89" w:rsidRPr="00E15B37" w:rsidRDefault="009E6E89" w:rsidP="009E6E89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E15B37">
        <w:rPr>
          <w:rFonts w:ascii="Century Gothic" w:hAnsi="Century Gothic"/>
          <w:b/>
          <w:sz w:val="20"/>
          <w:szCs w:val="20"/>
        </w:rPr>
        <w:t>I. ZAMAWIAJĄCY:</w:t>
      </w:r>
    </w:p>
    <w:p w:rsidR="009E6E89" w:rsidRPr="00E15B37" w:rsidRDefault="009E6E89" w:rsidP="009E6E89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:rsidR="009E6E89" w:rsidRPr="00E15B37" w:rsidRDefault="009E6E89" w:rsidP="009E6E89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E15B37">
        <w:rPr>
          <w:rFonts w:ascii="Century Gothic" w:hAnsi="Century Gothic"/>
          <w:b/>
          <w:sz w:val="20"/>
          <w:szCs w:val="20"/>
        </w:rPr>
        <w:t>Siedziba:</w:t>
      </w:r>
    </w:p>
    <w:p w:rsidR="009E6E89" w:rsidRPr="00E15B37" w:rsidRDefault="009E6E89" w:rsidP="009E6E89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E15B37">
        <w:rPr>
          <w:rFonts w:ascii="Century Gothic" w:hAnsi="Century Gothic"/>
          <w:sz w:val="20"/>
          <w:szCs w:val="20"/>
        </w:rPr>
        <w:t>Fundacja Edukacji Europejskiej</w:t>
      </w:r>
    </w:p>
    <w:p w:rsidR="009E6E89" w:rsidRPr="00E15B37" w:rsidRDefault="009E6E89" w:rsidP="009E6E89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E15B37">
        <w:rPr>
          <w:rFonts w:ascii="Century Gothic" w:hAnsi="Century Gothic"/>
          <w:sz w:val="20"/>
          <w:szCs w:val="20"/>
        </w:rPr>
        <w:t xml:space="preserve">ul. Dmowskiego 2/4, </w:t>
      </w:r>
    </w:p>
    <w:p w:rsidR="009E6E89" w:rsidRPr="00E15B37" w:rsidRDefault="009E6E89" w:rsidP="009E6E89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E15B37">
        <w:rPr>
          <w:rFonts w:ascii="Century Gothic" w:hAnsi="Century Gothic"/>
          <w:sz w:val="20"/>
          <w:szCs w:val="20"/>
        </w:rPr>
        <w:t>58-300 Wałbrzych</w:t>
      </w:r>
    </w:p>
    <w:p w:rsidR="009E6E89" w:rsidRPr="00E15B37" w:rsidRDefault="009E6E89" w:rsidP="009E6E89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E15B37">
        <w:rPr>
          <w:rFonts w:ascii="Century Gothic" w:hAnsi="Century Gothic"/>
          <w:sz w:val="20"/>
          <w:szCs w:val="20"/>
        </w:rPr>
        <w:t>tel./ fax +48 74 664 04 02</w:t>
      </w:r>
    </w:p>
    <w:p w:rsidR="009E6E89" w:rsidRPr="00E15B37" w:rsidRDefault="009E6E89" w:rsidP="009E6E89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E15B37">
        <w:rPr>
          <w:rFonts w:ascii="Century Gothic" w:hAnsi="Century Gothic"/>
          <w:sz w:val="20"/>
          <w:szCs w:val="20"/>
        </w:rPr>
        <w:t>NIP: 886-26-65-090</w:t>
      </w:r>
    </w:p>
    <w:p w:rsidR="009E6E89" w:rsidRPr="00E15B37" w:rsidRDefault="009E6E89" w:rsidP="009E6E89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:rsidR="009E6E89" w:rsidRPr="00E15B37" w:rsidRDefault="009E6E89" w:rsidP="009E6E89">
      <w:pPr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</w:rPr>
      </w:pPr>
      <w:r w:rsidRPr="00E15B37">
        <w:rPr>
          <w:rFonts w:ascii="Century Gothic" w:hAnsi="Century Gothic"/>
          <w:b/>
          <w:sz w:val="20"/>
          <w:szCs w:val="20"/>
        </w:rPr>
        <w:t>II. MIEJSCE PUBLIKACJI OGŁOSZENIA O ZAMÓWIENIU</w:t>
      </w:r>
    </w:p>
    <w:p w:rsidR="009E6E89" w:rsidRPr="00E15B37" w:rsidRDefault="009E6E89" w:rsidP="009E6E89">
      <w:pPr>
        <w:numPr>
          <w:ilvl w:val="0"/>
          <w:numId w:val="16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E15B37">
        <w:rPr>
          <w:rFonts w:ascii="Century Gothic" w:hAnsi="Century Gothic"/>
          <w:sz w:val="20"/>
          <w:szCs w:val="20"/>
        </w:rPr>
        <w:t xml:space="preserve">Strona internetowa Fundacji Edukacji Europejskiej: </w:t>
      </w:r>
      <w:hyperlink r:id="rId8" w:history="1">
        <w:r w:rsidRPr="00E15B37">
          <w:rPr>
            <w:rFonts w:ascii="Century Gothic" w:hAnsi="Century Gothic"/>
            <w:sz w:val="20"/>
            <w:szCs w:val="20"/>
            <w:u w:val="single"/>
          </w:rPr>
          <w:t>www.fee.org.pl</w:t>
        </w:r>
      </w:hyperlink>
    </w:p>
    <w:p w:rsidR="009E6E89" w:rsidRPr="00E15B37" w:rsidRDefault="009E6E89" w:rsidP="009E6E89">
      <w:pPr>
        <w:numPr>
          <w:ilvl w:val="0"/>
          <w:numId w:val="16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E15B37">
        <w:rPr>
          <w:rFonts w:ascii="Century Gothic" w:hAnsi="Century Gothic"/>
          <w:sz w:val="20"/>
          <w:szCs w:val="20"/>
        </w:rPr>
        <w:t>Siedziba Zamawiającego</w:t>
      </w:r>
    </w:p>
    <w:p w:rsidR="009E6E89" w:rsidRPr="00E15B37" w:rsidRDefault="009E6E89" w:rsidP="009E6E89">
      <w:pPr>
        <w:numPr>
          <w:ilvl w:val="0"/>
          <w:numId w:val="16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E15B37">
        <w:rPr>
          <w:rFonts w:ascii="Century Gothic" w:hAnsi="Century Gothic"/>
          <w:sz w:val="20"/>
          <w:szCs w:val="20"/>
        </w:rPr>
        <w:t>Zapytanie, zostanie przekazane do min. trzech, potencjalnych oferentów,</w:t>
      </w:r>
    </w:p>
    <w:p w:rsidR="009E6E89" w:rsidRPr="00E15B37" w:rsidRDefault="009E6E89" w:rsidP="009E6E89">
      <w:pPr>
        <w:numPr>
          <w:ilvl w:val="0"/>
          <w:numId w:val="16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E15B37">
        <w:rPr>
          <w:rFonts w:ascii="Century Gothic" w:hAnsi="Century Gothic"/>
          <w:sz w:val="20"/>
          <w:szCs w:val="20"/>
        </w:rPr>
        <w:t>Baza Konkurencyjności</w:t>
      </w:r>
    </w:p>
    <w:p w:rsidR="009E6E89" w:rsidRPr="00E15B37" w:rsidRDefault="009E6E89" w:rsidP="009E6E89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0"/>
          <w:szCs w:val="20"/>
        </w:rPr>
      </w:pPr>
    </w:p>
    <w:p w:rsidR="009E6E89" w:rsidRPr="00E15B37" w:rsidRDefault="009E6E89" w:rsidP="009E6E89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0"/>
          <w:szCs w:val="20"/>
        </w:rPr>
      </w:pPr>
      <w:r w:rsidRPr="00E15B37">
        <w:rPr>
          <w:rFonts w:ascii="Century Gothic" w:hAnsi="Century Gothic"/>
          <w:b/>
          <w:sz w:val="20"/>
          <w:szCs w:val="20"/>
        </w:rPr>
        <w:t>III. TRYB UDZIELANIA ZAMÓWIENIA</w:t>
      </w:r>
    </w:p>
    <w:p w:rsidR="009E6E89" w:rsidRPr="00E15B37" w:rsidRDefault="009E6E89" w:rsidP="009E6E89">
      <w:p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  <w:r w:rsidRPr="00E15B37">
        <w:rPr>
          <w:rFonts w:ascii="Century Gothic" w:hAnsi="Century Gothic"/>
          <w:sz w:val="20"/>
          <w:szCs w:val="20"/>
        </w:rPr>
        <w:t>Zapytanie ofertowe z zachowaniem zasady konkurencyjności, bez zachowania procedur określonych w ustawie z dn. 29 stycznia 2004r. – prawo zamówień publicznych – tekst jednolity D.U. z 2016 r. poz. 1020.</w:t>
      </w:r>
    </w:p>
    <w:p w:rsidR="009E6E89" w:rsidRPr="00E15B37" w:rsidRDefault="009E6E89" w:rsidP="009E6E89">
      <w:pPr>
        <w:autoSpaceDE w:val="0"/>
        <w:autoSpaceDN w:val="0"/>
        <w:adjustRightInd w:val="0"/>
        <w:spacing w:after="120"/>
        <w:jc w:val="both"/>
        <w:rPr>
          <w:rFonts w:ascii="Century Gothic" w:hAnsi="Century Gothic"/>
          <w:sz w:val="20"/>
          <w:szCs w:val="20"/>
        </w:rPr>
      </w:pPr>
    </w:p>
    <w:p w:rsidR="009E6E89" w:rsidRPr="00E15B37" w:rsidRDefault="009E6E89" w:rsidP="009E6E89">
      <w:pPr>
        <w:autoSpaceDE w:val="0"/>
        <w:autoSpaceDN w:val="0"/>
        <w:adjustRightInd w:val="0"/>
        <w:spacing w:after="120" w:line="360" w:lineRule="auto"/>
        <w:rPr>
          <w:rFonts w:ascii="Century Gothic" w:hAnsi="Century Gothic"/>
          <w:b/>
          <w:bCs/>
          <w:sz w:val="20"/>
          <w:szCs w:val="20"/>
        </w:rPr>
      </w:pPr>
      <w:r w:rsidRPr="00E15B37">
        <w:rPr>
          <w:rFonts w:ascii="Century Gothic" w:hAnsi="Century Gothic"/>
          <w:b/>
          <w:sz w:val="20"/>
          <w:szCs w:val="20"/>
        </w:rPr>
        <w:t xml:space="preserve">IV. </w:t>
      </w:r>
      <w:r w:rsidRPr="00E15B37">
        <w:rPr>
          <w:rFonts w:ascii="Century Gothic" w:hAnsi="Century Gothic"/>
          <w:b/>
          <w:bCs/>
          <w:sz w:val="20"/>
          <w:szCs w:val="20"/>
        </w:rPr>
        <w:t xml:space="preserve">OKREŚLENIE PRZEDMIOTU ZAMÓWIENIA ORAZ  WIELKOŚCI ZAMÓWIENIA </w:t>
      </w:r>
    </w:p>
    <w:p w:rsidR="009E6E89" w:rsidRPr="00E15B37" w:rsidRDefault="009E6E89" w:rsidP="009E6E89">
      <w:p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  <w:r w:rsidRPr="00E15B37">
        <w:rPr>
          <w:rFonts w:ascii="Century Gothic" w:hAnsi="Century Gothic"/>
          <w:b/>
          <w:sz w:val="20"/>
          <w:szCs w:val="20"/>
        </w:rPr>
        <w:t>IV.1.1) Nazwa nadana zamówieniu przez zamawiającego</w:t>
      </w:r>
      <w:r w:rsidRPr="00E15B37">
        <w:rPr>
          <w:rFonts w:ascii="Century Gothic" w:hAnsi="Century Gothic"/>
          <w:sz w:val="20"/>
          <w:szCs w:val="20"/>
        </w:rPr>
        <w:t xml:space="preserve">: </w:t>
      </w:r>
      <w:r w:rsidR="0018453D">
        <w:rPr>
          <w:rFonts w:ascii="Century Gothic" w:hAnsi="Century Gothic"/>
          <w:sz w:val="20"/>
          <w:szCs w:val="20"/>
        </w:rPr>
        <w:t xml:space="preserve">Prowadzenie zajęć z rytmiki </w:t>
      </w:r>
      <w:r w:rsidR="0071162B">
        <w:rPr>
          <w:rFonts w:ascii="Century Gothic" w:hAnsi="Century Gothic"/>
          <w:sz w:val="20"/>
          <w:szCs w:val="20"/>
        </w:rPr>
        <w:br/>
      </w:r>
      <w:r w:rsidR="0018453D">
        <w:rPr>
          <w:rFonts w:ascii="Century Gothic" w:hAnsi="Century Gothic"/>
          <w:sz w:val="20"/>
          <w:szCs w:val="20"/>
        </w:rPr>
        <w:t xml:space="preserve">z elementami </w:t>
      </w:r>
      <w:r w:rsidR="00FC16F6">
        <w:rPr>
          <w:rFonts w:ascii="Century Gothic" w:hAnsi="Century Gothic"/>
          <w:sz w:val="20"/>
          <w:szCs w:val="20"/>
        </w:rPr>
        <w:t>różnych form tanecznych</w:t>
      </w:r>
      <w:r w:rsidRPr="00E15B37">
        <w:rPr>
          <w:rFonts w:ascii="Century Gothic" w:hAnsi="Century Gothic"/>
          <w:sz w:val="20"/>
          <w:szCs w:val="20"/>
        </w:rPr>
        <w:t xml:space="preserve"> </w:t>
      </w:r>
      <w:r w:rsidR="00AA3ADF">
        <w:rPr>
          <w:rFonts w:ascii="Century Gothic" w:hAnsi="Century Gothic"/>
          <w:sz w:val="20"/>
          <w:szCs w:val="20"/>
        </w:rPr>
        <w:t xml:space="preserve">w projekcie </w:t>
      </w:r>
      <w:r w:rsidRPr="00E15B37">
        <w:rPr>
          <w:rFonts w:ascii="Century Gothic" w:hAnsi="Century Gothic"/>
          <w:sz w:val="20"/>
          <w:szCs w:val="20"/>
        </w:rPr>
        <w:t>„Wałbrzyskie Przedszkolaki Na Szóstkę – utworzenie i prowadzenie 200 nowych miejsc przedszkolny</w:t>
      </w:r>
      <w:r w:rsidR="00FB6097">
        <w:rPr>
          <w:rFonts w:ascii="Century Gothic" w:hAnsi="Century Gothic"/>
          <w:sz w:val="20"/>
          <w:szCs w:val="20"/>
        </w:rPr>
        <w:t>ch w Wałbrzychu”.</w:t>
      </w:r>
      <w:r w:rsidRPr="00E15B37">
        <w:rPr>
          <w:rFonts w:ascii="Century Gothic" w:hAnsi="Century Gothic"/>
          <w:sz w:val="20"/>
          <w:szCs w:val="20"/>
        </w:rPr>
        <w:t xml:space="preserve"> </w:t>
      </w:r>
    </w:p>
    <w:p w:rsidR="009E6E89" w:rsidRPr="00E15B37" w:rsidRDefault="009E6E89" w:rsidP="009E6E89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</w:rPr>
      </w:pPr>
    </w:p>
    <w:p w:rsidR="009E6E89" w:rsidRPr="00ED515B" w:rsidRDefault="009E6E89" w:rsidP="009E6E89">
      <w:pPr>
        <w:widowControl w:val="0"/>
        <w:suppressAutoHyphens/>
        <w:spacing w:after="283"/>
        <w:jc w:val="both"/>
        <w:rPr>
          <w:rFonts w:ascii="Century Gothic" w:eastAsia="Andale Sans UI" w:hAnsi="Century Gothic"/>
          <w:kern w:val="2"/>
          <w:sz w:val="20"/>
        </w:rPr>
      </w:pPr>
      <w:r w:rsidRPr="00E15B37">
        <w:rPr>
          <w:rFonts w:ascii="Century Gothic" w:eastAsia="Andale Sans UI" w:hAnsi="Century Gothic"/>
          <w:b/>
          <w:kern w:val="2"/>
          <w:sz w:val="20"/>
        </w:rPr>
        <w:t>IV.1.2) Rodzaj zamówienia:</w:t>
      </w:r>
      <w:r w:rsidR="0018453D">
        <w:rPr>
          <w:rFonts w:ascii="Century Gothic" w:eastAsia="Andale Sans UI" w:hAnsi="Century Gothic"/>
          <w:kern w:val="2"/>
          <w:sz w:val="20"/>
        </w:rPr>
        <w:t xml:space="preserve"> </w:t>
      </w:r>
      <w:r w:rsidRPr="00ED515B">
        <w:rPr>
          <w:rFonts w:ascii="Century Gothic" w:eastAsia="Andale Sans UI" w:hAnsi="Century Gothic"/>
          <w:kern w:val="2"/>
          <w:sz w:val="20"/>
        </w:rPr>
        <w:t>usługi</w:t>
      </w:r>
    </w:p>
    <w:p w:rsidR="009E6E89" w:rsidRPr="00ED515B" w:rsidRDefault="009E6E89" w:rsidP="009E6E89">
      <w:pPr>
        <w:widowControl w:val="0"/>
        <w:suppressAutoHyphens/>
        <w:jc w:val="both"/>
        <w:rPr>
          <w:rFonts w:ascii="Century Gothic" w:eastAsia="Andale Sans UI" w:hAnsi="Century Gothic" w:cs="Arial"/>
          <w:kern w:val="2"/>
          <w:sz w:val="20"/>
        </w:rPr>
      </w:pPr>
      <w:r w:rsidRPr="00ED515B">
        <w:rPr>
          <w:rFonts w:ascii="Century Gothic" w:eastAsia="Andale Sans UI" w:hAnsi="Century Gothic"/>
          <w:b/>
          <w:kern w:val="2"/>
          <w:sz w:val="20"/>
        </w:rPr>
        <w:t>IV.1.3) Określenie przedmiotu oraz wielkości lub zakresu zamówienia:</w:t>
      </w:r>
      <w:r w:rsidRPr="00ED515B">
        <w:rPr>
          <w:rFonts w:ascii="Century Gothic" w:eastAsia="Andale Sans UI" w:hAnsi="Century Gothic"/>
          <w:kern w:val="2"/>
          <w:sz w:val="20"/>
        </w:rPr>
        <w:t xml:space="preserve"> Przedmiotem zamówienia jest </w:t>
      </w:r>
      <w:r w:rsidRPr="00ED515B">
        <w:rPr>
          <w:rFonts w:ascii="Century Gothic" w:hAnsi="Century Gothic"/>
          <w:sz w:val="20"/>
          <w:szCs w:val="20"/>
        </w:rPr>
        <w:t xml:space="preserve">zakup </w:t>
      </w:r>
      <w:r w:rsidR="0018453D" w:rsidRPr="00ED515B">
        <w:rPr>
          <w:rFonts w:ascii="Century Gothic" w:hAnsi="Century Gothic"/>
          <w:sz w:val="20"/>
          <w:szCs w:val="20"/>
        </w:rPr>
        <w:t>usług</w:t>
      </w:r>
      <w:r w:rsidR="005B7850">
        <w:rPr>
          <w:rFonts w:ascii="Century Gothic" w:hAnsi="Century Gothic"/>
          <w:sz w:val="20"/>
          <w:szCs w:val="20"/>
        </w:rPr>
        <w:t xml:space="preserve"> pod nadzorem osoby merytorycznej</w:t>
      </w:r>
      <w:r w:rsidR="0018453D" w:rsidRPr="00ED515B">
        <w:rPr>
          <w:rFonts w:ascii="Century Gothic" w:hAnsi="Century Gothic"/>
          <w:sz w:val="20"/>
          <w:szCs w:val="20"/>
        </w:rPr>
        <w:t xml:space="preserve"> </w:t>
      </w:r>
      <w:r w:rsidR="00AA3ADF" w:rsidRPr="00ED515B">
        <w:rPr>
          <w:rFonts w:ascii="Century Gothic" w:hAnsi="Century Gothic"/>
          <w:sz w:val="20"/>
          <w:szCs w:val="20"/>
        </w:rPr>
        <w:t xml:space="preserve">w </w:t>
      </w:r>
      <w:r w:rsidR="0090589A">
        <w:rPr>
          <w:rFonts w:ascii="Century Gothic" w:hAnsi="Century Gothic"/>
          <w:sz w:val="20"/>
          <w:szCs w:val="20"/>
        </w:rPr>
        <w:t xml:space="preserve">łącznej </w:t>
      </w:r>
      <w:r w:rsidR="00AA3ADF" w:rsidRPr="00ED515B">
        <w:rPr>
          <w:rFonts w:ascii="Century Gothic" w:hAnsi="Century Gothic"/>
          <w:sz w:val="20"/>
          <w:szCs w:val="20"/>
        </w:rPr>
        <w:t xml:space="preserve">ilości 1344 godzin dydaktycznych (45 minutowych) z zakresu </w:t>
      </w:r>
      <w:r w:rsidR="0018453D" w:rsidRPr="00ED515B">
        <w:rPr>
          <w:rFonts w:ascii="Century Gothic" w:hAnsi="Century Gothic"/>
          <w:sz w:val="20"/>
          <w:szCs w:val="20"/>
        </w:rPr>
        <w:t xml:space="preserve">rytmiki z elementami </w:t>
      </w:r>
      <w:r w:rsidR="00FC16F6" w:rsidRPr="00ED515B">
        <w:rPr>
          <w:rFonts w:ascii="Century Gothic" w:hAnsi="Century Gothic"/>
          <w:sz w:val="20"/>
          <w:szCs w:val="20"/>
        </w:rPr>
        <w:t xml:space="preserve">różnych form tanecznych </w:t>
      </w:r>
      <w:r w:rsidR="0018453D" w:rsidRPr="00ED515B">
        <w:rPr>
          <w:rFonts w:ascii="Century Gothic" w:hAnsi="Century Gothic"/>
          <w:sz w:val="20"/>
          <w:szCs w:val="20"/>
        </w:rPr>
        <w:t>dla</w:t>
      </w:r>
      <w:r w:rsidRPr="00ED515B">
        <w:rPr>
          <w:rFonts w:ascii="Century Gothic" w:hAnsi="Century Gothic"/>
          <w:sz w:val="20"/>
          <w:szCs w:val="20"/>
        </w:rPr>
        <w:t xml:space="preserve"> </w:t>
      </w:r>
      <w:r w:rsidR="00FC16F6" w:rsidRPr="00ED515B">
        <w:rPr>
          <w:rFonts w:ascii="Century Gothic" w:hAnsi="Century Gothic"/>
          <w:sz w:val="20"/>
          <w:szCs w:val="20"/>
        </w:rPr>
        <w:t xml:space="preserve">330 dzieci </w:t>
      </w:r>
      <w:r w:rsidRPr="00ED515B">
        <w:rPr>
          <w:rFonts w:ascii="Century Gothic" w:hAnsi="Century Gothic"/>
          <w:sz w:val="20"/>
          <w:szCs w:val="20"/>
        </w:rPr>
        <w:t xml:space="preserve">w </w:t>
      </w:r>
      <w:r w:rsidR="00FC16F6" w:rsidRPr="00ED515B">
        <w:rPr>
          <w:rFonts w:ascii="Century Gothic" w:hAnsi="Century Gothic"/>
          <w:sz w:val="20"/>
          <w:szCs w:val="20"/>
        </w:rPr>
        <w:t>3</w:t>
      </w:r>
      <w:r w:rsidR="00AA3ADF" w:rsidRPr="00ED515B">
        <w:rPr>
          <w:rFonts w:ascii="Century Gothic" w:hAnsi="Century Gothic"/>
          <w:sz w:val="20"/>
          <w:szCs w:val="20"/>
        </w:rPr>
        <w:t xml:space="preserve"> przedszkolach publicznych w </w:t>
      </w:r>
      <w:r w:rsidRPr="00ED515B">
        <w:rPr>
          <w:rFonts w:ascii="Century Gothic" w:hAnsi="Century Gothic"/>
          <w:sz w:val="20"/>
          <w:szCs w:val="20"/>
        </w:rPr>
        <w:t>Wałbrzychu,</w:t>
      </w:r>
      <w:r w:rsidRPr="00ED515B">
        <w:rPr>
          <w:sz w:val="20"/>
          <w:szCs w:val="20"/>
        </w:rPr>
        <w:t xml:space="preserve"> </w:t>
      </w:r>
      <w:r w:rsidRPr="00ED515B">
        <w:rPr>
          <w:rFonts w:ascii="Century Gothic" w:hAnsi="Century Gothic"/>
          <w:sz w:val="20"/>
          <w:szCs w:val="20"/>
        </w:rPr>
        <w:t xml:space="preserve">w myśl przepisów dotyczących Edukacji Przedszkolnej w Placówkach Publicznych. </w:t>
      </w:r>
      <w:r w:rsidRPr="00ED515B">
        <w:rPr>
          <w:rFonts w:ascii="Century Gothic" w:eastAsia="Andale Sans UI" w:hAnsi="Century Gothic" w:cs="Arial"/>
          <w:kern w:val="2"/>
          <w:sz w:val="20"/>
        </w:rPr>
        <w:t xml:space="preserve"> </w:t>
      </w:r>
    </w:p>
    <w:p w:rsidR="0018453D" w:rsidRPr="00ED515B" w:rsidRDefault="0018453D" w:rsidP="009E6E89">
      <w:pPr>
        <w:widowControl w:val="0"/>
        <w:suppressAutoHyphens/>
        <w:jc w:val="both"/>
        <w:rPr>
          <w:rFonts w:ascii="Century Gothic" w:eastAsia="Andale Sans UI" w:hAnsi="Century Gothic" w:cs="Arial"/>
          <w:kern w:val="2"/>
          <w:sz w:val="20"/>
        </w:rPr>
      </w:pPr>
    </w:p>
    <w:p w:rsidR="009E6E89" w:rsidRPr="00ED515B" w:rsidRDefault="009E6E89" w:rsidP="009E6E89">
      <w:pPr>
        <w:widowControl w:val="0"/>
        <w:suppressAutoHyphens/>
        <w:jc w:val="both"/>
        <w:rPr>
          <w:rFonts w:ascii="Century Gothic" w:eastAsia="Andale Sans UI" w:hAnsi="Century Gothic" w:cs="Arial"/>
          <w:kern w:val="2"/>
          <w:sz w:val="20"/>
        </w:rPr>
      </w:pPr>
      <w:r w:rsidRPr="00ED515B">
        <w:rPr>
          <w:rFonts w:ascii="Century Gothic" w:eastAsia="Andale Sans UI" w:hAnsi="Century Gothic" w:cs="Arial"/>
          <w:kern w:val="2"/>
          <w:sz w:val="20"/>
        </w:rPr>
        <w:t xml:space="preserve">Szczegółowy opis przedmiotu zamówienia </w:t>
      </w:r>
      <w:r w:rsidR="00ED515B" w:rsidRPr="00ED515B">
        <w:rPr>
          <w:rFonts w:ascii="Century Gothic" w:eastAsia="Andale Sans UI" w:hAnsi="Century Gothic" w:cs="Arial"/>
          <w:kern w:val="2"/>
          <w:sz w:val="20"/>
        </w:rPr>
        <w:t>znajduje się</w:t>
      </w:r>
      <w:r w:rsidR="0090589A">
        <w:rPr>
          <w:rFonts w:ascii="Century Gothic" w:eastAsia="Andale Sans UI" w:hAnsi="Century Gothic" w:cs="Arial"/>
          <w:kern w:val="2"/>
          <w:sz w:val="20"/>
        </w:rPr>
        <w:t xml:space="preserve"> w załączniku nr. 1</w:t>
      </w:r>
      <w:r w:rsidRPr="00ED515B">
        <w:rPr>
          <w:rFonts w:ascii="Century Gothic" w:eastAsia="Andale Sans UI" w:hAnsi="Century Gothic" w:cs="Arial"/>
          <w:kern w:val="2"/>
          <w:sz w:val="20"/>
        </w:rPr>
        <w:t xml:space="preserve"> do SIWZ.</w:t>
      </w:r>
    </w:p>
    <w:p w:rsidR="009E6E89" w:rsidRPr="00ED515B" w:rsidRDefault="009E6E89" w:rsidP="009E6E89">
      <w:pPr>
        <w:widowControl w:val="0"/>
        <w:suppressAutoHyphens/>
        <w:jc w:val="both"/>
        <w:rPr>
          <w:rFonts w:ascii="Century Gothic" w:eastAsia="Andale Sans UI" w:hAnsi="Century Gothic" w:cs="Arial"/>
          <w:kern w:val="2"/>
          <w:sz w:val="20"/>
        </w:rPr>
      </w:pPr>
    </w:p>
    <w:p w:rsidR="009E6E89" w:rsidRPr="006E3F33" w:rsidRDefault="009E6E89" w:rsidP="006E3F33">
      <w:pPr>
        <w:widowControl w:val="0"/>
        <w:suppressAutoHyphens/>
        <w:jc w:val="both"/>
        <w:rPr>
          <w:rFonts w:ascii="Century Gothic" w:eastAsia="Andale Sans UI" w:hAnsi="Century Gothic" w:cs="Arial"/>
          <w:kern w:val="2"/>
          <w:sz w:val="20"/>
        </w:rPr>
      </w:pPr>
      <w:r w:rsidRPr="00ED515B">
        <w:rPr>
          <w:rFonts w:ascii="Century Gothic" w:eastAsia="Andale Sans UI" w:hAnsi="Century Gothic" w:cs="Arial"/>
          <w:b/>
          <w:kern w:val="2"/>
          <w:sz w:val="20"/>
        </w:rPr>
        <w:t xml:space="preserve">Termin </w:t>
      </w:r>
      <w:r w:rsidR="00AA3ADF" w:rsidRPr="00ED515B">
        <w:rPr>
          <w:rFonts w:ascii="Century Gothic" w:eastAsia="Andale Sans UI" w:hAnsi="Century Gothic" w:cs="Arial"/>
          <w:b/>
          <w:kern w:val="2"/>
          <w:sz w:val="20"/>
        </w:rPr>
        <w:t xml:space="preserve">realizacji przedmiotu zamówienia: </w:t>
      </w:r>
      <w:r w:rsidR="00FC16F6" w:rsidRPr="0071162B">
        <w:rPr>
          <w:rFonts w:ascii="Century Gothic" w:eastAsia="Andale Sans UI" w:hAnsi="Century Gothic" w:cs="Arial"/>
          <w:kern w:val="2"/>
          <w:sz w:val="20"/>
        </w:rPr>
        <w:t xml:space="preserve">12 </w:t>
      </w:r>
      <w:r w:rsidR="00AA3ADF" w:rsidRPr="0071162B">
        <w:rPr>
          <w:rFonts w:ascii="Century Gothic" w:eastAsia="Andale Sans UI" w:hAnsi="Century Gothic" w:cs="Arial"/>
          <w:kern w:val="2"/>
          <w:sz w:val="20"/>
        </w:rPr>
        <w:t>listopad</w:t>
      </w:r>
      <w:r w:rsidR="00FC16F6" w:rsidRPr="0071162B">
        <w:rPr>
          <w:rFonts w:ascii="Century Gothic" w:eastAsia="Andale Sans UI" w:hAnsi="Century Gothic" w:cs="Arial"/>
          <w:kern w:val="2"/>
          <w:sz w:val="20"/>
        </w:rPr>
        <w:t>a</w:t>
      </w:r>
      <w:r w:rsidR="00AA3ADF" w:rsidRPr="0071162B">
        <w:rPr>
          <w:rFonts w:ascii="Century Gothic" w:eastAsia="Andale Sans UI" w:hAnsi="Century Gothic" w:cs="Arial"/>
          <w:kern w:val="2"/>
          <w:sz w:val="20"/>
        </w:rPr>
        <w:t xml:space="preserve"> 2019 – </w:t>
      </w:r>
      <w:r w:rsidR="00FC16F6" w:rsidRPr="0071162B">
        <w:rPr>
          <w:rFonts w:ascii="Century Gothic" w:eastAsia="Andale Sans UI" w:hAnsi="Century Gothic" w:cs="Arial"/>
          <w:kern w:val="2"/>
          <w:sz w:val="20"/>
        </w:rPr>
        <w:t xml:space="preserve">31 sierpnia </w:t>
      </w:r>
      <w:r w:rsidR="00890A62" w:rsidRPr="0071162B">
        <w:rPr>
          <w:rFonts w:ascii="Century Gothic" w:eastAsia="Andale Sans UI" w:hAnsi="Century Gothic" w:cs="Arial"/>
          <w:kern w:val="2"/>
          <w:sz w:val="20"/>
        </w:rPr>
        <w:t>2020</w:t>
      </w:r>
      <w:r w:rsidRPr="00ED515B">
        <w:rPr>
          <w:rFonts w:ascii="Century Gothic" w:eastAsia="Andale Sans UI" w:hAnsi="Century Gothic" w:cs="Arial"/>
          <w:kern w:val="2"/>
          <w:sz w:val="20"/>
        </w:rPr>
        <w:t xml:space="preserve"> </w:t>
      </w:r>
    </w:p>
    <w:p w:rsidR="009E6E89" w:rsidRPr="00ED515B" w:rsidRDefault="009E6E89" w:rsidP="009E6E89">
      <w:pPr>
        <w:jc w:val="both"/>
        <w:rPr>
          <w:rFonts w:ascii="Century Gothic" w:hAnsi="Century Gothic"/>
          <w:b/>
          <w:sz w:val="20"/>
          <w:szCs w:val="20"/>
        </w:rPr>
      </w:pPr>
      <w:r w:rsidRPr="00ED515B">
        <w:rPr>
          <w:rFonts w:ascii="Century Gothic" w:hAnsi="Century Gothic"/>
          <w:b/>
          <w:sz w:val="20"/>
          <w:szCs w:val="20"/>
        </w:rPr>
        <w:t>Dodatkowe informacje:</w:t>
      </w:r>
    </w:p>
    <w:p w:rsidR="00E15B37" w:rsidRPr="00ED515B" w:rsidRDefault="00E15B37" w:rsidP="00890A62">
      <w:pPr>
        <w:jc w:val="both"/>
        <w:rPr>
          <w:rFonts w:ascii="Century Gothic" w:hAnsi="Century Gothic"/>
          <w:sz w:val="20"/>
          <w:szCs w:val="20"/>
        </w:rPr>
      </w:pPr>
      <w:r w:rsidRPr="00ED515B">
        <w:rPr>
          <w:rFonts w:ascii="Century Gothic" w:hAnsi="Century Gothic"/>
          <w:sz w:val="20"/>
          <w:szCs w:val="20"/>
        </w:rPr>
        <w:t xml:space="preserve">- </w:t>
      </w:r>
      <w:r w:rsidR="00890A62" w:rsidRPr="00ED515B">
        <w:rPr>
          <w:rFonts w:ascii="Century Gothic" w:hAnsi="Century Gothic"/>
          <w:sz w:val="20"/>
          <w:szCs w:val="20"/>
        </w:rPr>
        <w:t xml:space="preserve">zajęcia muszą być </w:t>
      </w:r>
      <w:r w:rsidR="0090589A">
        <w:rPr>
          <w:rFonts w:ascii="Century Gothic" w:hAnsi="Century Gothic"/>
          <w:sz w:val="20"/>
          <w:szCs w:val="20"/>
        </w:rPr>
        <w:t xml:space="preserve">prowadzone </w:t>
      </w:r>
      <w:r w:rsidR="00890A62" w:rsidRPr="00ED515B">
        <w:rPr>
          <w:rFonts w:ascii="Century Gothic" w:hAnsi="Century Gothic"/>
          <w:sz w:val="20"/>
          <w:szCs w:val="20"/>
        </w:rPr>
        <w:t xml:space="preserve">w </w:t>
      </w:r>
      <w:r w:rsidR="00FC16F6" w:rsidRPr="00ED515B">
        <w:rPr>
          <w:rFonts w:ascii="Century Gothic" w:hAnsi="Century Gothic"/>
          <w:sz w:val="20"/>
          <w:szCs w:val="20"/>
        </w:rPr>
        <w:t>godzinach pracy placówek (ok 7:00 – 16:00),</w:t>
      </w:r>
    </w:p>
    <w:p w:rsidR="00890A62" w:rsidRPr="00ED515B" w:rsidRDefault="00ED515B" w:rsidP="00890A62">
      <w:pPr>
        <w:jc w:val="both"/>
        <w:rPr>
          <w:rFonts w:ascii="Century Gothic" w:hAnsi="Century Gothic"/>
          <w:sz w:val="20"/>
          <w:szCs w:val="20"/>
        </w:rPr>
      </w:pPr>
      <w:r w:rsidRPr="00ED515B">
        <w:rPr>
          <w:rFonts w:ascii="Century Gothic" w:hAnsi="Century Gothic"/>
          <w:sz w:val="20"/>
          <w:szCs w:val="20"/>
        </w:rPr>
        <w:t>- zajęcia muszą być</w:t>
      </w:r>
      <w:r w:rsidR="00890A62" w:rsidRPr="00ED515B">
        <w:rPr>
          <w:rFonts w:ascii="Century Gothic" w:hAnsi="Century Gothic"/>
          <w:sz w:val="20"/>
          <w:szCs w:val="20"/>
        </w:rPr>
        <w:t xml:space="preserve"> prowadzone w dni robocze</w:t>
      </w:r>
      <w:r w:rsidR="0090589A">
        <w:rPr>
          <w:rFonts w:ascii="Century Gothic" w:hAnsi="Century Gothic"/>
          <w:sz w:val="20"/>
          <w:szCs w:val="20"/>
        </w:rPr>
        <w:t>,</w:t>
      </w:r>
    </w:p>
    <w:p w:rsidR="00890A62" w:rsidRDefault="00890A62" w:rsidP="00890A62">
      <w:pPr>
        <w:jc w:val="both"/>
        <w:rPr>
          <w:rFonts w:ascii="Century Gothic" w:hAnsi="Century Gothic"/>
          <w:sz w:val="20"/>
          <w:szCs w:val="20"/>
        </w:rPr>
      </w:pPr>
      <w:r w:rsidRPr="00ED515B">
        <w:rPr>
          <w:rFonts w:ascii="Century Gothic" w:hAnsi="Century Gothic"/>
          <w:sz w:val="20"/>
          <w:szCs w:val="20"/>
        </w:rPr>
        <w:t xml:space="preserve">- </w:t>
      </w:r>
      <w:r w:rsidR="00FC16F6" w:rsidRPr="00ED515B">
        <w:rPr>
          <w:rFonts w:ascii="Century Gothic" w:hAnsi="Century Gothic"/>
          <w:sz w:val="20"/>
          <w:szCs w:val="20"/>
        </w:rPr>
        <w:t>podział na grupy i zajęcia zostan</w:t>
      </w:r>
      <w:r w:rsidR="00ED515B" w:rsidRPr="00ED515B">
        <w:rPr>
          <w:rFonts w:ascii="Century Gothic" w:hAnsi="Century Gothic"/>
          <w:sz w:val="20"/>
          <w:szCs w:val="20"/>
        </w:rPr>
        <w:t>ie</w:t>
      </w:r>
      <w:r w:rsidR="00FC16F6" w:rsidRPr="00ED515B">
        <w:rPr>
          <w:rFonts w:ascii="Century Gothic" w:hAnsi="Century Gothic"/>
          <w:sz w:val="20"/>
          <w:szCs w:val="20"/>
        </w:rPr>
        <w:t xml:space="preserve"> ustalon</w:t>
      </w:r>
      <w:r w:rsidR="00ED515B" w:rsidRPr="00ED515B">
        <w:rPr>
          <w:rFonts w:ascii="Century Gothic" w:hAnsi="Century Gothic"/>
          <w:sz w:val="20"/>
          <w:szCs w:val="20"/>
        </w:rPr>
        <w:t>y</w:t>
      </w:r>
      <w:r w:rsidR="00FC16F6" w:rsidRPr="00ED515B">
        <w:rPr>
          <w:rFonts w:ascii="Century Gothic" w:hAnsi="Century Gothic"/>
          <w:sz w:val="20"/>
          <w:szCs w:val="20"/>
        </w:rPr>
        <w:t xml:space="preserve"> bezpośrednio z Dyrektorem poszczególnej placówki.</w:t>
      </w:r>
    </w:p>
    <w:p w:rsidR="00944D1E" w:rsidRPr="00ED515B" w:rsidRDefault="00944D1E" w:rsidP="00890A62">
      <w:pPr>
        <w:jc w:val="both"/>
        <w:rPr>
          <w:rFonts w:ascii="Century Gothic" w:hAnsi="Century Gothic"/>
          <w:b/>
          <w:sz w:val="20"/>
          <w:szCs w:val="20"/>
        </w:rPr>
      </w:pPr>
    </w:p>
    <w:p w:rsidR="009E6E89" w:rsidRPr="004B4B5A" w:rsidRDefault="0084593D" w:rsidP="009E6E89">
      <w:pPr>
        <w:jc w:val="both"/>
        <w:rPr>
          <w:rFonts w:ascii="Century Gothic" w:hAnsi="Century Gothic"/>
          <w:sz w:val="20"/>
          <w:szCs w:val="20"/>
        </w:rPr>
      </w:pPr>
      <w:r w:rsidRPr="004B4B5A">
        <w:rPr>
          <w:rFonts w:ascii="Century Gothic" w:hAnsi="Century Gothic"/>
          <w:sz w:val="20"/>
          <w:szCs w:val="20"/>
        </w:rPr>
        <w:lastRenderedPageBreak/>
        <w:t>Zajęcia z rytmiki powinny zawierać co najmniej zakres zajęć z:</w:t>
      </w:r>
    </w:p>
    <w:p w:rsidR="0084593D" w:rsidRPr="004B4B5A" w:rsidRDefault="004B4B5A" w:rsidP="0084593D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4B4B5A">
        <w:rPr>
          <w:rFonts w:ascii="Century Gothic" w:hAnsi="Century Gothic"/>
        </w:rPr>
        <w:t>a</w:t>
      </w:r>
      <w:r w:rsidR="0084593D" w:rsidRPr="004B4B5A">
        <w:rPr>
          <w:rFonts w:ascii="Century Gothic" w:hAnsi="Century Gothic"/>
        </w:rPr>
        <w:t>krobatyki,</w:t>
      </w:r>
    </w:p>
    <w:p w:rsidR="0084593D" w:rsidRPr="004B4B5A" w:rsidRDefault="004B4B5A" w:rsidP="0084593D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4B4B5A">
        <w:rPr>
          <w:rFonts w:ascii="Century Gothic" w:hAnsi="Century Gothic"/>
        </w:rPr>
        <w:t>b</w:t>
      </w:r>
      <w:r w:rsidR="0084593D" w:rsidRPr="004B4B5A">
        <w:rPr>
          <w:rFonts w:ascii="Century Gothic" w:hAnsi="Century Gothic"/>
        </w:rPr>
        <w:t>aletu,</w:t>
      </w:r>
    </w:p>
    <w:p w:rsidR="0084593D" w:rsidRPr="004B4B5A" w:rsidRDefault="004B4B5A" w:rsidP="0084593D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proofErr w:type="spellStart"/>
      <w:r w:rsidRPr="004B4B5A">
        <w:rPr>
          <w:rFonts w:ascii="Century Gothic" w:hAnsi="Century Gothic"/>
        </w:rPr>
        <w:t>c</w:t>
      </w:r>
      <w:r w:rsidR="0084593D" w:rsidRPr="004B4B5A">
        <w:rPr>
          <w:rFonts w:ascii="Century Gothic" w:hAnsi="Century Gothic"/>
        </w:rPr>
        <w:t>heerleaders</w:t>
      </w:r>
      <w:proofErr w:type="spellEnd"/>
      <w:r w:rsidR="0084593D" w:rsidRPr="004B4B5A">
        <w:rPr>
          <w:rFonts w:ascii="Century Gothic" w:hAnsi="Century Gothic"/>
        </w:rPr>
        <w:t>,</w:t>
      </w:r>
    </w:p>
    <w:p w:rsidR="0084593D" w:rsidRPr="004B4B5A" w:rsidRDefault="004B4B5A" w:rsidP="0084593D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4B4B5A">
        <w:rPr>
          <w:rFonts w:ascii="Century Gothic" w:hAnsi="Century Gothic"/>
        </w:rPr>
        <w:t>h</w:t>
      </w:r>
      <w:r w:rsidR="0084593D" w:rsidRPr="004B4B5A">
        <w:rPr>
          <w:rFonts w:ascii="Century Gothic" w:hAnsi="Century Gothic"/>
        </w:rPr>
        <w:t xml:space="preserve">ip </w:t>
      </w:r>
      <w:proofErr w:type="spellStart"/>
      <w:r w:rsidR="0084593D" w:rsidRPr="004B4B5A">
        <w:rPr>
          <w:rFonts w:ascii="Century Gothic" w:hAnsi="Century Gothic"/>
        </w:rPr>
        <w:t>hopu</w:t>
      </w:r>
      <w:proofErr w:type="spellEnd"/>
      <w:r w:rsidR="0084593D" w:rsidRPr="004B4B5A">
        <w:rPr>
          <w:rFonts w:ascii="Century Gothic" w:hAnsi="Century Gothic"/>
        </w:rPr>
        <w:t>,</w:t>
      </w:r>
    </w:p>
    <w:p w:rsidR="0084593D" w:rsidRPr="004B4B5A" w:rsidRDefault="004B4B5A" w:rsidP="0084593D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4B4B5A">
        <w:rPr>
          <w:rFonts w:ascii="Century Gothic" w:hAnsi="Century Gothic"/>
        </w:rPr>
        <w:t>t</w:t>
      </w:r>
      <w:r w:rsidR="0084593D" w:rsidRPr="004B4B5A">
        <w:rPr>
          <w:rFonts w:ascii="Century Gothic" w:hAnsi="Century Gothic"/>
        </w:rPr>
        <w:t>ańca towarzyskiego.</w:t>
      </w:r>
    </w:p>
    <w:p w:rsidR="0084593D" w:rsidRPr="004B4B5A" w:rsidRDefault="0084593D" w:rsidP="0084593D">
      <w:pPr>
        <w:pStyle w:val="Akapitzlist"/>
        <w:jc w:val="both"/>
        <w:rPr>
          <w:rFonts w:ascii="Century Gothic" w:hAnsi="Century Gothic"/>
        </w:rPr>
      </w:pPr>
    </w:p>
    <w:p w:rsidR="009E6E89" w:rsidRDefault="009E6E89" w:rsidP="009E6E89">
      <w:pPr>
        <w:widowControl w:val="0"/>
        <w:suppressAutoHyphens/>
        <w:spacing w:after="283"/>
        <w:jc w:val="both"/>
        <w:rPr>
          <w:rFonts w:ascii="Century Gothic" w:eastAsia="Andale Sans UI" w:hAnsi="Century Gothic"/>
          <w:kern w:val="2"/>
          <w:sz w:val="20"/>
        </w:rPr>
      </w:pPr>
      <w:r w:rsidRPr="004B4B5A">
        <w:rPr>
          <w:rFonts w:ascii="Century Gothic" w:eastAsia="Andale Sans UI" w:hAnsi="Century Gothic"/>
          <w:b/>
          <w:kern w:val="2"/>
          <w:sz w:val="20"/>
        </w:rPr>
        <w:t xml:space="preserve">IV.1.4) Czy przewiduje </w:t>
      </w:r>
      <w:r w:rsidRPr="00ED515B">
        <w:rPr>
          <w:rFonts w:ascii="Century Gothic" w:eastAsia="Andale Sans UI" w:hAnsi="Century Gothic"/>
          <w:b/>
          <w:kern w:val="2"/>
          <w:sz w:val="20"/>
        </w:rPr>
        <w:t>się udzielenie zamówień uzupełniających:</w:t>
      </w:r>
      <w:r w:rsidRPr="00ED515B">
        <w:rPr>
          <w:rFonts w:ascii="Century Gothic" w:eastAsia="Andale Sans UI" w:hAnsi="Century Gothic"/>
          <w:kern w:val="2"/>
          <w:sz w:val="20"/>
        </w:rPr>
        <w:t xml:space="preserve"> </w:t>
      </w:r>
      <w:r w:rsidR="005338F8">
        <w:rPr>
          <w:rFonts w:ascii="Century Gothic" w:eastAsia="Andale Sans UI" w:hAnsi="Century Gothic"/>
          <w:kern w:val="2"/>
          <w:sz w:val="20"/>
        </w:rPr>
        <w:t>tak</w:t>
      </w:r>
    </w:p>
    <w:p w:rsidR="005338F8" w:rsidRPr="00E43917" w:rsidRDefault="005338F8" w:rsidP="005338F8">
      <w:pPr>
        <w:widowControl w:val="0"/>
        <w:suppressAutoHyphens/>
        <w:spacing w:after="283"/>
        <w:jc w:val="both"/>
        <w:rPr>
          <w:rFonts w:ascii="Century Gothic" w:eastAsia="Andale Sans UI" w:hAnsi="Century Gothic"/>
          <w:kern w:val="2"/>
          <w:sz w:val="20"/>
        </w:rPr>
      </w:pPr>
      <w:r w:rsidRPr="00E43917">
        <w:rPr>
          <w:rFonts w:ascii="Century Gothic" w:eastAsia="Andale Sans UI" w:hAnsi="Century Gothic"/>
          <w:kern w:val="2"/>
          <w:sz w:val="20"/>
        </w:rPr>
        <w:t xml:space="preserve">Zamawiający przewiduje udzielenie zamówień uzupełniających i dodatkowych zgodnie </w:t>
      </w:r>
      <w:r>
        <w:rPr>
          <w:rFonts w:ascii="Century Gothic" w:eastAsia="Andale Sans UI" w:hAnsi="Century Gothic"/>
          <w:kern w:val="2"/>
          <w:sz w:val="20"/>
        </w:rPr>
        <w:br/>
      </w:r>
      <w:r w:rsidRPr="00E43917">
        <w:rPr>
          <w:rFonts w:ascii="Century Gothic" w:eastAsia="Andale Sans UI" w:hAnsi="Century Gothic"/>
          <w:kern w:val="2"/>
          <w:sz w:val="20"/>
        </w:rPr>
        <w:t>z celem zamówienia oraz przeznaczeniem przedmiotu zamówienia w przypadku zwiększenia zapotrzebowania do 30% wartości zam</w:t>
      </w:r>
      <w:bookmarkStart w:id="0" w:name="_GoBack"/>
      <w:bookmarkEnd w:id="0"/>
      <w:r w:rsidRPr="00E43917">
        <w:rPr>
          <w:rFonts w:ascii="Century Gothic" w:eastAsia="Andale Sans UI" w:hAnsi="Century Gothic"/>
          <w:kern w:val="2"/>
          <w:sz w:val="20"/>
        </w:rPr>
        <w:t>ówienia. Tj. dopuszcza się:</w:t>
      </w:r>
    </w:p>
    <w:p w:rsidR="005338F8" w:rsidRPr="00717275" w:rsidRDefault="005338F8" w:rsidP="005338F8">
      <w:pPr>
        <w:widowControl w:val="0"/>
        <w:suppressAutoHyphens/>
        <w:spacing w:after="283"/>
        <w:jc w:val="both"/>
        <w:rPr>
          <w:rFonts w:ascii="Century Gothic" w:eastAsia="Andale Sans UI" w:hAnsi="Century Gothic"/>
          <w:kern w:val="2"/>
          <w:sz w:val="20"/>
        </w:rPr>
      </w:pPr>
      <w:r w:rsidRPr="00E43917">
        <w:rPr>
          <w:rFonts w:ascii="Century Gothic" w:eastAsia="Andale Sans UI" w:hAnsi="Century Gothic"/>
          <w:kern w:val="2"/>
          <w:sz w:val="20"/>
        </w:rPr>
        <w:t>a) realizacj</w:t>
      </w:r>
      <w:r>
        <w:rPr>
          <w:rFonts w:ascii="Century Gothic" w:eastAsia="Andale Sans UI" w:hAnsi="Century Gothic"/>
          <w:kern w:val="2"/>
          <w:sz w:val="20"/>
        </w:rPr>
        <w:t xml:space="preserve">ę większej ilości </w:t>
      </w:r>
      <w:r>
        <w:rPr>
          <w:rFonts w:ascii="Century Gothic" w:eastAsia="Andale Sans UI" w:hAnsi="Century Gothic"/>
          <w:kern w:val="2"/>
          <w:sz w:val="20"/>
        </w:rPr>
        <w:t>zajęć z zakresu</w:t>
      </w:r>
      <w:r w:rsidRPr="005338F8">
        <w:t xml:space="preserve"> </w:t>
      </w:r>
      <w:r w:rsidRPr="005338F8">
        <w:rPr>
          <w:rFonts w:ascii="Century Gothic" w:eastAsia="Andale Sans UI" w:hAnsi="Century Gothic"/>
          <w:kern w:val="2"/>
          <w:sz w:val="20"/>
        </w:rPr>
        <w:t>rytmiki z elementami różnych form tanecznych</w:t>
      </w:r>
      <w:r>
        <w:rPr>
          <w:rFonts w:ascii="Century Gothic" w:eastAsia="Andale Sans UI" w:hAnsi="Century Gothic"/>
          <w:kern w:val="2"/>
          <w:sz w:val="20"/>
        </w:rPr>
        <w:t xml:space="preserve"> </w:t>
      </w:r>
      <w:r>
        <w:rPr>
          <w:rFonts w:ascii="Century Gothic" w:eastAsia="Andale Sans UI" w:hAnsi="Century Gothic"/>
          <w:kern w:val="2"/>
          <w:sz w:val="20"/>
        </w:rPr>
        <w:t xml:space="preserve"> </w:t>
      </w:r>
      <w:r w:rsidRPr="00E43917">
        <w:rPr>
          <w:rFonts w:ascii="Century Gothic" w:eastAsia="Andale Sans UI" w:hAnsi="Century Gothic"/>
          <w:kern w:val="2"/>
          <w:sz w:val="20"/>
        </w:rPr>
        <w:t>dla dzieci w grupach przedszkolnych prowadzonych w ramach projektu,</w:t>
      </w:r>
    </w:p>
    <w:p w:rsidR="005338F8" w:rsidRDefault="005338F8" w:rsidP="005338F8">
      <w:pPr>
        <w:widowControl w:val="0"/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717275">
        <w:rPr>
          <w:rFonts w:ascii="Century Gothic" w:eastAsia="Andale Sans UI" w:hAnsi="Century Gothic"/>
          <w:kern w:val="2"/>
          <w:sz w:val="20"/>
        </w:rPr>
        <w:t xml:space="preserve">b) objęcie większej ilości dzieci w grupach </w:t>
      </w:r>
      <w:r w:rsidRPr="000929E1">
        <w:rPr>
          <w:rFonts w:ascii="Century Gothic" w:eastAsia="Andale Sans UI" w:hAnsi="Century Gothic"/>
          <w:kern w:val="2"/>
          <w:sz w:val="20"/>
        </w:rPr>
        <w:t>przedszkolnych prowadzonych w ramach projektu.</w:t>
      </w:r>
    </w:p>
    <w:p w:rsidR="005338F8" w:rsidRPr="00ED515B" w:rsidRDefault="005338F8" w:rsidP="005338F8">
      <w:pPr>
        <w:widowControl w:val="0"/>
        <w:suppressAutoHyphens/>
        <w:jc w:val="both"/>
        <w:rPr>
          <w:rFonts w:ascii="Century Gothic" w:eastAsia="Andale Sans UI" w:hAnsi="Century Gothic"/>
          <w:kern w:val="2"/>
          <w:sz w:val="20"/>
        </w:rPr>
      </w:pPr>
    </w:p>
    <w:p w:rsidR="009E6E89" w:rsidRPr="00ED515B" w:rsidRDefault="009E6E89" w:rsidP="009E6E89">
      <w:pPr>
        <w:rPr>
          <w:rFonts w:ascii="Century Gothic" w:hAnsi="Century Gothic"/>
          <w:sz w:val="20"/>
          <w:szCs w:val="20"/>
        </w:rPr>
      </w:pPr>
      <w:r w:rsidRPr="00ED515B">
        <w:rPr>
          <w:rFonts w:ascii="Century Gothic" w:hAnsi="Century Gothic"/>
          <w:b/>
          <w:sz w:val="20"/>
          <w:szCs w:val="20"/>
        </w:rPr>
        <w:t>IV.1.5) Wspólny Słownik Zamówień (CPV):</w:t>
      </w:r>
      <w:r w:rsidRPr="00ED515B">
        <w:rPr>
          <w:rFonts w:ascii="Century Gothic" w:hAnsi="Century Gothic"/>
          <w:sz w:val="20"/>
          <w:szCs w:val="20"/>
        </w:rPr>
        <w:t xml:space="preserve">  </w:t>
      </w:r>
      <w:r w:rsidR="00E079CE" w:rsidRPr="00ED515B">
        <w:rPr>
          <w:rFonts w:ascii="Century Gothic" w:hAnsi="Century Gothic"/>
          <w:sz w:val="20"/>
          <w:szCs w:val="20"/>
        </w:rPr>
        <w:t>80110000-8</w:t>
      </w:r>
      <w:r w:rsidR="00E079CE" w:rsidRPr="00ED515B">
        <w:t xml:space="preserve"> </w:t>
      </w:r>
      <w:r w:rsidR="00E079CE" w:rsidRPr="00ED515B">
        <w:rPr>
          <w:rFonts w:ascii="Century Gothic" w:hAnsi="Century Gothic"/>
          <w:sz w:val="20"/>
          <w:szCs w:val="20"/>
        </w:rPr>
        <w:t>Usługi szkolnictwa przedszkolnego</w:t>
      </w:r>
    </w:p>
    <w:p w:rsidR="009E6E89" w:rsidRPr="00ED515B" w:rsidRDefault="009E6E89" w:rsidP="009E6E89">
      <w:pPr>
        <w:rPr>
          <w:rFonts w:ascii="Century Gothic" w:hAnsi="Century Gothic"/>
          <w:sz w:val="20"/>
          <w:szCs w:val="20"/>
        </w:rPr>
      </w:pPr>
    </w:p>
    <w:p w:rsidR="009E6E89" w:rsidRPr="00ED515B" w:rsidRDefault="009E6E89" w:rsidP="009E6E89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ED515B">
        <w:rPr>
          <w:rFonts w:ascii="Century Gothic" w:eastAsia="Andale Sans UI" w:hAnsi="Century Gothic"/>
          <w:b/>
          <w:kern w:val="2"/>
          <w:sz w:val="20"/>
        </w:rPr>
        <w:t>IV.1.6) Czy dopuszcza się złożenie oferty częściowej:</w:t>
      </w:r>
      <w:r w:rsidRPr="00ED515B">
        <w:rPr>
          <w:rFonts w:ascii="Century Gothic" w:eastAsia="Andale Sans UI" w:hAnsi="Century Gothic"/>
          <w:kern w:val="2"/>
          <w:sz w:val="20"/>
        </w:rPr>
        <w:t xml:space="preserve"> nie</w:t>
      </w:r>
    </w:p>
    <w:p w:rsidR="009E6E89" w:rsidRPr="00ED515B" w:rsidRDefault="009E6E89" w:rsidP="009E6E89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ED515B">
        <w:rPr>
          <w:rFonts w:ascii="Century Gothic" w:eastAsia="Andale Sans UI" w:hAnsi="Century Gothic"/>
          <w:b/>
          <w:kern w:val="2"/>
          <w:sz w:val="20"/>
        </w:rPr>
        <w:t>IV.1.7) Czy dopuszcza się złożenie oferty wariantowej:</w:t>
      </w:r>
      <w:r w:rsidRPr="00ED515B">
        <w:rPr>
          <w:rFonts w:ascii="Century Gothic" w:eastAsia="Andale Sans UI" w:hAnsi="Century Gothic"/>
          <w:kern w:val="2"/>
          <w:sz w:val="20"/>
        </w:rPr>
        <w:t xml:space="preserve"> nie</w:t>
      </w:r>
    </w:p>
    <w:p w:rsidR="00E079CE" w:rsidRPr="00ED515B" w:rsidRDefault="009E6E89" w:rsidP="00E079CE">
      <w:pPr>
        <w:widowControl w:val="0"/>
        <w:numPr>
          <w:ilvl w:val="0"/>
          <w:numId w:val="33"/>
        </w:numPr>
        <w:suppressAutoHyphens/>
        <w:jc w:val="both"/>
        <w:rPr>
          <w:rFonts w:ascii="Century Gothic" w:eastAsia="Andale Sans UI" w:hAnsi="Century Gothic" w:cs="Arial"/>
          <w:kern w:val="2"/>
          <w:sz w:val="20"/>
        </w:rPr>
      </w:pPr>
      <w:r w:rsidRPr="00ED515B">
        <w:rPr>
          <w:rFonts w:ascii="Century Gothic" w:eastAsia="Andale Sans UI" w:hAnsi="Century Gothic"/>
          <w:b/>
          <w:kern w:val="2"/>
          <w:sz w:val="20"/>
        </w:rPr>
        <w:t>IV.2) CZAS TRWANIA ZAMÓWIENIA LUB TERMIN WYKONANIA:</w:t>
      </w:r>
      <w:r w:rsidR="00F004F9" w:rsidRPr="00ED515B">
        <w:rPr>
          <w:rFonts w:ascii="Century Gothic" w:eastAsia="Andale Sans UI" w:hAnsi="Century Gothic"/>
          <w:kern w:val="2"/>
          <w:sz w:val="20"/>
        </w:rPr>
        <w:t xml:space="preserve"> </w:t>
      </w:r>
      <w:r w:rsidR="00E079CE" w:rsidRPr="00ED515B">
        <w:rPr>
          <w:rFonts w:ascii="Century Gothic" w:eastAsia="Andale Sans UI" w:hAnsi="Century Gothic"/>
          <w:kern w:val="2"/>
          <w:sz w:val="20"/>
        </w:rPr>
        <w:t>wsparcie prowadzone od 12 listopada 2019 roku; czas trwania umowy do 31.08.2020 roku;</w:t>
      </w:r>
    </w:p>
    <w:p w:rsidR="009E6E89" w:rsidRPr="00ED515B" w:rsidRDefault="009E6E89" w:rsidP="00E079CE">
      <w:pPr>
        <w:widowControl w:val="0"/>
        <w:suppressAutoHyphens/>
        <w:ind w:left="720"/>
        <w:jc w:val="both"/>
        <w:rPr>
          <w:rFonts w:ascii="Century Gothic" w:eastAsia="Andale Sans UI" w:hAnsi="Century Gothic" w:cs="Arial"/>
          <w:kern w:val="2"/>
          <w:sz w:val="20"/>
        </w:rPr>
      </w:pPr>
      <w:r w:rsidRPr="00ED515B">
        <w:rPr>
          <w:rFonts w:ascii="Century Gothic" w:eastAsia="Andale Sans UI" w:hAnsi="Century Gothic" w:cs="Arial"/>
          <w:kern w:val="2"/>
          <w:sz w:val="20"/>
        </w:rPr>
        <w:t xml:space="preserve"> </w:t>
      </w:r>
    </w:p>
    <w:p w:rsidR="009E6E89" w:rsidRPr="00ED515B" w:rsidRDefault="009E6E89" w:rsidP="009E6E89">
      <w:pPr>
        <w:autoSpaceDE w:val="0"/>
        <w:autoSpaceDN w:val="0"/>
        <w:adjustRightInd w:val="0"/>
        <w:spacing w:after="120" w:line="360" w:lineRule="auto"/>
        <w:rPr>
          <w:rFonts w:ascii="Century Gothic" w:hAnsi="Century Gothic"/>
          <w:b/>
          <w:sz w:val="20"/>
          <w:szCs w:val="20"/>
        </w:rPr>
      </w:pPr>
      <w:r w:rsidRPr="00ED515B">
        <w:rPr>
          <w:rFonts w:ascii="Century Gothic" w:hAnsi="Century Gothic"/>
          <w:b/>
          <w:sz w:val="20"/>
          <w:szCs w:val="20"/>
        </w:rPr>
        <w:t xml:space="preserve">V. INFORMACJE O CHARAKTERZE PRAWNYM, EKONOMICZNYM, FINANSOWYM </w:t>
      </w:r>
      <w:r w:rsidRPr="00ED515B">
        <w:rPr>
          <w:rFonts w:ascii="Century Gothic" w:hAnsi="Century Gothic"/>
          <w:b/>
          <w:sz w:val="20"/>
          <w:szCs w:val="20"/>
        </w:rPr>
        <w:br/>
        <w:t>I TECHNICZNYM</w:t>
      </w:r>
    </w:p>
    <w:p w:rsidR="009E6E89" w:rsidRPr="00ED515B" w:rsidRDefault="009E6E89" w:rsidP="009E6E89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ED515B">
        <w:rPr>
          <w:rFonts w:ascii="Century Gothic" w:eastAsia="Andale Sans UI" w:hAnsi="Century Gothic"/>
          <w:b/>
          <w:kern w:val="2"/>
          <w:sz w:val="20"/>
        </w:rPr>
        <w:t>V.1) ZALICZKI</w:t>
      </w:r>
    </w:p>
    <w:p w:rsidR="009E6E89" w:rsidRPr="00ED515B" w:rsidRDefault="009E6E89" w:rsidP="009E6E89">
      <w:pPr>
        <w:numPr>
          <w:ilvl w:val="0"/>
          <w:numId w:val="17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ED515B">
        <w:rPr>
          <w:rFonts w:ascii="Century Gothic" w:eastAsia="Andale Sans UI" w:hAnsi="Century Gothic"/>
          <w:b/>
          <w:kern w:val="2"/>
          <w:sz w:val="20"/>
        </w:rPr>
        <w:t>Czy przewiduje się udzielenie zaliczek na poczet wykonania zamówienia:</w:t>
      </w:r>
      <w:r w:rsidRPr="00ED515B">
        <w:rPr>
          <w:rFonts w:ascii="Century Gothic" w:eastAsia="Andale Sans UI" w:hAnsi="Century Gothic"/>
          <w:kern w:val="2"/>
          <w:sz w:val="20"/>
        </w:rPr>
        <w:t xml:space="preserve"> nie</w:t>
      </w:r>
    </w:p>
    <w:p w:rsidR="009E6E89" w:rsidRPr="00ED515B" w:rsidRDefault="009E6E89" w:rsidP="009E6E89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ED515B">
        <w:rPr>
          <w:rFonts w:ascii="Century Gothic" w:eastAsia="Andale Sans UI" w:hAnsi="Century Gothic"/>
          <w:b/>
          <w:kern w:val="2"/>
          <w:sz w:val="20"/>
        </w:rPr>
        <w:t>V.2) WARUNKI UDZIAŁU W POSTĘPOWANIU ORAZ OPIS SPOSOBU DOKONYWANIA OCENY SPEŁNIANIA TYCH WARUNKÓW</w:t>
      </w:r>
    </w:p>
    <w:p w:rsidR="009E6E89" w:rsidRPr="00ED515B" w:rsidRDefault="009E6E89" w:rsidP="009E6E89">
      <w:pPr>
        <w:numPr>
          <w:ilvl w:val="0"/>
          <w:numId w:val="18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ED515B">
        <w:rPr>
          <w:rFonts w:ascii="Century Gothic" w:eastAsia="Andale Sans UI" w:hAnsi="Century Gothic"/>
          <w:b/>
          <w:kern w:val="2"/>
          <w:sz w:val="20"/>
        </w:rPr>
        <w:t>V. 2.1) Uprawnienia do wykonywania określonej działalności lub czynności, jeżeli przepisy prawa nakładają obowiązek ich posiadania</w:t>
      </w:r>
    </w:p>
    <w:p w:rsidR="009E6E89" w:rsidRPr="00944D1E" w:rsidRDefault="009E6E89" w:rsidP="009E6E89">
      <w:pPr>
        <w:widowControl w:val="0"/>
        <w:suppressAutoHyphens/>
        <w:spacing w:after="283"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ED515B">
        <w:rPr>
          <w:rFonts w:ascii="Century Gothic" w:eastAsia="Andale Sans UI" w:hAnsi="Century Gothic"/>
          <w:b/>
          <w:kern w:val="2"/>
          <w:sz w:val="20"/>
        </w:rPr>
        <w:t xml:space="preserve">Opis </w:t>
      </w:r>
      <w:r w:rsidRPr="00944D1E">
        <w:rPr>
          <w:rFonts w:ascii="Century Gothic" w:eastAsia="Andale Sans UI" w:hAnsi="Century Gothic"/>
          <w:b/>
          <w:kern w:val="2"/>
          <w:sz w:val="20"/>
        </w:rPr>
        <w:t>sposobu dokonywania oceny spełniania tego warunku</w:t>
      </w:r>
    </w:p>
    <w:p w:rsidR="00ED515B" w:rsidRPr="00944D1E" w:rsidRDefault="00ED515B" w:rsidP="00ED515B">
      <w:pPr>
        <w:numPr>
          <w:ilvl w:val="1"/>
          <w:numId w:val="18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944D1E">
        <w:rPr>
          <w:rFonts w:ascii="Century Gothic" w:eastAsia="Andale Sans UI" w:hAnsi="Century Gothic"/>
          <w:kern w:val="2"/>
          <w:sz w:val="20"/>
        </w:rPr>
        <w:t>Do zamówien</w:t>
      </w:r>
      <w:r w:rsidR="0071162B" w:rsidRPr="00944D1E">
        <w:rPr>
          <w:rFonts w:ascii="Century Gothic" w:eastAsia="Andale Sans UI" w:hAnsi="Century Gothic"/>
          <w:kern w:val="2"/>
          <w:sz w:val="20"/>
        </w:rPr>
        <w:t xml:space="preserve">ia należy dołączyć </w:t>
      </w:r>
      <w:r w:rsidR="00944D1E" w:rsidRPr="00944D1E">
        <w:rPr>
          <w:rFonts w:ascii="Century Gothic" w:eastAsia="Andale Sans UI" w:hAnsi="Century Gothic"/>
          <w:kern w:val="2"/>
          <w:sz w:val="20"/>
        </w:rPr>
        <w:t>ksero</w:t>
      </w:r>
      <w:r w:rsidR="0071162B" w:rsidRPr="00944D1E">
        <w:rPr>
          <w:rFonts w:ascii="Century Gothic" w:eastAsia="Andale Sans UI" w:hAnsi="Century Gothic"/>
          <w:kern w:val="2"/>
          <w:sz w:val="20"/>
        </w:rPr>
        <w:t xml:space="preserve">kopię </w:t>
      </w:r>
      <w:r w:rsidR="00944D1E" w:rsidRPr="00944D1E">
        <w:rPr>
          <w:rFonts w:ascii="Century Gothic" w:eastAsia="Andale Sans UI" w:hAnsi="Century Gothic"/>
          <w:kern w:val="2"/>
          <w:sz w:val="20"/>
        </w:rPr>
        <w:t xml:space="preserve">potwierdzoną za zgodność z oryginałem </w:t>
      </w:r>
      <w:r w:rsidR="0071162B" w:rsidRPr="00944D1E">
        <w:rPr>
          <w:rFonts w:ascii="Century Gothic" w:eastAsia="Andale Sans UI" w:hAnsi="Century Gothic"/>
          <w:kern w:val="2"/>
          <w:sz w:val="20"/>
        </w:rPr>
        <w:t>dyplomów</w:t>
      </w:r>
      <w:r w:rsidRPr="00944D1E">
        <w:rPr>
          <w:rFonts w:ascii="Century Gothic" w:eastAsia="Andale Sans UI" w:hAnsi="Century Gothic"/>
          <w:kern w:val="2"/>
          <w:sz w:val="20"/>
        </w:rPr>
        <w:t xml:space="preserve"> i/lub certyfikatów osoby/osób bezpośrednio realizujące wsparcie – uprawnienia potwierdzające możliwość wykonywania </w:t>
      </w:r>
      <w:r w:rsidR="00944D1E" w:rsidRPr="00944D1E">
        <w:rPr>
          <w:rFonts w:ascii="Century Gothic" w:eastAsia="Andale Sans UI" w:hAnsi="Century Gothic"/>
          <w:kern w:val="2"/>
          <w:sz w:val="20"/>
        </w:rPr>
        <w:t>zajęć w zakresie zaproponowanych tańców oraz kwalifikacje osoby merytorycznej odpowiedzialnej za realizację zadania</w:t>
      </w:r>
      <w:r w:rsidRPr="00944D1E">
        <w:rPr>
          <w:rFonts w:ascii="Century Gothic" w:eastAsia="Andale Sans UI" w:hAnsi="Century Gothic"/>
          <w:kern w:val="2"/>
          <w:sz w:val="20"/>
        </w:rPr>
        <w:t>,</w:t>
      </w:r>
    </w:p>
    <w:p w:rsidR="00944D1E" w:rsidRPr="005B7850" w:rsidRDefault="00ED515B" w:rsidP="00CC396C">
      <w:pPr>
        <w:numPr>
          <w:ilvl w:val="1"/>
          <w:numId w:val="18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5B7850">
        <w:rPr>
          <w:rFonts w:ascii="Century Gothic" w:eastAsia="Andale Sans UI" w:hAnsi="Century Gothic"/>
          <w:kern w:val="2"/>
          <w:sz w:val="20"/>
        </w:rPr>
        <w:t>Aktualne zaświadczenie o niekaralności osoby/osób bezpośrednio realizującej wsparcie – zgodnie z wymogami Zgodnie z art. 6 ust. 1 pkt 10 ustawy z 24 maja 2000 r. o Krajowym Rejestrze Karnym. Stanowi on, że prawo do uzyskania informacji o osobach, których dane osobowe zgromadzone zostały w rejestrze, przysługuje pracodawcom w zakresie niezbę</w:t>
      </w:r>
      <w:r w:rsidR="005B7850" w:rsidRPr="005B7850">
        <w:rPr>
          <w:rFonts w:ascii="Century Gothic" w:eastAsia="Andale Sans UI" w:hAnsi="Century Gothic"/>
          <w:kern w:val="2"/>
          <w:sz w:val="20"/>
        </w:rPr>
        <w:t>dnym do zatrudnienia pracownika lub oświadczenie oferenta.</w:t>
      </w:r>
    </w:p>
    <w:p w:rsidR="005B7850" w:rsidRPr="00944D1E" w:rsidRDefault="005B7850" w:rsidP="006E3F33">
      <w:p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</w:p>
    <w:p w:rsidR="009E6E89" w:rsidRPr="00944D1E" w:rsidRDefault="009E6E89" w:rsidP="00ED515B">
      <w:pPr>
        <w:tabs>
          <w:tab w:val="left" w:pos="0"/>
        </w:tabs>
        <w:suppressAutoHyphens/>
        <w:spacing w:after="283"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944D1E">
        <w:rPr>
          <w:rFonts w:ascii="Century Gothic" w:eastAsia="Andale Sans UI" w:hAnsi="Century Gothic"/>
          <w:b/>
          <w:kern w:val="2"/>
          <w:sz w:val="20"/>
        </w:rPr>
        <w:t>V.2.2) Wiedza i doświadczenie</w:t>
      </w:r>
    </w:p>
    <w:p w:rsidR="009E6E89" w:rsidRPr="00944D1E" w:rsidRDefault="0071162B" w:rsidP="009E6E89">
      <w:pPr>
        <w:widowControl w:val="0"/>
        <w:suppressAutoHyphens/>
        <w:spacing w:after="283"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944D1E">
        <w:rPr>
          <w:rFonts w:ascii="Century Gothic" w:eastAsia="Andale Sans UI" w:hAnsi="Century Gothic"/>
          <w:b/>
          <w:kern w:val="2"/>
          <w:sz w:val="20"/>
        </w:rPr>
        <w:t>Opis spo</w:t>
      </w:r>
      <w:r w:rsidR="009E6E89" w:rsidRPr="00944D1E">
        <w:rPr>
          <w:rFonts w:ascii="Century Gothic" w:eastAsia="Andale Sans UI" w:hAnsi="Century Gothic"/>
          <w:b/>
          <w:kern w:val="2"/>
          <w:sz w:val="20"/>
        </w:rPr>
        <w:t>sobu dokonywania oceny spełniania tego warunku</w:t>
      </w:r>
    </w:p>
    <w:p w:rsidR="006E3F33" w:rsidRDefault="005B7850" w:rsidP="00944D1E">
      <w:pPr>
        <w:rPr>
          <w:rFonts w:ascii="Century Gothic" w:eastAsia="Andale Sans UI" w:hAnsi="Century Gothic"/>
          <w:kern w:val="2"/>
          <w:sz w:val="20"/>
        </w:rPr>
      </w:pPr>
      <w:r>
        <w:rPr>
          <w:rFonts w:ascii="Century Gothic" w:eastAsia="Andale Sans UI" w:hAnsi="Century Gothic"/>
          <w:kern w:val="2"/>
          <w:sz w:val="20"/>
        </w:rPr>
        <w:lastRenderedPageBreak/>
        <w:t>Zamawiający wymaga, aby Wykonawca zapewnił nadzór merytoryczny nad całością</w:t>
      </w:r>
      <w:r w:rsidR="006E3F33">
        <w:rPr>
          <w:rFonts w:ascii="Century Gothic" w:eastAsia="Andale Sans UI" w:hAnsi="Century Gothic"/>
          <w:kern w:val="2"/>
          <w:sz w:val="20"/>
        </w:rPr>
        <w:t xml:space="preserve"> zadania i wyznaczy</w:t>
      </w:r>
      <w:r>
        <w:rPr>
          <w:rFonts w:ascii="Century Gothic" w:eastAsia="Andale Sans UI" w:hAnsi="Century Gothic"/>
          <w:kern w:val="2"/>
          <w:sz w:val="20"/>
        </w:rPr>
        <w:t>ł osobę do jego wykonania.</w:t>
      </w:r>
    </w:p>
    <w:p w:rsidR="005B7850" w:rsidRDefault="005B7850" w:rsidP="00944D1E">
      <w:pPr>
        <w:rPr>
          <w:rFonts w:ascii="Century Gothic" w:eastAsia="Andale Sans UI" w:hAnsi="Century Gothic"/>
          <w:kern w:val="2"/>
          <w:sz w:val="20"/>
        </w:rPr>
      </w:pPr>
      <w:r>
        <w:rPr>
          <w:rFonts w:ascii="Century Gothic" w:eastAsia="Andale Sans UI" w:hAnsi="Century Gothic"/>
          <w:kern w:val="2"/>
          <w:sz w:val="20"/>
        </w:rPr>
        <w:t xml:space="preserve"> </w:t>
      </w:r>
    </w:p>
    <w:p w:rsidR="00ED515B" w:rsidRPr="00944D1E" w:rsidRDefault="00944D1E" w:rsidP="00944D1E">
      <w:pPr>
        <w:rPr>
          <w:rFonts w:ascii="Century Gothic" w:eastAsia="Andale Sans UI" w:hAnsi="Century Gothic"/>
          <w:kern w:val="2"/>
          <w:sz w:val="20"/>
        </w:rPr>
      </w:pPr>
      <w:r w:rsidRPr="00944D1E">
        <w:rPr>
          <w:rFonts w:ascii="Century Gothic" w:eastAsia="Andale Sans UI" w:hAnsi="Century Gothic"/>
          <w:kern w:val="2"/>
          <w:sz w:val="20"/>
        </w:rPr>
        <w:t>Posiadanie przez osobę merytoryczną kwalifikacji w zakresie:</w:t>
      </w:r>
    </w:p>
    <w:p w:rsidR="00944D1E" w:rsidRPr="00944D1E" w:rsidRDefault="00944D1E" w:rsidP="00944D1E">
      <w:pPr>
        <w:pStyle w:val="Akapitzlist"/>
        <w:numPr>
          <w:ilvl w:val="0"/>
          <w:numId w:val="33"/>
        </w:numPr>
        <w:rPr>
          <w:rFonts w:ascii="Century Gothic" w:eastAsia="Andale Sans UI" w:hAnsi="Century Gothic"/>
          <w:kern w:val="2"/>
        </w:rPr>
      </w:pPr>
      <w:r w:rsidRPr="00944D1E">
        <w:rPr>
          <w:rFonts w:ascii="Century Gothic" w:eastAsia="Andale Sans UI" w:hAnsi="Century Gothic"/>
          <w:kern w:val="2"/>
        </w:rPr>
        <w:t>klasy tanecznej</w:t>
      </w:r>
    </w:p>
    <w:p w:rsidR="00944D1E" w:rsidRPr="00944D1E" w:rsidRDefault="00944D1E" w:rsidP="00944D1E">
      <w:pPr>
        <w:pStyle w:val="Akapitzlist"/>
        <w:numPr>
          <w:ilvl w:val="0"/>
          <w:numId w:val="33"/>
        </w:numPr>
        <w:rPr>
          <w:rFonts w:ascii="Century Gothic" w:eastAsia="Andale Sans UI" w:hAnsi="Century Gothic"/>
          <w:kern w:val="2"/>
        </w:rPr>
      </w:pPr>
      <w:r w:rsidRPr="00944D1E">
        <w:rPr>
          <w:rFonts w:ascii="Century Gothic" w:eastAsia="Andale Sans UI" w:hAnsi="Century Gothic"/>
          <w:kern w:val="2"/>
        </w:rPr>
        <w:t>wykształ</w:t>
      </w:r>
      <w:r w:rsidR="0090589A">
        <w:rPr>
          <w:rFonts w:ascii="Century Gothic" w:eastAsia="Andale Sans UI" w:hAnsi="Century Gothic"/>
          <w:kern w:val="2"/>
        </w:rPr>
        <w:t>cenia</w:t>
      </w:r>
      <w:r w:rsidRPr="00944D1E">
        <w:rPr>
          <w:rFonts w:ascii="Century Gothic" w:eastAsia="Andale Sans UI" w:hAnsi="Century Gothic"/>
          <w:kern w:val="2"/>
        </w:rPr>
        <w:t xml:space="preserve"> wyższe</w:t>
      </w:r>
      <w:r w:rsidR="0090589A">
        <w:rPr>
          <w:rFonts w:ascii="Century Gothic" w:eastAsia="Andale Sans UI" w:hAnsi="Century Gothic"/>
          <w:kern w:val="2"/>
        </w:rPr>
        <w:t>go</w:t>
      </w:r>
    </w:p>
    <w:p w:rsidR="00944D1E" w:rsidRPr="00944D1E" w:rsidRDefault="0090589A" w:rsidP="00944D1E">
      <w:pPr>
        <w:pStyle w:val="Akapitzlist"/>
        <w:numPr>
          <w:ilvl w:val="0"/>
          <w:numId w:val="33"/>
        </w:numPr>
        <w:rPr>
          <w:rFonts w:ascii="Century Gothic" w:eastAsia="Andale Sans UI" w:hAnsi="Century Gothic"/>
          <w:kern w:val="2"/>
        </w:rPr>
      </w:pPr>
      <w:r>
        <w:rPr>
          <w:rFonts w:ascii="Century Gothic" w:eastAsia="Andale Sans UI" w:hAnsi="Century Gothic"/>
          <w:kern w:val="2"/>
        </w:rPr>
        <w:t>przygotowania</w:t>
      </w:r>
      <w:r w:rsidR="00944D1E" w:rsidRPr="00944D1E">
        <w:rPr>
          <w:rFonts w:ascii="Century Gothic" w:eastAsia="Andale Sans UI" w:hAnsi="Century Gothic"/>
          <w:kern w:val="2"/>
        </w:rPr>
        <w:t xml:space="preserve"> pedagogiczne</w:t>
      </w:r>
      <w:r>
        <w:rPr>
          <w:rFonts w:ascii="Century Gothic" w:eastAsia="Andale Sans UI" w:hAnsi="Century Gothic"/>
          <w:kern w:val="2"/>
        </w:rPr>
        <w:t>go</w:t>
      </w:r>
    </w:p>
    <w:p w:rsidR="00944D1E" w:rsidRPr="00944D1E" w:rsidRDefault="00944D1E" w:rsidP="00944D1E">
      <w:pPr>
        <w:ind w:left="360"/>
        <w:rPr>
          <w:rFonts w:ascii="Century Gothic" w:eastAsia="Andale Sans UI" w:hAnsi="Century Gothic"/>
          <w:kern w:val="2"/>
          <w:sz w:val="20"/>
          <w:szCs w:val="20"/>
        </w:rPr>
      </w:pPr>
      <w:r w:rsidRPr="00944D1E">
        <w:rPr>
          <w:rFonts w:ascii="Century Gothic" w:eastAsia="Andale Sans UI" w:hAnsi="Century Gothic"/>
          <w:kern w:val="2"/>
          <w:sz w:val="20"/>
          <w:szCs w:val="20"/>
        </w:rPr>
        <w:t>Zgodnie z załącznikiem nr 1 do SIWZ</w:t>
      </w:r>
    </w:p>
    <w:p w:rsidR="009E6E89" w:rsidRPr="00944D1E" w:rsidRDefault="009E6E89" w:rsidP="009E6E89">
      <w:pPr>
        <w:ind w:left="707"/>
        <w:contextualSpacing/>
        <w:rPr>
          <w:rFonts w:ascii="Century Gothic" w:eastAsia="Andale Sans UI" w:hAnsi="Century Gothic"/>
          <w:kern w:val="2"/>
          <w:sz w:val="20"/>
          <w:szCs w:val="20"/>
        </w:rPr>
      </w:pPr>
    </w:p>
    <w:p w:rsidR="009E6E89" w:rsidRPr="00944D1E" w:rsidRDefault="009E6E89" w:rsidP="00ED515B">
      <w:pPr>
        <w:tabs>
          <w:tab w:val="left" w:pos="0"/>
        </w:tabs>
        <w:suppressAutoHyphens/>
        <w:spacing w:after="283"/>
        <w:ind w:left="707"/>
        <w:rPr>
          <w:rFonts w:ascii="Century Gothic" w:eastAsia="Andale Sans UI" w:hAnsi="Century Gothic"/>
          <w:b/>
          <w:kern w:val="2"/>
          <w:sz w:val="20"/>
          <w:szCs w:val="20"/>
        </w:rPr>
      </w:pPr>
      <w:r w:rsidRPr="00944D1E">
        <w:rPr>
          <w:rFonts w:ascii="Century Gothic" w:eastAsia="Andale Sans UI" w:hAnsi="Century Gothic"/>
          <w:b/>
          <w:kern w:val="2"/>
          <w:sz w:val="20"/>
          <w:szCs w:val="20"/>
        </w:rPr>
        <w:t>V.2.3) Potencjał techniczny</w:t>
      </w:r>
    </w:p>
    <w:p w:rsidR="009E6E89" w:rsidRPr="00ED515B" w:rsidRDefault="009E6E89" w:rsidP="009E6E89">
      <w:pPr>
        <w:widowControl w:val="0"/>
        <w:suppressAutoHyphens/>
        <w:spacing w:after="283"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ED515B">
        <w:rPr>
          <w:rFonts w:ascii="Century Gothic" w:eastAsia="Andale Sans UI" w:hAnsi="Century Gothic"/>
          <w:b/>
          <w:kern w:val="2"/>
          <w:sz w:val="20"/>
        </w:rPr>
        <w:t>Opis sposobu dokonywania oceny spełniania tego warunku</w:t>
      </w:r>
    </w:p>
    <w:p w:rsidR="009E6E89" w:rsidRPr="00ED515B" w:rsidRDefault="009E6E89" w:rsidP="009E6E89">
      <w:pPr>
        <w:numPr>
          <w:ilvl w:val="1"/>
          <w:numId w:val="18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ED515B">
        <w:rPr>
          <w:rFonts w:ascii="Century Gothic" w:eastAsia="Andale Sans UI" w:hAnsi="Century Gothic"/>
          <w:kern w:val="2"/>
          <w:sz w:val="20"/>
        </w:rPr>
        <w:t>Zamawiający nie opisuje i nie wyznacza szczegółowego warunku w tym zakresie.</w:t>
      </w:r>
    </w:p>
    <w:p w:rsidR="009E6E89" w:rsidRPr="00ED515B" w:rsidRDefault="009E6E89" w:rsidP="00944D1E">
      <w:pPr>
        <w:tabs>
          <w:tab w:val="left" w:pos="0"/>
        </w:tabs>
        <w:suppressAutoHyphens/>
        <w:spacing w:after="283"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ED515B">
        <w:rPr>
          <w:rFonts w:ascii="Century Gothic" w:eastAsia="Andale Sans UI" w:hAnsi="Century Gothic"/>
          <w:b/>
          <w:kern w:val="2"/>
          <w:sz w:val="20"/>
        </w:rPr>
        <w:t>V.2.4) Osoby zdolne do wykonania zamówienia</w:t>
      </w:r>
    </w:p>
    <w:p w:rsidR="009E6E89" w:rsidRPr="00ED515B" w:rsidRDefault="009E6E89" w:rsidP="009E6E89">
      <w:pPr>
        <w:widowControl w:val="0"/>
        <w:suppressAutoHyphens/>
        <w:spacing w:after="283"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ED515B">
        <w:rPr>
          <w:rFonts w:ascii="Century Gothic" w:eastAsia="Andale Sans UI" w:hAnsi="Century Gothic"/>
          <w:b/>
          <w:kern w:val="2"/>
          <w:sz w:val="20"/>
        </w:rPr>
        <w:t>Opis sposobu dokonywania oceny spełniania tego warunku</w:t>
      </w:r>
    </w:p>
    <w:p w:rsidR="009E6E89" w:rsidRPr="00ED515B" w:rsidRDefault="009E6E89" w:rsidP="009E6E89">
      <w:pPr>
        <w:numPr>
          <w:ilvl w:val="1"/>
          <w:numId w:val="18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ED515B">
        <w:rPr>
          <w:rFonts w:ascii="Century Gothic" w:eastAsia="Andale Sans UI" w:hAnsi="Century Gothic"/>
          <w:kern w:val="2"/>
          <w:sz w:val="20"/>
        </w:rPr>
        <w:t>Zamawiający nie opisuje i nie wyznacza szczegółowego warunku w tym zakresie.</w:t>
      </w:r>
    </w:p>
    <w:p w:rsidR="009E6E89" w:rsidRPr="00ED515B" w:rsidRDefault="009E6E89" w:rsidP="00944D1E">
      <w:pPr>
        <w:tabs>
          <w:tab w:val="left" w:pos="0"/>
        </w:tabs>
        <w:suppressAutoHyphens/>
        <w:spacing w:after="283"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ED515B">
        <w:rPr>
          <w:rFonts w:ascii="Century Gothic" w:eastAsia="Andale Sans UI" w:hAnsi="Century Gothic"/>
          <w:b/>
          <w:kern w:val="2"/>
          <w:sz w:val="20"/>
        </w:rPr>
        <w:t>V.2.5) Sytuacja ekonomiczna i finansowa</w:t>
      </w:r>
    </w:p>
    <w:p w:rsidR="009E6E89" w:rsidRPr="00ED515B" w:rsidRDefault="009E6E89" w:rsidP="009E6E89">
      <w:pPr>
        <w:widowControl w:val="0"/>
        <w:suppressAutoHyphens/>
        <w:spacing w:after="283"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ED515B">
        <w:rPr>
          <w:rFonts w:ascii="Century Gothic" w:eastAsia="Andale Sans UI" w:hAnsi="Century Gothic"/>
          <w:b/>
          <w:kern w:val="2"/>
          <w:sz w:val="20"/>
        </w:rPr>
        <w:t>Opis sposobu dokonywania oceny spełniania tego warunku</w:t>
      </w:r>
    </w:p>
    <w:p w:rsidR="009E6E89" w:rsidRPr="00ED515B" w:rsidRDefault="009E6E89" w:rsidP="009E6E89">
      <w:pPr>
        <w:numPr>
          <w:ilvl w:val="1"/>
          <w:numId w:val="18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ED515B">
        <w:rPr>
          <w:rFonts w:ascii="Century Gothic" w:eastAsia="Andale Sans UI" w:hAnsi="Century Gothic"/>
          <w:kern w:val="2"/>
          <w:sz w:val="20"/>
        </w:rPr>
        <w:t>Zamawiający nie opisuje i nie wyznacza szczegółowego warunku w tym zakresie.</w:t>
      </w:r>
    </w:p>
    <w:p w:rsidR="009E6E89" w:rsidRPr="00ED515B" w:rsidRDefault="009E6E89" w:rsidP="009E6E89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ED515B">
        <w:rPr>
          <w:rFonts w:ascii="Century Gothic" w:eastAsia="Andale Sans UI" w:hAnsi="Century Gothic"/>
          <w:b/>
          <w:kern w:val="2"/>
          <w:sz w:val="20"/>
        </w:rPr>
        <w:t xml:space="preserve">V.3) INFORMACJA O OŚWIADCZENIACH LUB DOKUMENTACH, JAKIE MAJĄ DOSTARCZYĆ WYKONAWCY W CELU POTWIERDZENIA SPEŁNIANIA WARUNKÓW UDZIAŁU W POSTĘPOWANIU </w:t>
      </w:r>
    </w:p>
    <w:p w:rsidR="002A7CF4" w:rsidRPr="002A7CF4" w:rsidRDefault="002A7CF4" w:rsidP="002A7CF4">
      <w:pPr>
        <w:numPr>
          <w:ilvl w:val="0"/>
          <w:numId w:val="19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>
        <w:rPr>
          <w:rFonts w:ascii="Century Gothic" w:eastAsia="Andale Sans UI" w:hAnsi="Century Gothic"/>
          <w:kern w:val="2"/>
          <w:sz w:val="20"/>
        </w:rPr>
        <w:t>k</w:t>
      </w:r>
      <w:r w:rsidR="0090589A">
        <w:rPr>
          <w:rFonts w:ascii="Century Gothic" w:eastAsia="Andale Sans UI" w:hAnsi="Century Gothic"/>
          <w:kern w:val="2"/>
          <w:sz w:val="20"/>
        </w:rPr>
        <w:t>opie</w:t>
      </w:r>
      <w:r>
        <w:rPr>
          <w:rFonts w:ascii="Century Gothic" w:eastAsia="Andale Sans UI" w:hAnsi="Century Gothic"/>
          <w:kern w:val="2"/>
          <w:sz w:val="20"/>
        </w:rPr>
        <w:t xml:space="preserve"> dyplomów</w:t>
      </w:r>
      <w:r w:rsidRPr="002A7CF4">
        <w:rPr>
          <w:rFonts w:ascii="Century Gothic" w:eastAsia="Andale Sans UI" w:hAnsi="Century Gothic"/>
          <w:kern w:val="2"/>
          <w:sz w:val="20"/>
        </w:rPr>
        <w:t xml:space="preserve"> i/lub certyfikatów osoby/osób bezpośrednio realizujące wsparcie – uprawnienia potwierdzające możliwość wykonywania </w:t>
      </w:r>
      <w:r>
        <w:rPr>
          <w:rFonts w:ascii="Century Gothic" w:eastAsia="Andale Sans UI" w:hAnsi="Century Gothic"/>
          <w:kern w:val="2"/>
          <w:sz w:val="20"/>
        </w:rPr>
        <w:t xml:space="preserve">zajęć </w:t>
      </w:r>
      <w:r w:rsidR="0090589A">
        <w:rPr>
          <w:rFonts w:ascii="Century Gothic" w:eastAsia="Andale Sans UI" w:hAnsi="Century Gothic"/>
          <w:kern w:val="2"/>
          <w:sz w:val="20"/>
        </w:rPr>
        <w:t>o których mowa w załączniku nr 1 do SIWZ</w:t>
      </w:r>
    </w:p>
    <w:p w:rsidR="002A7CF4" w:rsidRPr="002A7CF4" w:rsidRDefault="002A7CF4" w:rsidP="002A7CF4">
      <w:pPr>
        <w:numPr>
          <w:ilvl w:val="0"/>
          <w:numId w:val="19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>
        <w:rPr>
          <w:rFonts w:ascii="Century Gothic" w:eastAsia="Andale Sans UI" w:hAnsi="Century Gothic"/>
          <w:kern w:val="2"/>
          <w:sz w:val="20"/>
        </w:rPr>
        <w:t>z</w:t>
      </w:r>
      <w:r w:rsidRPr="002A7CF4">
        <w:rPr>
          <w:rFonts w:ascii="Century Gothic" w:eastAsia="Andale Sans UI" w:hAnsi="Century Gothic"/>
          <w:kern w:val="2"/>
          <w:sz w:val="20"/>
        </w:rPr>
        <w:t>aświadczenie o niekaralności osoby/osób bezpośrednio realizującej wsparcie</w:t>
      </w:r>
      <w:r w:rsidR="005B7850">
        <w:rPr>
          <w:rFonts w:ascii="Century Gothic" w:eastAsia="Andale Sans UI" w:hAnsi="Century Gothic"/>
          <w:kern w:val="2"/>
          <w:sz w:val="20"/>
        </w:rPr>
        <w:t xml:space="preserve"> lub oświadczenie</w:t>
      </w:r>
      <w:r w:rsidR="0090589A">
        <w:rPr>
          <w:rFonts w:ascii="Century Gothic" w:eastAsia="Andale Sans UI" w:hAnsi="Century Gothic"/>
          <w:kern w:val="2"/>
          <w:sz w:val="20"/>
        </w:rPr>
        <w:t xml:space="preserve"> oferenta w tym zakresie</w:t>
      </w:r>
    </w:p>
    <w:p w:rsidR="009E6E89" w:rsidRPr="00ED515B" w:rsidRDefault="009E6E89" w:rsidP="002A7CF4">
      <w:pPr>
        <w:numPr>
          <w:ilvl w:val="0"/>
          <w:numId w:val="19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ED515B">
        <w:rPr>
          <w:rFonts w:ascii="Century Gothic" w:eastAsia="Andale Sans UI" w:hAnsi="Century Gothic"/>
          <w:kern w:val="2"/>
          <w:sz w:val="20"/>
        </w:rPr>
        <w:t>oświadczenie o spełnieniu warunków udziału w postępowaniu (Załącznik nr 3)</w:t>
      </w:r>
    </w:p>
    <w:p w:rsidR="009E6E89" w:rsidRPr="00ED515B" w:rsidRDefault="009E6E89" w:rsidP="002A7CF4">
      <w:pPr>
        <w:numPr>
          <w:ilvl w:val="0"/>
          <w:numId w:val="19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ED515B">
        <w:rPr>
          <w:rFonts w:ascii="Century Gothic" w:eastAsia="Andale Sans UI" w:hAnsi="Century Gothic"/>
          <w:kern w:val="2"/>
          <w:sz w:val="20"/>
        </w:rPr>
        <w:t>oświadczenie o braku powiązania osobowego lub kapitałowego z Zamawiającym (Załącznik nr 4),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:rsidR="009E6E89" w:rsidRPr="00ED515B" w:rsidRDefault="002A7CF4" w:rsidP="009E6E89">
      <w:pPr>
        <w:numPr>
          <w:ilvl w:val="0"/>
          <w:numId w:val="20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>
        <w:rPr>
          <w:rFonts w:ascii="Century Gothic" w:eastAsia="Andale Sans UI" w:hAnsi="Century Gothic"/>
          <w:kern w:val="2"/>
          <w:sz w:val="20"/>
        </w:rPr>
        <w:t>u</w:t>
      </w:r>
      <w:r w:rsidR="009E6E89" w:rsidRPr="00ED515B">
        <w:rPr>
          <w:rFonts w:ascii="Century Gothic" w:eastAsia="Andale Sans UI" w:hAnsi="Century Gothic"/>
          <w:kern w:val="2"/>
          <w:sz w:val="20"/>
        </w:rPr>
        <w:t>czestniczeniu w spółce jako wspólnik spółki cywilnej lub spółki osobowej;</w:t>
      </w:r>
    </w:p>
    <w:p w:rsidR="009E6E89" w:rsidRPr="00ED515B" w:rsidRDefault="002A7CF4" w:rsidP="009E6E89">
      <w:pPr>
        <w:numPr>
          <w:ilvl w:val="0"/>
          <w:numId w:val="20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>
        <w:rPr>
          <w:rFonts w:ascii="Century Gothic" w:eastAsia="Andale Sans UI" w:hAnsi="Century Gothic"/>
          <w:kern w:val="2"/>
          <w:sz w:val="20"/>
        </w:rPr>
        <w:t>p</w:t>
      </w:r>
      <w:r w:rsidR="009E6E89" w:rsidRPr="00ED515B">
        <w:rPr>
          <w:rFonts w:ascii="Century Gothic" w:eastAsia="Andale Sans UI" w:hAnsi="Century Gothic"/>
          <w:kern w:val="2"/>
          <w:sz w:val="20"/>
        </w:rPr>
        <w:t>osiadaniu co najmniej 10% udziałów lub akcji;</w:t>
      </w:r>
    </w:p>
    <w:p w:rsidR="009E6E89" w:rsidRPr="00ED515B" w:rsidRDefault="002A7CF4" w:rsidP="009E6E89">
      <w:pPr>
        <w:numPr>
          <w:ilvl w:val="0"/>
          <w:numId w:val="20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>
        <w:rPr>
          <w:rFonts w:ascii="Century Gothic" w:eastAsia="Andale Sans UI" w:hAnsi="Century Gothic"/>
          <w:kern w:val="2"/>
          <w:sz w:val="20"/>
        </w:rPr>
        <w:t>p</w:t>
      </w:r>
      <w:r w:rsidR="009E6E89" w:rsidRPr="00ED515B">
        <w:rPr>
          <w:rFonts w:ascii="Century Gothic" w:eastAsia="Andale Sans UI" w:hAnsi="Century Gothic"/>
          <w:kern w:val="2"/>
          <w:sz w:val="20"/>
        </w:rPr>
        <w:t xml:space="preserve">ełnieniu członka organu nadzorczego lub zarządzającego, prokurenta, pełnomocnika; </w:t>
      </w:r>
    </w:p>
    <w:p w:rsidR="009E6E89" w:rsidRPr="006E3F33" w:rsidRDefault="002A7CF4" w:rsidP="00944D1E">
      <w:pPr>
        <w:numPr>
          <w:ilvl w:val="0"/>
          <w:numId w:val="20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>
        <w:rPr>
          <w:rFonts w:ascii="Century Gothic" w:eastAsia="Andale Sans UI" w:hAnsi="Century Gothic"/>
          <w:kern w:val="2"/>
          <w:sz w:val="20"/>
        </w:rPr>
        <w:t>p</w:t>
      </w:r>
      <w:r w:rsidR="009E6E89" w:rsidRPr="00ED515B">
        <w:rPr>
          <w:rFonts w:ascii="Century Gothic" w:eastAsia="Andale Sans UI" w:hAnsi="Century Gothic"/>
          <w:kern w:val="2"/>
          <w:sz w:val="20"/>
        </w:rPr>
        <w:t>ozostawaniu w związku małżeńskim, w stosunku pokrewieństwa lub powinowactwa w linii prostej, pokrewieństwa lub powinowactwa w linii bocznej do drugiego stopnia lub w stosunku przysposobienia opieki lub kurateli;</w:t>
      </w:r>
    </w:p>
    <w:p w:rsidR="009E6E89" w:rsidRPr="00ED515B" w:rsidRDefault="009E6E89" w:rsidP="009E6E89">
      <w:pPr>
        <w:tabs>
          <w:tab w:val="left" w:pos="0"/>
        </w:tabs>
        <w:suppressAutoHyphens/>
        <w:ind w:left="1067"/>
        <w:rPr>
          <w:rFonts w:ascii="Century Gothic" w:eastAsia="Andale Sans UI" w:hAnsi="Century Gothic"/>
          <w:kern w:val="2"/>
          <w:sz w:val="20"/>
        </w:rPr>
      </w:pPr>
    </w:p>
    <w:p w:rsidR="009E6E89" w:rsidRPr="00ED515B" w:rsidRDefault="009E6E89" w:rsidP="009E6E89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ED515B">
        <w:rPr>
          <w:rFonts w:ascii="Century Gothic" w:eastAsia="Andale Sans UI" w:hAnsi="Century Gothic"/>
          <w:b/>
          <w:kern w:val="2"/>
          <w:sz w:val="20"/>
        </w:rPr>
        <w:t xml:space="preserve">V.4) Czy ogranicza się możliwość ubiegania się o zamówienie publiczne tylko dla wykonawców, u których ponad 50 % pracowników stanowią osoby niepełnosprawne: </w:t>
      </w:r>
      <w:r w:rsidRPr="00ED515B">
        <w:rPr>
          <w:rFonts w:ascii="Century Gothic" w:eastAsia="Andale Sans UI" w:hAnsi="Century Gothic"/>
          <w:kern w:val="2"/>
          <w:sz w:val="20"/>
        </w:rPr>
        <w:t>nie</w:t>
      </w:r>
    </w:p>
    <w:p w:rsidR="009E6E89" w:rsidRPr="00ED515B" w:rsidRDefault="009E6E89" w:rsidP="009E6E89">
      <w:pPr>
        <w:autoSpaceDE w:val="0"/>
        <w:autoSpaceDN w:val="0"/>
        <w:adjustRightInd w:val="0"/>
        <w:spacing w:after="120" w:line="360" w:lineRule="auto"/>
        <w:rPr>
          <w:rFonts w:ascii="Century Gothic" w:hAnsi="Century Gothic"/>
          <w:b/>
          <w:sz w:val="20"/>
          <w:szCs w:val="20"/>
        </w:rPr>
      </w:pPr>
      <w:r w:rsidRPr="00ED515B">
        <w:rPr>
          <w:rFonts w:ascii="Century Gothic" w:hAnsi="Century Gothic"/>
          <w:b/>
          <w:sz w:val="20"/>
          <w:szCs w:val="20"/>
        </w:rPr>
        <w:t>VI. PROCEDURA</w:t>
      </w:r>
    </w:p>
    <w:p w:rsidR="009E6E89" w:rsidRPr="00ED515B" w:rsidRDefault="009E6E89" w:rsidP="009E6E89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ED515B">
        <w:rPr>
          <w:rFonts w:ascii="Century Gothic" w:eastAsia="Andale Sans UI" w:hAnsi="Century Gothic"/>
          <w:b/>
          <w:kern w:val="2"/>
          <w:sz w:val="20"/>
        </w:rPr>
        <w:t>VI.1) TRYB UDZIELENIA ZAMÓWIENIA</w:t>
      </w:r>
    </w:p>
    <w:p w:rsidR="009E6E89" w:rsidRPr="00ED515B" w:rsidRDefault="009E6E89" w:rsidP="009E6E89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ED515B">
        <w:rPr>
          <w:rFonts w:ascii="Century Gothic" w:eastAsia="Andale Sans UI" w:hAnsi="Century Gothic"/>
          <w:b/>
          <w:kern w:val="2"/>
          <w:sz w:val="20"/>
        </w:rPr>
        <w:t>VI.1.1) Tryb udzielenia zamówienia:</w:t>
      </w:r>
      <w:r w:rsidRPr="00ED515B">
        <w:rPr>
          <w:rFonts w:ascii="Century Gothic" w:eastAsia="Andale Sans UI" w:hAnsi="Century Gothic"/>
          <w:kern w:val="2"/>
          <w:sz w:val="20"/>
        </w:rPr>
        <w:t xml:space="preserve"> zapytanie ofertowe </w:t>
      </w:r>
    </w:p>
    <w:p w:rsidR="009E6E89" w:rsidRPr="00ED515B" w:rsidRDefault="009E6E89" w:rsidP="009E6E89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ED515B">
        <w:rPr>
          <w:rFonts w:ascii="Century Gothic" w:eastAsia="Andale Sans UI" w:hAnsi="Century Gothic"/>
          <w:b/>
          <w:kern w:val="2"/>
          <w:sz w:val="20"/>
        </w:rPr>
        <w:t>VI.2) KRYTERIA OCENY OFERT</w:t>
      </w:r>
    </w:p>
    <w:p w:rsidR="009E6E89" w:rsidRPr="00ED515B" w:rsidRDefault="009E6E89" w:rsidP="009E6E89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ED515B">
        <w:rPr>
          <w:rFonts w:ascii="Century Gothic" w:eastAsia="Andale Sans UI" w:hAnsi="Century Gothic"/>
          <w:b/>
          <w:kern w:val="2"/>
          <w:sz w:val="20"/>
        </w:rPr>
        <w:t xml:space="preserve">VI.2.1) Kryteria oceny ofert oraz sposób oceny: </w:t>
      </w:r>
    </w:p>
    <w:p w:rsidR="009E6E89" w:rsidRPr="00ED515B" w:rsidRDefault="00ED515B" w:rsidP="00F004F9">
      <w:pPr>
        <w:pStyle w:val="Akapitzlist"/>
        <w:widowControl w:val="0"/>
        <w:numPr>
          <w:ilvl w:val="0"/>
          <w:numId w:val="35"/>
        </w:numPr>
        <w:suppressAutoHyphens/>
        <w:spacing w:after="283"/>
        <w:rPr>
          <w:rFonts w:ascii="Century Gothic" w:eastAsia="Andale Sans UI" w:hAnsi="Century Gothic"/>
          <w:kern w:val="2"/>
        </w:rPr>
      </w:pPr>
      <w:r w:rsidRPr="00ED515B">
        <w:rPr>
          <w:rFonts w:ascii="Century Gothic" w:eastAsia="Andale Sans UI" w:hAnsi="Century Gothic"/>
          <w:kern w:val="2"/>
        </w:rPr>
        <w:t>cena brutto - waga 8</w:t>
      </w:r>
      <w:r w:rsidR="009E6E89" w:rsidRPr="00ED515B">
        <w:rPr>
          <w:rFonts w:ascii="Century Gothic" w:eastAsia="Andale Sans UI" w:hAnsi="Century Gothic"/>
          <w:kern w:val="2"/>
        </w:rPr>
        <w:t>0%,</w:t>
      </w:r>
    </w:p>
    <w:p w:rsidR="00F004F9" w:rsidRPr="00ED515B" w:rsidRDefault="00ED515B" w:rsidP="0084593D">
      <w:pPr>
        <w:pStyle w:val="Akapitzlist"/>
        <w:widowControl w:val="0"/>
        <w:numPr>
          <w:ilvl w:val="0"/>
          <w:numId w:val="35"/>
        </w:numPr>
        <w:suppressAutoHyphens/>
        <w:spacing w:after="283"/>
        <w:rPr>
          <w:rFonts w:ascii="Century Gothic" w:eastAsia="Andale Sans UI" w:hAnsi="Century Gothic"/>
          <w:kern w:val="2"/>
        </w:rPr>
      </w:pPr>
      <w:r w:rsidRPr="00ED515B">
        <w:rPr>
          <w:rFonts w:ascii="Century Gothic" w:eastAsia="Andale Sans UI" w:hAnsi="Century Gothic"/>
          <w:kern w:val="2"/>
        </w:rPr>
        <w:t xml:space="preserve">osoba merytoryczna </w:t>
      </w:r>
      <w:r w:rsidR="005B7850">
        <w:rPr>
          <w:rFonts w:ascii="Century Gothic" w:eastAsia="Andale Sans UI" w:hAnsi="Century Gothic"/>
          <w:kern w:val="2"/>
        </w:rPr>
        <w:t>nadzorująca z</w:t>
      </w:r>
      <w:r w:rsidRPr="00ED515B">
        <w:rPr>
          <w:rFonts w:ascii="Century Gothic" w:eastAsia="Andale Sans UI" w:hAnsi="Century Gothic"/>
          <w:kern w:val="2"/>
        </w:rPr>
        <w:t>adanie</w:t>
      </w:r>
      <w:r w:rsidR="0084593D" w:rsidRPr="0084593D">
        <w:t xml:space="preserve"> </w:t>
      </w:r>
      <w:r w:rsidR="0084593D" w:rsidRPr="0084593D">
        <w:rPr>
          <w:rFonts w:ascii="Century Gothic" w:eastAsia="Andale Sans UI" w:hAnsi="Century Gothic"/>
          <w:kern w:val="2"/>
        </w:rPr>
        <w:t>i jej/jego kwalifikacje (potwierdzone</w:t>
      </w:r>
      <w:r w:rsidR="00944D1E">
        <w:rPr>
          <w:rFonts w:ascii="Century Gothic" w:eastAsia="Andale Sans UI" w:hAnsi="Century Gothic"/>
          <w:kern w:val="2"/>
        </w:rPr>
        <w:t xml:space="preserve"> dokumentami</w:t>
      </w:r>
      <w:r w:rsidR="0084593D" w:rsidRPr="0084593D">
        <w:rPr>
          <w:rFonts w:ascii="Century Gothic" w:eastAsia="Andale Sans UI" w:hAnsi="Century Gothic"/>
          <w:kern w:val="2"/>
        </w:rPr>
        <w:t>)</w:t>
      </w:r>
      <w:r w:rsidRPr="00ED515B">
        <w:rPr>
          <w:rFonts w:ascii="Century Gothic" w:eastAsia="Andale Sans UI" w:hAnsi="Century Gothic"/>
          <w:kern w:val="2"/>
        </w:rPr>
        <w:t xml:space="preserve"> – waga 2</w:t>
      </w:r>
      <w:r w:rsidR="00F004F9" w:rsidRPr="00ED515B">
        <w:rPr>
          <w:rFonts w:ascii="Century Gothic" w:eastAsia="Andale Sans UI" w:hAnsi="Century Gothic"/>
          <w:kern w:val="2"/>
        </w:rPr>
        <w:t>0%,</w:t>
      </w:r>
    </w:p>
    <w:p w:rsidR="009E6E89" w:rsidRPr="00EB479A" w:rsidRDefault="009E6E89" w:rsidP="006E3F33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  <w:r w:rsidRPr="00ED515B">
        <w:rPr>
          <w:rFonts w:ascii="Century Gothic" w:eastAsia="Andale Sans UI" w:hAnsi="Century Gothic"/>
          <w:kern w:val="2"/>
          <w:sz w:val="20"/>
        </w:rPr>
        <w:t xml:space="preserve">VI.2.1.1 Sposób </w:t>
      </w:r>
      <w:r w:rsidRPr="00EB479A">
        <w:rPr>
          <w:rFonts w:ascii="Century Gothic" w:eastAsia="Andale Sans UI" w:hAnsi="Century Gothic"/>
          <w:kern w:val="2"/>
          <w:sz w:val="20"/>
        </w:rPr>
        <w:t>obliczenia ceny oferty:</w:t>
      </w:r>
    </w:p>
    <w:p w:rsidR="009E6E89" w:rsidRPr="00EB479A" w:rsidRDefault="009E6E89" w:rsidP="009E6E89">
      <w:pPr>
        <w:numPr>
          <w:ilvl w:val="0"/>
          <w:numId w:val="21"/>
        </w:numPr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EB479A">
        <w:rPr>
          <w:rFonts w:ascii="Century Gothic" w:eastAsia="Andale Sans UI" w:hAnsi="Century Gothic"/>
          <w:kern w:val="2"/>
          <w:sz w:val="20"/>
        </w:rPr>
        <w:t>W formularzu ofertowym należy podać cenę brutto w polskich złotych (PLN) do dwóch miejsc po przecinku.</w:t>
      </w:r>
    </w:p>
    <w:p w:rsidR="00F004F9" w:rsidRPr="00EB479A" w:rsidRDefault="00F004F9" w:rsidP="00F004F9">
      <w:pPr>
        <w:pStyle w:val="Akapitzlist"/>
        <w:numPr>
          <w:ilvl w:val="0"/>
          <w:numId w:val="21"/>
        </w:numPr>
        <w:rPr>
          <w:rFonts w:ascii="Century Gothic" w:eastAsia="Andale Sans UI" w:hAnsi="Century Gothic"/>
          <w:kern w:val="2"/>
          <w:szCs w:val="24"/>
        </w:rPr>
      </w:pPr>
      <w:r w:rsidRPr="00EB479A">
        <w:rPr>
          <w:rFonts w:ascii="Century Gothic" w:eastAsia="Andale Sans UI" w:hAnsi="Century Gothic"/>
          <w:kern w:val="2"/>
          <w:szCs w:val="24"/>
        </w:rPr>
        <w:t xml:space="preserve">W formularzu ofertowym należy </w:t>
      </w:r>
      <w:r w:rsidR="00ED515B" w:rsidRPr="00EB479A">
        <w:rPr>
          <w:rFonts w:ascii="Century Gothic" w:eastAsia="Andale Sans UI" w:hAnsi="Century Gothic"/>
          <w:kern w:val="2"/>
          <w:szCs w:val="24"/>
        </w:rPr>
        <w:t xml:space="preserve">wskazać imię i nazwisko osoby merytorycznej </w:t>
      </w:r>
      <w:r w:rsidR="00DD559F">
        <w:rPr>
          <w:rFonts w:ascii="Century Gothic" w:eastAsia="Andale Sans UI" w:hAnsi="Century Gothic"/>
          <w:kern w:val="2"/>
          <w:szCs w:val="24"/>
        </w:rPr>
        <w:t xml:space="preserve">nadzorującej </w:t>
      </w:r>
      <w:r w:rsidR="005B7850">
        <w:rPr>
          <w:rFonts w:ascii="Century Gothic" w:eastAsia="Andale Sans UI" w:hAnsi="Century Gothic"/>
          <w:kern w:val="2"/>
          <w:szCs w:val="24"/>
        </w:rPr>
        <w:t>zadanie</w:t>
      </w:r>
      <w:r w:rsidR="00944D1E">
        <w:rPr>
          <w:rFonts w:ascii="Century Gothic" w:eastAsia="Andale Sans UI" w:hAnsi="Century Gothic"/>
          <w:kern w:val="2"/>
          <w:szCs w:val="24"/>
        </w:rPr>
        <w:t xml:space="preserve"> i </w:t>
      </w:r>
      <w:r w:rsidR="00EB479A">
        <w:rPr>
          <w:rFonts w:ascii="Century Gothic" w:eastAsia="Andale Sans UI" w:hAnsi="Century Gothic"/>
          <w:kern w:val="2"/>
          <w:szCs w:val="24"/>
        </w:rPr>
        <w:t>jej</w:t>
      </w:r>
      <w:r w:rsidR="0071162B">
        <w:rPr>
          <w:rFonts w:ascii="Century Gothic" w:eastAsia="Andale Sans UI" w:hAnsi="Century Gothic"/>
          <w:kern w:val="2"/>
          <w:szCs w:val="24"/>
        </w:rPr>
        <w:t>/jego</w:t>
      </w:r>
      <w:r w:rsidR="00EB479A">
        <w:rPr>
          <w:rFonts w:ascii="Century Gothic" w:eastAsia="Andale Sans UI" w:hAnsi="Century Gothic"/>
          <w:kern w:val="2"/>
          <w:szCs w:val="24"/>
        </w:rPr>
        <w:t xml:space="preserve"> kwalifikacje</w:t>
      </w:r>
      <w:r w:rsidR="0084593D">
        <w:rPr>
          <w:rFonts w:ascii="Century Gothic" w:eastAsia="Andale Sans UI" w:hAnsi="Century Gothic"/>
          <w:kern w:val="2"/>
          <w:szCs w:val="24"/>
        </w:rPr>
        <w:t xml:space="preserve"> (potwierdzone </w:t>
      </w:r>
      <w:r w:rsidR="00944D1E">
        <w:rPr>
          <w:rFonts w:ascii="Century Gothic" w:eastAsia="Andale Sans UI" w:hAnsi="Century Gothic"/>
          <w:kern w:val="2"/>
          <w:szCs w:val="24"/>
        </w:rPr>
        <w:t>dokumentami</w:t>
      </w:r>
      <w:r w:rsidR="0084593D">
        <w:rPr>
          <w:rFonts w:ascii="Century Gothic" w:eastAsia="Andale Sans UI" w:hAnsi="Century Gothic"/>
          <w:kern w:val="2"/>
          <w:szCs w:val="24"/>
        </w:rPr>
        <w:t>)</w:t>
      </w:r>
      <w:r w:rsidRPr="00EB479A">
        <w:rPr>
          <w:rFonts w:ascii="Century Gothic" w:eastAsia="Andale Sans UI" w:hAnsi="Century Gothic"/>
          <w:kern w:val="2"/>
          <w:szCs w:val="24"/>
        </w:rPr>
        <w:t>.</w:t>
      </w:r>
    </w:p>
    <w:p w:rsidR="00F004F9" w:rsidRPr="00EB479A" w:rsidRDefault="00F004F9" w:rsidP="00F004F9">
      <w:pPr>
        <w:pStyle w:val="Akapitzlist"/>
        <w:rPr>
          <w:rFonts w:ascii="Century Gothic" w:eastAsia="Andale Sans UI" w:hAnsi="Century Gothic"/>
          <w:kern w:val="2"/>
          <w:szCs w:val="24"/>
        </w:rPr>
      </w:pPr>
    </w:p>
    <w:p w:rsidR="009E6E89" w:rsidRPr="00EB479A" w:rsidRDefault="009E6E89" w:rsidP="009E6E89">
      <w:pPr>
        <w:numPr>
          <w:ilvl w:val="0"/>
          <w:numId w:val="21"/>
        </w:numPr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EB479A">
        <w:rPr>
          <w:rFonts w:ascii="Century Gothic" w:eastAsia="Andale Sans UI" w:hAnsi="Century Gothic"/>
          <w:kern w:val="2"/>
          <w:sz w:val="20"/>
        </w:rPr>
        <w:t>Za ofertę najkorzystniejszą zamawiający uzna taką, która uzyskała największą punktację spośród ocenianych.</w:t>
      </w:r>
    </w:p>
    <w:p w:rsidR="009E6E89" w:rsidRPr="00944D1E" w:rsidRDefault="009E6E89" w:rsidP="009E6E89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944D1E">
        <w:rPr>
          <w:rFonts w:ascii="Century Gothic" w:eastAsia="Andale Sans UI" w:hAnsi="Century Gothic"/>
          <w:b/>
          <w:kern w:val="2"/>
          <w:sz w:val="20"/>
        </w:rPr>
        <w:t>VI.2.1.1 Kryterium oceny ofert, którymi zamawiający będzie się kierował przy wyborze oferty, wraz z podaniem znaczenia tego kryterium oraz sposobu oceny ofert:</w:t>
      </w:r>
    </w:p>
    <w:p w:rsidR="009E6E89" w:rsidRPr="00EB479A" w:rsidRDefault="009E6E89" w:rsidP="009E6E89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EB479A">
        <w:rPr>
          <w:rFonts w:ascii="Century Gothic" w:eastAsia="Andale Sans UI" w:hAnsi="Century Gothic"/>
          <w:kern w:val="2"/>
          <w:sz w:val="20"/>
        </w:rPr>
        <w:t xml:space="preserve">Zamawiający dokona oceny i porównania ofert oraz wyboru oferty najkorzystniejszej </w:t>
      </w:r>
      <w:r w:rsidRPr="00EB479A">
        <w:rPr>
          <w:rFonts w:ascii="Century Gothic" w:eastAsia="Andale Sans UI" w:hAnsi="Century Gothic"/>
          <w:kern w:val="2"/>
          <w:sz w:val="20"/>
        </w:rPr>
        <w:br/>
        <w:t>w oparciu o następujące kryteria:</w:t>
      </w:r>
    </w:p>
    <w:p w:rsidR="009E6E89" w:rsidRPr="00944D1E" w:rsidRDefault="009E6E89" w:rsidP="00944D1E">
      <w:pPr>
        <w:numPr>
          <w:ilvl w:val="0"/>
          <w:numId w:val="22"/>
        </w:numPr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EB479A">
        <w:rPr>
          <w:rFonts w:ascii="Century Gothic" w:eastAsia="Andale Sans UI" w:hAnsi="Century Gothic"/>
          <w:kern w:val="2"/>
          <w:sz w:val="20"/>
        </w:rPr>
        <w:t>Cen</w:t>
      </w:r>
      <w:r w:rsidR="00ED515B" w:rsidRPr="00EB479A">
        <w:rPr>
          <w:rFonts w:ascii="Century Gothic" w:eastAsia="Andale Sans UI" w:hAnsi="Century Gothic"/>
          <w:kern w:val="2"/>
          <w:sz w:val="20"/>
        </w:rPr>
        <w:t>a brutto – wartość wagowa ceny 8</w:t>
      </w:r>
      <w:r w:rsidRPr="00EB479A">
        <w:rPr>
          <w:rFonts w:ascii="Century Gothic" w:eastAsia="Andale Sans UI" w:hAnsi="Century Gothic"/>
          <w:kern w:val="2"/>
          <w:sz w:val="20"/>
        </w:rPr>
        <w:t>0%, na podstawie druku nr 1</w:t>
      </w:r>
    </w:p>
    <w:p w:rsidR="009E6E89" w:rsidRPr="00EB479A" w:rsidRDefault="009E6E89" w:rsidP="009E6E89">
      <w:pPr>
        <w:tabs>
          <w:tab w:val="left" w:pos="3240"/>
        </w:tabs>
        <w:autoSpaceDE w:val="0"/>
        <w:ind w:left="360"/>
        <w:rPr>
          <w:rFonts w:ascii="Century Gothic" w:hAnsi="Century Gothic"/>
          <w:b/>
          <w:bCs/>
          <w:sz w:val="20"/>
          <w:szCs w:val="20"/>
        </w:rPr>
      </w:pPr>
      <w:r w:rsidRPr="00EB479A">
        <w:rPr>
          <w:rFonts w:ascii="Century Gothic" w:hAnsi="Century Gothic"/>
          <w:b/>
          <w:bCs/>
          <w:sz w:val="20"/>
          <w:szCs w:val="20"/>
        </w:rPr>
        <w:tab/>
        <w:t>cena oferty najtańszej</w:t>
      </w:r>
    </w:p>
    <w:p w:rsidR="009E6E89" w:rsidRPr="00EB479A" w:rsidRDefault="009E6E89" w:rsidP="009E6E89">
      <w:pPr>
        <w:tabs>
          <w:tab w:val="left" w:pos="2160"/>
        </w:tabs>
        <w:autoSpaceDE w:val="0"/>
        <w:ind w:left="720"/>
        <w:rPr>
          <w:rFonts w:ascii="Century Gothic" w:hAnsi="Century Gothic"/>
          <w:b/>
          <w:bCs/>
          <w:kern w:val="2"/>
          <w:position w:val="6"/>
          <w:sz w:val="20"/>
          <w:szCs w:val="20"/>
        </w:rPr>
      </w:pPr>
      <w:r w:rsidRPr="00EB479A">
        <w:rPr>
          <w:rFonts w:ascii="Century Gothic" w:hAnsi="Century Gothic"/>
          <w:b/>
          <w:bCs/>
          <w:kern w:val="2"/>
          <w:position w:val="22"/>
          <w:sz w:val="20"/>
          <w:szCs w:val="20"/>
        </w:rPr>
        <w:t>ilość punktów =</w:t>
      </w:r>
      <w:r w:rsidRPr="00EB479A">
        <w:rPr>
          <w:rFonts w:ascii="Century Gothic" w:hAnsi="Century Gothic"/>
          <w:b/>
          <w:bCs/>
          <w:kern w:val="2"/>
          <w:position w:val="22"/>
          <w:sz w:val="20"/>
          <w:szCs w:val="20"/>
        </w:rPr>
        <w:tab/>
        <w:t xml:space="preserve"> _____________________     </w:t>
      </w:r>
      <w:r w:rsidR="00E25C09" w:rsidRPr="00EB479A">
        <w:rPr>
          <w:rFonts w:ascii="Century Gothic" w:hAnsi="Century Gothic"/>
          <w:b/>
          <w:bCs/>
          <w:kern w:val="2"/>
          <w:position w:val="6"/>
          <w:sz w:val="20"/>
          <w:szCs w:val="20"/>
        </w:rPr>
        <w:t xml:space="preserve">x </w:t>
      </w:r>
      <w:r w:rsidR="00ED515B" w:rsidRPr="00EB479A">
        <w:rPr>
          <w:rFonts w:ascii="Century Gothic" w:hAnsi="Century Gothic"/>
          <w:b/>
          <w:bCs/>
          <w:kern w:val="2"/>
          <w:position w:val="6"/>
          <w:sz w:val="20"/>
          <w:szCs w:val="20"/>
        </w:rPr>
        <w:t>8</w:t>
      </w:r>
      <w:r w:rsidRPr="00EB479A">
        <w:rPr>
          <w:rFonts w:ascii="Century Gothic" w:hAnsi="Century Gothic"/>
          <w:b/>
          <w:bCs/>
          <w:kern w:val="2"/>
          <w:position w:val="6"/>
          <w:sz w:val="20"/>
          <w:szCs w:val="20"/>
        </w:rPr>
        <w:t>0 pkt</w:t>
      </w:r>
    </w:p>
    <w:p w:rsidR="009E6E89" w:rsidRPr="00EB479A" w:rsidRDefault="009E6E89" w:rsidP="009E6E89">
      <w:pPr>
        <w:tabs>
          <w:tab w:val="left" w:pos="3240"/>
        </w:tabs>
        <w:autoSpaceDE w:val="0"/>
        <w:rPr>
          <w:rFonts w:ascii="Century Gothic" w:hAnsi="Century Gothic"/>
          <w:b/>
          <w:bCs/>
          <w:sz w:val="20"/>
          <w:szCs w:val="20"/>
        </w:rPr>
      </w:pPr>
      <w:r w:rsidRPr="00EB479A">
        <w:rPr>
          <w:rFonts w:ascii="Century Gothic" w:hAnsi="Century Gothic"/>
          <w:b/>
          <w:bCs/>
          <w:sz w:val="20"/>
          <w:szCs w:val="20"/>
        </w:rPr>
        <w:tab/>
        <w:t xml:space="preserve">  cena oferty badanej</w:t>
      </w:r>
    </w:p>
    <w:p w:rsidR="009E6E89" w:rsidRPr="00EB479A" w:rsidRDefault="009E6E89" w:rsidP="009E6E89">
      <w:pPr>
        <w:tabs>
          <w:tab w:val="left" w:pos="3240"/>
        </w:tabs>
        <w:autoSpaceDE w:val="0"/>
        <w:rPr>
          <w:rFonts w:ascii="Century Gothic" w:eastAsia="Andale Sans UI" w:hAnsi="Century Gothic"/>
          <w:kern w:val="2"/>
          <w:sz w:val="20"/>
        </w:rPr>
      </w:pPr>
    </w:p>
    <w:p w:rsidR="00EB479A" w:rsidRPr="006E3F33" w:rsidRDefault="0084593D" w:rsidP="006E3F33">
      <w:pPr>
        <w:numPr>
          <w:ilvl w:val="0"/>
          <w:numId w:val="36"/>
        </w:numPr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>
        <w:rPr>
          <w:rFonts w:ascii="Century Gothic" w:eastAsia="Andale Sans UI" w:hAnsi="Century Gothic"/>
          <w:kern w:val="2"/>
          <w:sz w:val="20"/>
        </w:rPr>
        <w:t>O</w:t>
      </w:r>
      <w:r w:rsidR="00EB479A">
        <w:rPr>
          <w:rFonts w:ascii="Century Gothic" w:eastAsia="Andale Sans UI" w:hAnsi="Century Gothic"/>
          <w:kern w:val="2"/>
          <w:sz w:val="20"/>
        </w:rPr>
        <w:t xml:space="preserve">soba merytoryczna </w:t>
      </w:r>
      <w:r w:rsidR="005B7850">
        <w:rPr>
          <w:rFonts w:ascii="Century Gothic" w:eastAsia="Andale Sans UI" w:hAnsi="Century Gothic"/>
          <w:kern w:val="2"/>
          <w:sz w:val="20"/>
        </w:rPr>
        <w:t>nadzorująca</w:t>
      </w:r>
      <w:r w:rsidR="00EB479A">
        <w:rPr>
          <w:rFonts w:ascii="Century Gothic" w:eastAsia="Andale Sans UI" w:hAnsi="Century Gothic"/>
          <w:kern w:val="2"/>
          <w:sz w:val="20"/>
        </w:rPr>
        <w:t xml:space="preserve"> zadanie</w:t>
      </w:r>
      <w:r w:rsidR="00944D1E">
        <w:rPr>
          <w:rFonts w:ascii="Century Gothic" w:eastAsia="Andale Sans UI" w:hAnsi="Century Gothic"/>
          <w:kern w:val="2"/>
          <w:sz w:val="20"/>
        </w:rPr>
        <w:t xml:space="preserve"> </w:t>
      </w:r>
      <w:r w:rsidR="00EB479A">
        <w:rPr>
          <w:rFonts w:ascii="Century Gothic" w:eastAsia="Andale Sans UI" w:hAnsi="Century Gothic"/>
          <w:kern w:val="2"/>
          <w:sz w:val="20"/>
        </w:rPr>
        <w:t>i jej</w:t>
      </w:r>
      <w:r w:rsidR="0071162B">
        <w:rPr>
          <w:rFonts w:ascii="Century Gothic" w:eastAsia="Andale Sans UI" w:hAnsi="Century Gothic"/>
          <w:kern w:val="2"/>
          <w:sz w:val="20"/>
        </w:rPr>
        <w:t xml:space="preserve">/jego </w:t>
      </w:r>
      <w:r w:rsidR="00EB479A">
        <w:rPr>
          <w:rFonts w:ascii="Century Gothic" w:eastAsia="Andale Sans UI" w:hAnsi="Century Gothic"/>
          <w:kern w:val="2"/>
          <w:sz w:val="20"/>
        </w:rPr>
        <w:t xml:space="preserve">kwalifikacje </w:t>
      </w:r>
      <w:r w:rsidR="00ED515B" w:rsidRPr="00EB479A">
        <w:rPr>
          <w:rFonts w:ascii="Century Gothic" w:eastAsia="Andale Sans UI" w:hAnsi="Century Gothic"/>
          <w:kern w:val="2"/>
          <w:sz w:val="20"/>
        </w:rPr>
        <w:t>– wartość wagowa oceny 2</w:t>
      </w:r>
      <w:r w:rsidR="00F004F9" w:rsidRPr="00EB479A">
        <w:rPr>
          <w:rFonts w:ascii="Century Gothic" w:eastAsia="Andale Sans UI" w:hAnsi="Century Gothic"/>
          <w:kern w:val="2"/>
          <w:sz w:val="20"/>
        </w:rPr>
        <w:t>0% na podstawie druku nr 1</w:t>
      </w:r>
      <w:r w:rsidR="00F004F9" w:rsidRPr="006E3F33">
        <w:rPr>
          <w:rFonts w:ascii="Century Gothic" w:hAnsi="Century Gothic"/>
          <w:b/>
          <w:bCs/>
          <w:color w:val="FF0000"/>
          <w:sz w:val="20"/>
          <w:szCs w:val="20"/>
        </w:rPr>
        <w:t xml:space="preserve">           </w:t>
      </w:r>
      <w:r w:rsidR="00944D1E" w:rsidRPr="006E3F33">
        <w:rPr>
          <w:rFonts w:ascii="Century Gothic" w:hAnsi="Century Gothic"/>
          <w:b/>
          <w:bCs/>
          <w:color w:val="FF0000"/>
          <w:sz w:val="20"/>
          <w:szCs w:val="20"/>
        </w:rPr>
        <w:t xml:space="preserve"> </w:t>
      </w:r>
      <w:r w:rsidR="00EB479A" w:rsidRPr="006E3F33">
        <w:rPr>
          <w:rFonts w:ascii="Century Gothic" w:hAnsi="Century Gothic"/>
          <w:b/>
          <w:bCs/>
          <w:color w:val="FF0000"/>
          <w:sz w:val="20"/>
          <w:szCs w:val="20"/>
        </w:rPr>
        <w:tab/>
      </w:r>
    </w:p>
    <w:p w:rsidR="00EB479A" w:rsidRPr="00EB479A" w:rsidRDefault="00EB479A" w:rsidP="00EB479A">
      <w:pPr>
        <w:tabs>
          <w:tab w:val="left" w:pos="2160"/>
        </w:tabs>
        <w:autoSpaceDE w:val="0"/>
        <w:ind w:left="720"/>
        <w:rPr>
          <w:rFonts w:ascii="Century Gothic" w:hAnsi="Century Gothic"/>
          <w:b/>
          <w:bCs/>
          <w:sz w:val="20"/>
          <w:szCs w:val="20"/>
        </w:rPr>
      </w:pPr>
      <w:r w:rsidRPr="00EB479A">
        <w:rPr>
          <w:rFonts w:ascii="Century Gothic" w:hAnsi="Century Gothic"/>
          <w:b/>
          <w:bCs/>
          <w:kern w:val="2"/>
          <w:position w:val="22"/>
          <w:sz w:val="20"/>
          <w:szCs w:val="20"/>
        </w:rPr>
        <w:t xml:space="preserve">ilość punktów do zdobycia </w:t>
      </w:r>
      <w:r w:rsidR="005B7850">
        <w:rPr>
          <w:rFonts w:ascii="Century Gothic" w:hAnsi="Century Gothic"/>
          <w:b/>
          <w:bCs/>
          <w:kern w:val="2"/>
          <w:position w:val="22"/>
          <w:sz w:val="20"/>
          <w:szCs w:val="20"/>
        </w:rPr>
        <w:t>maksymalnie</w:t>
      </w:r>
      <w:r w:rsidRPr="00EB479A">
        <w:rPr>
          <w:rFonts w:ascii="Century Gothic" w:hAnsi="Century Gothic"/>
          <w:b/>
          <w:bCs/>
          <w:kern w:val="2"/>
          <w:position w:val="22"/>
          <w:sz w:val="20"/>
          <w:szCs w:val="20"/>
        </w:rPr>
        <w:t xml:space="preserve"> 20</w:t>
      </w:r>
      <w:r w:rsidR="005B7850">
        <w:rPr>
          <w:rFonts w:ascii="Century Gothic" w:hAnsi="Century Gothic"/>
          <w:b/>
          <w:bCs/>
          <w:kern w:val="2"/>
          <w:position w:val="22"/>
          <w:sz w:val="20"/>
          <w:szCs w:val="20"/>
        </w:rPr>
        <w:t xml:space="preserve"> pkt</w:t>
      </w:r>
      <w:r w:rsidR="00F004F9" w:rsidRPr="00EB479A">
        <w:rPr>
          <w:rFonts w:ascii="Century Gothic" w:hAnsi="Century Gothic"/>
          <w:b/>
          <w:bCs/>
          <w:kern w:val="2"/>
          <w:position w:val="22"/>
          <w:sz w:val="20"/>
          <w:szCs w:val="20"/>
        </w:rPr>
        <w:t xml:space="preserve"> </w:t>
      </w:r>
    </w:p>
    <w:tbl>
      <w:tblPr>
        <w:tblStyle w:val="Tabela-Siatka"/>
        <w:tblW w:w="6592" w:type="dxa"/>
        <w:tblInd w:w="2405" w:type="dxa"/>
        <w:tblLook w:val="04A0" w:firstRow="1" w:lastRow="0" w:firstColumn="1" w:lastColumn="0" w:noHBand="0" w:noVBand="1"/>
      </w:tblPr>
      <w:tblGrid>
        <w:gridCol w:w="1246"/>
        <w:gridCol w:w="1717"/>
        <w:gridCol w:w="1814"/>
        <w:gridCol w:w="1815"/>
      </w:tblGrid>
      <w:tr w:rsidR="00EB479A" w:rsidRPr="00EB479A" w:rsidTr="005B7850">
        <w:tc>
          <w:tcPr>
            <w:tcW w:w="1246" w:type="dxa"/>
            <w:shd w:val="clear" w:color="auto" w:fill="D9D9D9" w:themeFill="background1" w:themeFillShade="D9"/>
          </w:tcPr>
          <w:p w:rsidR="00EB479A" w:rsidRPr="00EB479A" w:rsidRDefault="0084593D" w:rsidP="00EB479A">
            <w:pPr>
              <w:tabs>
                <w:tab w:val="left" w:pos="2160"/>
              </w:tabs>
              <w:autoSpaceDE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Styl taneczny</w:t>
            </w:r>
          </w:p>
        </w:tc>
        <w:tc>
          <w:tcPr>
            <w:tcW w:w="1717" w:type="dxa"/>
          </w:tcPr>
          <w:p w:rsidR="00EB479A" w:rsidRPr="00EB479A" w:rsidRDefault="00EB479A" w:rsidP="00EB479A">
            <w:pPr>
              <w:tabs>
                <w:tab w:val="left" w:pos="2160"/>
              </w:tabs>
              <w:autoSpaceDE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B479A">
              <w:rPr>
                <w:rFonts w:ascii="Century Gothic" w:hAnsi="Century Gothic"/>
                <w:b/>
                <w:bCs/>
                <w:sz w:val="20"/>
                <w:szCs w:val="20"/>
              </w:rPr>
              <w:t>Klasa taneczna S</w:t>
            </w:r>
          </w:p>
        </w:tc>
        <w:tc>
          <w:tcPr>
            <w:tcW w:w="1814" w:type="dxa"/>
          </w:tcPr>
          <w:p w:rsidR="00EB479A" w:rsidRPr="00EB479A" w:rsidRDefault="00EB479A" w:rsidP="00EB479A">
            <w:pPr>
              <w:tabs>
                <w:tab w:val="left" w:pos="2160"/>
              </w:tabs>
              <w:autoSpaceDE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B479A">
              <w:rPr>
                <w:rFonts w:ascii="Century Gothic" w:hAnsi="Century Gothic"/>
                <w:b/>
                <w:bCs/>
                <w:sz w:val="20"/>
                <w:szCs w:val="20"/>
              </w:rPr>
              <w:t>Klasa taneczna A</w:t>
            </w:r>
          </w:p>
        </w:tc>
        <w:tc>
          <w:tcPr>
            <w:tcW w:w="1815" w:type="dxa"/>
          </w:tcPr>
          <w:p w:rsidR="00EB479A" w:rsidRPr="00EB479A" w:rsidRDefault="00EB479A" w:rsidP="00EB479A">
            <w:pPr>
              <w:tabs>
                <w:tab w:val="left" w:pos="2160"/>
              </w:tabs>
              <w:autoSpaceDE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B479A">
              <w:rPr>
                <w:rFonts w:ascii="Century Gothic" w:hAnsi="Century Gothic"/>
                <w:b/>
                <w:bCs/>
                <w:sz w:val="20"/>
                <w:szCs w:val="20"/>
              </w:rPr>
              <w:t>Klasa taneczna B</w:t>
            </w:r>
          </w:p>
        </w:tc>
      </w:tr>
      <w:tr w:rsidR="00EB479A" w:rsidRPr="00EB479A" w:rsidTr="005B7850">
        <w:tc>
          <w:tcPr>
            <w:tcW w:w="1246" w:type="dxa"/>
          </w:tcPr>
          <w:p w:rsidR="00EB479A" w:rsidRPr="00EB479A" w:rsidRDefault="0084593D" w:rsidP="00EB479A">
            <w:pPr>
              <w:tabs>
                <w:tab w:val="left" w:pos="2160"/>
              </w:tabs>
              <w:autoSpaceDE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ST</w:t>
            </w:r>
          </w:p>
        </w:tc>
        <w:tc>
          <w:tcPr>
            <w:tcW w:w="1717" w:type="dxa"/>
          </w:tcPr>
          <w:p w:rsidR="00EB479A" w:rsidRPr="00EB479A" w:rsidRDefault="00EB479A" w:rsidP="00EB479A">
            <w:pPr>
              <w:tabs>
                <w:tab w:val="left" w:pos="2160"/>
              </w:tabs>
              <w:autoSpaceDE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B479A">
              <w:rPr>
                <w:rFonts w:ascii="Century Gothic" w:hAnsi="Century Gothic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14" w:type="dxa"/>
          </w:tcPr>
          <w:p w:rsidR="00EB479A" w:rsidRPr="00EB479A" w:rsidRDefault="00EB479A" w:rsidP="00EB479A">
            <w:pPr>
              <w:tabs>
                <w:tab w:val="left" w:pos="2160"/>
              </w:tabs>
              <w:autoSpaceDE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B479A">
              <w:rPr>
                <w:rFonts w:ascii="Century Gothic" w:hAnsi="Century Gothic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15" w:type="dxa"/>
          </w:tcPr>
          <w:p w:rsidR="00EB479A" w:rsidRPr="00EB479A" w:rsidRDefault="00EB479A" w:rsidP="00EB479A">
            <w:pPr>
              <w:tabs>
                <w:tab w:val="left" w:pos="2160"/>
              </w:tabs>
              <w:autoSpaceDE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B479A"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</w:tr>
      <w:tr w:rsidR="00EB479A" w:rsidRPr="00EB479A" w:rsidTr="005B7850">
        <w:tc>
          <w:tcPr>
            <w:tcW w:w="1246" w:type="dxa"/>
          </w:tcPr>
          <w:p w:rsidR="00EB479A" w:rsidRPr="00EB479A" w:rsidRDefault="00EB479A" w:rsidP="00EB479A">
            <w:pPr>
              <w:tabs>
                <w:tab w:val="left" w:pos="2160"/>
              </w:tabs>
              <w:autoSpaceDE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B479A">
              <w:rPr>
                <w:rFonts w:ascii="Century Gothic" w:hAnsi="Century Gothic"/>
                <w:b/>
                <w:bCs/>
                <w:sz w:val="20"/>
                <w:szCs w:val="20"/>
              </w:rPr>
              <w:t>LA</w:t>
            </w:r>
          </w:p>
        </w:tc>
        <w:tc>
          <w:tcPr>
            <w:tcW w:w="1717" w:type="dxa"/>
          </w:tcPr>
          <w:p w:rsidR="00EB479A" w:rsidRPr="00EB479A" w:rsidRDefault="00EB479A" w:rsidP="00EB479A">
            <w:pPr>
              <w:tabs>
                <w:tab w:val="left" w:pos="2160"/>
              </w:tabs>
              <w:autoSpaceDE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B479A">
              <w:rPr>
                <w:rFonts w:ascii="Century Gothic" w:hAnsi="Century Gothic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14" w:type="dxa"/>
          </w:tcPr>
          <w:p w:rsidR="00EB479A" w:rsidRPr="00EB479A" w:rsidRDefault="00EB479A" w:rsidP="00EB479A">
            <w:pPr>
              <w:tabs>
                <w:tab w:val="left" w:pos="2160"/>
              </w:tabs>
              <w:autoSpaceDE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B479A">
              <w:rPr>
                <w:rFonts w:ascii="Century Gothic" w:hAnsi="Century Gothic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15" w:type="dxa"/>
          </w:tcPr>
          <w:p w:rsidR="00EB479A" w:rsidRPr="00EB479A" w:rsidRDefault="00EB479A" w:rsidP="00EB479A">
            <w:pPr>
              <w:tabs>
                <w:tab w:val="left" w:pos="2160"/>
              </w:tabs>
              <w:autoSpaceDE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B479A"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</w:tr>
    </w:tbl>
    <w:p w:rsidR="009E6E89" w:rsidRPr="00EB479A" w:rsidRDefault="009E6E89" w:rsidP="009E6E89">
      <w:pPr>
        <w:tabs>
          <w:tab w:val="left" w:pos="3240"/>
        </w:tabs>
        <w:autoSpaceDE w:val="0"/>
        <w:rPr>
          <w:rFonts w:ascii="Century Gothic" w:hAnsi="Century Gothic"/>
          <w:b/>
          <w:bCs/>
          <w:sz w:val="20"/>
          <w:szCs w:val="20"/>
        </w:rPr>
      </w:pPr>
    </w:p>
    <w:p w:rsidR="009E6E89" w:rsidRPr="00EB479A" w:rsidRDefault="009E6E89" w:rsidP="009E6E89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EB479A">
        <w:rPr>
          <w:rFonts w:ascii="Century Gothic" w:eastAsia="Andale Sans UI" w:hAnsi="Century Gothic"/>
          <w:kern w:val="2"/>
          <w:sz w:val="20"/>
        </w:rPr>
        <w:t>Maksymalnie można otrzymać 100 punktów.</w:t>
      </w:r>
    </w:p>
    <w:p w:rsidR="009E6E89" w:rsidRPr="00EB479A" w:rsidRDefault="009E6E89" w:rsidP="009E6E89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EB479A">
        <w:rPr>
          <w:rFonts w:ascii="Century Gothic" w:eastAsia="Andale Sans UI" w:hAnsi="Century Gothic"/>
          <w:b/>
          <w:kern w:val="2"/>
          <w:sz w:val="20"/>
        </w:rPr>
        <w:t>VI.2.2) Czy przeprowadzona będzie aukcja elektroniczna:</w:t>
      </w:r>
      <w:r w:rsidRPr="00EB479A">
        <w:rPr>
          <w:rFonts w:ascii="Century Gothic" w:eastAsia="Andale Sans UI" w:hAnsi="Century Gothic"/>
          <w:kern w:val="2"/>
          <w:sz w:val="20"/>
        </w:rPr>
        <w:t xml:space="preserve"> nie</w:t>
      </w:r>
    </w:p>
    <w:p w:rsidR="009E6E89" w:rsidRPr="00EB479A" w:rsidRDefault="009E6E89" w:rsidP="009E6E89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EB479A">
        <w:rPr>
          <w:rFonts w:ascii="Century Gothic" w:eastAsia="Andale Sans UI" w:hAnsi="Century Gothic"/>
          <w:b/>
          <w:kern w:val="2"/>
          <w:sz w:val="20"/>
        </w:rPr>
        <w:t>VI.3) ZMIANA UMOWY</w:t>
      </w:r>
    </w:p>
    <w:p w:rsidR="009E6E89" w:rsidRPr="002A7CF4" w:rsidRDefault="009E6E89" w:rsidP="009E6E89">
      <w:pPr>
        <w:widowControl w:val="0"/>
        <w:suppressAutoHyphens/>
        <w:spacing w:after="120"/>
        <w:jc w:val="both"/>
        <w:rPr>
          <w:rFonts w:ascii="Century Gothic" w:eastAsia="Andale Sans UI" w:hAnsi="Century Gothic"/>
          <w:kern w:val="2"/>
          <w:sz w:val="20"/>
        </w:rPr>
      </w:pPr>
      <w:r w:rsidRPr="00EB479A">
        <w:rPr>
          <w:rFonts w:ascii="Century Gothic" w:eastAsia="Andale Sans UI" w:hAnsi="Century Gothic"/>
          <w:b/>
          <w:kern w:val="2"/>
          <w:sz w:val="20"/>
        </w:rPr>
        <w:t xml:space="preserve">Czy przewiduje się istotne zmiany postanowień zawartej umowy w stosunku do treści oferty, na podstawie której dokonano wyboru wykonawcy: </w:t>
      </w:r>
      <w:r w:rsidRPr="00EB479A">
        <w:rPr>
          <w:rFonts w:ascii="Century Gothic" w:eastAsia="Andale Sans UI" w:hAnsi="Century Gothic"/>
          <w:kern w:val="2"/>
          <w:sz w:val="20"/>
        </w:rPr>
        <w:t>tak</w:t>
      </w:r>
    </w:p>
    <w:p w:rsidR="009E6E89" w:rsidRPr="00EB479A" w:rsidRDefault="009E6E89" w:rsidP="009E6E89">
      <w:pPr>
        <w:widowControl w:val="0"/>
        <w:suppressAutoHyphens/>
        <w:spacing w:after="120"/>
        <w:jc w:val="both"/>
        <w:rPr>
          <w:rFonts w:ascii="Century Gothic" w:eastAsia="Andale Sans UI" w:hAnsi="Century Gothic"/>
          <w:b/>
          <w:kern w:val="2"/>
          <w:sz w:val="20"/>
        </w:rPr>
      </w:pPr>
      <w:r w:rsidRPr="00EB479A">
        <w:rPr>
          <w:rFonts w:ascii="Century Gothic" w:eastAsia="Andale Sans UI" w:hAnsi="Century Gothic"/>
          <w:b/>
          <w:kern w:val="2"/>
          <w:sz w:val="20"/>
        </w:rPr>
        <w:t>Dopuszczalne zmiany postanowień umowy oraz określenie warunków zmian</w:t>
      </w:r>
    </w:p>
    <w:p w:rsidR="00EB479A" w:rsidRPr="00EB479A" w:rsidRDefault="00EB479A" w:rsidP="00EB479A">
      <w:pPr>
        <w:widowControl w:val="0"/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EB479A">
        <w:rPr>
          <w:rFonts w:ascii="Century Gothic" w:eastAsia="Andale Sans UI" w:hAnsi="Century Gothic"/>
          <w:kern w:val="2"/>
          <w:sz w:val="20"/>
        </w:rPr>
        <w:t xml:space="preserve">Zamawiający dopuszcza możliwość dokonania zmian postanowień zawartej umowy </w:t>
      </w:r>
      <w:r w:rsidRPr="00EB479A">
        <w:rPr>
          <w:rFonts w:ascii="Century Gothic" w:eastAsia="Andale Sans UI" w:hAnsi="Century Gothic"/>
          <w:kern w:val="2"/>
          <w:sz w:val="20"/>
        </w:rPr>
        <w:br/>
        <w:t xml:space="preserve">w stosunku do treści oferty, na podstawie której dokonano wyboru Wykonawcy w przypadku: </w:t>
      </w:r>
    </w:p>
    <w:p w:rsidR="00EB479A" w:rsidRPr="00EB479A" w:rsidRDefault="00EB479A" w:rsidP="00EB479A">
      <w:pPr>
        <w:numPr>
          <w:ilvl w:val="0"/>
          <w:numId w:val="23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EB479A">
        <w:rPr>
          <w:rFonts w:ascii="Century Gothic" w:eastAsia="Andale Sans UI" w:hAnsi="Century Gothic"/>
          <w:kern w:val="2"/>
          <w:sz w:val="20"/>
        </w:rPr>
        <w:t>zmian</w:t>
      </w:r>
      <w:r w:rsidR="003D4666">
        <w:rPr>
          <w:rFonts w:ascii="Century Gothic" w:eastAsia="Andale Sans UI" w:hAnsi="Century Gothic"/>
          <w:kern w:val="2"/>
          <w:sz w:val="20"/>
        </w:rPr>
        <w:t>y</w:t>
      </w:r>
      <w:r w:rsidRPr="00EB479A">
        <w:rPr>
          <w:rFonts w:ascii="Century Gothic" w:eastAsia="Andale Sans UI" w:hAnsi="Century Gothic"/>
          <w:kern w:val="2"/>
          <w:sz w:val="20"/>
        </w:rPr>
        <w:t xml:space="preserve"> ilości godzin przedmiotu umowy w zakresie zamówienia, do wysokości ogólnej wartości zastrzeżonej w umowie,</w:t>
      </w:r>
    </w:p>
    <w:p w:rsidR="00EB479A" w:rsidRPr="00EB479A" w:rsidRDefault="00EB479A" w:rsidP="00EB479A">
      <w:pPr>
        <w:numPr>
          <w:ilvl w:val="0"/>
          <w:numId w:val="23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EB479A">
        <w:rPr>
          <w:rFonts w:ascii="Century Gothic" w:eastAsia="Andale Sans UI" w:hAnsi="Century Gothic"/>
          <w:kern w:val="2"/>
          <w:sz w:val="20"/>
        </w:rPr>
        <w:t>zmiany ilości palcówek do wykonania zlecenia,</w:t>
      </w:r>
    </w:p>
    <w:p w:rsidR="00EB479A" w:rsidRPr="00EB479A" w:rsidRDefault="00EB479A" w:rsidP="00EB479A">
      <w:pPr>
        <w:numPr>
          <w:ilvl w:val="0"/>
          <w:numId w:val="23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EB479A">
        <w:rPr>
          <w:rFonts w:ascii="Century Gothic" w:eastAsia="Andale Sans UI" w:hAnsi="Century Gothic"/>
          <w:kern w:val="2"/>
          <w:sz w:val="20"/>
        </w:rPr>
        <w:t>zmiany ilości dzieci do udzielonego wsparcia,</w:t>
      </w:r>
    </w:p>
    <w:p w:rsidR="00EB479A" w:rsidRPr="00EB479A" w:rsidRDefault="00EB479A" w:rsidP="00EB479A">
      <w:pPr>
        <w:numPr>
          <w:ilvl w:val="0"/>
          <w:numId w:val="23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EB479A">
        <w:rPr>
          <w:rFonts w:ascii="Century Gothic" w:eastAsia="Andale Sans UI" w:hAnsi="Century Gothic"/>
          <w:kern w:val="2"/>
          <w:sz w:val="20"/>
        </w:rPr>
        <w:t>innych okoliczności, których nie można było przewidzieć w chwili zawarcia umowy lub zmiany te są korzystne dla Zamawiającego,</w:t>
      </w:r>
    </w:p>
    <w:p w:rsidR="009E6E89" w:rsidRPr="00EB479A" w:rsidRDefault="009E6E89" w:rsidP="009E6E89">
      <w:pPr>
        <w:suppressAutoHyphens/>
        <w:spacing w:after="120"/>
        <w:ind w:left="720"/>
        <w:jc w:val="both"/>
        <w:rPr>
          <w:rFonts w:ascii="Century Gothic" w:eastAsia="Andale Sans UI" w:hAnsi="Century Gothic"/>
          <w:kern w:val="2"/>
          <w:sz w:val="20"/>
        </w:rPr>
      </w:pPr>
    </w:p>
    <w:p w:rsidR="009E6E89" w:rsidRPr="00EB479A" w:rsidRDefault="009E6E89" w:rsidP="009E6E89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EB479A">
        <w:rPr>
          <w:rFonts w:ascii="Century Gothic" w:eastAsia="Andale Sans UI" w:hAnsi="Century Gothic"/>
          <w:b/>
          <w:kern w:val="2"/>
          <w:sz w:val="20"/>
        </w:rPr>
        <w:t>VI.4) INFORMACJE ADMINISTRACYJNE</w:t>
      </w:r>
    </w:p>
    <w:p w:rsidR="009E6E89" w:rsidRPr="00EB479A" w:rsidRDefault="009E6E89" w:rsidP="009E6E89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EB479A">
        <w:rPr>
          <w:rFonts w:ascii="Century Gothic" w:eastAsia="Andale Sans UI" w:hAnsi="Century Gothic"/>
          <w:b/>
          <w:kern w:val="2"/>
          <w:sz w:val="20"/>
        </w:rPr>
        <w:t>VI.4.1)</w:t>
      </w:r>
      <w:r w:rsidRPr="00EB479A">
        <w:rPr>
          <w:rFonts w:ascii="Century Gothic" w:eastAsia="Andale Sans UI" w:hAnsi="Century Gothic"/>
          <w:kern w:val="2"/>
          <w:sz w:val="20"/>
        </w:rPr>
        <w:t> </w:t>
      </w:r>
      <w:r w:rsidRPr="00EB479A">
        <w:rPr>
          <w:rFonts w:ascii="Century Gothic" w:eastAsia="Andale Sans UI" w:hAnsi="Century Gothic"/>
          <w:b/>
          <w:kern w:val="2"/>
          <w:sz w:val="20"/>
        </w:rPr>
        <w:t>Adres strony internetowej, na której jest dostępna specyfikacja istotnych warunków zamówienia:</w:t>
      </w:r>
      <w:r w:rsidRPr="00EB479A">
        <w:rPr>
          <w:rFonts w:ascii="Century Gothic" w:eastAsia="Andale Sans UI" w:hAnsi="Century Gothic"/>
          <w:kern w:val="2"/>
          <w:sz w:val="20"/>
        </w:rPr>
        <w:t xml:space="preserve"> www.fee.org.pl</w:t>
      </w:r>
      <w:r w:rsidRPr="00EB479A">
        <w:rPr>
          <w:rFonts w:ascii="Century Gothic" w:eastAsia="Andale Sans UI" w:hAnsi="Century Gothic"/>
          <w:kern w:val="2"/>
          <w:sz w:val="20"/>
        </w:rPr>
        <w:br/>
      </w:r>
      <w:r w:rsidRPr="00EB479A">
        <w:rPr>
          <w:rFonts w:ascii="Century Gothic" w:eastAsia="Andale Sans UI" w:hAnsi="Century Gothic"/>
          <w:b/>
          <w:kern w:val="2"/>
          <w:sz w:val="20"/>
        </w:rPr>
        <w:br/>
        <w:t>Specyfikację istotnych warunków zamówienia można uzyskać pod adresem:</w:t>
      </w:r>
      <w:r w:rsidRPr="00EB479A">
        <w:rPr>
          <w:rFonts w:ascii="Century Gothic" w:eastAsia="Andale Sans UI" w:hAnsi="Century Gothic"/>
          <w:kern w:val="2"/>
          <w:sz w:val="20"/>
        </w:rPr>
        <w:t xml:space="preserve"> Fundacja Edukacji Europejskiej, Wałbrzych, ul. Dmowskiego 2/4 II piętro</w:t>
      </w:r>
    </w:p>
    <w:p w:rsidR="009E6E89" w:rsidRPr="00EB479A" w:rsidRDefault="009E6E89" w:rsidP="009E6E89">
      <w:pPr>
        <w:widowControl w:val="0"/>
        <w:suppressAutoHyphens/>
        <w:spacing w:after="120"/>
        <w:jc w:val="both"/>
        <w:rPr>
          <w:rFonts w:ascii="Century Gothic" w:eastAsia="Andale Sans UI" w:hAnsi="Century Gothic"/>
          <w:kern w:val="2"/>
          <w:sz w:val="20"/>
        </w:rPr>
      </w:pPr>
      <w:r w:rsidRPr="00EB479A">
        <w:rPr>
          <w:rFonts w:ascii="Century Gothic" w:eastAsia="Andale Sans UI" w:hAnsi="Century Gothic"/>
          <w:b/>
          <w:kern w:val="2"/>
          <w:sz w:val="20"/>
        </w:rPr>
        <w:t>VI.4.2) Termin składania ofert:</w:t>
      </w:r>
      <w:r w:rsidRPr="00EB479A">
        <w:rPr>
          <w:rFonts w:ascii="Century Gothic" w:eastAsia="Andale Sans UI" w:hAnsi="Century Gothic"/>
          <w:kern w:val="2"/>
          <w:sz w:val="20"/>
        </w:rPr>
        <w:t xml:space="preserve"> </w:t>
      </w:r>
    </w:p>
    <w:p w:rsidR="00EB479A" w:rsidRPr="00CC481A" w:rsidRDefault="00EB479A" w:rsidP="00EB479A">
      <w:pPr>
        <w:numPr>
          <w:ilvl w:val="0"/>
          <w:numId w:val="24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CC481A">
        <w:rPr>
          <w:rFonts w:ascii="Century Gothic" w:eastAsia="Andale Sans UI" w:hAnsi="Century Gothic"/>
          <w:kern w:val="2"/>
          <w:sz w:val="20"/>
        </w:rPr>
        <w:t xml:space="preserve">Oferty należy składać </w:t>
      </w:r>
      <w:r>
        <w:rPr>
          <w:rFonts w:ascii="Century Gothic" w:eastAsia="Andale Sans UI" w:hAnsi="Century Gothic"/>
          <w:b/>
          <w:kern w:val="2"/>
          <w:sz w:val="20"/>
        </w:rPr>
        <w:t>do 05</w:t>
      </w:r>
      <w:r w:rsidRPr="00CC481A">
        <w:rPr>
          <w:rFonts w:ascii="Century Gothic" w:eastAsia="Andale Sans UI" w:hAnsi="Century Gothic"/>
          <w:b/>
          <w:kern w:val="2"/>
          <w:sz w:val="20"/>
        </w:rPr>
        <w:t>.1</w:t>
      </w:r>
      <w:r>
        <w:rPr>
          <w:rFonts w:ascii="Century Gothic" w:eastAsia="Andale Sans UI" w:hAnsi="Century Gothic"/>
          <w:b/>
          <w:kern w:val="2"/>
          <w:sz w:val="20"/>
        </w:rPr>
        <w:t>1</w:t>
      </w:r>
      <w:r w:rsidRPr="00CC481A">
        <w:rPr>
          <w:rFonts w:ascii="Century Gothic" w:eastAsia="Andale Sans UI" w:hAnsi="Century Gothic"/>
          <w:b/>
          <w:kern w:val="2"/>
          <w:sz w:val="20"/>
        </w:rPr>
        <w:t>.2019 r.</w:t>
      </w:r>
      <w:r w:rsidRPr="00CC481A">
        <w:rPr>
          <w:rFonts w:ascii="Century Gothic" w:eastAsia="Andale Sans UI" w:hAnsi="Century Gothic"/>
          <w:kern w:val="2"/>
          <w:sz w:val="20"/>
        </w:rPr>
        <w:t xml:space="preserve"> do godziny </w:t>
      </w:r>
      <w:r w:rsidRPr="00CC481A">
        <w:rPr>
          <w:rFonts w:ascii="Century Gothic" w:eastAsia="Andale Sans UI" w:hAnsi="Century Gothic"/>
          <w:b/>
          <w:kern w:val="2"/>
          <w:sz w:val="20"/>
        </w:rPr>
        <w:t>10:00</w:t>
      </w:r>
      <w:r w:rsidRPr="00CC481A">
        <w:rPr>
          <w:rFonts w:ascii="Century Gothic" w:eastAsia="Andale Sans UI" w:hAnsi="Century Gothic"/>
          <w:kern w:val="2"/>
          <w:sz w:val="20"/>
        </w:rPr>
        <w:t xml:space="preserve"> w siedzibie Zamawiającego – Fundacja Edukacji Europejskiej, ul. Dmowskiego 2/4, 58-300 Wałbrzych, Sekretariat (decyduje data i godzina wpływu do siedziby Zamawiającego).</w:t>
      </w:r>
    </w:p>
    <w:p w:rsidR="00EB479A" w:rsidRPr="00CC481A" w:rsidRDefault="00EB479A" w:rsidP="00EB479A">
      <w:pPr>
        <w:numPr>
          <w:ilvl w:val="0"/>
          <w:numId w:val="24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CC481A">
        <w:rPr>
          <w:rFonts w:ascii="Century Gothic" w:eastAsia="Andale Sans UI" w:hAnsi="Century Gothic"/>
          <w:kern w:val="2"/>
          <w:sz w:val="20"/>
        </w:rPr>
        <w:t xml:space="preserve">Termin otwarcia kopert </w:t>
      </w:r>
      <w:r>
        <w:rPr>
          <w:rFonts w:ascii="Century Gothic" w:eastAsia="Andale Sans UI" w:hAnsi="Century Gothic"/>
          <w:b/>
          <w:kern w:val="2"/>
          <w:sz w:val="20"/>
        </w:rPr>
        <w:t>05</w:t>
      </w:r>
      <w:r w:rsidRPr="00CC481A">
        <w:rPr>
          <w:rFonts w:ascii="Century Gothic" w:eastAsia="Andale Sans UI" w:hAnsi="Century Gothic"/>
          <w:b/>
          <w:kern w:val="2"/>
          <w:sz w:val="20"/>
        </w:rPr>
        <w:t>.1</w:t>
      </w:r>
      <w:r>
        <w:rPr>
          <w:rFonts w:ascii="Century Gothic" w:eastAsia="Andale Sans UI" w:hAnsi="Century Gothic"/>
          <w:b/>
          <w:kern w:val="2"/>
          <w:sz w:val="20"/>
        </w:rPr>
        <w:t>1</w:t>
      </w:r>
      <w:r w:rsidRPr="00CC481A">
        <w:rPr>
          <w:rFonts w:ascii="Century Gothic" w:eastAsia="Andale Sans UI" w:hAnsi="Century Gothic"/>
          <w:b/>
          <w:kern w:val="2"/>
          <w:sz w:val="20"/>
        </w:rPr>
        <w:t>.2019 r., godzina 10:15.</w:t>
      </w:r>
    </w:p>
    <w:p w:rsidR="00EB479A" w:rsidRPr="00CC481A" w:rsidRDefault="00EB479A" w:rsidP="00EB479A">
      <w:pPr>
        <w:numPr>
          <w:ilvl w:val="0"/>
          <w:numId w:val="24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CC481A">
        <w:rPr>
          <w:rFonts w:ascii="Century Gothic" w:eastAsia="Andale Sans UI" w:hAnsi="Century Gothic"/>
          <w:kern w:val="2"/>
          <w:sz w:val="20"/>
        </w:rPr>
        <w:t xml:space="preserve">Termin weryfikacji ofert ustalono do </w:t>
      </w:r>
      <w:r w:rsidRPr="00CC481A">
        <w:rPr>
          <w:rFonts w:ascii="Century Gothic" w:eastAsia="Andale Sans UI" w:hAnsi="Century Gothic"/>
          <w:b/>
          <w:kern w:val="2"/>
          <w:sz w:val="20"/>
        </w:rPr>
        <w:t>0</w:t>
      </w:r>
      <w:r w:rsidR="002A7CF4">
        <w:rPr>
          <w:rFonts w:ascii="Century Gothic" w:eastAsia="Andale Sans UI" w:hAnsi="Century Gothic"/>
          <w:b/>
          <w:kern w:val="2"/>
          <w:sz w:val="20"/>
        </w:rPr>
        <w:t>8</w:t>
      </w:r>
      <w:r w:rsidRPr="00CC481A">
        <w:rPr>
          <w:rFonts w:ascii="Century Gothic" w:eastAsia="Andale Sans UI" w:hAnsi="Century Gothic"/>
          <w:b/>
          <w:kern w:val="2"/>
          <w:sz w:val="20"/>
        </w:rPr>
        <w:t>.11.2019r</w:t>
      </w:r>
      <w:r w:rsidRPr="00CC481A">
        <w:rPr>
          <w:rFonts w:ascii="Century Gothic" w:eastAsia="Andale Sans UI" w:hAnsi="Century Gothic"/>
          <w:kern w:val="2"/>
          <w:sz w:val="20"/>
        </w:rPr>
        <w:t xml:space="preserve">. do godz. </w:t>
      </w:r>
      <w:r w:rsidRPr="00CC481A">
        <w:rPr>
          <w:rFonts w:ascii="Century Gothic" w:eastAsia="Andale Sans UI" w:hAnsi="Century Gothic"/>
          <w:b/>
          <w:kern w:val="2"/>
          <w:sz w:val="20"/>
        </w:rPr>
        <w:t>16:00</w:t>
      </w:r>
      <w:r w:rsidRPr="00CC481A">
        <w:rPr>
          <w:rFonts w:ascii="Century Gothic" w:eastAsia="Andale Sans UI" w:hAnsi="Century Gothic"/>
          <w:kern w:val="2"/>
          <w:sz w:val="20"/>
        </w:rPr>
        <w:t xml:space="preserve"> w siedzibie Zamawiającego.</w:t>
      </w:r>
    </w:p>
    <w:p w:rsidR="00EB479A" w:rsidRDefault="00EB479A" w:rsidP="00EB479A">
      <w:pPr>
        <w:numPr>
          <w:ilvl w:val="0"/>
          <w:numId w:val="24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CC481A">
        <w:rPr>
          <w:rFonts w:ascii="Century Gothic" w:eastAsia="Andale Sans UI" w:hAnsi="Century Gothic"/>
          <w:kern w:val="2"/>
          <w:sz w:val="20"/>
        </w:rPr>
        <w:t>Ofertę należy złożyć w zamkniętej kopercie opatrzonej opisem:</w:t>
      </w:r>
    </w:p>
    <w:p w:rsidR="00EB479A" w:rsidRPr="00CC481A" w:rsidRDefault="00EB479A" w:rsidP="00EB479A">
      <w:pPr>
        <w:suppressAutoHyphens/>
        <w:ind w:left="720"/>
        <w:jc w:val="both"/>
        <w:rPr>
          <w:rFonts w:ascii="Century Gothic" w:eastAsia="Andale Sans UI" w:hAnsi="Century Gothic"/>
          <w:kern w:val="2"/>
          <w:sz w:val="20"/>
        </w:rPr>
      </w:pPr>
    </w:p>
    <w:p w:rsidR="00EB479A" w:rsidRPr="00CC481A" w:rsidRDefault="002A7CF4" w:rsidP="00EB479A">
      <w:pPr>
        <w:widowControl w:val="0"/>
        <w:suppressAutoHyphens/>
        <w:jc w:val="center"/>
        <w:rPr>
          <w:rFonts w:ascii="Century Gothic" w:eastAsia="Andale Sans UI" w:hAnsi="Century Gothic"/>
          <w:b/>
          <w:kern w:val="2"/>
          <w:sz w:val="20"/>
          <w:u w:val="single"/>
        </w:rPr>
      </w:pPr>
      <w:r>
        <w:rPr>
          <w:rFonts w:ascii="Century Gothic" w:eastAsia="Andale Sans UI" w:hAnsi="Century Gothic"/>
          <w:b/>
          <w:kern w:val="2"/>
          <w:sz w:val="20"/>
          <w:u w:val="single"/>
        </w:rPr>
        <w:t>Zamówienie nr ZK/4</w:t>
      </w:r>
      <w:r w:rsidR="00EB479A" w:rsidRPr="00CC481A">
        <w:rPr>
          <w:rFonts w:ascii="Century Gothic" w:eastAsia="Andale Sans UI" w:hAnsi="Century Gothic"/>
          <w:b/>
          <w:kern w:val="2"/>
          <w:sz w:val="20"/>
          <w:u w:val="single"/>
        </w:rPr>
        <w:t>/Pn6/X/2019 w ramach projektu „Wałbrzyskie Przedszkolaki Na Szóstkę – utworzenie i prowadzenie 200 nowych miejsc przedszkolnych w Wałbrzychu”</w:t>
      </w:r>
    </w:p>
    <w:p w:rsidR="009E6E89" w:rsidRPr="00EB479A" w:rsidRDefault="009E6E89" w:rsidP="009E6E89">
      <w:pPr>
        <w:widowControl w:val="0"/>
        <w:suppressAutoHyphens/>
        <w:spacing w:after="283"/>
        <w:jc w:val="both"/>
        <w:rPr>
          <w:rFonts w:ascii="Century Gothic" w:eastAsia="Andale Sans UI" w:hAnsi="Century Gothic"/>
          <w:kern w:val="2"/>
          <w:sz w:val="20"/>
        </w:rPr>
      </w:pPr>
      <w:r w:rsidRPr="00ED515B">
        <w:rPr>
          <w:rFonts w:ascii="Century Gothic" w:eastAsia="Andale Sans UI" w:hAnsi="Century Gothic"/>
          <w:b/>
          <w:color w:val="FF0000"/>
          <w:kern w:val="2"/>
          <w:sz w:val="20"/>
        </w:rPr>
        <w:br/>
      </w:r>
      <w:r w:rsidRPr="00EB479A">
        <w:rPr>
          <w:rFonts w:ascii="Century Gothic" w:eastAsia="Andale Sans UI" w:hAnsi="Century Gothic"/>
          <w:b/>
          <w:kern w:val="2"/>
          <w:sz w:val="20"/>
        </w:rPr>
        <w:t>VI.4.3) Termin związania ofertą:</w:t>
      </w:r>
      <w:r w:rsidRPr="00EB479A">
        <w:rPr>
          <w:rFonts w:ascii="Century Gothic" w:eastAsia="Andale Sans UI" w:hAnsi="Century Gothic"/>
          <w:kern w:val="2"/>
          <w:sz w:val="20"/>
        </w:rPr>
        <w:t xml:space="preserve"> okres w dniach: 30 (od ostatecznego terminu składania ofert).</w:t>
      </w:r>
    </w:p>
    <w:p w:rsidR="009E6E89" w:rsidRPr="00EB479A" w:rsidRDefault="009E6E89" w:rsidP="009E6E89">
      <w:pPr>
        <w:widowControl w:val="0"/>
        <w:suppressAutoHyphens/>
        <w:spacing w:after="283"/>
        <w:jc w:val="both"/>
        <w:rPr>
          <w:rFonts w:ascii="Century Gothic" w:eastAsia="Andale Sans UI" w:hAnsi="Century Gothic"/>
          <w:kern w:val="2"/>
          <w:sz w:val="20"/>
        </w:rPr>
      </w:pPr>
      <w:r w:rsidRPr="00EB479A">
        <w:rPr>
          <w:rFonts w:ascii="Century Gothic" w:eastAsia="Andale Sans UI" w:hAnsi="Century Gothic"/>
          <w:b/>
          <w:kern w:val="2"/>
          <w:sz w:val="20"/>
        </w:rPr>
        <w:t>VI.4.4) Osoby uprawnione do kontaktów z Oferentami:</w:t>
      </w:r>
      <w:r w:rsidRPr="00EB479A">
        <w:rPr>
          <w:rFonts w:ascii="Century Gothic" w:eastAsia="Andale Sans UI" w:hAnsi="Century Gothic"/>
          <w:kern w:val="2"/>
          <w:sz w:val="20"/>
        </w:rPr>
        <w:t xml:space="preserve"> osobą uprawnioną do bezpośredniego kontaktowania się z Oferentami w sprawach merytorycznych i w sprawach niniejszej procedury jest </w:t>
      </w:r>
      <w:r w:rsidRPr="00EB479A">
        <w:rPr>
          <w:rFonts w:ascii="Century Gothic" w:eastAsia="Andale Sans UI" w:hAnsi="Century Gothic"/>
          <w:b/>
          <w:kern w:val="2"/>
          <w:sz w:val="20"/>
        </w:rPr>
        <w:t>Bożena Sawicka</w:t>
      </w:r>
      <w:r w:rsidRPr="00EB479A">
        <w:rPr>
          <w:rFonts w:ascii="Century Gothic" w:eastAsia="Andale Sans UI" w:hAnsi="Century Gothic"/>
          <w:kern w:val="2"/>
          <w:sz w:val="20"/>
        </w:rPr>
        <w:t xml:space="preserve"> - Fundacja Edukacji Europejskiej, ul. Dmowskiego 2/4, 58-300 Wałbrzych, tel./ fax +48 74 664 04 02, w dniach od poniedziałku do piątku w godzinach od 10.00 do 14.00.</w:t>
      </w:r>
    </w:p>
    <w:p w:rsidR="009E6E89" w:rsidRPr="00EB479A" w:rsidRDefault="009E6E89" w:rsidP="006E3F33">
      <w:pPr>
        <w:widowControl w:val="0"/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EB479A">
        <w:rPr>
          <w:rFonts w:ascii="Century Gothic" w:eastAsia="Andale Sans UI" w:hAnsi="Century Gothic"/>
          <w:kern w:val="2"/>
          <w:sz w:val="20"/>
        </w:rPr>
        <w:t>VI.4.5) Dodatkowe informacje o formalnościach związanych z przeprowadzanym zapytaniem ofertowym:</w:t>
      </w:r>
    </w:p>
    <w:p w:rsidR="009E6E89" w:rsidRPr="0071162B" w:rsidRDefault="009E6E89" w:rsidP="00EB479A">
      <w:pPr>
        <w:numPr>
          <w:ilvl w:val="0"/>
          <w:numId w:val="25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EB479A">
        <w:rPr>
          <w:rFonts w:ascii="Century Gothic" w:eastAsia="Andale Sans UI" w:hAnsi="Century Gothic"/>
          <w:kern w:val="2"/>
          <w:sz w:val="20"/>
        </w:rPr>
        <w:t xml:space="preserve">Niezwłocznie po wyborze najkorzystniejszej oferty, Zamawiający zawiadomi wszystkich </w:t>
      </w:r>
      <w:r w:rsidRPr="0071162B">
        <w:rPr>
          <w:rFonts w:ascii="Century Gothic" w:eastAsia="Andale Sans UI" w:hAnsi="Century Gothic"/>
          <w:kern w:val="2"/>
          <w:sz w:val="20"/>
        </w:rPr>
        <w:t xml:space="preserve">Wykonawców, którzy ubiegali się o udzielenie zamówienia o wyniku postępowania, a informacja z wyboru oferenta zostanie upubliczniona na stronie </w:t>
      </w:r>
      <w:hyperlink r:id="rId9" w:history="1">
        <w:r w:rsidRPr="0071162B">
          <w:rPr>
            <w:rFonts w:ascii="Century Gothic" w:eastAsia="Andale Sans UI" w:hAnsi="Century Gothic"/>
            <w:kern w:val="2"/>
            <w:sz w:val="20"/>
            <w:u w:val="single"/>
          </w:rPr>
          <w:t>www.fee.org.pl</w:t>
        </w:r>
      </w:hyperlink>
      <w:r w:rsidRPr="0071162B">
        <w:rPr>
          <w:rFonts w:ascii="Century Gothic" w:eastAsia="Andale Sans UI" w:hAnsi="Century Gothic"/>
          <w:kern w:val="2"/>
          <w:sz w:val="20"/>
        </w:rPr>
        <w:t>.</w:t>
      </w:r>
    </w:p>
    <w:p w:rsidR="009E6E89" w:rsidRPr="0071162B" w:rsidRDefault="009E6E89" w:rsidP="00EB479A">
      <w:pPr>
        <w:numPr>
          <w:ilvl w:val="0"/>
          <w:numId w:val="25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71162B">
        <w:rPr>
          <w:rFonts w:ascii="Century Gothic" w:eastAsia="Andale Sans UI" w:hAnsi="Century Gothic"/>
          <w:kern w:val="2"/>
          <w:sz w:val="20"/>
        </w:rPr>
        <w:t xml:space="preserve">Zamawiający zawrze umowę z wybranym Wykonawcą po upublicznieniu protokołu, </w:t>
      </w:r>
      <w:r w:rsidRPr="0071162B">
        <w:rPr>
          <w:rFonts w:ascii="Century Gothic" w:eastAsia="Andale Sans UI" w:hAnsi="Century Gothic"/>
          <w:kern w:val="2"/>
          <w:sz w:val="20"/>
        </w:rPr>
        <w:br/>
        <w:t>o którym mowa w puncie VI.4.5.1. w terminie 2 dni roboczych od wyboru wykonawcy.</w:t>
      </w:r>
    </w:p>
    <w:p w:rsidR="009E6E89" w:rsidRPr="0071162B" w:rsidRDefault="009E6E89" w:rsidP="00EB479A">
      <w:pPr>
        <w:numPr>
          <w:ilvl w:val="0"/>
          <w:numId w:val="25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71162B">
        <w:rPr>
          <w:rFonts w:ascii="Century Gothic" w:eastAsia="Andale Sans UI" w:hAnsi="Century Gothic"/>
          <w:kern w:val="2"/>
          <w:sz w:val="20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:rsidR="009E6E89" w:rsidRPr="0071162B" w:rsidRDefault="009E6E89" w:rsidP="00EB479A">
      <w:pPr>
        <w:numPr>
          <w:ilvl w:val="0"/>
          <w:numId w:val="25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71162B">
        <w:rPr>
          <w:rFonts w:ascii="Century Gothic" w:eastAsia="Andale Sans UI" w:hAnsi="Century Gothic"/>
          <w:kern w:val="2"/>
          <w:sz w:val="20"/>
        </w:rPr>
        <w:t>Do przeprowadzonego postępowania nie przysługują Wykonawcy środki ochrony prawnej określone w przepisach Ustawy Prawo Zamówień Publicznych tj. odwołanie, skarga.</w:t>
      </w:r>
    </w:p>
    <w:p w:rsidR="009E6E89" w:rsidRPr="0071162B" w:rsidRDefault="009E6E89" w:rsidP="00EB479A">
      <w:pPr>
        <w:numPr>
          <w:ilvl w:val="0"/>
          <w:numId w:val="25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71162B">
        <w:rPr>
          <w:rFonts w:ascii="Century Gothic" w:eastAsia="Andale Sans UI" w:hAnsi="Century Gothic"/>
          <w:kern w:val="2"/>
          <w:sz w:val="20"/>
        </w:rPr>
        <w:t xml:space="preserve">Niniejsze postępowanie prowadzone jest na zasadach opartych o Wytyczne </w:t>
      </w:r>
      <w:r w:rsidRPr="0071162B">
        <w:rPr>
          <w:rFonts w:ascii="Century Gothic" w:eastAsia="Andale Sans UI" w:hAnsi="Century Gothic"/>
          <w:kern w:val="2"/>
          <w:sz w:val="20"/>
        </w:rPr>
        <w:br/>
        <w:t>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:rsidR="009E6E89" w:rsidRPr="0071162B" w:rsidRDefault="009E6E89" w:rsidP="00EB479A">
      <w:pPr>
        <w:numPr>
          <w:ilvl w:val="0"/>
          <w:numId w:val="25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71162B">
        <w:rPr>
          <w:rFonts w:ascii="Century Gothic" w:hAnsi="Century Gothic"/>
          <w:spacing w:val="-1"/>
          <w:sz w:val="20"/>
          <w:szCs w:val="20"/>
        </w:rPr>
        <w:t>Zamawiający zastrzega sobie prawo zakończenia (zamknięcia) postępowania o 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postępowaniu.</w:t>
      </w:r>
    </w:p>
    <w:p w:rsidR="00EB479A" w:rsidRPr="0071162B" w:rsidRDefault="00EB479A" w:rsidP="00EB479A">
      <w:pPr>
        <w:suppressAutoHyphens/>
        <w:ind w:left="720"/>
        <w:jc w:val="both"/>
        <w:rPr>
          <w:rFonts w:ascii="Century Gothic" w:eastAsia="Andale Sans UI" w:hAnsi="Century Gothic"/>
          <w:kern w:val="2"/>
          <w:sz w:val="20"/>
        </w:rPr>
      </w:pPr>
    </w:p>
    <w:p w:rsidR="0071162B" w:rsidRPr="0071162B" w:rsidRDefault="0071162B" w:rsidP="0071162B">
      <w:pPr>
        <w:widowControl w:val="0"/>
        <w:suppressAutoHyphens/>
        <w:rPr>
          <w:rFonts w:ascii="Century Gothic" w:eastAsia="Andale Sans UI" w:hAnsi="Century Gothic"/>
          <w:b/>
          <w:kern w:val="2"/>
          <w:sz w:val="20"/>
        </w:rPr>
      </w:pPr>
      <w:r w:rsidRPr="0071162B">
        <w:rPr>
          <w:rFonts w:ascii="Century Gothic" w:eastAsia="Andale Sans UI" w:hAnsi="Century Gothic"/>
          <w:b/>
          <w:kern w:val="2"/>
          <w:sz w:val="20"/>
        </w:rPr>
        <w:t>VI.5) ZAŁĄCZNIKI ORAZ SPOSÓB PRZYGOTOWANIA</w:t>
      </w:r>
    </w:p>
    <w:p w:rsidR="0071162B" w:rsidRPr="0071162B" w:rsidRDefault="0071162B" w:rsidP="0071162B">
      <w:pPr>
        <w:numPr>
          <w:ilvl w:val="0"/>
          <w:numId w:val="26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71162B">
        <w:rPr>
          <w:rFonts w:ascii="Century Gothic" w:eastAsia="Andale Sans UI" w:hAnsi="Century Gothic"/>
          <w:kern w:val="2"/>
          <w:sz w:val="20"/>
        </w:rPr>
        <w:t>ZAŁĄCZNIK NR 1 - Formularz oferty</w:t>
      </w:r>
    </w:p>
    <w:p w:rsidR="0071162B" w:rsidRPr="00CC481A" w:rsidRDefault="0071162B" w:rsidP="0071162B">
      <w:pPr>
        <w:numPr>
          <w:ilvl w:val="0"/>
          <w:numId w:val="26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CC481A">
        <w:rPr>
          <w:rFonts w:ascii="Century Gothic" w:eastAsia="Andale Sans UI" w:hAnsi="Century Gothic"/>
          <w:kern w:val="2"/>
          <w:sz w:val="20"/>
        </w:rPr>
        <w:t xml:space="preserve">ZAŁĄCZNIK NR 2 - Oświadczenie o spełnieniu warunków w postępowaniu </w:t>
      </w:r>
      <w:r w:rsidR="005B7850">
        <w:rPr>
          <w:rFonts w:ascii="Century Gothic" w:eastAsia="Andale Sans UI" w:hAnsi="Century Gothic"/>
          <w:kern w:val="2"/>
          <w:sz w:val="20"/>
        </w:rPr>
        <w:t>wraz załącznikami</w:t>
      </w:r>
    </w:p>
    <w:p w:rsidR="0071162B" w:rsidRPr="00CC481A" w:rsidRDefault="0071162B" w:rsidP="0071162B">
      <w:pPr>
        <w:numPr>
          <w:ilvl w:val="0"/>
          <w:numId w:val="26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CC481A">
        <w:rPr>
          <w:rFonts w:ascii="Century Gothic" w:eastAsia="Andale Sans UI" w:hAnsi="Century Gothic"/>
          <w:kern w:val="2"/>
          <w:sz w:val="20"/>
        </w:rPr>
        <w:t>ZAŁĄCZNIK NR 3 - Oświadczenie o braku powiązania osobowego lub kapitałowego z Zamawiającym</w:t>
      </w:r>
    </w:p>
    <w:p w:rsidR="0071162B" w:rsidRPr="00CC481A" w:rsidRDefault="0071162B" w:rsidP="0071162B">
      <w:pPr>
        <w:numPr>
          <w:ilvl w:val="0"/>
          <w:numId w:val="26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CC481A">
        <w:rPr>
          <w:rFonts w:ascii="Century Gothic" w:eastAsia="Andale Sans UI" w:hAnsi="Century Gothic"/>
          <w:kern w:val="2"/>
          <w:sz w:val="20"/>
        </w:rPr>
        <w:t>ZAŁĄCZNIK NR 4 – Wzór umowy (zaparafowany i podpisany)</w:t>
      </w:r>
    </w:p>
    <w:p w:rsidR="0071162B" w:rsidRDefault="0071162B" w:rsidP="0071162B">
      <w:pPr>
        <w:numPr>
          <w:ilvl w:val="0"/>
          <w:numId w:val="26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CC481A">
        <w:rPr>
          <w:rFonts w:ascii="Century Gothic" w:eastAsia="Andale Sans UI" w:hAnsi="Century Gothic"/>
          <w:kern w:val="2"/>
          <w:sz w:val="20"/>
        </w:rPr>
        <w:t>ZAŁĄCZNIK NR 5 – Klauzura informacyjna RODO</w:t>
      </w:r>
    </w:p>
    <w:p w:rsidR="005B7850" w:rsidRPr="00CC481A" w:rsidRDefault="005B7850" w:rsidP="005B7850">
      <w:pPr>
        <w:numPr>
          <w:ilvl w:val="0"/>
          <w:numId w:val="26"/>
        </w:numPr>
        <w:suppressAutoHyphens/>
        <w:rPr>
          <w:rFonts w:ascii="Century Gothic" w:eastAsia="Andale Sans UI" w:hAnsi="Century Gothic"/>
          <w:kern w:val="2"/>
          <w:sz w:val="20"/>
        </w:rPr>
      </w:pPr>
      <w:r>
        <w:rPr>
          <w:rFonts w:ascii="Century Gothic" w:eastAsia="Andale Sans UI" w:hAnsi="Century Gothic"/>
          <w:kern w:val="2"/>
          <w:sz w:val="20"/>
        </w:rPr>
        <w:t>ZAŁĄCZNIK NR 6 – Zaświadczenie o niekaralności (</w:t>
      </w:r>
      <w:r w:rsidRPr="005B7850">
        <w:rPr>
          <w:rFonts w:ascii="Century Gothic" w:eastAsia="Andale Sans UI" w:hAnsi="Century Gothic"/>
          <w:kern w:val="2"/>
          <w:sz w:val="20"/>
        </w:rPr>
        <w:t xml:space="preserve">Zgodnie z art. 6 ust. 1 pkt 10 ustawy z 24 maja 2000 r. o Krajowym Rejestrze Karnym </w:t>
      </w:r>
      <w:r>
        <w:rPr>
          <w:rFonts w:ascii="Century Gothic" w:eastAsia="Andale Sans UI" w:hAnsi="Century Gothic"/>
          <w:kern w:val="2"/>
          <w:sz w:val="20"/>
        </w:rPr>
        <w:t>) lub oświadczenie oferenta (według własnego wzoru).</w:t>
      </w:r>
    </w:p>
    <w:p w:rsidR="009E6E89" w:rsidRPr="00ED515B" w:rsidRDefault="009E6E89" w:rsidP="009E6E89">
      <w:pPr>
        <w:rPr>
          <w:color w:val="FF0000"/>
          <w:sz w:val="20"/>
          <w:szCs w:val="20"/>
        </w:rPr>
      </w:pPr>
    </w:p>
    <w:p w:rsidR="00D131CA" w:rsidRPr="00ED515B" w:rsidRDefault="00D131CA" w:rsidP="009E6E89">
      <w:pPr>
        <w:rPr>
          <w:color w:val="FF0000"/>
        </w:rPr>
      </w:pPr>
    </w:p>
    <w:sectPr w:rsidR="00D131CA" w:rsidRPr="00ED515B" w:rsidSect="00420C2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461" w:right="1274" w:bottom="899" w:left="1701" w:header="426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337" w:rsidRDefault="00BE5337" w:rsidP="000C14A5">
      <w:r>
        <w:separator/>
      </w:r>
    </w:p>
  </w:endnote>
  <w:endnote w:type="continuationSeparator" w:id="0">
    <w:p w:rsidR="00BE5337" w:rsidRDefault="00BE5337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337" w:rsidRDefault="00BE5337">
    <w:pPr>
      <w:pStyle w:val="Stopka"/>
    </w:pPr>
  </w:p>
  <w:p w:rsidR="00BE5337" w:rsidRDefault="00BE5337">
    <w:pPr>
      <w:pStyle w:val="Stopka"/>
    </w:pPr>
    <w:r>
      <w:rPr>
        <w:rFonts w:ascii="Calibri" w:hAnsi="Calibri"/>
        <w:b/>
        <w:noProof/>
      </w:rPr>
      <w:drawing>
        <wp:inline distT="0" distB="0" distL="0" distR="0" wp14:anchorId="70A95070" wp14:editId="2A7FD093">
          <wp:extent cx="5671185" cy="563363"/>
          <wp:effectExtent l="0" t="0" r="5715" b="8255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563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5337" w:rsidRDefault="00BE5337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5337" w:rsidRPr="009A151B" w:rsidRDefault="00BE5337" w:rsidP="00BE5337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338F8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BE5337" w:rsidRPr="009A151B" w:rsidRDefault="00BE5337" w:rsidP="00BE5337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5338F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5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337" w:rsidRPr="002D7D0D" w:rsidRDefault="00BE5337" w:rsidP="00BE5337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5337" w:rsidRDefault="00BE53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337" w:rsidRDefault="00BE5337" w:rsidP="000C14A5">
      <w:r>
        <w:separator/>
      </w:r>
    </w:p>
  </w:footnote>
  <w:footnote w:type="continuationSeparator" w:id="0">
    <w:p w:rsidR="00BE5337" w:rsidRDefault="00BE5337" w:rsidP="000C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4"/>
      <w:gridCol w:w="2987"/>
      <w:gridCol w:w="2930"/>
    </w:tblGrid>
    <w:tr w:rsidR="00BE5337" w:rsidTr="00BE5337">
      <w:trPr>
        <w:trHeight w:val="1554"/>
      </w:trPr>
      <w:tc>
        <w:tcPr>
          <w:tcW w:w="3095" w:type="dxa"/>
          <w:vAlign w:val="center"/>
        </w:tcPr>
        <w:p w:rsidR="00BE5337" w:rsidRDefault="00BE5337" w:rsidP="00D131CA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6D719543" wp14:editId="39780C99">
                <wp:extent cx="1187450" cy="463550"/>
                <wp:effectExtent l="0" t="0" r="0" b="0"/>
                <wp:docPr id="31" name="Obraz 31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BE5337" w:rsidRPr="00771E9F" w:rsidRDefault="00BE5337" w:rsidP="00D131CA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971550" cy="857250"/>
                <wp:effectExtent l="0" t="0" r="0" b="0"/>
                <wp:docPr id="1" name="Obraz 1" descr="walbrzyskie-przedszkolaki-na-6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albrzyskie-przedszkolaki-na-6-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BE5337" w:rsidRPr="00771E9F" w:rsidRDefault="00BE5337" w:rsidP="00D131CA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D881ABB" wp14:editId="797646E8">
                <wp:extent cx="508000" cy="476250"/>
                <wp:effectExtent l="0" t="0" r="6350" b="0"/>
                <wp:docPr id="33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E5337" w:rsidRPr="00C15FBD" w:rsidTr="00BE5337">
      <w:tc>
        <w:tcPr>
          <w:tcW w:w="9286" w:type="dxa"/>
          <w:gridSpan w:val="3"/>
        </w:tcPr>
        <w:p w:rsidR="00BE5337" w:rsidRDefault="00BE5337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BE5337" w:rsidRDefault="00BE5337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BE5337" w:rsidRDefault="00BE5337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BE5337" w:rsidRDefault="00BE5337" w:rsidP="00D131CA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BE5337" w:rsidRPr="0044080F" w:rsidRDefault="00BE5337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 w:rsidRPr="004C5D45">
            <w:rPr>
              <w:rFonts w:ascii="Arial" w:hAnsi="Arial" w:cs="Arial"/>
              <w:sz w:val="16"/>
              <w:szCs w:val="16"/>
              <w:lang w:val="de-DE"/>
            </w:rPr>
            <w:t>sekretariat@fee.org.pl</w:t>
          </w:r>
        </w:p>
      </w:tc>
    </w:tr>
  </w:tbl>
  <w:p w:rsidR="00BE5337" w:rsidRDefault="00BE533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4"/>
      <w:gridCol w:w="2987"/>
      <w:gridCol w:w="2930"/>
    </w:tblGrid>
    <w:tr w:rsidR="00BE5337" w:rsidTr="00BE5337">
      <w:trPr>
        <w:trHeight w:val="1554"/>
      </w:trPr>
      <w:tc>
        <w:tcPr>
          <w:tcW w:w="3095" w:type="dxa"/>
          <w:vAlign w:val="center"/>
        </w:tcPr>
        <w:p w:rsidR="00BE5337" w:rsidRDefault="00BE5337" w:rsidP="004C5D45">
          <w:pPr>
            <w:pStyle w:val="Nagwek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5" name="Obraz 35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BE5337" w:rsidRPr="00771E9F" w:rsidRDefault="00BE5337" w:rsidP="00B71682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972820" cy="855980"/>
                <wp:effectExtent l="0" t="0" r="0" b="1270"/>
                <wp:docPr id="3" name="Obraz 3" descr="C:\Users\bartek\AppData\Local\Microsoft\Windows\INetCache\Content.Word\walbrzyskie-przedszkolaki-na-6-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artek\AppData\Local\Microsoft\Windows\INetCache\Content.Word\walbrzyskie-przedszkolaki-na-6-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BE5337" w:rsidRPr="00771E9F" w:rsidRDefault="00BE5337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36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E5337" w:rsidRPr="00C15FBD" w:rsidTr="00BE5337">
      <w:tc>
        <w:tcPr>
          <w:tcW w:w="9286" w:type="dxa"/>
          <w:gridSpan w:val="3"/>
        </w:tcPr>
        <w:p w:rsidR="00BE5337" w:rsidRDefault="00BE5337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BE5337" w:rsidRDefault="00BE5337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BE5337" w:rsidRDefault="00BE5337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BE5337" w:rsidRDefault="00BE5337" w:rsidP="004759D3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BE5337" w:rsidRPr="0044080F" w:rsidRDefault="00BE5337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 w:rsidRPr="004C5D45">
            <w:rPr>
              <w:rFonts w:ascii="Arial" w:hAnsi="Arial" w:cs="Arial"/>
              <w:sz w:val="16"/>
              <w:szCs w:val="16"/>
              <w:lang w:val="de-DE"/>
            </w:rPr>
            <w:t>sekretariat@fee.org.pl</w:t>
          </w:r>
        </w:p>
      </w:tc>
    </w:tr>
  </w:tbl>
  <w:p w:rsidR="00BE5337" w:rsidRPr="00984E24" w:rsidRDefault="00BE5337" w:rsidP="004408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9278D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F704C"/>
    <w:multiLevelType w:val="hybridMultilevel"/>
    <w:tmpl w:val="5F6A0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10A69"/>
    <w:multiLevelType w:val="hybridMultilevel"/>
    <w:tmpl w:val="43241F4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F2F8F"/>
    <w:multiLevelType w:val="hybridMultilevel"/>
    <w:tmpl w:val="1EEE0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4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5F681C"/>
    <w:multiLevelType w:val="hybridMultilevel"/>
    <w:tmpl w:val="8A96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A6657"/>
    <w:multiLevelType w:val="hybridMultilevel"/>
    <w:tmpl w:val="E830F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7789E"/>
    <w:multiLevelType w:val="hybridMultilevel"/>
    <w:tmpl w:val="29228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9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C6D19"/>
    <w:multiLevelType w:val="hybridMultilevel"/>
    <w:tmpl w:val="40102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6"/>
  </w:num>
  <w:num w:numId="4">
    <w:abstractNumId w:val="33"/>
  </w:num>
  <w:num w:numId="5">
    <w:abstractNumId w:val="12"/>
  </w:num>
  <w:num w:numId="6">
    <w:abstractNumId w:val="30"/>
  </w:num>
  <w:num w:numId="7">
    <w:abstractNumId w:val="15"/>
  </w:num>
  <w:num w:numId="8">
    <w:abstractNumId w:val="9"/>
  </w:num>
  <w:num w:numId="9">
    <w:abstractNumId w:val="14"/>
  </w:num>
  <w:num w:numId="10">
    <w:abstractNumId w:val="19"/>
  </w:num>
  <w:num w:numId="11">
    <w:abstractNumId w:val="34"/>
  </w:num>
  <w:num w:numId="12">
    <w:abstractNumId w:val="28"/>
  </w:num>
  <w:num w:numId="13">
    <w:abstractNumId w:val="22"/>
  </w:num>
  <w:num w:numId="14">
    <w:abstractNumId w:val="16"/>
  </w:num>
  <w:num w:numId="15">
    <w:abstractNumId w:val="1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4"/>
  </w:num>
  <w:num w:numId="29">
    <w:abstractNumId w:val="18"/>
  </w:num>
  <w:num w:numId="30">
    <w:abstractNumId w:val="20"/>
  </w:num>
  <w:num w:numId="31">
    <w:abstractNumId w:val="31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8"/>
  </w:num>
  <w:num w:numId="35">
    <w:abstractNumId w:val="7"/>
  </w:num>
  <w:num w:numId="36">
    <w:abstractNumId w:val="5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4"/>
    <w:rsid w:val="00005FB5"/>
    <w:rsid w:val="00020096"/>
    <w:rsid w:val="0004077C"/>
    <w:rsid w:val="000522E6"/>
    <w:rsid w:val="000C14A5"/>
    <w:rsid w:val="00110F77"/>
    <w:rsid w:val="0011633B"/>
    <w:rsid w:val="00153F01"/>
    <w:rsid w:val="0018453D"/>
    <w:rsid w:val="001B2105"/>
    <w:rsid w:val="00220AA8"/>
    <w:rsid w:val="002927A8"/>
    <w:rsid w:val="002A7CF4"/>
    <w:rsid w:val="00363E9F"/>
    <w:rsid w:val="003D4666"/>
    <w:rsid w:val="003E189C"/>
    <w:rsid w:val="003F062F"/>
    <w:rsid w:val="0041186D"/>
    <w:rsid w:val="00420C24"/>
    <w:rsid w:val="0044080F"/>
    <w:rsid w:val="00457990"/>
    <w:rsid w:val="004759D3"/>
    <w:rsid w:val="004A4EF0"/>
    <w:rsid w:val="004B1BD1"/>
    <w:rsid w:val="004B4B5A"/>
    <w:rsid w:val="004C5D45"/>
    <w:rsid w:val="004E4F4D"/>
    <w:rsid w:val="004F491D"/>
    <w:rsid w:val="00517F38"/>
    <w:rsid w:val="00530797"/>
    <w:rsid w:val="005338F8"/>
    <w:rsid w:val="005B22D6"/>
    <w:rsid w:val="005B7850"/>
    <w:rsid w:val="006136CB"/>
    <w:rsid w:val="00616AED"/>
    <w:rsid w:val="00677066"/>
    <w:rsid w:val="006A1F94"/>
    <w:rsid w:val="006E3F33"/>
    <w:rsid w:val="0071162B"/>
    <w:rsid w:val="00773BF6"/>
    <w:rsid w:val="00776CF0"/>
    <w:rsid w:val="0084593D"/>
    <w:rsid w:val="00890A62"/>
    <w:rsid w:val="008965E1"/>
    <w:rsid w:val="008D1ECF"/>
    <w:rsid w:val="0090589A"/>
    <w:rsid w:val="00944D1E"/>
    <w:rsid w:val="00951D11"/>
    <w:rsid w:val="009832A9"/>
    <w:rsid w:val="00984E24"/>
    <w:rsid w:val="009938C3"/>
    <w:rsid w:val="009E6E89"/>
    <w:rsid w:val="00A03FEA"/>
    <w:rsid w:val="00A75C00"/>
    <w:rsid w:val="00A86C26"/>
    <w:rsid w:val="00A91C38"/>
    <w:rsid w:val="00AA3ADF"/>
    <w:rsid w:val="00AB38AA"/>
    <w:rsid w:val="00AC400B"/>
    <w:rsid w:val="00AC5383"/>
    <w:rsid w:val="00B71682"/>
    <w:rsid w:val="00B803E0"/>
    <w:rsid w:val="00BE5337"/>
    <w:rsid w:val="00C715E0"/>
    <w:rsid w:val="00C958FA"/>
    <w:rsid w:val="00CC1246"/>
    <w:rsid w:val="00CE4E75"/>
    <w:rsid w:val="00D131CA"/>
    <w:rsid w:val="00D75404"/>
    <w:rsid w:val="00DA4F28"/>
    <w:rsid w:val="00DC03DF"/>
    <w:rsid w:val="00DC7879"/>
    <w:rsid w:val="00DD559F"/>
    <w:rsid w:val="00DD7578"/>
    <w:rsid w:val="00E01674"/>
    <w:rsid w:val="00E079CE"/>
    <w:rsid w:val="00E15B37"/>
    <w:rsid w:val="00E218B2"/>
    <w:rsid w:val="00E25C09"/>
    <w:rsid w:val="00E7456F"/>
    <w:rsid w:val="00E801E4"/>
    <w:rsid w:val="00EB31AF"/>
    <w:rsid w:val="00EB479A"/>
    <w:rsid w:val="00ED515B"/>
    <w:rsid w:val="00F004F9"/>
    <w:rsid w:val="00F141F0"/>
    <w:rsid w:val="00F365EE"/>
    <w:rsid w:val="00F61CA4"/>
    <w:rsid w:val="00F65271"/>
    <w:rsid w:val="00FB6097"/>
    <w:rsid w:val="00FC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0FABD021-C700-4541-8C81-2B14C1F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B1B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ee.org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B7BA2-CC35-4191-B047-71463635B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1860</Words>
  <Characters>11164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GBIS</dc:creator>
  <cp:lastModifiedBy>Mariola Kruszyńska</cp:lastModifiedBy>
  <cp:revision>15</cp:revision>
  <cp:lastPrinted>2019-10-24T13:26:00Z</cp:lastPrinted>
  <dcterms:created xsi:type="dcterms:W3CDTF">2019-10-03T07:53:00Z</dcterms:created>
  <dcterms:modified xsi:type="dcterms:W3CDTF">2019-10-24T14:07:00Z</dcterms:modified>
</cp:coreProperties>
</file>