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F7" w:rsidRPr="001A722E" w:rsidRDefault="000353F7" w:rsidP="000353F7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1A722E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0353F7" w:rsidRPr="001A722E" w:rsidRDefault="000353F7" w:rsidP="000353F7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1A722E">
        <w:rPr>
          <w:rFonts w:ascii="Century Gothic" w:hAnsi="Century Gothic"/>
          <w:sz w:val="22"/>
          <w:szCs w:val="20"/>
          <w:lang w:eastAsia="ar-SA"/>
        </w:rPr>
        <w:t>Znak sprawy:</w:t>
      </w:r>
      <w:r w:rsidRPr="001A722E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1A722E" w:rsidRPr="001A722E">
        <w:rPr>
          <w:rFonts w:ascii="Century Gothic" w:hAnsi="Century Gothic"/>
          <w:b/>
          <w:i/>
          <w:sz w:val="22"/>
          <w:szCs w:val="20"/>
          <w:lang w:eastAsia="ar-SA"/>
        </w:rPr>
        <w:t>2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1A722E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1A722E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1A722E" w:rsidRDefault="000353F7" w:rsidP="000353F7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1A722E">
        <w:rPr>
          <w:rFonts w:ascii="Century Gothic" w:hAnsi="Century Gothic"/>
          <w:sz w:val="18"/>
          <w:szCs w:val="20"/>
          <w:lang w:eastAsia="ar-SA"/>
        </w:rPr>
        <w:tab/>
      </w:r>
    </w:p>
    <w:p w:rsidR="000353F7" w:rsidRPr="001A722E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1A722E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1A722E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1A722E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0353F7" w:rsidRPr="001A722E" w:rsidRDefault="000353F7" w:rsidP="000353F7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1A722E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0353F7" w:rsidRPr="001A722E" w:rsidRDefault="000353F7" w:rsidP="000353F7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 xml:space="preserve">     </w:t>
      </w:r>
      <w:r w:rsidRPr="001A722E">
        <w:rPr>
          <w:rFonts w:ascii="Century Gothic" w:hAnsi="Century Gothic"/>
          <w:i/>
          <w:sz w:val="18"/>
          <w:szCs w:val="20"/>
          <w:lang w:eastAsia="ar-SA"/>
        </w:rPr>
        <w:t>Pieczęć/Imię i nazwisko  wykonawcy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0353F7" w:rsidRPr="001A722E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1A722E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1A722E">
        <w:rPr>
          <w:rFonts w:ascii="Century Gothic" w:hAnsi="Century Gothic"/>
          <w:b/>
          <w:szCs w:val="20"/>
          <w:lang w:eastAsia="ar-SA"/>
        </w:rPr>
        <w:t xml:space="preserve"> – pełna nazwa lub Imię i nazwisko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b/>
          <w:szCs w:val="20"/>
          <w:lang w:eastAsia="ar-SA"/>
        </w:rPr>
        <w:t>Adres wykonawcy</w:t>
      </w:r>
      <w:r w:rsidRPr="001A722E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</w:t>
      </w:r>
      <w:r w:rsidR="00C51822" w:rsidRPr="001A722E">
        <w:rPr>
          <w:rFonts w:ascii="Century Gothic" w:hAnsi="Century Gothic"/>
          <w:sz w:val="20"/>
          <w:szCs w:val="20"/>
          <w:lang w:eastAsia="ar-SA"/>
        </w:rPr>
        <w:t>....................</w:t>
      </w:r>
      <w:r w:rsidRPr="001A722E">
        <w:rPr>
          <w:rFonts w:ascii="Century Gothic" w:hAnsi="Century Gothic"/>
          <w:sz w:val="20"/>
          <w:szCs w:val="20"/>
          <w:lang w:eastAsia="ar-SA"/>
        </w:rPr>
        <w:t>...........................</w:t>
      </w:r>
    </w:p>
    <w:p w:rsidR="000353F7" w:rsidRPr="001A722E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1A722E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1A722E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0353F7" w:rsidRPr="001A722E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1A722E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1A722E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1A722E">
        <w:rPr>
          <w:rFonts w:ascii="Century Gothic" w:hAnsi="Century Gothic"/>
          <w:b/>
          <w:szCs w:val="20"/>
          <w:lang w:val="de-DE" w:eastAsia="ar-SA"/>
        </w:rPr>
        <w:t>/</w:t>
      </w:r>
      <w:r w:rsidRPr="001A722E">
        <w:rPr>
          <w:rFonts w:ascii="Century Gothic" w:hAnsi="Century Gothic"/>
          <w:sz w:val="20"/>
          <w:szCs w:val="20"/>
          <w:lang w:val="de-DE" w:eastAsia="ar-SA"/>
        </w:rPr>
        <w:t xml:space="preserve"> ................</w:t>
      </w:r>
      <w:r w:rsidR="00C51822" w:rsidRPr="001A722E">
        <w:rPr>
          <w:rFonts w:ascii="Century Gothic" w:hAnsi="Century Gothic"/>
          <w:sz w:val="20"/>
          <w:szCs w:val="20"/>
          <w:lang w:val="de-DE" w:eastAsia="ar-SA"/>
        </w:rPr>
        <w:t>.........</w:t>
      </w:r>
      <w:r w:rsidRPr="001A722E">
        <w:rPr>
          <w:rFonts w:ascii="Century Gothic" w:hAnsi="Century Gothic"/>
          <w:sz w:val="20"/>
          <w:szCs w:val="20"/>
          <w:lang w:val="de-DE" w:eastAsia="ar-SA"/>
        </w:rPr>
        <w:t>...........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 xml:space="preserve"> (</w:t>
      </w:r>
      <w:proofErr w:type="spellStart"/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>jeśli</w:t>
      </w:r>
      <w:proofErr w:type="spellEnd"/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proofErr w:type="spellStart"/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>dotyczy</w:t>
      </w:r>
      <w:proofErr w:type="spellEnd"/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>) :</w:t>
      </w:r>
      <w:r w:rsidRPr="001A722E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>NIP (</w:t>
      </w:r>
      <w:proofErr w:type="spellStart"/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>jeśli</w:t>
      </w:r>
      <w:proofErr w:type="spellEnd"/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proofErr w:type="spellStart"/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>dotyczy</w:t>
      </w:r>
      <w:proofErr w:type="spellEnd"/>
      <w:r w:rsidRPr="001A722E">
        <w:rPr>
          <w:rFonts w:ascii="Century Gothic" w:hAnsi="Century Gothic"/>
          <w:b/>
          <w:sz w:val="22"/>
          <w:szCs w:val="20"/>
          <w:lang w:val="de-DE" w:eastAsia="ar-SA"/>
        </w:rPr>
        <w:t>)</w:t>
      </w:r>
      <w:r w:rsidRPr="001A722E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1A722E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1A722E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1A722E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1A722E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1A722E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(</w:t>
      </w:r>
      <w:proofErr w:type="spellStart"/>
      <w:r w:rsidRPr="001A722E">
        <w:rPr>
          <w:rFonts w:ascii="Century Gothic" w:hAnsi="Century Gothic"/>
          <w:b/>
          <w:bCs/>
          <w:sz w:val="22"/>
          <w:szCs w:val="20"/>
          <w:lang w:val="de-DE" w:eastAsia="ar-SA"/>
        </w:rPr>
        <w:t>jeśli</w:t>
      </w:r>
      <w:proofErr w:type="spellEnd"/>
      <w:r w:rsidRPr="001A722E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1A722E">
        <w:rPr>
          <w:rFonts w:ascii="Century Gothic" w:hAnsi="Century Gothic"/>
          <w:b/>
          <w:bCs/>
          <w:sz w:val="22"/>
          <w:szCs w:val="20"/>
          <w:lang w:val="de-DE" w:eastAsia="ar-SA"/>
        </w:rPr>
        <w:t>dotyczy</w:t>
      </w:r>
      <w:proofErr w:type="spellEnd"/>
      <w:r w:rsidRPr="001A722E">
        <w:rPr>
          <w:rFonts w:ascii="Century Gothic" w:hAnsi="Century Gothic"/>
          <w:b/>
          <w:bCs/>
          <w:sz w:val="22"/>
          <w:szCs w:val="20"/>
          <w:lang w:val="de-DE" w:eastAsia="ar-SA"/>
        </w:rPr>
        <w:t>) .</w:t>
      </w:r>
      <w:r w:rsidRPr="001A722E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1A722E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1A722E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1A722E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</w:t>
      </w:r>
      <w:r w:rsidR="00C51822" w:rsidRPr="001A722E">
        <w:rPr>
          <w:rFonts w:ascii="Century Gothic" w:hAnsi="Century Gothic"/>
          <w:sz w:val="22"/>
          <w:szCs w:val="20"/>
          <w:lang w:val="de-DE" w:eastAsia="ar-SA"/>
        </w:rPr>
        <w:t>...............</w:t>
      </w:r>
      <w:r w:rsidRPr="001A722E">
        <w:rPr>
          <w:rFonts w:ascii="Century Gothic" w:hAnsi="Century Gothic"/>
          <w:sz w:val="22"/>
          <w:szCs w:val="20"/>
          <w:lang w:val="de-DE" w:eastAsia="ar-SA"/>
        </w:rPr>
        <w:t>..................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1A722E" w:rsidRDefault="000353F7" w:rsidP="000353F7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1A722E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0353F7" w:rsidRPr="001A722E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1A722E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0353F7" w:rsidRPr="001A722E" w:rsidRDefault="000353F7" w:rsidP="000353F7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1A722E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0353F7" w:rsidRPr="001A722E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1A722E" w:rsidRDefault="000353F7" w:rsidP="000353F7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1A722E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ofertowego: </w:t>
      </w:r>
      <w:r w:rsidR="00313AD9">
        <w:rPr>
          <w:rFonts w:ascii="Century Gothic" w:hAnsi="Century Gothic"/>
          <w:b/>
          <w:sz w:val="20"/>
          <w:szCs w:val="20"/>
        </w:rPr>
        <w:t>Lektor</w:t>
      </w:r>
      <w:r w:rsidRPr="001A722E">
        <w:rPr>
          <w:rFonts w:ascii="Century Gothic" w:hAnsi="Century Gothic"/>
          <w:b/>
          <w:sz w:val="20"/>
          <w:szCs w:val="20"/>
        </w:rPr>
        <w:t xml:space="preserve"> – </w:t>
      </w:r>
      <w:r w:rsidR="001A722E" w:rsidRPr="001A722E">
        <w:rPr>
          <w:rFonts w:ascii="Century Gothic" w:hAnsi="Century Gothic"/>
          <w:b/>
          <w:sz w:val="20"/>
          <w:szCs w:val="20"/>
        </w:rPr>
        <w:t>języka angielskiego</w:t>
      </w:r>
      <w:r w:rsidRPr="001A722E">
        <w:rPr>
          <w:rFonts w:ascii="Century Gothic" w:hAnsi="Century Gothic"/>
          <w:b/>
          <w:sz w:val="20"/>
          <w:szCs w:val="20"/>
        </w:rPr>
        <w:t xml:space="preserve"> – w grupach </w:t>
      </w:r>
      <w:r w:rsidR="009F5DC3" w:rsidRPr="001A722E">
        <w:rPr>
          <w:rFonts w:ascii="Century Gothic" w:hAnsi="Century Gothic"/>
          <w:b/>
          <w:sz w:val="20"/>
          <w:szCs w:val="20"/>
        </w:rPr>
        <w:t>przedszkolnych</w:t>
      </w:r>
      <w:r w:rsidRPr="001A722E">
        <w:rPr>
          <w:rFonts w:ascii="Century Gothic" w:hAnsi="Century Gothic"/>
          <w:b/>
          <w:sz w:val="20"/>
          <w:szCs w:val="20"/>
        </w:rPr>
        <w:t xml:space="preserve"> prowadzonych w ramach projektu Wałbrzyskie </w:t>
      </w:r>
      <w:r w:rsidR="009F5DC3" w:rsidRPr="001A722E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</w:p>
    <w:p w:rsidR="000353F7" w:rsidRPr="001A722E" w:rsidRDefault="000353F7" w:rsidP="000353F7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353F7" w:rsidRPr="001A722E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 xml:space="preserve">Oferuję wykonanie przedmiotu zamówienia zgodnie z ogłoszeniem ofertowym </w:t>
      </w:r>
      <w:r w:rsidRPr="001A722E">
        <w:rPr>
          <w:rFonts w:ascii="Century Gothic" w:hAnsi="Century Gothic"/>
          <w:sz w:val="20"/>
          <w:szCs w:val="20"/>
          <w:lang w:eastAsia="ar-SA"/>
        </w:rPr>
        <w:br/>
      </w:r>
      <w:r w:rsidRPr="001A722E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1A722E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0353F7" w:rsidRPr="001A722E" w:rsidRDefault="000353F7" w:rsidP="000353F7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1A722E" w:rsidRPr="001A722E" w:rsidTr="003411D8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353F7" w:rsidRPr="001A722E" w:rsidRDefault="000353F7" w:rsidP="000353F7">
            <w:pPr>
              <w:keepNext/>
              <w:numPr>
                <w:ilvl w:val="0"/>
                <w:numId w:val="33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1A722E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  <w:r w:rsidR="000A7DF3" w:rsidRPr="001A722E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, ŁĄCZNEJ WARTOŚCI ZAMÓWIENIA</w:t>
            </w:r>
          </w:p>
          <w:p w:rsidR="000353F7" w:rsidRPr="001A722E" w:rsidRDefault="000353F7" w:rsidP="000353F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0353F7" w:rsidRPr="001A722E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A722E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0353F7" w:rsidRPr="001A722E" w:rsidRDefault="000353F7" w:rsidP="000353F7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A722E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  <w:tr w:rsidR="001A722E" w:rsidRPr="001A722E" w:rsidTr="003411D8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353F7" w:rsidRPr="001A722E" w:rsidRDefault="000353F7" w:rsidP="0011081F">
            <w:pPr>
              <w:keepNext/>
              <w:numPr>
                <w:ilvl w:val="0"/>
                <w:numId w:val="33"/>
              </w:numPr>
              <w:suppressAutoHyphens/>
              <w:snapToGrid w:val="0"/>
              <w:spacing w:before="120"/>
              <w:ind w:left="5" w:firstLine="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1A722E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Cena jednostkowa za godzinę pracy </w:t>
            </w:r>
            <w:r w:rsidR="0011081F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nauczania języka angielskiego</w:t>
            </w: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0353F7" w:rsidRPr="001A722E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A722E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0353F7" w:rsidRPr="001A722E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A722E">
              <w:rPr>
                <w:rFonts w:ascii="Century Gothic" w:hAnsi="Century Gothic"/>
                <w:sz w:val="20"/>
                <w:szCs w:val="20"/>
              </w:rPr>
              <w:t xml:space="preserve">  słownie: __</w:t>
            </w:r>
            <w:bookmarkStart w:id="0" w:name="_GoBack"/>
            <w:bookmarkEnd w:id="0"/>
            <w:r w:rsidRPr="001A722E">
              <w:rPr>
                <w:rFonts w:ascii="Century Gothic" w:hAnsi="Century Gothic"/>
                <w:sz w:val="20"/>
                <w:szCs w:val="20"/>
              </w:rPr>
              <w:t>___________________________________________złotych</w:t>
            </w:r>
          </w:p>
        </w:tc>
      </w:tr>
    </w:tbl>
    <w:p w:rsidR="000353F7" w:rsidRPr="001A722E" w:rsidRDefault="000353F7" w:rsidP="000353F7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1A722E" w:rsidRDefault="000353F7" w:rsidP="000353F7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0353F7" w:rsidRPr="001A722E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 xml:space="preserve">Deklaruję doświadczenie na stanowisku </w:t>
      </w:r>
      <w:r w:rsidR="001A722E" w:rsidRPr="001A722E">
        <w:rPr>
          <w:rFonts w:ascii="Century Gothic" w:hAnsi="Century Gothic"/>
          <w:sz w:val="20"/>
          <w:szCs w:val="20"/>
          <w:lang w:eastAsia="ar-SA"/>
        </w:rPr>
        <w:t>specjalisty języka angielskiego</w:t>
      </w:r>
      <w:r w:rsidRPr="001A722E">
        <w:rPr>
          <w:rFonts w:ascii="Century Gothic" w:hAnsi="Century Gothic"/>
          <w:sz w:val="20"/>
          <w:szCs w:val="20"/>
          <w:lang w:eastAsia="ar-SA"/>
        </w:rPr>
        <w:t xml:space="preserve"> mierzone </w:t>
      </w:r>
      <w:r w:rsidR="00313AD9">
        <w:rPr>
          <w:rFonts w:ascii="Century Gothic" w:hAnsi="Century Gothic"/>
          <w:sz w:val="20"/>
          <w:szCs w:val="20"/>
          <w:lang w:eastAsia="ar-SA"/>
        </w:rPr>
        <w:br/>
      </w:r>
      <w:r w:rsidRPr="001A722E">
        <w:rPr>
          <w:rFonts w:ascii="Century Gothic" w:hAnsi="Century Gothic"/>
          <w:b/>
          <w:sz w:val="20"/>
          <w:szCs w:val="20"/>
          <w:lang w:eastAsia="ar-SA"/>
        </w:rPr>
        <w:t xml:space="preserve">w </w:t>
      </w:r>
      <w:r w:rsidR="00313AD9">
        <w:rPr>
          <w:rFonts w:ascii="Century Gothic" w:hAnsi="Century Gothic"/>
          <w:b/>
          <w:sz w:val="20"/>
          <w:szCs w:val="20"/>
          <w:lang w:eastAsia="ar-SA"/>
        </w:rPr>
        <w:t xml:space="preserve">pełnych, przepracowanych </w:t>
      </w:r>
      <w:r w:rsidRPr="001A722E">
        <w:rPr>
          <w:rFonts w:ascii="Century Gothic" w:hAnsi="Century Gothic"/>
          <w:b/>
          <w:sz w:val="20"/>
          <w:szCs w:val="20"/>
          <w:lang w:eastAsia="ar-SA"/>
        </w:rPr>
        <w:t>latach:</w:t>
      </w:r>
      <w:r w:rsidR="000A7DF3" w:rsidRPr="001A722E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Pr="001A722E">
        <w:rPr>
          <w:rFonts w:ascii="Century Gothic" w:hAnsi="Century Gothic"/>
          <w:b/>
          <w:sz w:val="20"/>
          <w:szCs w:val="20"/>
          <w:lang w:eastAsia="ar-SA"/>
        </w:rPr>
        <w:t>……………… lat</w:t>
      </w:r>
      <w:r w:rsidRPr="001A722E">
        <w:rPr>
          <w:rFonts w:ascii="Century Gothic" w:hAnsi="Century Gothic"/>
          <w:sz w:val="20"/>
          <w:szCs w:val="20"/>
          <w:lang w:eastAsia="ar-SA"/>
        </w:rPr>
        <w:t>.</w:t>
      </w:r>
    </w:p>
    <w:p w:rsidR="000353F7" w:rsidRPr="001A722E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 xml:space="preserve">Oświadczam(y), że w cenie oferty brutto zostały uwzględnione wszystkie koszty wykonania zamówienia i realizacji przyszłego świadczenia umownego. W ofercie nie została zastosowana cena  dumpingowa i oferta nie stanowi czynu nieuczciwej konkurencji, zgodnie z art. 89 ust. 1 pkt 3 PZP oraz  ustawy o zwalczaniu nieuczciwej konkurencji. </w:t>
      </w:r>
    </w:p>
    <w:p w:rsidR="000353F7" w:rsidRPr="001A722E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 xml:space="preserve">Oświadczam(y), że zapoznaliśmy się ze Specyfikacją Istotnych Warunków Zamówienia </w:t>
      </w:r>
      <w:r w:rsidRPr="001A722E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1A722E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0353F7" w:rsidRPr="001A722E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 xml:space="preserve">Oświadczam(y), że uważamy się za związanych niniejszą ofertą przez czas wskazany </w:t>
      </w:r>
      <w:r w:rsidRPr="001A722E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0353F7" w:rsidRPr="001A722E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lastRenderedPageBreak/>
        <w:t>Oświadczam(y), że oferowane usługi, odpowiadają warunkom jakościowym, zgodnym z obowiązującymi przepisami, atestami, Polskimi Normami lub równoważnymi oraz, że posiadamy ważne zezwolenia i decyzje wymagane przepisami prawa do oferowanego przedmiotu zamówienia.</w:t>
      </w:r>
    </w:p>
    <w:p w:rsidR="000353F7" w:rsidRPr="001A722E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>Oświadczam(y), że jeżeli w okresie związania oferta nastąpią jakiekolwiek znaczące zmiany sytuacji przedstawionej w naszych dokumentach załączonych do oferty, natychmiast poinformujemy o nich  Zamawiającego.</w:t>
      </w:r>
    </w:p>
    <w:p w:rsidR="000353F7" w:rsidRPr="001A722E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>Oświadczam(y), że wszystkie złożone przez nas dokumenty są zgodne z aktualnym stanem prawnym  i faktycznym.</w:t>
      </w:r>
    </w:p>
    <w:p w:rsidR="000353F7" w:rsidRPr="001A722E" w:rsidRDefault="000353F7" w:rsidP="000353F7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1A722E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cywilnej związanej ze składaniem fałszywych oświadczeń.                            </w:t>
      </w:r>
    </w:p>
    <w:p w:rsidR="000353F7" w:rsidRPr="001A722E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1A722E">
        <w:rPr>
          <w:rFonts w:ascii="Century Gothic" w:hAnsi="Century Gothic"/>
          <w:sz w:val="20"/>
          <w:szCs w:val="20"/>
          <w:lang w:eastAsia="ar-SA"/>
        </w:rPr>
        <w:t xml:space="preserve">. Do kontaktów z sprawie zamówienia osobą upoważnioną jest: </w:t>
      </w:r>
    </w:p>
    <w:p w:rsidR="000353F7" w:rsidRPr="001A722E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 xml:space="preserve">        Imię i nazwisko: _________________________________________________</w:t>
      </w:r>
    </w:p>
    <w:p w:rsidR="000353F7" w:rsidRPr="001A722E" w:rsidRDefault="000353F7" w:rsidP="000353F7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1A722E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>telefon:</w:t>
      </w:r>
      <w:r w:rsidR="000A7DF3" w:rsidRPr="001A722E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1A722E">
        <w:rPr>
          <w:rFonts w:ascii="Century Gothic" w:hAnsi="Century Gothic"/>
          <w:sz w:val="20"/>
          <w:szCs w:val="20"/>
          <w:lang w:eastAsia="ar-SA"/>
        </w:rPr>
        <w:t>___________</w:t>
      </w:r>
      <w:r w:rsidR="000A7DF3" w:rsidRPr="001A722E">
        <w:rPr>
          <w:rFonts w:ascii="Century Gothic" w:hAnsi="Century Gothic"/>
          <w:sz w:val="20"/>
          <w:szCs w:val="20"/>
          <w:lang w:eastAsia="ar-SA"/>
        </w:rPr>
        <w:t>_____________________________________________</w:t>
      </w:r>
      <w:r w:rsidRPr="001A722E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:rsidR="000353F7" w:rsidRPr="001A722E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br/>
        <w:t>mail: _______________________________</w:t>
      </w:r>
      <w:r w:rsidR="000A7DF3" w:rsidRPr="001A722E">
        <w:rPr>
          <w:rFonts w:ascii="Century Gothic" w:hAnsi="Century Gothic"/>
          <w:sz w:val="20"/>
          <w:szCs w:val="20"/>
          <w:lang w:eastAsia="ar-SA"/>
        </w:rPr>
        <w:t>____________________</w:t>
      </w:r>
      <w:r w:rsidRPr="001A722E">
        <w:rPr>
          <w:rFonts w:ascii="Century Gothic" w:hAnsi="Century Gothic"/>
          <w:sz w:val="20"/>
          <w:szCs w:val="20"/>
          <w:lang w:eastAsia="ar-SA"/>
        </w:rPr>
        <w:t>________</w:t>
      </w:r>
    </w:p>
    <w:p w:rsidR="000353F7" w:rsidRPr="001A722E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1A722E" w:rsidRDefault="000353F7" w:rsidP="000353F7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1A722E">
        <w:rPr>
          <w:rFonts w:ascii="Century Gothic" w:hAnsi="Century Gothic"/>
          <w:sz w:val="20"/>
          <w:szCs w:val="20"/>
          <w:lang w:eastAsia="ar-SA"/>
        </w:rPr>
        <w:t>Oświadczam(y), że wszystkie strony naszej oferty wraz ze wszystkimi załącznikami są ponumerowane i cała oferta składa się z ________ stron</w:t>
      </w:r>
    </w:p>
    <w:p w:rsidR="000353F7" w:rsidRPr="001A722E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1A722E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1A722E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1A722E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0353F7" w:rsidRPr="001A722E" w:rsidRDefault="000353F7" w:rsidP="000353F7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0353F7" w:rsidRPr="001A722E" w:rsidRDefault="000353F7" w:rsidP="000353F7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0353F7" w:rsidRPr="001A722E" w:rsidRDefault="000353F7" w:rsidP="000353F7">
      <w:pPr>
        <w:rPr>
          <w:rFonts w:ascii="Century Gothic" w:hAnsi="Century Gothic"/>
          <w:iCs/>
        </w:rPr>
      </w:pPr>
    </w:p>
    <w:p w:rsidR="000353F7" w:rsidRPr="001A722E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A7DF3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1A722E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1A722E">
        <w:rPr>
          <w:rFonts w:ascii="Century Gothic" w:eastAsia="MS PMincho" w:hAnsi="Century Gothic" w:cs="Tahoma"/>
          <w:sz w:val="22"/>
          <w:lang w:eastAsia="ar-SA"/>
        </w:rPr>
        <w:lastRenderedPageBreak/>
        <w:t xml:space="preserve">Znak  sprawy: 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1A722E" w:rsidRPr="001A722E">
        <w:rPr>
          <w:rFonts w:ascii="Century Gothic" w:hAnsi="Century Gothic"/>
          <w:b/>
          <w:i/>
          <w:sz w:val="22"/>
          <w:szCs w:val="20"/>
          <w:lang w:eastAsia="ar-SA"/>
        </w:rPr>
        <w:t>2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1A722E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1A722E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1A722E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0353F7" w:rsidRPr="001A722E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1A722E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2 do SIWZ</w:t>
      </w:r>
    </w:p>
    <w:p w:rsidR="000353F7" w:rsidRPr="001A722E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1A722E">
        <w:rPr>
          <w:rFonts w:ascii="Century Gothic" w:eastAsia="MS PMincho" w:hAnsi="Century Gothic" w:cs="Tahoma"/>
          <w:bCs/>
          <w:sz w:val="22"/>
          <w:lang w:eastAsia="ar-SA"/>
        </w:rPr>
        <w:t>…………………………………………..</w:t>
      </w:r>
      <w:r w:rsidRPr="001A722E">
        <w:rPr>
          <w:rFonts w:ascii="Century Gothic" w:eastAsia="MS PMincho" w:hAnsi="Century Gothic" w:cs="Tahoma"/>
          <w:bCs/>
          <w:lang w:eastAsia="ar-SA"/>
        </w:rPr>
        <w:t> </w:t>
      </w:r>
    </w:p>
    <w:p w:rsidR="000353F7" w:rsidRPr="001A722E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1A722E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1A722E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1A722E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A7DF3" w:rsidRPr="001A722E" w:rsidRDefault="000A7DF3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</w:p>
    <w:p w:rsidR="000353F7" w:rsidRPr="001A722E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1A722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1A722E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1A722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0353F7" w:rsidRPr="001A722E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1A722E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1A722E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publicznego: </w:t>
      </w:r>
    </w:p>
    <w:p w:rsidR="000353F7" w:rsidRPr="001A722E" w:rsidRDefault="00313AD9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  <w:r>
        <w:rPr>
          <w:rFonts w:ascii="Century Gothic" w:hAnsi="Century Gothic"/>
          <w:b/>
          <w:sz w:val="20"/>
          <w:szCs w:val="20"/>
        </w:rPr>
        <w:t>Lektor</w:t>
      </w:r>
      <w:r w:rsidR="001A722E" w:rsidRPr="001A722E">
        <w:rPr>
          <w:rFonts w:ascii="Century Gothic" w:hAnsi="Century Gothic"/>
          <w:b/>
          <w:sz w:val="20"/>
          <w:szCs w:val="20"/>
        </w:rPr>
        <w:t xml:space="preserve"> – języka angielskiego</w:t>
      </w:r>
      <w:r w:rsidR="000353F7" w:rsidRPr="001A722E">
        <w:rPr>
          <w:rFonts w:ascii="Century Gothic" w:hAnsi="Century Gothic"/>
          <w:b/>
          <w:sz w:val="20"/>
          <w:szCs w:val="20"/>
        </w:rPr>
        <w:t xml:space="preserve"> – w grupach </w:t>
      </w:r>
      <w:r w:rsidR="000A7DF3" w:rsidRPr="001A722E">
        <w:rPr>
          <w:rFonts w:ascii="Century Gothic" w:hAnsi="Century Gothic"/>
          <w:b/>
          <w:sz w:val="20"/>
          <w:szCs w:val="20"/>
        </w:rPr>
        <w:t>przedszkolnych</w:t>
      </w:r>
      <w:r w:rsidR="000353F7" w:rsidRPr="001A722E">
        <w:rPr>
          <w:rFonts w:ascii="Century Gothic" w:hAnsi="Century Gothic"/>
          <w:b/>
          <w:sz w:val="20"/>
          <w:szCs w:val="20"/>
        </w:rPr>
        <w:t xml:space="preserve"> prowadzonych w ramach projektu Wałbrzyskie </w:t>
      </w:r>
      <w:r w:rsidR="000A7DF3" w:rsidRPr="001A722E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</w:p>
    <w:p w:rsidR="000353F7" w:rsidRPr="001A722E" w:rsidRDefault="000353F7" w:rsidP="000353F7">
      <w:pPr>
        <w:widowControl w:val="0"/>
        <w:suppressAutoHyphens/>
        <w:spacing w:after="120"/>
        <w:ind w:firstLine="357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1A722E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:rsidR="000353F7" w:rsidRPr="001A722E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0353F7" w:rsidRPr="001A722E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0353F7" w:rsidRPr="001A722E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1A722E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1A722E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1A722E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1A722E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0353F7" w:rsidRPr="001A722E" w:rsidRDefault="000353F7" w:rsidP="000353F7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1A722E">
        <w:rPr>
          <w:rFonts w:ascii="Century Gothic" w:eastAsia="Andale Sans UI" w:hAnsi="Century Gothic"/>
          <w:kern w:val="1"/>
          <w:sz w:val="20"/>
          <w:szCs w:val="20"/>
        </w:rPr>
        <w:t>znajduję/</w:t>
      </w:r>
      <w:proofErr w:type="spellStart"/>
      <w:r w:rsidRPr="001A722E">
        <w:rPr>
          <w:rFonts w:ascii="Century Gothic" w:eastAsia="Andale Sans UI" w:hAnsi="Century Gothic"/>
          <w:kern w:val="1"/>
          <w:sz w:val="20"/>
          <w:szCs w:val="20"/>
        </w:rPr>
        <w:t>emy</w:t>
      </w:r>
      <w:proofErr w:type="spellEnd"/>
      <w:r w:rsidRPr="001A722E">
        <w:rPr>
          <w:rFonts w:ascii="Century Gothic" w:eastAsia="Andale Sans UI" w:hAnsi="Century Gothic"/>
          <w:kern w:val="1"/>
          <w:sz w:val="20"/>
          <w:szCs w:val="20"/>
        </w:rPr>
        <w:t xml:space="preserve"> się w sytuacji ekonomicznej i finansowej zapewniającej wykonanie zamówienia.</w:t>
      </w: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1A722E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1A722E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1A722E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1A722E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2019 roku</w:t>
      </w:r>
    </w:p>
    <w:p w:rsidR="000353F7" w:rsidRPr="001A722E" w:rsidRDefault="000353F7" w:rsidP="000353F7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1A722E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1A722E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1A722E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1A722E">
        <w:rPr>
          <w:rFonts w:ascii="Century Gothic" w:eastAsia="Andale Sans UI" w:hAnsi="Century Gothic"/>
          <w:kern w:val="1"/>
        </w:rPr>
        <w:t> </w:t>
      </w: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1A722E">
        <w:rPr>
          <w:rFonts w:ascii="Century Gothic" w:eastAsia="Andale Sans UI" w:hAnsi="Century Gothic"/>
          <w:kern w:val="1"/>
        </w:rPr>
        <w:t> </w:t>
      </w:r>
    </w:p>
    <w:p w:rsidR="000353F7" w:rsidRPr="001A722E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eastAsia="Andale Sans UI" w:hAnsi="Century Gothic"/>
          <w:kern w:val="1"/>
        </w:rPr>
        <w:t xml:space="preserve">     </w:t>
      </w:r>
      <w:r w:rsidRPr="001A722E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0353F7" w:rsidRPr="001A722E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1A722E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1A722E" w:rsidRPr="001A722E">
        <w:rPr>
          <w:rFonts w:ascii="Century Gothic" w:hAnsi="Century Gothic"/>
          <w:b/>
          <w:i/>
          <w:sz w:val="22"/>
          <w:szCs w:val="20"/>
          <w:lang w:eastAsia="ar-SA"/>
        </w:rPr>
        <w:t>2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1A722E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1A722E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1A722E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1A722E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0353F7" w:rsidRPr="001A722E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1A722E">
        <w:rPr>
          <w:rFonts w:ascii="Century Gothic" w:eastAsia="MS PMincho" w:hAnsi="Century Gothic" w:cs="Tahoma"/>
          <w:i/>
          <w:sz w:val="20"/>
          <w:lang w:eastAsia="ar-SA"/>
        </w:rPr>
        <w:t>ZAŁĄCZNIK NR 3 do SIWZ</w:t>
      </w:r>
    </w:p>
    <w:p w:rsidR="000353F7" w:rsidRPr="001A722E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1A722E">
        <w:rPr>
          <w:rFonts w:ascii="Century Gothic" w:eastAsia="MS PMincho" w:hAnsi="Century Gothic" w:cs="Tahoma"/>
          <w:bCs/>
          <w:lang w:eastAsia="ar-SA"/>
        </w:rPr>
        <w:t>…………………………………………</w:t>
      </w:r>
    </w:p>
    <w:p w:rsidR="000353F7" w:rsidRPr="001A722E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1A722E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1A722E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1A722E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353F7" w:rsidRPr="001A722E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1A722E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0353F7" w:rsidRPr="001A722E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1A722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1A722E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0353F7" w:rsidRPr="001A722E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1A722E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publicznego: </w:t>
      </w:r>
    </w:p>
    <w:p w:rsidR="000A7DF3" w:rsidRPr="001A722E" w:rsidRDefault="00313AD9" w:rsidP="000A7DF3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  <w:r>
        <w:rPr>
          <w:rFonts w:ascii="Century Gothic" w:hAnsi="Century Gothic"/>
          <w:b/>
          <w:sz w:val="20"/>
          <w:szCs w:val="20"/>
        </w:rPr>
        <w:t>Lektor</w:t>
      </w:r>
      <w:r w:rsidR="000A7DF3" w:rsidRPr="001A722E">
        <w:rPr>
          <w:rFonts w:ascii="Century Gothic" w:hAnsi="Century Gothic"/>
          <w:b/>
          <w:sz w:val="20"/>
          <w:szCs w:val="20"/>
        </w:rPr>
        <w:t xml:space="preserve"> – </w:t>
      </w:r>
      <w:r w:rsidR="001A722E" w:rsidRPr="001A722E">
        <w:rPr>
          <w:rFonts w:ascii="Century Gothic" w:hAnsi="Century Gothic"/>
          <w:b/>
          <w:sz w:val="20"/>
          <w:szCs w:val="20"/>
        </w:rPr>
        <w:t>języka angielskiego</w:t>
      </w:r>
      <w:r w:rsidR="000A7DF3" w:rsidRPr="001A722E">
        <w:rPr>
          <w:rFonts w:ascii="Century Gothic" w:hAnsi="Century Gothic"/>
          <w:b/>
          <w:sz w:val="20"/>
          <w:szCs w:val="20"/>
        </w:rPr>
        <w:t xml:space="preserve"> – w grupach przedszkolnych prowadzonych w ramach projektu Wałbrzyskie Przedszkolaki Na Szóstkę – utworzenie i prowadzenie 200 nowych miejsc przedszkolnych w Wałbrzychu</w:t>
      </w:r>
    </w:p>
    <w:p w:rsidR="000353F7" w:rsidRPr="001A722E" w:rsidRDefault="000353F7" w:rsidP="000353F7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</w:p>
    <w:p w:rsidR="000353F7" w:rsidRPr="001A722E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A722E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1A722E">
        <w:rPr>
          <w:rFonts w:ascii="Century Gothic" w:hAnsi="Century Gothic"/>
          <w:sz w:val="20"/>
          <w:szCs w:val="20"/>
        </w:rPr>
        <w:t xml:space="preserve">. </w:t>
      </w:r>
    </w:p>
    <w:p w:rsidR="000353F7" w:rsidRPr="001A722E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A722E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1A722E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1A722E">
        <w:rPr>
          <w:rFonts w:ascii="Century Gothic" w:hAnsi="Century Gothic"/>
          <w:sz w:val="20"/>
          <w:szCs w:val="20"/>
        </w:rPr>
        <w:br/>
        <w:t>w szczególności na:</w:t>
      </w:r>
    </w:p>
    <w:p w:rsidR="000353F7" w:rsidRPr="001A722E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A722E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0353F7" w:rsidRPr="001A722E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A722E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0353F7" w:rsidRPr="001A722E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A722E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0353F7" w:rsidRPr="001A722E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A722E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1A722E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1A722E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1A722E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2019 roku</w:t>
      </w:r>
    </w:p>
    <w:p w:rsidR="000353F7" w:rsidRPr="001A722E" w:rsidRDefault="000353F7" w:rsidP="000353F7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1A722E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1A722E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1A722E">
        <w:rPr>
          <w:rFonts w:ascii="Century Gothic" w:eastAsia="Andale Sans UI" w:hAnsi="Century Gothic"/>
          <w:kern w:val="1"/>
        </w:rPr>
        <w:t> </w:t>
      </w:r>
    </w:p>
    <w:p w:rsidR="000353F7" w:rsidRPr="001A722E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1A722E">
        <w:rPr>
          <w:rFonts w:ascii="Century Gothic" w:eastAsia="Andale Sans UI" w:hAnsi="Century Gothic"/>
          <w:kern w:val="1"/>
        </w:rPr>
        <w:t>  </w:t>
      </w:r>
    </w:p>
    <w:p w:rsidR="000353F7" w:rsidRPr="001A722E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eastAsia="Andale Sans UI" w:hAnsi="Century Gothic"/>
          <w:kern w:val="1"/>
        </w:rPr>
        <w:t> </w:t>
      </w:r>
      <w:r w:rsidRPr="001A722E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eastAsia="Andale Sans UI" w:hAnsi="Century Gothic"/>
          <w:i/>
          <w:iCs/>
          <w:kern w:val="1"/>
          <w:sz w:val="16"/>
        </w:rPr>
        <w:t>Podpis osoby (osób) upoważnionej do występowania w imieniu Wykonawcy</w:t>
      </w:r>
    </w:p>
    <w:p w:rsidR="000353F7" w:rsidRPr="001A722E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A7DF3" w:rsidRPr="001A722E" w:rsidRDefault="000A7DF3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E3B0A" w:rsidRPr="001A722E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  <w:r w:rsidRPr="001A722E">
        <w:rPr>
          <w:rFonts w:ascii="Century Gothic" w:eastAsia="Andale Sans UI" w:hAnsi="Century Gothic"/>
          <w:iCs/>
          <w:kern w:val="1"/>
          <w:sz w:val="20"/>
          <w:szCs w:val="20"/>
        </w:rPr>
        <w:t>Załącznik nr 5</w:t>
      </w:r>
      <w:r w:rsidR="00020219" w:rsidRPr="001A722E">
        <w:rPr>
          <w:rFonts w:ascii="Century Gothic" w:eastAsia="Andale Sans UI" w:hAnsi="Century Gothic"/>
          <w:iCs/>
          <w:kern w:val="1"/>
          <w:sz w:val="20"/>
          <w:szCs w:val="20"/>
        </w:rPr>
        <w:t xml:space="preserve"> do SIWZ</w:t>
      </w:r>
    </w:p>
    <w:p w:rsidR="000A7DF3" w:rsidRPr="001A722E" w:rsidRDefault="00CB501C" w:rsidP="002E3B0A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  <w:r w:rsidRPr="001A722E">
        <w:rPr>
          <w:rFonts w:ascii="Century Gothic" w:eastAsia="Andale Sans UI" w:hAnsi="Century Gothic"/>
          <w:b/>
          <w:iCs/>
          <w:kern w:val="1"/>
          <w:sz w:val="22"/>
          <w:szCs w:val="22"/>
        </w:rPr>
        <w:t>KLAUZURA INFORMACYJNA</w:t>
      </w:r>
    </w:p>
    <w:p w:rsidR="00CB501C" w:rsidRPr="001A722E" w:rsidRDefault="00CB501C" w:rsidP="002E3B0A">
      <w:pPr>
        <w:widowControl w:val="0"/>
        <w:suppressAutoHyphens/>
        <w:jc w:val="both"/>
        <w:rPr>
          <w:rFonts w:ascii="Century Gothic" w:eastAsia="Andale Sans UI" w:hAnsi="Century Gothic"/>
          <w:iCs/>
          <w:kern w:val="1"/>
          <w:sz w:val="16"/>
        </w:rPr>
      </w:pPr>
    </w:p>
    <w:p w:rsidR="005C7205" w:rsidRPr="001A722E" w:rsidRDefault="005C7205" w:rsidP="002E3B0A">
      <w:pPr>
        <w:jc w:val="both"/>
        <w:rPr>
          <w:rFonts w:ascii="Century Gothic" w:hAnsi="Century Gothic"/>
          <w:sz w:val="20"/>
          <w:szCs w:val="20"/>
        </w:rPr>
      </w:pPr>
      <w:r w:rsidRPr="001A722E">
        <w:rPr>
          <w:rFonts w:ascii="Century Gothic" w:hAnsi="Century Gothic"/>
          <w:sz w:val="20"/>
          <w:szCs w:val="20"/>
        </w:rPr>
        <w:t xml:space="preserve">W związku z przystąpieniem do </w:t>
      </w:r>
      <w:r w:rsidR="001A722E" w:rsidRPr="001A722E">
        <w:rPr>
          <w:rFonts w:ascii="Century Gothic" w:hAnsi="Century Gothic"/>
          <w:b/>
          <w:sz w:val="20"/>
          <w:szCs w:val="20"/>
        </w:rPr>
        <w:t>Zapytania Ofertowego nr ZK/2/Pn6/X/2019 z dnia 23</w:t>
      </w:r>
      <w:r w:rsidR="002E3B0A" w:rsidRPr="001A722E">
        <w:rPr>
          <w:rFonts w:ascii="Century Gothic" w:hAnsi="Century Gothic"/>
          <w:b/>
          <w:sz w:val="20"/>
          <w:szCs w:val="20"/>
        </w:rPr>
        <w:t>.10.2019 roku,</w:t>
      </w:r>
      <w:r w:rsidRPr="001A722E">
        <w:rPr>
          <w:rFonts w:ascii="Century Gothic" w:hAnsi="Century Gothic"/>
          <w:sz w:val="20"/>
          <w:szCs w:val="20"/>
        </w:rPr>
        <w:t xml:space="preserve"> w ramach Regionalnego Programu Operacyjnego Województwa Dolnośląskiego 2014 – 2020 pn. </w:t>
      </w:r>
      <w:r w:rsidR="002E3B0A" w:rsidRPr="001A722E">
        <w:rPr>
          <w:rFonts w:ascii="Century Gothic" w:hAnsi="Century Gothic"/>
          <w:b/>
          <w:sz w:val="20"/>
          <w:szCs w:val="20"/>
        </w:rPr>
        <w:t>„</w:t>
      </w:r>
      <w:r w:rsidRPr="001A722E">
        <w:rPr>
          <w:rFonts w:ascii="Century Gothic" w:hAnsi="Century Gothic"/>
          <w:b/>
          <w:sz w:val="20"/>
          <w:szCs w:val="20"/>
        </w:rPr>
        <w:t>Wałbrzyskie</w:t>
      </w:r>
      <w:r w:rsidR="002E3B0A" w:rsidRPr="001A722E">
        <w:rPr>
          <w:rFonts w:ascii="Century Gothic" w:hAnsi="Century Gothic"/>
          <w:b/>
          <w:sz w:val="20"/>
          <w:szCs w:val="20"/>
        </w:rPr>
        <w:t xml:space="preserve"> Przedszkolaki Na Szóstkę – utworzenie i prowadzenie 200 nowych miejsc przedszkolnych w Wałbrzychu”</w:t>
      </w:r>
      <w:r w:rsidR="002E3B0A" w:rsidRPr="001A722E">
        <w:rPr>
          <w:rFonts w:ascii="Century Gothic" w:hAnsi="Century Gothic"/>
          <w:sz w:val="20"/>
          <w:szCs w:val="20"/>
        </w:rPr>
        <w:t xml:space="preserve"> </w:t>
      </w:r>
      <w:r w:rsidRPr="001A722E">
        <w:rPr>
          <w:rFonts w:ascii="Century Gothic" w:hAnsi="Century Gothic"/>
          <w:sz w:val="20"/>
          <w:szCs w:val="20"/>
        </w:rPr>
        <w:t>przyjmuję do wiadomości, iż:</w:t>
      </w:r>
    </w:p>
    <w:p w:rsidR="005C7205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Administratorem moich danych jest:</w:t>
      </w:r>
    </w:p>
    <w:p w:rsidR="005C7205" w:rsidRPr="001A722E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:rsidR="005C7205" w:rsidRPr="001A722E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5C7205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 xml:space="preserve">Mogę skontaktować się z Inspektorem Ochrony Danych: </w:t>
      </w:r>
    </w:p>
    <w:p w:rsidR="005C7205" w:rsidRPr="001A722E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1A722E">
          <w:rPr>
            <w:rStyle w:val="Hipercze"/>
            <w:rFonts w:ascii="Century Gothic" w:hAnsi="Century Gothic"/>
            <w:color w:val="auto"/>
          </w:rPr>
          <w:t>inspektor@umwd.pl</w:t>
        </w:r>
      </w:hyperlink>
      <w:r w:rsidRPr="001A722E">
        <w:rPr>
          <w:rFonts w:ascii="Century Gothic" w:hAnsi="Century Gothic"/>
        </w:rPr>
        <w:t>;</w:t>
      </w:r>
    </w:p>
    <w:p w:rsidR="005C7205" w:rsidRPr="001A722E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Centralny system teleinformatyczny wspierający realizację programów operacyjnych, e-mail iod@miir.gov.pl;</w:t>
      </w:r>
    </w:p>
    <w:p w:rsidR="002E3B0A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2E3B0A" w:rsidRPr="001A722E" w:rsidRDefault="005C7205" w:rsidP="002E3B0A">
      <w:pPr>
        <w:pStyle w:val="Akapitzlist"/>
        <w:numPr>
          <w:ilvl w:val="0"/>
          <w:numId w:val="37"/>
        </w:numPr>
        <w:ind w:left="709"/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:rsidR="005C7205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 xml:space="preserve">W zakresie zbioru „Centralny system teleinformatyczny wspierający realizację programów operacyjnych” moje dane osobowe przetwarzane są na podstawie: </w:t>
      </w:r>
    </w:p>
    <w:p w:rsidR="002E3B0A" w:rsidRPr="001A722E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2E3B0A" w:rsidRPr="001A722E">
        <w:rPr>
          <w:rFonts w:ascii="Century Gothic" w:hAnsi="Century Gothic"/>
        </w:rPr>
        <w:t xml:space="preserve"> (WE) nr 1083/2006,</w:t>
      </w:r>
    </w:p>
    <w:p w:rsidR="005C7205" w:rsidRPr="001A722E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rozporządzenia Parlamentu Europejskiego i Rady (UE) nr 1304/2013 z dnia 17 grudnia 2013 r. w sprawie Europejskiego Funduszu Społecznego i uchylającego rozporządzenie Rady (WE) nr 1081/2006,</w:t>
      </w:r>
    </w:p>
    <w:p w:rsidR="005C7205" w:rsidRPr="001A722E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1A722E">
        <w:rPr>
          <w:rFonts w:ascii="Century Gothic" w:hAnsi="Century Gothic"/>
        </w:rPr>
        <w:t>późn</w:t>
      </w:r>
      <w:proofErr w:type="spellEnd"/>
      <w:r w:rsidRPr="001A722E">
        <w:rPr>
          <w:rFonts w:ascii="Century Gothic" w:hAnsi="Century Gothic"/>
        </w:rPr>
        <w:t>. zm.),</w:t>
      </w:r>
    </w:p>
    <w:p w:rsidR="005C7205" w:rsidRPr="001A722E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2E3B0A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:rsidR="002E3B0A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2E3B0A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2E3B0A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2E3B0A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Mam prawo wniesienia skargi do Prezesa Urzędu Ochrony Danych, gdy uznam, iż przetwarzanie danych osobowych narusza przepisy RODO;</w:t>
      </w:r>
    </w:p>
    <w:p w:rsidR="002E3B0A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Moje dane nie będą przekazywane do państwa trzeciego lub organizacji międzynarodowej;</w:t>
      </w:r>
    </w:p>
    <w:p w:rsidR="005C7205" w:rsidRPr="001A722E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1A722E">
        <w:rPr>
          <w:rFonts w:ascii="Century Gothic" w:hAnsi="Century Gothic"/>
        </w:rPr>
        <w:t>Moje dane nie będą przetwarzane w sposób zautomatyzowany, w tym również w formie profilowania.</w:t>
      </w:r>
    </w:p>
    <w:p w:rsidR="002E3B0A" w:rsidRPr="001A722E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2E3B0A" w:rsidRPr="001A722E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5C7205" w:rsidRPr="001A722E" w:rsidRDefault="002E3B0A" w:rsidP="002E3B0A">
      <w:pPr>
        <w:jc w:val="both"/>
        <w:rPr>
          <w:rFonts w:ascii="Century Gothic" w:hAnsi="Century Gothic"/>
          <w:sz w:val="20"/>
          <w:szCs w:val="20"/>
        </w:rPr>
      </w:pPr>
      <w:r w:rsidRPr="001A722E">
        <w:rPr>
          <w:rFonts w:ascii="Century Gothic" w:hAnsi="Century Gothic"/>
          <w:sz w:val="20"/>
          <w:szCs w:val="20"/>
        </w:rPr>
        <w:t>____________________</w:t>
      </w:r>
      <w:r w:rsidRPr="001A722E">
        <w:rPr>
          <w:rFonts w:ascii="Century Gothic" w:hAnsi="Century Gothic"/>
          <w:sz w:val="20"/>
          <w:szCs w:val="20"/>
        </w:rPr>
        <w:tab/>
      </w:r>
      <w:r w:rsidRPr="001A722E">
        <w:rPr>
          <w:rFonts w:ascii="Century Gothic" w:hAnsi="Century Gothic"/>
          <w:sz w:val="20"/>
          <w:szCs w:val="20"/>
        </w:rPr>
        <w:tab/>
      </w:r>
      <w:r w:rsidRPr="001A722E">
        <w:rPr>
          <w:rFonts w:ascii="Century Gothic" w:hAnsi="Century Gothic"/>
          <w:sz w:val="20"/>
          <w:szCs w:val="20"/>
        </w:rPr>
        <w:tab/>
      </w:r>
      <w:r w:rsidRPr="001A722E">
        <w:rPr>
          <w:rFonts w:ascii="Century Gothic" w:hAnsi="Century Gothic"/>
          <w:sz w:val="20"/>
          <w:szCs w:val="20"/>
        </w:rPr>
        <w:tab/>
      </w:r>
      <w:r w:rsidRPr="001A722E">
        <w:rPr>
          <w:rFonts w:ascii="Century Gothic" w:hAnsi="Century Gothic"/>
          <w:sz w:val="20"/>
          <w:szCs w:val="20"/>
        </w:rPr>
        <w:tab/>
      </w:r>
      <w:r w:rsidRPr="001A722E">
        <w:rPr>
          <w:rFonts w:ascii="Century Gothic" w:hAnsi="Century Gothic"/>
          <w:sz w:val="20"/>
          <w:szCs w:val="20"/>
        </w:rPr>
        <w:tab/>
      </w:r>
      <w:r w:rsidRPr="001A722E">
        <w:rPr>
          <w:rFonts w:ascii="Century Gothic" w:hAnsi="Century Gothic"/>
          <w:sz w:val="20"/>
          <w:szCs w:val="20"/>
        </w:rPr>
        <w:tab/>
        <w:t>________________________</w:t>
      </w:r>
    </w:p>
    <w:p w:rsidR="002E3B0A" w:rsidRPr="001A722E" w:rsidRDefault="005C7205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hAnsi="Century Gothic"/>
          <w:sz w:val="16"/>
          <w:szCs w:val="16"/>
        </w:rPr>
        <w:t>Miejscowość, dnia</w:t>
      </w:r>
      <w:r w:rsidRPr="001A722E">
        <w:rPr>
          <w:rFonts w:ascii="Century Gothic" w:hAnsi="Century Gothic"/>
          <w:sz w:val="20"/>
          <w:szCs w:val="20"/>
        </w:rPr>
        <w:t xml:space="preserve">                        </w:t>
      </w:r>
      <w:r w:rsidR="002E3B0A" w:rsidRPr="001A722E">
        <w:rPr>
          <w:rFonts w:ascii="Century Gothic" w:hAnsi="Century Gothic"/>
          <w:sz w:val="20"/>
          <w:szCs w:val="20"/>
        </w:rPr>
        <w:t xml:space="preserve">               </w:t>
      </w:r>
      <w:r w:rsidR="002E3B0A" w:rsidRPr="001A722E">
        <w:rPr>
          <w:rFonts w:ascii="Century Gothic" w:eastAsia="Andale Sans UI" w:hAnsi="Century Gothic"/>
          <w:i/>
          <w:iCs/>
          <w:kern w:val="1"/>
          <w:sz w:val="16"/>
        </w:rPr>
        <w:t xml:space="preserve">Podpis osoby (osób) upoważnionej do występowania w imieniu Wykonawcy (Pożądany czytelny podpis albo </w:t>
      </w:r>
    </w:p>
    <w:p w:rsidR="002E3B0A" w:rsidRPr="001A722E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A722E">
        <w:rPr>
          <w:rFonts w:ascii="Century Gothic" w:eastAsia="Andale Sans UI" w:hAnsi="Century Gothic"/>
          <w:i/>
          <w:iCs/>
          <w:kern w:val="1"/>
          <w:sz w:val="16"/>
        </w:rPr>
        <w:t>podpis i pieczątka z imieniem i nazwiskiem)</w:t>
      </w:r>
    </w:p>
    <w:p w:rsidR="00D131CA" w:rsidRPr="001A722E" w:rsidRDefault="00D131CA" w:rsidP="002E3B0A">
      <w:pPr>
        <w:jc w:val="both"/>
        <w:rPr>
          <w:rFonts w:ascii="Century Gothic" w:hAnsi="Century Gothic"/>
          <w:sz w:val="20"/>
          <w:szCs w:val="20"/>
        </w:rPr>
      </w:pPr>
    </w:p>
    <w:sectPr w:rsidR="00D131CA" w:rsidRPr="001A722E" w:rsidSect="00420C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081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1081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110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94B27"/>
    <w:multiLevelType w:val="hybridMultilevel"/>
    <w:tmpl w:val="94108DEC"/>
    <w:lvl w:ilvl="0" w:tplc="EB9449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0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42017"/>
    <w:multiLevelType w:val="hybridMultilevel"/>
    <w:tmpl w:val="98B2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B53B3"/>
    <w:multiLevelType w:val="hybridMultilevel"/>
    <w:tmpl w:val="A350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37"/>
  </w:num>
  <w:num w:numId="5">
    <w:abstractNumId w:val="12"/>
  </w:num>
  <w:num w:numId="6">
    <w:abstractNumId w:val="32"/>
  </w:num>
  <w:num w:numId="7">
    <w:abstractNumId w:val="15"/>
  </w:num>
  <w:num w:numId="8">
    <w:abstractNumId w:val="8"/>
  </w:num>
  <w:num w:numId="9">
    <w:abstractNumId w:val="14"/>
  </w:num>
  <w:num w:numId="10">
    <w:abstractNumId w:val="19"/>
  </w:num>
  <w:num w:numId="11">
    <w:abstractNumId w:val="40"/>
  </w:num>
  <w:num w:numId="12">
    <w:abstractNumId w:val="29"/>
  </w:num>
  <w:num w:numId="13">
    <w:abstractNumId w:val="22"/>
  </w:num>
  <w:num w:numId="14">
    <w:abstractNumId w:val="16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6"/>
  </w:num>
  <w:num w:numId="29">
    <w:abstractNumId w:val="18"/>
  </w:num>
  <w:num w:numId="30">
    <w:abstractNumId w:val="21"/>
  </w:num>
  <w:num w:numId="31">
    <w:abstractNumId w:val="3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3"/>
  </w:num>
  <w:num w:numId="36">
    <w:abstractNumId w:val="25"/>
  </w:num>
  <w:num w:numId="37">
    <w:abstractNumId w:val="38"/>
  </w:num>
  <w:num w:numId="38">
    <w:abstractNumId w:val="20"/>
  </w:num>
  <w:num w:numId="39">
    <w:abstractNumId w:val="30"/>
  </w:num>
  <w:num w:numId="40">
    <w:abstractNumId w:val="34"/>
  </w:num>
  <w:num w:numId="41">
    <w:abstractNumId w:val="33"/>
  </w:num>
  <w:num w:numId="42">
    <w:abstractNumId w:val="1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20219"/>
    <w:rsid w:val="000353F7"/>
    <w:rsid w:val="0004077C"/>
    <w:rsid w:val="000522E6"/>
    <w:rsid w:val="000A7DF3"/>
    <w:rsid w:val="000C14A5"/>
    <w:rsid w:val="000F6A9C"/>
    <w:rsid w:val="0011081F"/>
    <w:rsid w:val="00110F77"/>
    <w:rsid w:val="0011633B"/>
    <w:rsid w:val="00153F01"/>
    <w:rsid w:val="001542DE"/>
    <w:rsid w:val="001A45BB"/>
    <w:rsid w:val="001A722E"/>
    <w:rsid w:val="001B2105"/>
    <w:rsid w:val="00220AA8"/>
    <w:rsid w:val="002927A8"/>
    <w:rsid w:val="002E3B0A"/>
    <w:rsid w:val="00313AD9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A67"/>
    <w:rsid w:val="00517F38"/>
    <w:rsid w:val="00530797"/>
    <w:rsid w:val="005860D1"/>
    <w:rsid w:val="005C7205"/>
    <w:rsid w:val="006136CB"/>
    <w:rsid w:val="00616AED"/>
    <w:rsid w:val="00677066"/>
    <w:rsid w:val="006A1F94"/>
    <w:rsid w:val="006C7704"/>
    <w:rsid w:val="006E2091"/>
    <w:rsid w:val="00723A87"/>
    <w:rsid w:val="0073125A"/>
    <w:rsid w:val="00776CF0"/>
    <w:rsid w:val="007E65C9"/>
    <w:rsid w:val="007F5C77"/>
    <w:rsid w:val="008965E1"/>
    <w:rsid w:val="008D1ECF"/>
    <w:rsid w:val="00951D11"/>
    <w:rsid w:val="009832A9"/>
    <w:rsid w:val="00984E24"/>
    <w:rsid w:val="009938C3"/>
    <w:rsid w:val="009F5DC3"/>
    <w:rsid w:val="00A03FEA"/>
    <w:rsid w:val="00A75C00"/>
    <w:rsid w:val="00A86C26"/>
    <w:rsid w:val="00AB38AA"/>
    <w:rsid w:val="00AC400B"/>
    <w:rsid w:val="00B71682"/>
    <w:rsid w:val="00B803E0"/>
    <w:rsid w:val="00BC6DC9"/>
    <w:rsid w:val="00C51822"/>
    <w:rsid w:val="00C715E0"/>
    <w:rsid w:val="00CB501C"/>
    <w:rsid w:val="00CE4E75"/>
    <w:rsid w:val="00D131CA"/>
    <w:rsid w:val="00D75404"/>
    <w:rsid w:val="00DA4F28"/>
    <w:rsid w:val="00DC03DF"/>
    <w:rsid w:val="00DC7879"/>
    <w:rsid w:val="00DD7578"/>
    <w:rsid w:val="00DE2FA3"/>
    <w:rsid w:val="00E01674"/>
    <w:rsid w:val="00E218B2"/>
    <w:rsid w:val="00E7456F"/>
    <w:rsid w:val="00E801E4"/>
    <w:rsid w:val="00E811AF"/>
    <w:rsid w:val="00EB31AF"/>
    <w:rsid w:val="00ED7E1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B10A-F782-4364-8DEC-92766257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2040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5</cp:revision>
  <cp:lastPrinted>2019-10-23T10:16:00Z</cp:lastPrinted>
  <dcterms:created xsi:type="dcterms:W3CDTF">2019-10-23T10:12:00Z</dcterms:created>
  <dcterms:modified xsi:type="dcterms:W3CDTF">2019-10-23T12:00:00Z</dcterms:modified>
</cp:coreProperties>
</file>