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F2" w:rsidRPr="007357F2" w:rsidRDefault="007357F2" w:rsidP="007357F2">
      <w:pPr>
        <w:suppressAutoHyphens/>
        <w:jc w:val="right"/>
        <w:rPr>
          <w:rFonts w:ascii="Century Gothic" w:hAnsi="Century Gothic"/>
          <w:bCs/>
          <w:i/>
          <w:iCs/>
          <w:sz w:val="21"/>
          <w:szCs w:val="21"/>
          <w:lang w:eastAsia="ar-SA"/>
        </w:rPr>
      </w:pPr>
      <w:r w:rsidRPr="007357F2">
        <w:rPr>
          <w:rFonts w:ascii="Century Gothic" w:hAnsi="Century Gothic"/>
          <w:bCs/>
          <w:i/>
          <w:iCs/>
          <w:sz w:val="21"/>
          <w:szCs w:val="21"/>
          <w:lang w:eastAsia="ar-SA"/>
        </w:rPr>
        <w:t>ZAŁĄCZNIK  nr 5 do SIWZ</w:t>
      </w:r>
    </w:p>
    <w:p w:rsidR="007357F2" w:rsidRPr="007357F2" w:rsidRDefault="007357F2" w:rsidP="007357F2">
      <w:pPr>
        <w:suppressAutoHyphens/>
        <w:rPr>
          <w:rFonts w:ascii="Century Gothic" w:hAnsi="Century Gothic"/>
          <w:b/>
          <w:i/>
          <w:sz w:val="22"/>
          <w:szCs w:val="20"/>
          <w:lang w:eastAsia="ar-SA"/>
        </w:rPr>
      </w:pPr>
      <w:r w:rsidRPr="007357F2">
        <w:rPr>
          <w:rFonts w:ascii="Century Gothic" w:hAnsi="Century Gothic"/>
          <w:sz w:val="22"/>
          <w:szCs w:val="20"/>
          <w:lang w:eastAsia="ar-SA"/>
        </w:rPr>
        <w:t>Znak sprawy:</w:t>
      </w:r>
      <w:r w:rsidRPr="007357F2">
        <w:rPr>
          <w:rFonts w:ascii="Century Gothic" w:hAnsi="Century Gothic"/>
          <w:b/>
          <w:sz w:val="22"/>
          <w:szCs w:val="20"/>
          <w:lang w:eastAsia="ar-SA"/>
        </w:rPr>
        <w:t xml:space="preserve"> </w:t>
      </w:r>
      <w:r w:rsidRPr="007357F2">
        <w:rPr>
          <w:rFonts w:ascii="Century Gothic" w:hAnsi="Century Gothic"/>
          <w:b/>
          <w:i/>
          <w:sz w:val="22"/>
          <w:szCs w:val="20"/>
          <w:lang w:eastAsia="ar-SA"/>
        </w:rPr>
        <w:t>ZOZK/</w:t>
      </w:r>
      <w:r w:rsidR="008831E4">
        <w:rPr>
          <w:rFonts w:ascii="Century Gothic" w:hAnsi="Century Gothic"/>
          <w:b/>
          <w:i/>
          <w:sz w:val="22"/>
          <w:szCs w:val="20"/>
          <w:lang w:eastAsia="ar-SA"/>
        </w:rPr>
        <w:t>1</w:t>
      </w:r>
      <w:r w:rsidR="00A35C21">
        <w:rPr>
          <w:rFonts w:ascii="Century Gothic" w:hAnsi="Century Gothic"/>
          <w:b/>
          <w:i/>
          <w:sz w:val="22"/>
          <w:szCs w:val="20"/>
          <w:lang w:eastAsia="ar-SA"/>
        </w:rPr>
        <w:t>/Pn6/X</w:t>
      </w:r>
      <w:r w:rsidRPr="007357F2">
        <w:rPr>
          <w:rFonts w:ascii="Century Gothic" w:hAnsi="Century Gothic"/>
          <w:b/>
          <w:i/>
          <w:sz w:val="22"/>
          <w:szCs w:val="20"/>
          <w:lang w:eastAsia="ar-SA"/>
        </w:rPr>
        <w:t>/2019</w:t>
      </w:r>
    </w:p>
    <w:p w:rsidR="007357F2" w:rsidRPr="007357F2" w:rsidRDefault="007357F2" w:rsidP="007357F2">
      <w:pPr>
        <w:tabs>
          <w:tab w:val="left" w:pos="3770"/>
        </w:tabs>
        <w:suppressAutoHyphens/>
        <w:rPr>
          <w:rFonts w:ascii="Century Gothic" w:hAnsi="Century Gothic"/>
          <w:sz w:val="18"/>
          <w:szCs w:val="20"/>
          <w:lang w:eastAsia="ar-SA"/>
        </w:rPr>
      </w:pPr>
      <w:r w:rsidRPr="007357F2">
        <w:rPr>
          <w:rFonts w:ascii="Century Gothic" w:hAnsi="Century Gothic"/>
          <w:sz w:val="18"/>
          <w:szCs w:val="20"/>
          <w:lang w:eastAsia="ar-SA"/>
        </w:rPr>
        <w:tab/>
      </w:r>
    </w:p>
    <w:p w:rsidR="007357F2" w:rsidRPr="007357F2" w:rsidRDefault="007357F2" w:rsidP="007357F2">
      <w:pPr>
        <w:suppressAutoHyphens/>
        <w:jc w:val="right"/>
        <w:rPr>
          <w:rFonts w:ascii="Century Gothic" w:hAnsi="Century Gothic"/>
          <w:sz w:val="18"/>
          <w:szCs w:val="20"/>
          <w:lang w:eastAsia="ar-SA"/>
        </w:rPr>
      </w:pPr>
    </w:p>
    <w:p w:rsidR="007357F2" w:rsidRPr="007357F2" w:rsidRDefault="007357F2" w:rsidP="007357F2">
      <w:pPr>
        <w:jc w:val="center"/>
        <w:rPr>
          <w:rFonts w:ascii="Century Gothic" w:hAnsi="Century Gothic"/>
          <w:b/>
          <w:sz w:val="32"/>
          <w:szCs w:val="32"/>
        </w:rPr>
      </w:pPr>
      <w:r w:rsidRPr="007357F2">
        <w:rPr>
          <w:rFonts w:ascii="Century Gothic" w:hAnsi="Century Gothic"/>
          <w:b/>
          <w:sz w:val="32"/>
          <w:szCs w:val="32"/>
        </w:rPr>
        <w:t>UMOWA nr ........... /2019</w:t>
      </w:r>
    </w:p>
    <w:p w:rsidR="007357F2" w:rsidRPr="007357F2" w:rsidRDefault="007357F2" w:rsidP="007357F2">
      <w:pPr>
        <w:jc w:val="center"/>
        <w:rPr>
          <w:rFonts w:ascii="Century Gothic" w:hAnsi="Century Gothic"/>
          <w:b/>
          <w:sz w:val="32"/>
          <w:szCs w:val="32"/>
        </w:rPr>
      </w:pPr>
      <w:r w:rsidRPr="007357F2">
        <w:rPr>
          <w:rFonts w:ascii="Century Gothic" w:hAnsi="Century Gothic"/>
          <w:sz w:val="20"/>
          <w:szCs w:val="20"/>
        </w:rPr>
        <w:t xml:space="preserve">( umowa o dostawę ) </w:t>
      </w:r>
    </w:p>
    <w:p w:rsidR="007357F2" w:rsidRPr="007357F2" w:rsidRDefault="007357F2" w:rsidP="007357F2">
      <w:pPr>
        <w:rPr>
          <w:rFonts w:ascii="Century Gothic" w:hAnsi="Century Gothic"/>
          <w:sz w:val="20"/>
          <w:szCs w:val="20"/>
        </w:rPr>
      </w:pPr>
      <w:r w:rsidRPr="007357F2">
        <w:rPr>
          <w:rFonts w:ascii="Century Gothic" w:hAnsi="Century Gothic"/>
          <w:sz w:val="20"/>
          <w:szCs w:val="20"/>
        </w:rPr>
        <w:t xml:space="preserve"> </w:t>
      </w:r>
    </w:p>
    <w:p w:rsidR="007357F2" w:rsidRPr="007357F2" w:rsidRDefault="007357F2" w:rsidP="007357F2">
      <w:pPr>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Zawarta w dniu ............................................ w Wałbrzychu pomiędzy: </w:t>
      </w:r>
      <w:r w:rsidRPr="007357F2">
        <w:rPr>
          <w:rFonts w:ascii="Century Gothic" w:hAnsi="Century Gothic"/>
          <w:sz w:val="20"/>
          <w:szCs w:val="20"/>
        </w:rPr>
        <w:br/>
        <w:t xml:space="preserve">Fundacją Edukacji Europejskiej z siedzibą w Wałbrzychu przy ul. Dmowskiego 2/4 (NIP:8862665090, REGON: 891423578),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Reprezentowaną przez:</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……………………………………………………………………………………..………………………………zwaną dalej „Zamawiającym”,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a </w:t>
      </w:r>
      <w:r w:rsidRPr="007357F2">
        <w:rPr>
          <w:rFonts w:ascii="Century Gothic" w:hAnsi="Century Gothic"/>
          <w:sz w:val="20"/>
          <w:szCs w:val="20"/>
        </w:rPr>
        <w:br/>
        <w:t xml:space="preserve">......................................................................................................, prowadzącym działalność gospodarczą pod firmą: „................................................................................” z siedzibą </w:t>
      </w:r>
      <w:r w:rsidRPr="007357F2">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7357F2" w:rsidRPr="007357F2" w:rsidRDefault="00FE3A99" w:rsidP="00FE3A99">
      <w:pPr>
        <w:jc w:val="both"/>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br/>
        <w:t>zwanym dalej „Sprzedawcą”</w:t>
      </w: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1</w:t>
      </w:r>
    </w:p>
    <w:p w:rsidR="007357F2" w:rsidRPr="00FE3A99" w:rsidRDefault="007357F2" w:rsidP="00FE3A99">
      <w:pPr>
        <w:numPr>
          <w:ilvl w:val="0"/>
          <w:numId w:val="39"/>
        </w:numPr>
        <w:spacing w:after="200" w:line="276" w:lineRule="auto"/>
        <w:ind w:left="426"/>
        <w:contextualSpacing/>
        <w:jc w:val="both"/>
        <w:rPr>
          <w:rFonts w:ascii="Century Gothic" w:hAnsi="Century Gothic"/>
          <w:sz w:val="20"/>
          <w:szCs w:val="20"/>
        </w:rPr>
      </w:pPr>
      <w:r w:rsidRPr="007357F2">
        <w:rPr>
          <w:rFonts w:ascii="Century Gothic" w:hAnsi="Century Gothic"/>
          <w:sz w:val="20"/>
          <w:szCs w:val="20"/>
        </w:rPr>
        <w:t xml:space="preserve">Zamawiający zleca, a Sprzedawca </w:t>
      </w:r>
      <w:r w:rsidR="00F92836">
        <w:rPr>
          <w:rFonts w:ascii="Century Gothic" w:hAnsi="Century Gothic"/>
          <w:sz w:val="20"/>
          <w:szCs w:val="20"/>
        </w:rPr>
        <w:t xml:space="preserve">zobowiązuje się do dostawy </w:t>
      </w:r>
      <w:r w:rsidR="00A35C21">
        <w:rPr>
          <w:rFonts w:ascii="Century Gothic" w:hAnsi="Century Gothic"/>
          <w:sz w:val="20"/>
          <w:szCs w:val="20"/>
        </w:rPr>
        <w:t>wyposażenia IT do placówek</w:t>
      </w:r>
      <w:r w:rsidR="00F92836">
        <w:rPr>
          <w:rFonts w:ascii="Century Gothic" w:hAnsi="Century Gothic"/>
          <w:sz w:val="20"/>
          <w:szCs w:val="20"/>
        </w:rPr>
        <w:t xml:space="preserve"> przedszkolnych</w:t>
      </w:r>
      <w:r w:rsidRPr="007357F2">
        <w:rPr>
          <w:rFonts w:ascii="Century Gothic" w:hAnsi="Century Gothic"/>
          <w:sz w:val="20"/>
          <w:szCs w:val="20"/>
        </w:rPr>
        <w:t xml:space="preserve"> w Wałbrzychu w ramach projektu </w:t>
      </w:r>
      <w:r w:rsidR="00F92836">
        <w:rPr>
          <w:rFonts w:ascii="Century Gothic" w:hAnsi="Century Gothic"/>
          <w:sz w:val="20"/>
          <w:szCs w:val="20"/>
        </w:rPr>
        <w:t>„Wałbrzyskie Przedszkolaki Na Szóstkę – utworzenie i prowadzenie 200 nowych miejsc przedszkolnych w Wałbrzychu”</w:t>
      </w:r>
      <w:r w:rsidRPr="007357F2">
        <w:rPr>
          <w:rFonts w:ascii="Century Gothic" w:hAnsi="Century Gothic"/>
          <w:sz w:val="20"/>
          <w:szCs w:val="20"/>
        </w:rPr>
        <w:t>.</w:t>
      </w:r>
      <w:r w:rsidRPr="00FE3A99">
        <w:rPr>
          <w:rFonts w:ascii="Century Gothic" w:hAnsi="Century Gothic"/>
          <w:sz w:val="20"/>
          <w:szCs w:val="20"/>
        </w:rPr>
        <w:br/>
      </w:r>
    </w:p>
    <w:p w:rsidR="007357F2" w:rsidRPr="007357F2" w:rsidRDefault="007357F2" w:rsidP="007357F2">
      <w:pPr>
        <w:numPr>
          <w:ilvl w:val="0"/>
          <w:numId w:val="3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Zakres przedmiotu umowy obejmuje dostawę wraz montażem zgodnie z załącznikiem nr 2 do SIWZ.</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widowControl w:val="0"/>
        <w:suppressAutoHyphens/>
        <w:spacing w:after="283"/>
        <w:jc w:val="both"/>
        <w:rPr>
          <w:rFonts w:ascii="Century Gothic" w:eastAsia="Andale Sans UI" w:hAnsi="Century Gothic" w:cs="Arial"/>
          <w:kern w:val="2"/>
          <w:sz w:val="20"/>
          <w:szCs w:val="20"/>
        </w:rPr>
      </w:pPr>
      <w:r w:rsidRPr="007357F2">
        <w:rPr>
          <w:rFonts w:ascii="Century Gothic" w:hAnsi="Century Gothic"/>
          <w:sz w:val="20"/>
          <w:szCs w:val="20"/>
        </w:rPr>
        <w:t xml:space="preserve">Szczegółowy opis przedmiotu umowy zawiera specyfikacja </w:t>
      </w:r>
      <w:r w:rsidR="00FE3A99">
        <w:rPr>
          <w:rFonts w:ascii="Century Gothic" w:hAnsi="Century Gothic"/>
          <w:sz w:val="20"/>
          <w:szCs w:val="20"/>
        </w:rPr>
        <w:t>wyposażenia IT do placówek przedszkolnych</w:t>
      </w:r>
      <w:r w:rsidR="00FE3A99" w:rsidRPr="007357F2">
        <w:rPr>
          <w:rFonts w:ascii="Century Gothic" w:hAnsi="Century Gothic"/>
          <w:sz w:val="20"/>
          <w:szCs w:val="20"/>
        </w:rPr>
        <w:t xml:space="preserve"> w Wałbrzychu w ramach projektu</w:t>
      </w:r>
      <w:r w:rsidR="00F92836" w:rsidRPr="00F92836">
        <w:rPr>
          <w:rFonts w:ascii="Century Gothic" w:hAnsi="Century Gothic"/>
          <w:sz w:val="20"/>
          <w:szCs w:val="20"/>
        </w:rPr>
        <w:t xml:space="preserve"> „Wałbrzyskie Przedszkolaki Na Szóstkę – utworzenie i prowadzenie 200 nowych miejsc przedszkolnych w Wałbrzychu”.</w:t>
      </w:r>
    </w:p>
    <w:p w:rsidR="007357F2" w:rsidRPr="007357F2" w:rsidRDefault="007357F2" w:rsidP="007357F2">
      <w:pPr>
        <w:rPr>
          <w:rFonts w:ascii="Century Gothic" w:hAnsi="Century Gothic"/>
          <w:b/>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2</w:t>
      </w:r>
    </w:p>
    <w:p w:rsidR="007357F2" w:rsidRPr="00FE3A99" w:rsidRDefault="007357F2" w:rsidP="00FE3A99">
      <w:pPr>
        <w:numPr>
          <w:ilvl w:val="0"/>
          <w:numId w:val="40"/>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Ustala się wynagrodzenie Sprzedawcy zgodnie z ceną ofertową w wysokości ...........</w:t>
      </w:r>
      <w:r w:rsidR="00115D7B">
        <w:rPr>
          <w:rFonts w:ascii="Century Gothic" w:hAnsi="Century Gothic"/>
          <w:sz w:val="20"/>
          <w:szCs w:val="20"/>
        </w:rPr>
        <w:t>........</w:t>
      </w:r>
      <w:r w:rsidRPr="007357F2">
        <w:rPr>
          <w:rFonts w:ascii="Century Gothic" w:hAnsi="Century Gothic"/>
          <w:sz w:val="20"/>
          <w:szCs w:val="20"/>
        </w:rPr>
        <w:t>..........zł brutto (słownie ...................</w:t>
      </w:r>
      <w:r w:rsidR="00115D7B">
        <w:rPr>
          <w:rFonts w:ascii="Century Gothic" w:hAnsi="Century Gothic"/>
          <w:sz w:val="20"/>
          <w:szCs w:val="20"/>
        </w:rPr>
        <w:t>.....</w:t>
      </w:r>
      <w:r w:rsidRPr="007357F2">
        <w:rPr>
          <w:rFonts w:ascii="Century Gothic" w:hAnsi="Century Gothic"/>
          <w:sz w:val="20"/>
          <w:szCs w:val="20"/>
        </w:rPr>
        <w:t>.......................</w:t>
      </w:r>
      <w:r w:rsidR="00F92836">
        <w:rPr>
          <w:rFonts w:ascii="Century Gothic" w:hAnsi="Century Gothic"/>
          <w:sz w:val="20"/>
          <w:szCs w:val="20"/>
        </w:rPr>
        <w:t>...</w:t>
      </w:r>
      <w:r w:rsidRPr="007357F2">
        <w:rPr>
          <w:rFonts w:ascii="Century Gothic" w:hAnsi="Century Gothic"/>
          <w:sz w:val="20"/>
          <w:szCs w:val="20"/>
        </w:rPr>
        <w:t xml:space="preserve">........................................... 00/100). </w:t>
      </w:r>
      <w:r w:rsidRPr="00FE3A99">
        <w:rPr>
          <w:rFonts w:ascii="Century Gothic" w:hAnsi="Century Gothic"/>
          <w:sz w:val="20"/>
          <w:szCs w:val="20"/>
        </w:rPr>
        <w:br/>
      </w:r>
    </w:p>
    <w:p w:rsidR="007357F2" w:rsidRPr="007357F2" w:rsidRDefault="007357F2" w:rsidP="007357F2">
      <w:pPr>
        <w:numPr>
          <w:ilvl w:val="0"/>
          <w:numId w:val="40"/>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Wynagrodzenie zawiera podatek VAT, koszt transportu, gwarancj</w:t>
      </w:r>
      <w:r w:rsidR="00F92836">
        <w:rPr>
          <w:rFonts w:ascii="Century Gothic" w:hAnsi="Century Gothic"/>
          <w:sz w:val="20"/>
          <w:szCs w:val="20"/>
        </w:rPr>
        <w:t>e</w:t>
      </w:r>
      <w:r w:rsidRPr="007357F2">
        <w:rPr>
          <w:rFonts w:ascii="Century Gothic" w:hAnsi="Century Gothic"/>
          <w:sz w:val="20"/>
          <w:szCs w:val="20"/>
        </w:rPr>
        <w:t xml:space="preserve">. </w:t>
      </w:r>
    </w:p>
    <w:p w:rsidR="00FE3A99" w:rsidRDefault="00FE3A99" w:rsidP="00FE3A99">
      <w:pPr>
        <w:jc w:val="center"/>
        <w:rPr>
          <w:rFonts w:ascii="Century Gothic" w:hAnsi="Century Gothic"/>
          <w:b/>
          <w:sz w:val="20"/>
          <w:szCs w:val="20"/>
        </w:rPr>
      </w:pPr>
      <w:r>
        <w:rPr>
          <w:rFonts w:ascii="Century Gothic" w:hAnsi="Century Gothic"/>
          <w:b/>
          <w:sz w:val="20"/>
          <w:szCs w:val="20"/>
        </w:rPr>
        <w:br/>
      </w:r>
    </w:p>
    <w:p w:rsidR="007357F2" w:rsidRPr="007357F2" w:rsidRDefault="00FE3A99" w:rsidP="00FE3A99">
      <w:pPr>
        <w:jc w:val="center"/>
        <w:rPr>
          <w:rFonts w:ascii="Century Gothic" w:hAnsi="Century Gothic"/>
          <w:b/>
          <w:sz w:val="20"/>
          <w:szCs w:val="20"/>
        </w:rPr>
      </w:pPr>
      <w:r>
        <w:rPr>
          <w:rFonts w:ascii="Century Gothic" w:hAnsi="Century Gothic"/>
          <w:b/>
          <w:sz w:val="20"/>
          <w:szCs w:val="20"/>
        </w:rPr>
        <w:lastRenderedPageBreak/>
        <w:br/>
      </w:r>
      <w:r w:rsidR="007357F2" w:rsidRPr="007357F2">
        <w:rPr>
          <w:rFonts w:ascii="Century Gothic" w:hAnsi="Century Gothic"/>
          <w:b/>
          <w:sz w:val="20"/>
          <w:szCs w:val="20"/>
        </w:rPr>
        <w:t>§ 3</w:t>
      </w:r>
    </w:p>
    <w:p w:rsidR="00115D7B"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Miejscem dostawy i instalacji przedmiotu umowy są pomieszczenia w</w:t>
      </w:r>
      <w:r w:rsidR="00115D7B">
        <w:rPr>
          <w:rFonts w:ascii="Century Gothic" w:hAnsi="Century Gothic"/>
          <w:sz w:val="20"/>
          <w:szCs w:val="20"/>
        </w:rPr>
        <w:t>:</w:t>
      </w:r>
    </w:p>
    <w:p w:rsidR="007357F2" w:rsidRDefault="00115D7B" w:rsidP="00115D7B">
      <w:pPr>
        <w:pStyle w:val="Akapitzlist"/>
        <w:numPr>
          <w:ilvl w:val="0"/>
          <w:numId w:val="50"/>
        </w:numPr>
        <w:spacing w:after="200" w:line="276" w:lineRule="auto"/>
        <w:jc w:val="both"/>
        <w:rPr>
          <w:rFonts w:ascii="Century Gothic" w:hAnsi="Century Gothic"/>
        </w:rPr>
      </w:pPr>
      <w:r>
        <w:rPr>
          <w:rFonts w:ascii="Century Gothic" w:hAnsi="Century Gothic"/>
        </w:rPr>
        <w:t xml:space="preserve">Zespół </w:t>
      </w:r>
      <w:proofErr w:type="spellStart"/>
      <w:r>
        <w:rPr>
          <w:rFonts w:ascii="Century Gothic" w:hAnsi="Century Gothic"/>
        </w:rPr>
        <w:t>Szkolno</w:t>
      </w:r>
      <w:proofErr w:type="spellEnd"/>
      <w:r>
        <w:rPr>
          <w:rFonts w:ascii="Century Gothic" w:hAnsi="Century Gothic"/>
        </w:rPr>
        <w:t xml:space="preserve"> Przedszkolny nr 8, przy ul. Grodzkiej 13 w Wałbrzychu,</w:t>
      </w:r>
    </w:p>
    <w:p w:rsidR="00115D7B" w:rsidRPr="00115D7B" w:rsidRDefault="00115D7B" w:rsidP="00115D7B">
      <w:pPr>
        <w:pStyle w:val="Akapitzlist"/>
        <w:numPr>
          <w:ilvl w:val="0"/>
          <w:numId w:val="50"/>
        </w:numPr>
        <w:spacing w:after="200" w:line="276" w:lineRule="auto"/>
        <w:jc w:val="both"/>
        <w:rPr>
          <w:rFonts w:ascii="Century Gothic" w:hAnsi="Century Gothic"/>
        </w:rPr>
      </w:pPr>
      <w:r>
        <w:rPr>
          <w:rFonts w:ascii="Century Gothic" w:hAnsi="Century Gothic"/>
        </w:rPr>
        <w:t>Zespół Szkolno-Przedszkolny nr 6, przy ul. Grodzkiej 71 w Wałbrzychu.</w:t>
      </w:r>
    </w:p>
    <w:p w:rsidR="007357F2" w:rsidRDefault="007357F2" w:rsidP="00F92836">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Wykonanie przedmiotu umowy nastąpi w terminie nie dłuższym niż ………………………….. od zawarcia umowy. </w:t>
      </w:r>
    </w:p>
    <w:p w:rsidR="00F92836" w:rsidRPr="00F92836" w:rsidRDefault="00F92836" w:rsidP="00F92836">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Realizacja przedmiotu umowy zostanie dokonana po uprzednim uzgodnieniu wszystkich szczegółów z Zamawiającym i osobami: </w:t>
      </w:r>
    </w:p>
    <w:p w:rsidR="007357F2" w:rsidRPr="007357F2" w:rsidRDefault="007357F2" w:rsidP="007357F2">
      <w:pPr>
        <w:spacing w:after="200" w:line="276" w:lineRule="auto"/>
        <w:ind w:left="426"/>
        <w:contextualSpacing/>
        <w:jc w:val="both"/>
        <w:rPr>
          <w:rFonts w:ascii="Century Gothic" w:hAnsi="Century Gothic"/>
          <w:sz w:val="20"/>
          <w:szCs w:val="20"/>
        </w:rPr>
      </w:pPr>
      <w:r w:rsidRPr="007357F2">
        <w:rPr>
          <w:rFonts w:ascii="Century Gothic" w:hAnsi="Century Gothic"/>
          <w:sz w:val="20"/>
          <w:szCs w:val="20"/>
        </w:rPr>
        <w:t xml:space="preserve">– Dyrektorem </w:t>
      </w:r>
      <w:r w:rsidR="00F92836">
        <w:rPr>
          <w:rFonts w:ascii="Century Gothic" w:hAnsi="Century Gothic"/>
          <w:sz w:val="20"/>
          <w:szCs w:val="20"/>
        </w:rPr>
        <w:t>Przedszkola</w:t>
      </w:r>
      <w:r w:rsidRPr="007357F2">
        <w:rPr>
          <w:rFonts w:ascii="Century Gothic" w:hAnsi="Century Gothic"/>
          <w:sz w:val="20"/>
          <w:szCs w:val="20"/>
        </w:rPr>
        <w:t xml:space="preserve"> przy ul. </w:t>
      </w:r>
      <w:r w:rsidR="00F92836">
        <w:rPr>
          <w:rFonts w:ascii="Century Gothic" w:hAnsi="Century Gothic"/>
          <w:sz w:val="20"/>
          <w:szCs w:val="20"/>
        </w:rPr>
        <w:t>Grodzkiej 13</w:t>
      </w:r>
      <w:r w:rsidRPr="007357F2">
        <w:rPr>
          <w:rFonts w:ascii="Century Gothic" w:hAnsi="Century Gothic"/>
          <w:sz w:val="20"/>
          <w:szCs w:val="20"/>
        </w:rPr>
        <w:t xml:space="preserve"> w Wałbrzychu</w:t>
      </w:r>
    </w:p>
    <w:p w:rsidR="007357F2" w:rsidRDefault="007357F2" w:rsidP="00F92836">
      <w:pPr>
        <w:spacing w:after="200" w:line="276" w:lineRule="auto"/>
        <w:ind w:left="426"/>
        <w:contextualSpacing/>
        <w:jc w:val="both"/>
        <w:rPr>
          <w:rFonts w:ascii="Century Gothic" w:hAnsi="Century Gothic"/>
          <w:sz w:val="20"/>
          <w:szCs w:val="20"/>
        </w:rPr>
      </w:pPr>
      <w:r w:rsidRPr="007357F2">
        <w:rPr>
          <w:rFonts w:ascii="Century Gothic" w:hAnsi="Century Gothic"/>
          <w:sz w:val="20"/>
          <w:szCs w:val="20"/>
        </w:rPr>
        <w:t xml:space="preserve">– Dyrektorem </w:t>
      </w:r>
      <w:r w:rsidR="00F92836">
        <w:rPr>
          <w:rFonts w:ascii="Century Gothic" w:hAnsi="Century Gothic"/>
          <w:sz w:val="20"/>
          <w:szCs w:val="20"/>
        </w:rPr>
        <w:t>Przedszkola</w:t>
      </w:r>
      <w:r w:rsidRPr="007357F2">
        <w:rPr>
          <w:rFonts w:ascii="Century Gothic" w:hAnsi="Century Gothic"/>
          <w:sz w:val="20"/>
          <w:szCs w:val="20"/>
        </w:rPr>
        <w:t xml:space="preserve"> przy ul. </w:t>
      </w:r>
      <w:r w:rsidR="00F92836">
        <w:rPr>
          <w:rFonts w:ascii="Century Gothic" w:hAnsi="Century Gothic"/>
          <w:sz w:val="20"/>
          <w:szCs w:val="20"/>
        </w:rPr>
        <w:t>Grodzkiej 71</w:t>
      </w:r>
      <w:r w:rsidRPr="007357F2">
        <w:rPr>
          <w:rFonts w:ascii="Century Gothic" w:hAnsi="Century Gothic"/>
          <w:sz w:val="20"/>
          <w:szCs w:val="20"/>
        </w:rPr>
        <w:t xml:space="preserve"> w Wałbrzychu</w:t>
      </w:r>
    </w:p>
    <w:p w:rsidR="00A61915" w:rsidRPr="007357F2" w:rsidRDefault="00A61915" w:rsidP="00F92836">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Dostarczony przedmiot umowy będzie posiadać wszelkie niezbędne do właściwego korzystania instrukcje, atesty i certyfikaty w języku polskim, a także winien spełniać wymogi techniczne, bezpieczeństwa i użytkowe.</w:t>
      </w:r>
      <w:r w:rsidR="00115D7B">
        <w:rPr>
          <w:rFonts w:ascii="Century Gothic" w:hAnsi="Century Gothic"/>
          <w:sz w:val="20"/>
          <w:szCs w:val="20"/>
        </w:rPr>
        <w:t xml:space="preserve"> Dostarczone przedmioty zamówienia muszą ze sobą współgrać.</w:t>
      </w:r>
      <w:r w:rsidRPr="007357F2">
        <w:rPr>
          <w:rFonts w:ascii="Century Gothic" w:hAnsi="Century Gothic"/>
          <w:sz w:val="20"/>
          <w:szCs w:val="20"/>
        </w:rPr>
        <w:t xml:space="preserve"> Dokumenty te zostaną przekazane </w:t>
      </w:r>
      <w:r w:rsidRPr="007357F2">
        <w:rPr>
          <w:rFonts w:ascii="Century Gothic" w:hAnsi="Century Gothic"/>
          <w:b/>
          <w:sz w:val="20"/>
          <w:szCs w:val="20"/>
        </w:rPr>
        <w:t>w formie papierowej</w:t>
      </w:r>
      <w:r w:rsidRPr="007357F2">
        <w:rPr>
          <w:rFonts w:ascii="Century Gothic" w:hAnsi="Century Gothic"/>
          <w:sz w:val="20"/>
          <w:szCs w:val="20"/>
        </w:rPr>
        <w:t xml:space="preserve"> razem z przedmiotem umowy.</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Własność przedmiotu umowy przechodzi na Zamawiającego z chwilą dostarczenia </w:t>
      </w:r>
      <w:r w:rsidRPr="007357F2">
        <w:rPr>
          <w:rFonts w:ascii="Century Gothic" w:hAnsi="Century Gothic"/>
          <w:sz w:val="20"/>
          <w:szCs w:val="20"/>
        </w:rPr>
        <w:br/>
        <w:t xml:space="preserve">go w miejsce wskazane w ust. 1 i </w:t>
      </w:r>
      <w:r w:rsidR="00115D7B">
        <w:rPr>
          <w:rFonts w:ascii="Century Gothic" w:hAnsi="Century Gothic"/>
          <w:sz w:val="20"/>
          <w:szCs w:val="20"/>
        </w:rPr>
        <w:t xml:space="preserve">po </w:t>
      </w:r>
      <w:r w:rsidRPr="007357F2">
        <w:rPr>
          <w:rFonts w:ascii="Century Gothic" w:hAnsi="Century Gothic"/>
          <w:sz w:val="20"/>
          <w:szCs w:val="20"/>
        </w:rPr>
        <w:t xml:space="preserve">podpisaniu protokołu odbioru końcowego. </w:t>
      </w:r>
    </w:p>
    <w:p w:rsidR="007357F2" w:rsidRPr="007357F2" w:rsidRDefault="007357F2" w:rsidP="007357F2">
      <w:pPr>
        <w:rPr>
          <w:rFonts w:ascii="Century Gothic" w:hAnsi="Century Gothic"/>
          <w:sz w:val="20"/>
          <w:szCs w:val="20"/>
        </w:rPr>
      </w:pPr>
    </w:p>
    <w:p w:rsidR="007357F2" w:rsidRPr="00FE3A99" w:rsidRDefault="007357F2" w:rsidP="00FE3A99">
      <w:pPr>
        <w:jc w:val="center"/>
        <w:rPr>
          <w:rFonts w:ascii="Century Gothic" w:hAnsi="Century Gothic"/>
          <w:b/>
          <w:sz w:val="20"/>
          <w:szCs w:val="20"/>
        </w:rPr>
      </w:pPr>
      <w:r w:rsidRPr="007357F2">
        <w:rPr>
          <w:rFonts w:ascii="Century Gothic" w:hAnsi="Century Gothic"/>
          <w:b/>
          <w:sz w:val="20"/>
          <w:szCs w:val="20"/>
        </w:rPr>
        <w:t>§ 4</w:t>
      </w: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Zamawiający zapłaci Sprzedawcy kwotę wynagrodzenia określonego </w:t>
      </w:r>
      <w:r w:rsidRPr="007357F2">
        <w:rPr>
          <w:rFonts w:ascii="Century Gothic" w:hAnsi="Century Gothic"/>
          <w:sz w:val="20"/>
          <w:szCs w:val="20"/>
        </w:rPr>
        <w:br/>
        <w:t>w § 2 ust. 1 umowy w terminie .………</w:t>
      </w:r>
      <w:r w:rsidR="00115D7B">
        <w:rPr>
          <w:rFonts w:ascii="Century Gothic" w:hAnsi="Century Gothic"/>
          <w:sz w:val="20"/>
          <w:szCs w:val="20"/>
        </w:rPr>
        <w:t>………..</w:t>
      </w:r>
      <w:r w:rsidRPr="007357F2">
        <w:rPr>
          <w:rFonts w:ascii="Century Gothic" w:hAnsi="Century Gothic"/>
          <w:sz w:val="20"/>
          <w:szCs w:val="20"/>
        </w:rPr>
        <w:t xml:space="preserve">………….. </w:t>
      </w:r>
      <w:r w:rsidR="00115D7B">
        <w:rPr>
          <w:rFonts w:ascii="Century Gothic" w:hAnsi="Century Gothic"/>
          <w:sz w:val="20"/>
          <w:szCs w:val="20"/>
        </w:rPr>
        <w:t xml:space="preserve">(nie krótszym niż 14 dni) </w:t>
      </w:r>
      <w:r w:rsidRPr="007357F2">
        <w:rPr>
          <w:rFonts w:ascii="Century Gothic" w:hAnsi="Century Gothic"/>
          <w:sz w:val="20"/>
          <w:szCs w:val="20"/>
        </w:rPr>
        <w:t>od dnia otrzymania poprawnie wystawionej faktury. Wartość płatności będzie realizowana zgodnie z dostarczanymi produktami do poszczególnych placówek zgodnie z wspólnie ustalonym harmonogramem dostaw.</w:t>
      </w:r>
    </w:p>
    <w:p w:rsidR="007357F2" w:rsidRPr="007357F2" w:rsidRDefault="007357F2" w:rsidP="007357F2">
      <w:p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 </w:t>
      </w: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Podstawą do wystawienia faktury za przedmiot umowy będzie protokół odbioru bezusterkowy podpisany przez Dyrektorów poszczególnych </w:t>
      </w:r>
      <w:r w:rsidR="00EE07AF">
        <w:rPr>
          <w:rFonts w:ascii="Century Gothic" w:hAnsi="Century Gothic"/>
          <w:sz w:val="20"/>
          <w:szCs w:val="20"/>
        </w:rPr>
        <w:t>przedszkoli</w:t>
      </w:r>
      <w:r w:rsidRPr="007357F2">
        <w:rPr>
          <w:rFonts w:ascii="Century Gothic" w:hAnsi="Century Gothic"/>
          <w:sz w:val="20"/>
          <w:szCs w:val="20"/>
        </w:rPr>
        <w:t xml:space="preserve"> lub Członka Zarządu Zamawiającego. </w:t>
      </w:r>
    </w:p>
    <w:p w:rsidR="007357F2" w:rsidRPr="007357F2" w:rsidRDefault="007357F2" w:rsidP="007357F2">
      <w:pPr>
        <w:spacing w:after="200" w:line="276" w:lineRule="auto"/>
        <w:contextualSpacing/>
        <w:jc w:val="both"/>
        <w:rPr>
          <w:rFonts w:ascii="Century Gothic" w:hAnsi="Century Gothic"/>
          <w:sz w:val="20"/>
          <w:szCs w:val="20"/>
        </w:rPr>
      </w:pP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Odbiór przedmiotu umowy przeprowadzony zostanie w ciągu ……</w:t>
      </w:r>
      <w:r w:rsidR="00EE07AF">
        <w:rPr>
          <w:rFonts w:ascii="Century Gothic" w:hAnsi="Century Gothic"/>
          <w:sz w:val="20"/>
          <w:szCs w:val="20"/>
        </w:rPr>
        <w:t>……</w:t>
      </w:r>
      <w:r w:rsidRPr="007357F2">
        <w:rPr>
          <w:rFonts w:ascii="Century Gothic" w:hAnsi="Century Gothic"/>
          <w:sz w:val="20"/>
          <w:szCs w:val="20"/>
        </w:rPr>
        <w:t xml:space="preserve">……….. od dnia pisemnego zgłoszenia przez Sprzedawcę gotowości do odbioru i przekazania niezbędnych dokumentów.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przyjmują za dzień wykonania przedmiotu umowy dzień zgłoszenia gotowości do odbioru ostatnich elementów przedmiotu umowy; lub dzień zgłoszenia do odbioru poprawionego lub uzupełnionego przedmiotu umowy w przypadku odmowy dokonania odbioru z powodu nienależytego wykonania przedmiotu umowy, </w:t>
      </w:r>
      <w:r w:rsidR="00FE3A99">
        <w:rPr>
          <w:rFonts w:ascii="Century Gothic" w:hAnsi="Century Gothic"/>
          <w:sz w:val="20"/>
          <w:szCs w:val="20"/>
        </w:rPr>
        <w:br/>
      </w:r>
      <w:r w:rsidRPr="007357F2">
        <w:rPr>
          <w:rFonts w:ascii="Century Gothic" w:hAnsi="Century Gothic"/>
          <w:sz w:val="20"/>
          <w:szCs w:val="20"/>
        </w:rPr>
        <w:t xml:space="preserve">w szczególności istnienia usterek, braków ilościowych lub innych wad. </w:t>
      </w:r>
    </w:p>
    <w:p w:rsidR="007357F2" w:rsidRPr="007357F2" w:rsidRDefault="00FE3A99" w:rsidP="007357F2">
      <w:pPr>
        <w:rPr>
          <w:rFonts w:ascii="Century Gothic" w:hAnsi="Century Gothic"/>
          <w:sz w:val="20"/>
          <w:szCs w:val="20"/>
        </w:rPr>
      </w:pPr>
      <w:r>
        <w:rPr>
          <w:rFonts w:ascii="Century Gothic" w:hAnsi="Century Gothic"/>
          <w:sz w:val="20"/>
          <w:szCs w:val="20"/>
        </w:rPr>
        <w:br/>
      </w: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lastRenderedPageBreak/>
        <w:t>§ 5</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Strony postanawiają, że obowiązującą je formą odszkodowania, są kary umowne, naliczane według następujących zasad: </w:t>
      </w:r>
    </w:p>
    <w:p w:rsidR="007357F2" w:rsidRPr="007357F2" w:rsidRDefault="007357F2" w:rsidP="007357F2">
      <w:pPr>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7357F2">
        <w:rPr>
          <w:rFonts w:ascii="Century Gothic" w:hAnsi="Century Gothic"/>
          <w:sz w:val="20"/>
          <w:szCs w:val="20"/>
        </w:rPr>
        <w:br/>
      </w: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7357F2">
        <w:rPr>
          <w:rFonts w:ascii="Century Gothic" w:hAnsi="Century Gothic"/>
          <w:sz w:val="20"/>
          <w:szCs w:val="20"/>
        </w:rPr>
        <w:br/>
        <w:t xml:space="preserve">W przypadku przekroczenia wyznaczonego terminu usunięcia wad wysokość kary umownej za każdy dzień opóźnienia ulega podwojeniu.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sytuacji, gdy kary umowne, przewidziane w pkt. 1-4 nie pokrywają szkody, stronom przysługuje prawo żądania odszkodowania na zasadach ogólnych.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7357F2">
        <w:rPr>
          <w:rFonts w:ascii="Century Gothic" w:hAnsi="Century Gothic"/>
          <w:sz w:val="20"/>
          <w:szCs w:val="20"/>
        </w:rPr>
        <w:br/>
      </w: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7357F2" w:rsidRPr="007357F2" w:rsidRDefault="007357F2" w:rsidP="007357F2">
      <w:pPr>
        <w:ind w:left="426"/>
        <w:contextualSpacing/>
        <w:jc w:val="both"/>
        <w:rPr>
          <w:rFonts w:ascii="Century Gothic" w:hAnsi="Century Gothic"/>
          <w:sz w:val="20"/>
          <w:szCs w:val="20"/>
        </w:rPr>
      </w:pPr>
    </w:p>
    <w:p w:rsidR="007357F2" w:rsidRPr="00EE07AF"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Odstąpienie od umowy powinno nastąpić w formie pisemnej pod rygorem nieważności i powinno zawierać uzasadnienie. </w:t>
      </w:r>
    </w:p>
    <w:p w:rsidR="007357F2" w:rsidRPr="007357F2" w:rsidRDefault="007357F2" w:rsidP="007357F2">
      <w:pPr>
        <w:rPr>
          <w:rFonts w:ascii="Century Gothic" w:hAnsi="Century Gothic"/>
          <w:sz w:val="20"/>
          <w:szCs w:val="20"/>
        </w:rPr>
      </w:pPr>
    </w:p>
    <w:p w:rsidR="007357F2" w:rsidRPr="00FE3A99" w:rsidRDefault="007357F2" w:rsidP="00FE3A99">
      <w:pPr>
        <w:jc w:val="center"/>
        <w:rPr>
          <w:rFonts w:ascii="Century Gothic" w:hAnsi="Century Gothic"/>
          <w:b/>
          <w:sz w:val="20"/>
          <w:szCs w:val="20"/>
        </w:rPr>
      </w:pPr>
      <w:r w:rsidRPr="007357F2">
        <w:rPr>
          <w:rFonts w:ascii="Century Gothic" w:hAnsi="Century Gothic"/>
          <w:b/>
          <w:sz w:val="20"/>
          <w:szCs w:val="20"/>
        </w:rPr>
        <w:lastRenderedPageBreak/>
        <w:t>§ 6</w:t>
      </w: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Sprzedawca udziela Zamawiającemu rękojmi na wykonany przedmiot umowy. Termin rękojmi wynosi …………</w:t>
      </w:r>
      <w:r w:rsidR="00115D7B">
        <w:rPr>
          <w:rFonts w:ascii="Century Gothic" w:hAnsi="Century Gothic"/>
          <w:sz w:val="20"/>
          <w:szCs w:val="20"/>
        </w:rPr>
        <w:t>..</w:t>
      </w:r>
      <w:r w:rsidRPr="007357F2">
        <w:rPr>
          <w:rFonts w:ascii="Century Gothic" w:hAnsi="Century Gothic"/>
          <w:sz w:val="20"/>
          <w:szCs w:val="20"/>
        </w:rPr>
        <w:t>….. (okres rękojmi określony przez Sprzedawcę w ofercie, lecz nie mniej niż ………</w:t>
      </w:r>
      <w:r w:rsidR="00115D7B">
        <w:rPr>
          <w:rFonts w:ascii="Century Gothic" w:hAnsi="Century Gothic"/>
          <w:sz w:val="20"/>
          <w:szCs w:val="20"/>
        </w:rPr>
        <w:t>……</w:t>
      </w:r>
      <w:r w:rsidRPr="007357F2">
        <w:rPr>
          <w:rFonts w:ascii="Century Gothic" w:hAnsi="Century Gothic"/>
          <w:sz w:val="20"/>
          <w:szCs w:val="20"/>
        </w:rPr>
        <w:t>…</w:t>
      </w:r>
      <w:r w:rsidR="00115D7B">
        <w:rPr>
          <w:rFonts w:ascii="Century Gothic" w:hAnsi="Century Gothic"/>
          <w:sz w:val="20"/>
          <w:szCs w:val="20"/>
        </w:rPr>
        <w:t>.</w:t>
      </w:r>
      <w:r w:rsidRPr="007357F2">
        <w:rPr>
          <w:rFonts w:ascii="Century Gothic" w:hAnsi="Century Gothic"/>
          <w:sz w:val="20"/>
          <w:szCs w:val="20"/>
        </w:rPr>
        <w:t>….</w:t>
      </w:r>
      <w:r w:rsidR="005166BC">
        <w:rPr>
          <w:rFonts w:ascii="Century Gothic" w:hAnsi="Century Gothic"/>
          <w:sz w:val="20"/>
          <w:szCs w:val="20"/>
        </w:rPr>
        <w:t xml:space="preserve"> </w:t>
      </w:r>
      <w:r w:rsidRPr="007357F2">
        <w:rPr>
          <w:rFonts w:ascii="Century Gothic" w:hAnsi="Century Gothic"/>
          <w:sz w:val="20"/>
          <w:szCs w:val="20"/>
        </w:rPr>
        <w:t>) i liczy się</w:t>
      </w:r>
      <w:r w:rsidR="00EE07AF">
        <w:rPr>
          <w:rFonts w:ascii="Century Gothic" w:hAnsi="Century Gothic"/>
          <w:sz w:val="20"/>
          <w:szCs w:val="20"/>
        </w:rPr>
        <w:t xml:space="preserve"> </w:t>
      </w:r>
      <w:r w:rsidRPr="007357F2">
        <w:rPr>
          <w:rFonts w:ascii="Century Gothic" w:hAnsi="Century Gothic"/>
          <w:sz w:val="20"/>
          <w:szCs w:val="20"/>
        </w:rPr>
        <w:t>– od dnia dokonania bezusterkowego odbioru końcowego przedmiotu umowy.</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Dokumenty gwarancyjne (których treść nie może być mniej korzystna dla Zamawiającego niż wynikająca z postanowień § 6 niniejszej umowy) oraz protokół przekazania poszczególnych elementów zamówienia Sprzedawca zobowiązany jest dostarczyć w dacie odbioru końcowego zadania, jako załącznik do protokołu odbioru końcowego. W przypadku niedostarczenia przez Sprzedawcę dokumentów gwarancyjnych na poszczególne elementy zamówienia dostarczone przez Sprzedawcę w treści zgodnych z postanowieniami ust. 1, termin gwarancji dla nich wynosić będzie ………………… od dnia dokonania bezusterkowego odbioru przedmiotu umowy.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Okres gwarancji zostaje automatycznie przedłużony o czas naprawy.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rsidR="007357F2" w:rsidRPr="007357F2" w:rsidRDefault="007357F2" w:rsidP="007357F2">
      <w:pPr>
        <w:ind w:left="720"/>
        <w:contextualSpacing/>
        <w:jc w:val="both"/>
        <w:rPr>
          <w:rFonts w:ascii="Century Gothic" w:hAnsi="Century Gothic"/>
          <w:sz w:val="20"/>
          <w:szCs w:val="20"/>
        </w:rPr>
      </w:pPr>
    </w:p>
    <w:p w:rsidR="007357F2" w:rsidRPr="0040550E" w:rsidRDefault="007357F2" w:rsidP="0040550E">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Jeżeli Sprzedawca nie usunie wad w terminie, to Zamawiający może zlecić usunięcie</w:t>
      </w:r>
      <w:r w:rsidRPr="007357F2">
        <w:rPr>
          <w:rFonts w:ascii="Century Gothic" w:hAnsi="Century Gothic"/>
          <w:sz w:val="20"/>
          <w:szCs w:val="20"/>
        </w:rPr>
        <w:br/>
        <w:t>wad osobie trzeciej na koszt Sprzedawcy. W takim przypadku koszty usuwania wad będą pokrywane w pierwszej kolejności z zabezpieczenia należytego wykonania umowy.</w:t>
      </w:r>
    </w:p>
    <w:p w:rsidR="00EE07AF" w:rsidRPr="007357F2" w:rsidRDefault="00EE07AF" w:rsidP="00EE07AF">
      <w:pPr>
        <w:spacing w:after="200" w:line="276" w:lineRule="auto"/>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Wszelkiego rodzaju usługi serwisowe, przeglądy, itp., od których przeprowadzenia uzależnione będzie zachowanie uprawnień z gwarancji będą wykonywane nieodpłatnie przez Sprzedawcę. Zamawiający nie traci uprawnień z tytułu gwarancji, nawet 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w:t>
      </w:r>
    </w:p>
    <w:p w:rsidR="007357F2" w:rsidRPr="007357F2" w:rsidRDefault="007357F2" w:rsidP="007357F2">
      <w:pPr>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Wręczenie Zamawiającemu gwarancji producenta, która może zawierać postanowienia odmienne, nie zwalnia Sprzedawcy z obowiązków wynikających z niniejszej umowy i udzielonej przez Sprzedawcę gwarancji.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Sprzedawca zapewnia, że użyte materiały, wykonywane prace i ich efekty będą zgodne z obowiązującymi przepisami, normami i normatywami technicznymi obowiązującymi w Polsce.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40550E"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 okresie pogwarancyjnym Sprzedawca zapewni możliwość odpłatnej (zgodnie z aktualnym cennikiem Sprzedawcy) naprawy sprzętu i zapewni materiały eksploatacyjne.</w:t>
      </w:r>
      <w:r w:rsidR="0040550E">
        <w:rPr>
          <w:rFonts w:ascii="Century Gothic" w:hAnsi="Century Gothic"/>
          <w:sz w:val="20"/>
          <w:szCs w:val="20"/>
        </w:rPr>
        <w:br/>
      </w:r>
    </w:p>
    <w:p w:rsidR="007357F2" w:rsidRPr="007357F2" w:rsidRDefault="007357F2" w:rsidP="0040550E">
      <w:pPr>
        <w:jc w:val="center"/>
        <w:rPr>
          <w:rFonts w:ascii="Century Gothic" w:hAnsi="Century Gothic"/>
          <w:b/>
          <w:sz w:val="20"/>
          <w:szCs w:val="20"/>
        </w:rPr>
      </w:pPr>
      <w:r w:rsidRPr="007357F2">
        <w:rPr>
          <w:rFonts w:ascii="Century Gothic" w:hAnsi="Century Gothic"/>
          <w:b/>
          <w:sz w:val="20"/>
          <w:szCs w:val="20"/>
        </w:rPr>
        <w:t>§ 7</w:t>
      </w:r>
    </w:p>
    <w:p w:rsidR="007357F2" w:rsidRPr="007357F2" w:rsidRDefault="007357F2" w:rsidP="007357F2">
      <w:pPr>
        <w:numPr>
          <w:ilvl w:val="0"/>
          <w:numId w:val="44"/>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przypadkach przewidzianych w umowie dopuszcza się wprowadzenie zmian za zgodą stron umowy.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4"/>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Zmiany mogą być inicjowane przez Zamawiającego lub przez Sprzedawcę.</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4"/>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Dopuszczalne jest dokonanie zmian umowy: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5"/>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jeżeli zmiana umowy dotyczyć będzie zmiany terminu wykonania przedmiotu zamówienia: </w:t>
      </w:r>
    </w:p>
    <w:p w:rsidR="007357F2" w:rsidRPr="007357F2" w:rsidRDefault="007357F2" w:rsidP="007357F2">
      <w:pPr>
        <w:ind w:left="786"/>
        <w:contextualSpacing/>
        <w:jc w:val="both"/>
        <w:rPr>
          <w:rFonts w:ascii="Century Gothic" w:hAnsi="Century Gothic"/>
          <w:sz w:val="20"/>
          <w:szCs w:val="20"/>
        </w:rPr>
      </w:pPr>
    </w:p>
    <w:p w:rsidR="007357F2" w:rsidRPr="007357F2" w:rsidRDefault="007357F2" w:rsidP="007357F2">
      <w:pPr>
        <w:numPr>
          <w:ilvl w:val="0"/>
          <w:numId w:val="46"/>
        </w:numPr>
        <w:spacing w:line="276" w:lineRule="auto"/>
        <w:contextualSpacing/>
        <w:jc w:val="both"/>
        <w:rPr>
          <w:rFonts w:ascii="Century Gothic" w:hAnsi="Century Gothic"/>
          <w:sz w:val="20"/>
          <w:szCs w:val="20"/>
        </w:rPr>
      </w:pPr>
      <w:r w:rsidRPr="007357F2">
        <w:rPr>
          <w:rFonts w:ascii="Century Gothic" w:hAnsi="Century Gothic"/>
          <w:sz w:val="20"/>
          <w:szCs w:val="20"/>
        </w:rPr>
        <w:t xml:space="preserve">z przyczyn niezależnych od obu stron, które w szczególności dotyczyć będą: </w:t>
      </w:r>
      <w:r w:rsidRPr="007357F2">
        <w:rPr>
          <w:rFonts w:ascii="Century Gothic" w:hAnsi="Century Gothic"/>
          <w:sz w:val="20"/>
          <w:szCs w:val="20"/>
        </w:rPr>
        <w:br/>
        <w:t>- uwarunkowań organizacyjno-technicznych,</w:t>
      </w:r>
    </w:p>
    <w:p w:rsidR="007357F2" w:rsidRPr="007357F2" w:rsidRDefault="007357F2" w:rsidP="007357F2">
      <w:pPr>
        <w:spacing w:line="276" w:lineRule="auto"/>
        <w:ind w:left="1146"/>
        <w:contextualSpacing/>
        <w:jc w:val="both"/>
        <w:rPr>
          <w:rFonts w:ascii="Century Gothic" w:hAnsi="Century Gothic"/>
          <w:sz w:val="20"/>
          <w:szCs w:val="20"/>
        </w:rPr>
      </w:pPr>
      <w:r w:rsidRPr="007357F2">
        <w:rPr>
          <w:rFonts w:ascii="Century Gothic" w:hAnsi="Century Gothic"/>
          <w:sz w:val="20"/>
          <w:szCs w:val="20"/>
        </w:rPr>
        <w:t>- uwarunkowań formalno-prawnych,</w:t>
      </w: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numPr>
          <w:ilvl w:val="0"/>
          <w:numId w:val="46"/>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numPr>
          <w:ilvl w:val="0"/>
          <w:numId w:val="46"/>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z innych przyczyn leżących po stronie Zamawiającego, </w:t>
      </w: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numPr>
          <w:ilvl w:val="0"/>
          <w:numId w:val="45"/>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Jeżeli zmiana umowy dotyczyć będzie zmiany poszczególnych elementów zamówienia na elementy o równoważnych parametrach lub lepszych i zmiana ta nie spowoduje zwiększenia wynagrodzenia. </w:t>
      </w:r>
    </w:p>
    <w:p w:rsidR="007357F2" w:rsidRPr="007357F2" w:rsidRDefault="007357F2" w:rsidP="007357F2">
      <w:pPr>
        <w:jc w:val="both"/>
        <w:rPr>
          <w:rFonts w:ascii="Century Gothic" w:hAnsi="Century Gothic"/>
          <w:sz w:val="20"/>
          <w:szCs w:val="20"/>
        </w:rPr>
      </w:pPr>
    </w:p>
    <w:p w:rsidR="007357F2" w:rsidRPr="007357F2" w:rsidRDefault="007357F2" w:rsidP="0040550E">
      <w:pPr>
        <w:jc w:val="center"/>
        <w:rPr>
          <w:rFonts w:ascii="Century Gothic" w:hAnsi="Century Gothic"/>
          <w:b/>
          <w:sz w:val="20"/>
          <w:szCs w:val="20"/>
        </w:rPr>
      </w:pPr>
      <w:r w:rsidRPr="007357F2">
        <w:rPr>
          <w:rFonts w:ascii="Century Gothic" w:hAnsi="Century Gothic"/>
          <w:b/>
          <w:sz w:val="20"/>
          <w:szCs w:val="20"/>
        </w:rPr>
        <w:t>§ 8</w:t>
      </w: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Wszelkie zmiany i uzupełnienia niniejszej umowy oraz załączników, stanowiących integralną część umowy dla swojej ważności wymagają pisemnego aneksu. </w:t>
      </w:r>
      <w:r w:rsidRPr="007357F2">
        <w:rPr>
          <w:rFonts w:ascii="Century Gothic" w:hAnsi="Century Gothic"/>
          <w:sz w:val="20"/>
          <w:szCs w:val="20"/>
        </w:rPr>
        <w:br/>
      </w: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8"/>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dla Sprzedawcy: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br/>
        <w:t xml:space="preserve">Do rąk: .....................................................................Adres: ................................................................ </w:t>
      </w:r>
    </w:p>
    <w:p w:rsidR="007357F2" w:rsidRPr="007357F2" w:rsidRDefault="007357F2" w:rsidP="007357F2">
      <w:pPr>
        <w:jc w:val="both"/>
        <w:rPr>
          <w:rFonts w:ascii="Century Gothic" w:hAnsi="Century Gothic"/>
          <w:sz w:val="20"/>
          <w:szCs w:val="20"/>
        </w:rPr>
      </w:pPr>
    </w:p>
    <w:p w:rsidR="007357F2" w:rsidRDefault="007357F2" w:rsidP="0040550E">
      <w:pPr>
        <w:numPr>
          <w:ilvl w:val="0"/>
          <w:numId w:val="48"/>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dla Zamawiającego: </w:t>
      </w:r>
    </w:p>
    <w:p w:rsidR="0040550E" w:rsidRPr="0040550E" w:rsidRDefault="0040550E" w:rsidP="0040550E">
      <w:pPr>
        <w:spacing w:after="200" w:line="276" w:lineRule="auto"/>
        <w:contextualSpacing/>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Do rąk: </w:t>
      </w:r>
      <w:r w:rsidRPr="007357F2">
        <w:rPr>
          <w:rFonts w:ascii="Century Gothic" w:hAnsi="Century Gothic"/>
          <w:b/>
          <w:sz w:val="20"/>
          <w:szCs w:val="20"/>
        </w:rPr>
        <w:t>Fundacja Edukacji Europejskiej</w:t>
      </w:r>
      <w:r w:rsidRPr="007357F2">
        <w:rPr>
          <w:rFonts w:ascii="Century Gothic" w:hAnsi="Century Gothic"/>
          <w:sz w:val="20"/>
          <w:szCs w:val="20"/>
        </w:rPr>
        <w:t xml:space="preserve">, Adres: </w:t>
      </w:r>
      <w:r w:rsidRPr="007357F2">
        <w:rPr>
          <w:rFonts w:ascii="Century Gothic" w:hAnsi="Century Gothic"/>
          <w:b/>
          <w:sz w:val="20"/>
          <w:szCs w:val="20"/>
        </w:rPr>
        <w:t>58-300 Wałbrzych</w:t>
      </w:r>
      <w:r w:rsidRPr="007357F2">
        <w:rPr>
          <w:rFonts w:ascii="Century Gothic" w:hAnsi="Century Gothic"/>
          <w:sz w:val="20"/>
          <w:szCs w:val="20"/>
        </w:rPr>
        <w:t xml:space="preserve">, </w:t>
      </w:r>
      <w:r w:rsidRPr="007357F2">
        <w:rPr>
          <w:rFonts w:ascii="Century Gothic" w:hAnsi="Century Gothic"/>
          <w:b/>
          <w:sz w:val="20"/>
          <w:szCs w:val="20"/>
        </w:rPr>
        <w:t>ul. Dmowskiego 2/4</w:t>
      </w:r>
      <w:r w:rsidRPr="007357F2">
        <w:rPr>
          <w:rFonts w:ascii="Century Gothic" w:hAnsi="Century Gothic"/>
          <w:sz w:val="20"/>
          <w:szCs w:val="20"/>
        </w:rPr>
        <w:t xml:space="preserve">, </w:t>
      </w:r>
    </w:p>
    <w:p w:rsidR="007357F2" w:rsidRPr="007357F2" w:rsidRDefault="007357F2" w:rsidP="007357F2">
      <w:pPr>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 zastrzeżeniem, że Strony mogą także doręczać oświadczenia, uzgodnienia, powiadomienia, żądania stron na adres: e-mail Zamawiającego: </w:t>
      </w:r>
      <w:r w:rsidR="0040550E">
        <w:rPr>
          <w:rFonts w:ascii="Century Gothic" w:hAnsi="Century Gothic"/>
          <w:sz w:val="20"/>
          <w:szCs w:val="20"/>
        </w:rPr>
        <w:t>bozena</w:t>
      </w:r>
      <w:r w:rsidRPr="007357F2">
        <w:rPr>
          <w:rFonts w:ascii="Century Gothic" w:hAnsi="Century Gothic"/>
          <w:sz w:val="20"/>
          <w:szCs w:val="20"/>
        </w:rPr>
        <w:t xml:space="preserve">@fee.org.pl </w:t>
      </w:r>
      <w:r w:rsidRPr="007357F2">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przypadku nadania korespondencji na inny adres uważa się, że została ona doręczona z chwilą dostarczenia na adres wymieniony w ust. 2.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sprawach nieuregulowanych niniejszą umową stosuje się przepisy kodeksu cywilnego i prawa zamówień publicznych.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Rozstrzyganie sporów wynikłych przy wykonywaniu niniejszej umowy strony zgodnie poddają Sądowi właściwemu miejscowo dla Zamawiającego.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zgodnie przyjmują, iż w przypadku odstąpienia od umowy strony wiążą jako postanowienia odrębnej umowy postanowienia wymienione w § 5 pkt 3, 4, 6, 8, 9; § 8.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40550E">
      <w:pPr>
        <w:jc w:val="center"/>
        <w:rPr>
          <w:rFonts w:ascii="Century Gothic" w:hAnsi="Century Gothic"/>
          <w:b/>
          <w:sz w:val="20"/>
          <w:szCs w:val="20"/>
        </w:rPr>
      </w:pPr>
      <w:r w:rsidRPr="007357F2">
        <w:rPr>
          <w:rFonts w:ascii="Century Gothic" w:hAnsi="Century Gothic"/>
          <w:b/>
          <w:sz w:val="20"/>
          <w:szCs w:val="20"/>
        </w:rPr>
        <w:t>§ 9</w:t>
      </w:r>
    </w:p>
    <w:p w:rsidR="007357F2" w:rsidRPr="007357F2" w:rsidRDefault="007357F2" w:rsidP="007357F2">
      <w:pPr>
        <w:spacing w:line="276" w:lineRule="auto"/>
        <w:jc w:val="both"/>
        <w:rPr>
          <w:rFonts w:ascii="Century Gothic" w:hAnsi="Century Gothic"/>
          <w:b/>
          <w:sz w:val="20"/>
          <w:szCs w:val="20"/>
        </w:rPr>
      </w:pPr>
      <w:r w:rsidRPr="007357F2">
        <w:rPr>
          <w:rFonts w:ascii="Century Gothic" w:hAnsi="Century Gothic"/>
          <w:b/>
          <w:sz w:val="20"/>
          <w:szCs w:val="20"/>
        </w:rPr>
        <w:t>Warunki realizacji umowy zgodne z ogłoszeniem ofertowym:</w:t>
      </w:r>
    </w:p>
    <w:p w:rsidR="005166BC" w:rsidRDefault="005166BC" w:rsidP="007357F2">
      <w:pPr>
        <w:spacing w:line="276" w:lineRule="auto"/>
        <w:jc w:val="both"/>
        <w:rPr>
          <w:rFonts w:ascii="Century Gothic" w:hAnsi="Century Gothic"/>
          <w:sz w:val="20"/>
          <w:szCs w:val="20"/>
        </w:rPr>
      </w:pPr>
      <w:r w:rsidRPr="005166BC">
        <w:rPr>
          <w:rFonts w:ascii="Century Gothic" w:hAnsi="Century Gothic"/>
          <w:sz w:val="20"/>
          <w:szCs w:val="20"/>
        </w:rPr>
        <w:t>- dostarczony przedmiot zamówienia musi być ze sobą kompatybilny,</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dostarczony przedmiot zamówienia winien być fabrycznie nowy, wolny od wad, wykonany w ramach bezpiecznych technologii oraz dopuszczony do stosowa</w:t>
      </w:r>
      <w:r w:rsidR="005821A3">
        <w:rPr>
          <w:rFonts w:ascii="Century Gothic" w:hAnsi="Century Gothic"/>
          <w:sz w:val="20"/>
          <w:szCs w:val="20"/>
        </w:rPr>
        <w:t>nia w placówkach oświatowych - przedszkolach</w:t>
      </w:r>
      <w:r w:rsidRPr="007357F2">
        <w:rPr>
          <w:rFonts w:ascii="Century Gothic" w:hAnsi="Century Gothic"/>
          <w:sz w:val="20"/>
          <w:szCs w:val="20"/>
        </w:rPr>
        <w:t>,</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dostarczone wyposażenie winno spełniać wymagania norm UE. Produkty, które tego wymagają winny posiadać niezbędne aktualne certyfikaty bezpieczeństwa, atesty, świadectwa jakości i spełniać wszelkie wymogi norm określonych obowiązującym prawem, zamówienie obejmuje również transport (na koszt i ryzyko) Wykonawcy,</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Wykonawca dostarczony towar ustawi i zamontuje w miejscu wskazanym przez Zamawiającego,</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jeśli dostarczone elementy zamówienia są uszkodzone lub uległy uszkodzeniu podczas transportu, montażu zostaną przez Wykonawcę wymienione na nowe lub naprawione przed zgłoszeniem zakończenia dostaw do odbioru,</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xml:space="preserve">- wszystkie odpady powstałe podczas realizacji zamówienia Wykonawca jest zobowiązany zagospodarować na własny koszt. Wykonawca po dostarczeniu przedmiotu zamówienia oraz po zakończeniu prac montażowych jest zobowiązany do uporządkowania terenu dostaw i miejsca montażu. </w:t>
      </w:r>
      <w:r w:rsidRPr="007357F2">
        <w:rPr>
          <w:rFonts w:ascii="Century Gothic" w:hAnsi="Century Gothic"/>
          <w:b/>
          <w:bCs/>
          <w:sz w:val="20"/>
          <w:szCs w:val="20"/>
          <w:u w:val="single"/>
        </w:rPr>
        <w:t xml:space="preserve">Wszystkie zniszczenia w budynku oraz na terenie </w:t>
      </w:r>
      <w:r w:rsidR="0040550E">
        <w:rPr>
          <w:rFonts w:ascii="Century Gothic" w:hAnsi="Century Gothic"/>
          <w:b/>
          <w:bCs/>
          <w:sz w:val="20"/>
          <w:szCs w:val="20"/>
          <w:u w:val="single"/>
        </w:rPr>
        <w:t>placówek</w:t>
      </w:r>
      <w:r w:rsidRPr="007357F2">
        <w:rPr>
          <w:rFonts w:ascii="Century Gothic" w:hAnsi="Century Gothic"/>
          <w:b/>
          <w:bCs/>
          <w:sz w:val="20"/>
          <w:szCs w:val="20"/>
          <w:u w:val="single"/>
        </w:rPr>
        <w:t xml:space="preserve"> powstałe podczas montażu z winy Wykonawcy będą usuwane przez niego na jego koszt</w:t>
      </w:r>
      <w:r w:rsidRPr="007357F2">
        <w:rPr>
          <w:rFonts w:ascii="Century Gothic" w:hAnsi="Century Gothic"/>
          <w:sz w:val="20"/>
          <w:szCs w:val="20"/>
        </w:rPr>
        <w:t>,</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wykona</w:t>
      </w:r>
      <w:bookmarkStart w:id="0" w:name="_GoBack"/>
      <w:bookmarkEnd w:id="0"/>
      <w:r w:rsidRPr="007357F2">
        <w:rPr>
          <w:rFonts w:ascii="Century Gothic" w:hAnsi="Century Gothic"/>
          <w:sz w:val="20"/>
          <w:szCs w:val="20"/>
        </w:rPr>
        <w:t>wca jest odpowiedzialny za zabezpieczenie dostarczonego zamówienia do czasu dokonania pisemnego odbioru końcowego /bez uwag/ potwierdzonego przez osoby odpowiedzialne ze strony Zamawiającego,</w:t>
      </w:r>
    </w:p>
    <w:p w:rsidR="007357F2" w:rsidRDefault="007357F2" w:rsidP="007357F2">
      <w:pPr>
        <w:spacing w:line="276" w:lineRule="auto"/>
        <w:jc w:val="both"/>
        <w:rPr>
          <w:rFonts w:ascii="Century Gothic" w:hAnsi="Century Gothic"/>
          <w:b/>
          <w:sz w:val="20"/>
          <w:szCs w:val="20"/>
        </w:rPr>
      </w:pPr>
      <w:r w:rsidRPr="007357F2">
        <w:rPr>
          <w:rFonts w:ascii="Century Gothic" w:hAnsi="Century Gothic"/>
          <w:sz w:val="20"/>
          <w:szCs w:val="20"/>
        </w:rPr>
        <w:t>- dostawca obowiązany jest przekazać Zamawiającemu w dniu dostawy karty gwarancyjne, wszelkie atesty i certyfikaty dopuszczające do stosowania dostarczanego wyposażenia zgodnie z zamówieniem</w:t>
      </w:r>
      <w:r w:rsidR="009A7FF8">
        <w:rPr>
          <w:rFonts w:ascii="Century Gothic" w:hAnsi="Century Gothic"/>
          <w:b/>
          <w:sz w:val="20"/>
          <w:szCs w:val="20"/>
        </w:rPr>
        <w:t xml:space="preserve"> w wersji papierowej,</w:t>
      </w:r>
    </w:p>
    <w:p w:rsidR="009A7FF8" w:rsidRPr="009A7FF8" w:rsidRDefault="009A7FF8" w:rsidP="007357F2">
      <w:pPr>
        <w:spacing w:line="276" w:lineRule="auto"/>
        <w:jc w:val="both"/>
        <w:rPr>
          <w:rFonts w:ascii="Century Gothic" w:hAnsi="Century Gothic"/>
          <w:sz w:val="20"/>
          <w:szCs w:val="20"/>
        </w:rPr>
      </w:pPr>
      <w:r>
        <w:rPr>
          <w:rFonts w:ascii="Century Gothic" w:hAnsi="Century Gothic"/>
          <w:sz w:val="20"/>
          <w:szCs w:val="20"/>
        </w:rPr>
        <w:t>- wykonawca w ramach udzielonej gwarancji jest obowiązany do serwisu zakupionego wyposażenia na miejscu (w placówce)</w:t>
      </w:r>
      <w:r w:rsidR="00646A16">
        <w:rPr>
          <w:rFonts w:ascii="Century Gothic" w:hAnsi="Century Gothic"/>
          <w:sz w:val="20"/>
          <w:szCs w:val="20"/>
        </w:rPr>
        <w:t>,</w:t>
      </w:r>
      <w:r>
        <w:rPr>
          <w:rFonts w:ascii="Century Gothic" w:hAnsi="Century Gothic"/>
          <w:sz w:val="20"/>
          <w:szCs w:val="20"/>
        </w:rPr>
        <w:t xml:space="preserve"> w terminie nie dłuższym niż ……………………….. godzin od zgłoszenia. </w:t>
      </w:r>
    </w:p>
    <w:p w:rsidR="007357F2" w:rsidRDefault="007357F2" w:rsidP="007357F2">
      <w:pPr>
        <w:jc w:val="center"/>
        <w:rPr>
          <w:rFonts w:ascii="Century Gothic" w:hAnsi="Century Gothic"/>
          <w:b/>
          <w:sz w:val="20"/>
          <w:szCs w:val="20"/>
        </w:rPr>
      </w:pPr>
    </w:p>
    <w:p w:rsidR="0040550E" w:rsidRPr="007357F2" w:rsidRDefault="0040550E" w:rsidP="007357F2">
      <w:pPr>
        <w:jc w:val="center"/>
        <w:rPr>
          <w:rFonts w:ascii="Century Gothic" w:hAnsi="Century Gothic"/>
          <w:b/>
          <w:sz w:val="20"/>
          <w:szCs w:val="20"/>
        </w:rPr>
      </w:pPr>
    </w:p>
    <w:p w:rsidR="007357F2" w:rsidRPr="007357F2" w:rsidRDefault="007357F2" w:rsidP="0040550E">
      <w:pPr>
        <w:jc w:val="center"/>
        <w:rPr>
          <w:rFonts w:ascii="Century Gothic" w:hAnsi="Century Gothic"/>
          <w:b/>
          <w:sz w:val="20"/>
          <w:szCs w:val="20"/>
        </w:rPr>
      </w:pPr>
      <w:r w:rsidRPr="007357F2">
        <w:rPr>
          <w:rFonts w:ascii="Century Gothic" w:hAnsi="Century Gothic"/>
          <w:b/>
          <w:sz w:val="20"/>
          <w:szCs w:val="20"/>
        </w:rPr>
        <w:t>§ 10</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Umowa zostaje sporządzona w 2 jednobrzmiących egzemplarzach, po 1 egzemplarzu dla każdej ze stron. </w:t>
      </w:r>
    </w:p>
    <w:p w:rsidR="007357F2" w:rsidRPr="007357F2" w:rsidRDefault="007357F2" w:rsidP="007357F2">
      <w:pPr>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Integralną część niniejszej umowy stanowi: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br/>
      </w:r>
      <w:r w:rsidRPr="007357F2">
        <w:rPr>
          <w:rFonts w:ascii="Century Gothic" w:hAnsi="Century Gothic"/>
          <w:b/>
          <w:sz w:val="20"/>
          <w:szCs w:val="20"/>
        </w:rPr>
        <w:t xml:space="preserve">1) Specyfikacja zakupu </w:t>
      </w:r>
      <w:r w:rsidR="0040550E">
        <w:rPr>
          <w:rFonts w:ascii="Century Gothic" w:hAnsi="Century Gothic"/>
          <w:b/>
          <w:sz w:val="20"/>
          <w:szCs w:val="20"/>
        </w:rPr>
        <w:t>wyposażenia IT</w:t>
      </w:r>
      <w:r w:rsidR="005821A3" w:rsidRPr="005821A3">
        <w:rPr>
          <w:rFonts w:ascii="Century Gothic" w:hAnsi="Century Gothic"/>
          <w:b/>
          <w:sz w:val="20"/>
          <w:szCs w:val="20"/>
        </w:rPr>
        <w:t xml:space="preserve"> w ramach projektu „Wałbrzyskie Przedszkolaki Na Szóstkę – utworzenie i prowadzenie 200 nowych miejsc przedszkolnyc</w:t>
      </w:r>
      <w:r w:rsidR="005821A3">
        <w:rPr>
          <w:rFonts w:ascii="Century Gothic" w:hAnsi="Century Gothic"/>
          <w:b/>
          <w:sz w:val="20"/>
          <w:szCs w:val="20"/>
        </w:rPr>
        <w:t xml:space="preserve">h w Wałbrzychu” wraz z </w:t>
      </w:r>
      <w:r w:rsidR="0040550E">
        <w:rPr>
          <w:rFonts w:ascii="Century Gothic" w:hAnsi="Century Gothic"/>
          <w:b/>
          <w:sz w:val="20"/>
          <w:szCs w:val="20"/>
        </w:rPr>
        <w:t xml:space="preserve">montażem i </w:t>
      </w:r>
      <w:r w:rsidR="005821A3">
        <w:rPr>
          <w:rFonts w:ascii="Century Gothic" w:hAnsi="Century Gothic"/>
          <w:b/>
          <w:sz w:val="20"/>
          <w:szCs w:val="20"/>
        </w:rPr>
        <w:t>dostawą.</w:t>
      </w:r>
    </w:p>
    <w:p w:rsidR="007357F2" w:rsidRPr="007357F2" w:rsidRDefault="007357F2" w:rsidP="007357F2">
      <w:pPr>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p>
    <w:p w:rsidR="007357F2" w:rsidRPr="007357F2" w:rsidRDefault="007357F2" w:rsidP="007357F2">
      <w:pPr>
        <w:rPr>
          <w:rFonts w:ascii="Century Gothic" w:hAnsi="Century Gothic"/>
          <w:sz w:val="20"/>
          <w:szCs w:val="20"/>
        </w:rPr>
      </w:pPr>
      <w:r w:rsidRPr="007357F2">
        <w:rPr>
          <w:rFonts w:ascii="Century Gothic" w:hAnsi="Century Gothic"/>
          <w:sz w:val="20"/>
          <w:szCs w:val="20"/>
        </w:rPr>
        <w:t xml:space="preserve">Zamawiający                                                                                                      Sprzedawca </w:t>
      </w:r>
    </w:p>
    <w:p w:rsidR="007357F2" w:rsidRPr="007357F2" w:rsidRDefault="007357F2" w:rsidP="007357F2">
      <w:pP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r w:rsidRPr="007357F2">
        <w:rPr>
          <w:rFonts w:ascii="Century Gothic" w:hAnsi="Century Gothic"/>
          <w:sz w:val="20"/>
          <w:szCs w:val="20"/>
        </w:rPr>
        <w:t>Akceptuję wzór umowy</w:t>
      </w: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r w:rsidRPr="007357F2">
        <w:rPr>
          <w:rFonts w:ascii="Century Gothic" w:hAnsi="Century Gothic"/>
          <w:sz w:val="20"/>
          <w:szCs w:val="20"/>
        </w:rPr>
        <w:t>....................................</w:t>
      </w:r>
    </w:p>
    <w:p w:rsidR="007357F2" w:rsidRPr="007357F2" w:rsidRDefault="007357F2" w:rsidP="007357F2">
      <w:pPr>
        <w:jc w:val="center"/>
        <w:rPr>
          <w:rFonts w:ascii="Century Gothic" w:hAnsi="Century Gothic"/>
          <w:sz w:val="20"/>
          <w:szCs w:val="20"/>
        </w:rPr>
      </w:pPr>
      <w:r w:rsidRPr="007357F2">
        <w:rPr>
          <w:rFonts w:ascii="Century Gothic" w:hAnsi="Century Gothic"/>
          <w:sz w:val="20"/>
          <w:szCs w:val="20"/>
        </w:rPr>
        <w:t>data, podpis</w:t>
      </w: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sectPr w:rsidR="00421BD4" w:rsidRPr="00421BD4" w:rsidSect="00420C24">
      <w:headerReference w:type="default" r:id="rId8"/>
      <w:footerReference w:type="default" r:id="rId9"/>
      <w:headerReference w:type="first" r:id="rId10"/>
      <w:footerReference w:type="first" r:id="rId11"/>
      <w:pgSz w:w="11906" w:h="16838"/>
      <w:pgMar w:top="2461" w:right="1274" w:bottom="899" w:left="1701" w:header="426"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04" w:rsidRDefault="00D75404" w:rsidP="000C14A5">
      <w:r>
        <w:separator/>
      </w:r>
    </w:p>
  </w:endnote>
  <w:endnote w:type="continuationSeparator" w:id="0">
    <w:p w:rsidR="00D75404" w:rsidRDefault="00D75404"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24" w:rsidRDefault="00420C24">
    <w:pPr>
      <w:pStyle w:val="Stopka"/>
    </w:pPr>
  </w:p>
  <w:p w:rsidR="00420C24" w:rsidRDefault="00420C24">
    <w:pPr>
      <w:pStyle w:val="Stopka"/>
    </w:pPr>
    <w:r>
      <w:rPr>
        <w:rFonts w:ascii="Calibri" w:hAnsi="Calibri"/>
        <w:b/>
        <w:noProof/>
      </w:rPr>
      <w:drawing>
        <wp:inline distT="0" distB="0" distL="0" distR="0" wp14:anchorId="70A95070" wp14:editId="2A7FD093">
          <wp:extent cx="5671185" cy="563363"/>
          <wp:effectExtent l="0" t="0" r="5715" b="825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185" cy="563363"/>
                  </a:xfrm>
                  <a:prstGeom prst="rect">
                    <a:avLst/>
                  </a:prstGeom>
                  <a:noFill/>
                  <a:ln>
                    <a:noFill/>
                  </a:ln>
                </pic:spPr>
              </pic:pic>
            </a:graphicData>
          </a:graphic>
        </wp:inline>
      </w:drawing>
    </w:r>
  </w:p>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46A16">
                            <w:rPr>
                              <w:rFonts w:ascii="Arial" w:hAnsi="Arial" w:cs="Arial"/>
                              <w:noProof/>
                              <w:sz w:val="20"/>
                              <w:szCs w:val="20"/>
                            </w:rPr>
                            <w:t>8</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46A16">
                      <w:rPr>
                        <w:rFonts w:ascii="Arial" w:hAnsi="Arial" w:cs="Arial"/>
                        <w:noProof/>
                        <w:sz w:val="20"/>
                        <w:szCs w:val="20"/>
                      </w:rPr>
                      <w:t>8</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646A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04" w:rsidRDefault="00D75404" w:rsidP="000C14A5">
      <w:r>
        <w:separator/>
      </w:r>
    </w:p>
  </w:footnote>
  <w:footnote w:type="continuationSeparator" w:id="0">
    <w:p w:rsidR="00D75404" w:rsidRDefault="00D75404"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063"/>
      <w:gridCol w:w="3053"/>
      <w:gridCol w:w="3031"/>
    </w:tblGrid>
    <w:tr w:rsidR="00D131CA" w:rsidTr="005641BF">
      <w:trPr>
        <w:trHeight w:val="1554"/>
      </w:trPr>
      <w:tc>
        <w:tcPr>
          <w:tcW w:w="3095" w:type="dxa"/>
          <w:vAlign w:val="center"/>
        </w:tcPr>
        <w:p w:rsidR="00D131CA" w:rsidRDefault="00D131CA" w:rsidP="00D131CA">
          <w:pPr>
            <w:pStyle w:val="Nagwek"/>
            <w:jc w:val="center"/>
          </w:pPr>
          <w:r w:rsidRPr="00771E9F">
            <w:rPr>
              <w:rFonts w:ascii="Arial" w:hAnsi="Arial" w:cs="Arial"/>
              <w:noProof/>
            </w:rPr>
            <w:drawing>
              <wp:inline distT="0" distB="0" distL="0" distR="0" wp14:anchorId="6D719543" wp14:editId="39780C99">
                <wp:extent cx="1187450" cy="463550"/>
                <wp:effectExtent l="0" t="0" r="0" b="0"/>
                <wp:docPr id="31" name="Obraz 31"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D131CA" w:rsidRPr="00771E9F" w:rsidRDefault="009E6E89" w:rsidP="00D131CA">
          <w:pPr>
            <w:jc w:val="center"/>
            <w:rPr>
              <w:rFonts w:ascii="Arial" w:hAnsi="Arial" w:cs="Arial"/>
              <w:sz w:val="18"/>
              <w:szCs w:val="18"/>
            </w:rPr>
          </w:pPr>
          <w:r>
            <w:rPr>
              <w:rFonts w:ascii="Arial" w:hAnsi="Arial" w:cs="Arial"/>
              <w:noProof/>
              <w:sz w:val="18"/>
              <w:szCs w:val="18"/>
            </w:rPr>
            <w:drawing>
              <wp:inline distT="0" distB="0" distL="0" distR="0">
                <wp:extent cx="971550" cy="857250"/>
                <wp:effectExtent l="0" t="0" r="0" b="0"/>
                <wp:docPr id="1" name="Obraz 1" descr="walbrzyskie-przedszkolaki-na-6-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brzyskie-przedszkolaki-na-6-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c>
        <w:tcPr>
          <w:tcW w:w="3096" w:type="dxa"/>
          <w:vAlign w:val="center"/>
        </w:tcPr>
        <w:p w:rsidR="00D131CA" w:rsidRPr="00771E9F" w:rsidRDefault="00D131CA" w:rsidP="00D131CA">
          <w:pPr>
            <w:pStyle w:val="Nagwek"/>
            <w:spacing w:before="120" w:after="120"/>
            <w:jc w:val="center"/>
            <w:rPr>
              <w:rFonts w:ascii="Arial" w:hAnsi="Arial" w:cs="Arial"/>
              <w:sz w:val="16"/>
              <w:szCs w:val="16"/>
            </w:rPr>
          </w:pPr>
          <w:r>
            <w:rPr>
              <w:noProof/>
            </w:rPr>
            <w:drawing>
              <wp:inline distT="0" distB="0" distL="0" distR="0" wp14:anchorId="4D881ABB" wp14:editId="797646E8">
                <wp:extent cx="508000" cy="476250"/>
                <wp:effectExtent l="0" t="0" r="6350" b="0"/>
                <wp:docPr id="33"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D131CA" w:rsidRPr="00C15FBD" w:rsidTr="005641BF">
      <w:tc>
        <w:tcPr>
          <w:tcW w:w="9286" w:type="dxa"/>
          <w:gridSpan w:val="3"/>
        </w:tcPr>
        <w:p w:rsidR="00D131CA" w:rsidRDefault="00D131CA" w:rsidP="00D131CA">
          <w:pPr>
            <w:jc w:val="center"/>
            <w:rPr>
              <w:rFonts w:ascii="Arial" w:hAnsi="Arial" w:cs="Arial"/>
              <w:b/>
              <w:sz w:val="16"/>
              <w:szCs w:val="16"/>
            </w:rPr>
          </w:pPr>
        </w:p>
        <w:p w:rsidR="00D131CA" w:rsidRDefault="00D131CA" w:rsidP="00D131CA">
          <w:pPr>
            <w:jc w:val="center"/>
            <w:rPr>
              <w:rFonts w:ascii="Arial" w:hAnsi="Arial" w:cs="Arial"/>
              <w:b/>
              <w:sz w:val="16"/>
              <w:szCs w:val="16"/>
            </w:rPr>
          </w:pPr>
          <w:r w:rsidRPr="00771E9F">
            <w:rPr>
              <w:rFonts w:ascii="Arial" w:hAnsi="Arial" w:cs="Arial"/>
              <w:b/>
              <w:sz w:val="16"/>
              <w:szCs w:val="16"/>
            </w:rPr>
            <w:t>Fundacja Edukacji Europejskiej</w:t>
          </w:r>
        </w:p>
        <w:p w:rsidR="00D131CA" w:rsidRDefault="00D131CA" w:rsidP="00D131CA">
          <w:pPr>
            <w:jc w:val="center"/>
            <w:rPr>
              <w:rFonts w:ascii="Arial" w:hAnsi="Arial" w:cs="Arial"/>
              <w:b/>
              <w:sz w:val="16"/>
              <w:szCs w:val="16"/>
            </w:rPr>
          </w:pPr>
          <w:r w:rsidRPr="00771E9F">
            <w:rPr>
              <w:rFonts w:ascii="Arial" w:hAnsi="Arial" w:cs="Arial"/>
              <w:sz w:val="16"/>
              <w:szCs w:val="16"/>
            </w:rPr>
            <w:t>ul. Dmowskiego 2/4, 58-300 Wałbrzych, Poland</w:t>
          </w:r>
        </w:p>
        <w:p w:rsidR="00D131CA" w:rsidRDefault="00D131CA" w:rsidP="00D131CA">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D131CA" w:rsidRPr="0044080F" w:rsidRDefault="00D131CA" w:rsidP="00D131CA">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r w:rsidRPr="004C5D45">
            <w:rPr>
              <w:rFonts w:ascii="Arial" w:hAnsi="Arial" w:cs="Arial"/>
              <w:sz w:val="16"/>
              <w:szCs w:val="16"/>
              <w:lang w:val="de-DE"/>
            </w:rPr>
            <w:t>sekretariat@fee.org.pl</w:t>
          </w:r>
        </w:p>
      </w:tc>
    </w:tr>
  </w:tbl>
  <w:p w:rsidR="00D131CA" w:rsidRDefault="00D131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2" w:type="dxa"/>
      <w:tblLook w:val="01E0" w:firstRow="1" w:lastRow="1" w:firstColumn="1" w:lastColumn="1" w:noHBand="0" w:noVBand="0"/>
    </w:tblPr>
    <w:tblGrid>
      <w:gridCol w:w="3108"/>
      <w:gridCol w:w="3098"/>
      <w:gridCol w:w="3076"/>
    </w:tblGrid>
    <w:tr w:rsidR="00984E24" w:rsidTr="00A35C21">
      <w:trPr>
        <w:trHeight w:val="1230"/>
      </w:trPr>
      <w:tc>
        <w:tcPr>
          <w:tcW w:w="3108" w:type="dxa"/>
          <w:vAlign w:val="center"/>
        </w:tcPr>
        <w:p w:rsidR="00984E24" w:rsidRDefault="00984E24" w:rsidP="004C5D45">
          <w:pPr>
            <w:pStyle w:val="Nagwek"/>
          </w:pPr>
          <w:r w:rsidRPr="00771E9F">
            <w:rPr>
              <w:rFonts w:ascii="Arial" w:hAnsi="Arial" w:cs="Arial"/>
              <w:noProof/>
            </w:rPr>
            <w:drawing>
              <wp:inline distT="0" distB="0" distL="0" distR="0" wp14:anchorId="4BA751A9" wp14:editId="6CF4AAF1">
                <wp:extent cx="1187450" cy="463550"/>
                <wp:effectExtent l="0" t="0" r="0" b="0"/>
                <wp:docPr id="35" name="Obraz 35"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8" w:type="dxa"/>
          <w:vAlign w:val="center"/>
        </w:tcPr>
        <w:p w:rsidR="00984E24" w:rsidRPr="00771E9F" w:rsidRDefault="00B71682" w:rsidP="00B71682">
          <w:pPr>
            <w:jc w:val="center"/>
            <w:rPr>
              <w:rFonts w:ascii="Arial" w:hAnsi="Arial" w:cs="Arial"/>
              <w:sz w:val="18"/>
              <w:szCs w:val="18"/>
            </w:rPr>
          </w:pPr>
          <w:r>
            <w:rPr>
              <w:rFonts w:ascii="Arial" w:hAnsi="Arial" w:cs="Arial"/>
              <w:noProof/>
              <w:sz w:val="18"/>
              <w:szCs w:val="18"/>
            </w:rPr>
            <w:drawing>
              <wp:inline distT="0" distB="0" distL="0" distR="0" wp14:anchorId="014EC4A2" wp14:editId="45DA2FAD">
                <wp:extent cx="972820" cy="855980"/>
                <wp:effectExtent l="0" t="0" r="0" b="1270"/>
                <wp:docPr id="3" name="Obraz 3" descr="C:\Users\bartek\AppData\Local\Microsoft\Windows\INetCache\Content.Word\walbrzyskie-przedszkolaki-na-6-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rtek\AppData\Local\Microsoft\Windows\INetCache\Content.Word\walbrzyskie-przedszkolaki-na-6-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820" cy="855980"/>
                        </a:xfrm>
                        <a:prstGeom prst="rect">
                          <a:avLst/>
                        </a:prstGeom>
                        <a:noFill/>
                        <a:ln>
                          <a:noFill/>
                        </a:ln>
                      </pic:spPr>
                    </pic:pic>
                  </a:graphicData>
                </a:graphic>
              </wp:inline>
            </w:drawing>
          </w:r>
        </w:p>
      </w:tc>
      <w:tc>
        <w:tcPr>
          <w:tcW w:w="307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14:anchorId="5E63DBDC" wp14:editId="37F66E53">
                <wp:extent cx="508000" cy="476250"/>
                <wp:effectExtent l="0" t="0" r="6350" b="0"/>
                <wp:docPr id="36"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A35C21">
      <w:trPr>
        <w:trHeight w:val="724"/>
      </w:trPr>
      <w:tc>
        <w:tcPr>
          <w:tcW w:w="9282" w:type="dxa"/>
          <w:gridSpan w:val="3"/>
        </w:tcPr>
        <w:p w:rsidR="00AC400B" w:rsidRDefault="00AC400B" w:rsidP="004759D3">
          <w:pPr>
            <w:jc w:val="center"/>
            <w:rPr>
              <w:rFonts w:ascii="Arial" w:hAnsi="Arial" w:cs="Arial"/>
              <w:b/>
              <w:sz w:val="16"/>
              <w:szCs w:val="16"/>
            </w:rPr>
          </w:pPr>
        </w:p>
        <w:p w:rsidR="004759D3" w:rsidRDefault="00984E24" w:rsidP="004759D3">
          <w:pPr>
            <w:jc w:val="center"/>
            <w:rPr>
              <w:rFonts w:ascii="Arial" w:hAnsi="Arial" w:cs="Arial"/>
              <w:b/>
              <w:sz w:val="16"/>
              <w:szCs w:val="16"/>
            </w:rPr>
          </w:pPr>
          <w:r w:rsidRPr="00771E9F">
            <w:rPr>
              <w:rFonts w:ascii="Arial" w:hAnsi="Arial" w:cs="Arial"/>
              <w:b/>
              <w:sz w:val="16"/>
              <w:szCs w:val="16"/>
            </w:rPr>
            <w:t>Fundacja Edukacji Europejskiej</w:t>
          </w:r>
        </w:p>
        <w:p w:rsidR="004759D3" w:rsidRDefault="00984E24" w:rsidP="004759D3">
          <w:pPr>
            <w:jc w:val="center"/>
            <w:rPr>
              <w:rFonts w:ascii="Arial" w:hAnsi="Arial" w:cs="Arial"/>
              <w:b/>
              <w:sz w:val="16"/>
              <w:szCs w:val="16"/>
            </w:rPr>
          </w:pPr>
          <w:r w:rsidRPr="00771E9F">
            <w:rPr>
              <w:rFonts w:ascii="Arial" w:hAnsi="Arial" w:cs="Arial"/>
              <w:sz w:val="16"/>
              <w:szCs w:val="16"/>
            </w:rPr>
            <w:t>ul. Dmowskiego 2/4, 58-300 Wałbrzych, Poland</w:t>
          </w:r>
        </w:p>
        <w:p w:rsidR="004759D3" w:rsidRDefault="00984E24" w:rsidP="004759D3">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44080F" w:rsidRDefault="00984E24" w:rsidP="004759D3">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r w:rsidRPr="004C5D45">
            <w:rPr>
              <w:rFonts w:ascii="Arial" w:hAnsi="Arial" w:cs="Arial"/>
              <w:sz w:val="16"/>
              <w:szCs w:val="16"/>
              <w:lang w:val="de-DE"/>
            </w:rPr>
            <w:t>sekretariat@fee.org.pl</w:t>
          </w:r>
        </w:p>
      </w:tc>
    </w:tr>
  </w:tbl>
  <w:p w:rsidR="00984E24" w:rsidRPr="00984E24" w:rsidRDefault="00984E24" w:rsidP="004408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010A69"/>
    <w:multiLevelType w:val="hybridMultilevel"/>
    <w:tmpl w:val="43241F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FF2F8F"/>
    <w:multiLevelType w:val="hybridMultilevel"/>
    <w:tmpl w:val="1EEE0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8"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35F681C"/>
    <w:multiLevelType w:val="hybridMultilevel"/>
    <w:tmpl w:val="8A9609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3CA6657"/>
    <w:multiLevelType w:val="hybridMultilevel"/>
    <w:tmpl w:val="BD7CD4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93D15"/>
    <w:multiLevelType w:val="hybridMultilevel"/>
    <w:tmpl w:val="83A4D366"/>
    <w:lvl w:ilvl="0" w:tplc="8B98A7B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40"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1C6D19"/>
    <w:multiLevelType w:val="hybridMultilevel"/>
    <w:tmpl w:val="401022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94678F"/>
    <w:multiLevelType w:val="hybridMultilevel"/>
    <w:tmpl w:val="26528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4"/>
  </w:num>
  <w:num w:numId="3">
    <w:abstractNumId w:val="9"/>
  </w:num>
  <w:num w:numId="4">
    <w:abstractNumId w:val="45"/>
  </w:num>
  <w:num w:numId="5">
    <w:abstractNumId w:val="15"/>
  </w:num>
  <w:num w:numId="6">
    <w:abstractNumId w:val="41"/>
  </w:num>
  <w:num w:numId="7">
    <w:abstractNumId w:val="20"/>
  </w:num>
  <w:num w:numId="8">
    <w:abstractNumId w:val="11"/>
  </w:num>
  <w:num w:numId="9">
    <w:abstractNumId w:val="19"/>
  </w:num>
  <w:num w:numId="10">
    <w:abstractNumId w:val="25"/>
  </w:num>
  <w:num w:numId="11">
    <w:abstractNumId w:val="46"/>
  </w:num>
  <w:num w:numId="12">
    <w:abstractNumId w:val="39"/>
  </w:num>
  <w:num w:numId="13">
    <w:abstractNumId w:val="30"/>
  </w:num>
  <w:num w:numId="14">
    <w:abstractNumId w:val="21"/>
  </w:num>
  <w:num w:numId="15">
    <w:abstractNumId w:val="2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6"/>
  </w:num>
  <w:num w:numId="29">
    <w:abstractNumId w:val="23"/>
  </w:num>
  <w:num w:numId="30">
    <w:abstractNumId w:val="27"/>
  </w:num>
  <w:num w:numId="31">
    <w:abstractNumId w:val="4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6"/>
  </w:num>
  <w:num w:numId="41">
    <w:abstractNumId w:val="31"/>
  </w:num>
  <w:num w:numId="42">
    <w:abstractNumId w:val="47"/>
  </w:num>
  <w:num w:numId="43">
    <w:abstractNumId w:val="16"/>
  </w:num>
  <w:num w:numId="44">
    <w:abstractNumId w:val="33"/>
  </w:num>
  <w:num w:numId="45">
    <w:abstractNumId w:val="26"/>
  </w:num>
  <w:num w:numId="46">
    <w:abstractNumId w:val="8"/>
  </w:num>
  <w:num w:numId="47">
    <w:abstractNumId w:val="24"/>
  </w:num>
  <w:num w:numId="48">
    <w:abstractNumId w:val="13"/>
  </w:num>
  <w:num w:numId="49">
    <w:abstractNumId w:val="1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74"/>
    <w:rsid w:val="00005FB5"/>
    <w:rsid w:val="00020096"/>
    <w:rsid w:val="0004077C"/>
    <w:rsid w:val="000522E6"/>
    <w:rsid w:val="000C14A5"/>
    <w:rsid w:val="00110F77"/>
    <w:rsid w:val="00115D7B"/>
    <w:rsid w:val="0011633B"/>
    <w:rsid w:val="00153F01"/>
    <w:rsid w:val="001B2105"/>
    <w:rsid w:val="00220AA8"/>
    <w:rsid w:val="00241E8E"/>
    <w:rsid w:val="002927A8"/>
    <w:rsid w:val="00363E9F"/>
    <w:rsid w:val="003E189C"/>
    <w:rsid w:val="003F062F"/>
    <w:rsid w:val="0040550E"/>
    <w:rsid w:val="00420C24"/>
    <w:rsid w:val="00421BD4"/>
    <w:rsid w:val="0044080F"/>
    <w:rsid w:val="00457990"/>
    <w:rsid w:val="004759D3"/>
    <w:rsid w:val="004A4EF0"/>
    <w:rsid w:val="004B1BD1"/>
    <w:rsid w:val="004C5D45"/>
    <w:rsid w:val="004E4F4D"/>
    <w:rsid w:val="004F491D"/>
    <w:rsid w:val="005166BC"/>
    <w:rsid w:val="00517F38"/>
    <w:rsid w:val="00530797"/>
    <w:rsid w:val="005821A3"/>
    <w:rsid w:val="006136CB"/>
    <w:rsid w:val="00616AED"/>
    <w:rsid w:val="00646A16"/>
    <w:rsid w:val="00677066"/>
    <w:rsid w:val="006A1F94"/>
    <w:rsid w:val="007357F2"/>
    <w:rsid w:val="00776CF0"/>
    <w:rsid w:val="008831E4"/>
    <w:rsid w:val="008965E1"/>
    <w:rsid w:val="008D1ECF"/>
    <w:rsid w:val="00951D11"/>
    <w:rsid w:val="009832A9"/>
    <w:rsid w:val="00984E24"/>
    <w:rsid w:val="009938C3"/>
    <w:rsid w:val="009A7FF8"/>
    <w:rsid w:val="009E6E89"/>
    <w:rsid w:val="00A03FEA"/>
    <w:rsid w:val="00A35C21"/>
    <w:rsid w:val="00A61915"/>
    <w:rsid w:val="00A75C00"/>
    <w:rsid w:val="00A86C26"/>
    <w:rsid w:val="00AB38AA"/>
    <w:rsid w:val="00AC400B"/>
    <w:rsid w:val="00B71682"/>
    <w:rsid w:val="00B803E0"/>
    <w:rsid w:val="00C715E0"/>
    <w:rsid w:val="00CE4E75"/>
    <w:rsid w:val="00D131CA"/>
    <w:rsid w:val="00D75404"/>
    <w:rsid w:val="00DA4F28"/>
    <w:rsid w:val="00DC03DF"/>
    <w:rsid w:val="00DC7879"/>
    <w:rsid w:val="00DD7578"/>
    <w:rsid w:val="00E01674"/>
    <w:rsid w:val="00E06AF6"/>
    <w:rsid w:val="00E218B2"/>
    <w:rsid w:val="00E7456F"/>
    <w:rsid w:val="00E801E4"/>
    <w:rsid w:val="00EB31AF"/>
    <w:rsid w:val="00EE07AF"/>
    <w:rsid w:val="00F365EE"/>
    <w:rsid w:val="00F61CA4"/>
    <w:rsid w:val="00F92836"/>
    <w:rsid w:val="00FE3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5B6E1B1-6A6E-4C0E-A143-3728B601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table" w:customStyle="1" w:styleId="Tabela-Siatka1">
    <w:name w:val="Tabela - Siatka1"/>
    <w:basedOn w:val="Standardowy"/>
    <w:next w:val="Tabela-Siatka"/>
    <w:uiPriority w:val="39"/>
    <w:rsid w:val="004B1BD1"/>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140445">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 w:id="17105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8D77-3200-4365-9025-8988C2E9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2361</Words>
  <Characters>14167</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GBIS</dc:creator>
  <cp:lastModifiedBy>Mariola Kruszyńska</cp:lastModifiedBy>
  <cp:revision>10</cp:revision>
  <cp:lastPrinted>2019-10-03T10:52:00Z</cp:lastPrinted>
  <dcterms:created xsi:type="dcterms:W3CDTF">2019-07-25T10:22:00Z</dcterms:created>
  <dcterms:modified xsi:type="dcterms:W3CDTF">2019-10-03T11:33:00Z</dcterms:modified>
</cp:coreProperties>
</file>