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D4" w:rsidRPr="00421BD4" w:rsidRDefault="00421BD4" w:rsidP="00421BD4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421BD4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421BD4">
        <w:rPr>
          <w:rFonts w:ascii="Century Gothic" w:hAnsi="Century Gothic"/>
          <w:sz w:val="22"/>
          <w:szCs w:val="20"/>
          <w:lang w:eastAsia="ar-SA"/>
        </w:rPr>
        <w:t>Znak sprawy:</w:t>
      </w:r>
      <w:r w:rsidRPr="00421BD4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ZOZK/</w:t>
      </w:r>
      <w:r w:rsidR="0056715D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/Pn6/VII/2019</w:t>
      </w:r>
    </w:p>
    <w:p w:rsidR="00421BD4" w:rsidRPr="00421BD4" w:rsidRDefault="00421BD4" w:rsidP="00421BD4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421BD4">
        <w:rPr>
          <w:rFonts w:ascii="Century Gothic" w:hAnsi="Century Gothic"/>
          <w:sz w:val="18"/>
          <w:szCs w:val="20"/>
          <w:lang w:eastAsia="ar-SA"/>
        </w:rPr>
        <w:tab/>
      </w: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421BD4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421BD4" w:rsidRPr="00421BD4" w:rsidRDefault="00421BD4" w:rsidP="00421BD4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421BD4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421BD4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421BD4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421BD4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Cs w:val="20"/>
          <w:lang w:eastAsia="ar-SA"/>
        </w:rPr>
        <w:t>Adres wykonawcy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421BD4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421BD4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421BD4">
        <w:rPr>
          <w:rFonts w:ascii="Century Gothic" w:hAnsi="Century Gothic"/>
          <w:b/>
          <w:szCs w:val="20"/>
          <w:lang w:val="de-DE" w:eastAsia="ar-SA"/>
        </w:rPr>
        <w:t>/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421BD4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421BD4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421BD4" w:rsidRPr="00421BD4" w:rsidRDefault="00421BD4" w:rsidP="00421BD4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421BD4" w:rsidRPr="00421BD4" w:rsidRDefault="00421BD4" w:rsidP="00421BD4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Pr="00421BD4">
        <w:rPr>
          <w:rFonts w:ascii="Century Gothic" w:hAnsi="Century Gothic"/>
          <w:b/>
          <w:sz w:val="20"/>
          <w:szCs w:val="20"/>
        </w:rPr>
        <w:t xml:space="preserve">Zakup zabawek, pomocy dydaktycznych i artykułów plastycznych dla 200 nowych miejsc przedszkolnych otworzonych w Wałbrzychu w ramach projektu „Wałbrzyskie Przedszkolaki Na Szóstkę – utworzenie i prowadzenie 200 nowych miejsc przedszkolnych w Wałbrzychu” wraz z dostawą  </w:t>
      </w:r>
    </w:p>
    <w:p w:rsidR="00421BD4" w:rsidRPr="00421BD4" w:rsidRDefault="00421BD4" w:rsidP="00421BD4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21BD4" w:rsidRPr="00421BD4" w:rsidRDefault="00421BD4" w:rsidP="00421BD4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421BD4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łącznej cenie</w:t>
      </w: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421BD4" w:rsidRPr="00421BD4" w:rsidRDefault="00421BD4" w:rsidP="00421BD4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397"/>
      </w:tblGrid>
      <w:tr w:rsidR="00421BD4" w:rsidRPr="00421BD4" w:rsidTr="00421BD4">
        <w:trPr>
          <w:trHeight w:val="660"/>
        </w:trPr>
        <w:tc>
          <w:tcPr>
            <w:tcW w:w="28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:rsidR="00421BD4" w:rsidRPr="00421BD4" w:rsidRDefault="00421BD4" w:rsidP="00421BD4">
            <w:pPr>
              <w:keepNext/>
              <w:numPr>
                <w:ilvl w:val="0"/>
                <w:numId w:val="36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421BD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421BD4" w:rsidRPr="00421BD4" w:rsidRDefault="00421BD4" w:rsidP="00421B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:rsidR="00421BD4" w:rsidRPr="00421BD4" w:rsidRDefault="00421BD4" w:rsidP="00421BD4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1BD4">
              <w:rPr>
                <w:rFonts w:ascii="Century Gothic" w:hAnsi="Century Gothic"/>
                <w:sz w:val="20"/>
                <w:szCs w:val="20"/>
              </w:rPr>
              <w:t xml:space="preserve">    __________________________________zł</w:t>
            </w:r>
          </w:p>
          <w:p w:rsidR="00421BD4" w:rsidRPr="00421BD4" w:rsidRDefault="00421BD4" w:rsidP="00421BD4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1BD4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____________________________________________złotych</w:t>
            </w:r>
          </w:p>
        </w:tc>
      </w:tr>
    </w:tbl>
    <w:p w:rsidR="00421BD4" w:rsidRPr="00421BD4" w:rsidRDefault="00421BD4" w:rsidP="00421BD4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Termin realizacji umowy nie później niż do </w:t>
      </w:r>
      <w:r w:rsidRPr="00421BD4">
        <w:rPr>
          <w:rFonts w:ascii="Century Gothic" w:hAnsi="Century Gothic"/>
          <w:b/>
          <w:sz w:val="20"/>
          <w:szCs w:val="20"/>
          <w:lang w:eastAsia="ar-SA"/>
        </w:rPr>
        <w:t>20.09.2019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…………………………………………………………………………….….…. (kwota słownie) dni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421BD4" w:rsidRPr="00421BD4" w:rsidRDefault="00421BD4" w:rsidP="00421BD4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lastRenderedPageBreak/>
        <w:t>Oświadczamy, że oferowane produkty, odpowiadają warunkom jakościowym, zgodnym z obowiązującymi atestami, Polskimi Normami lub równoważnymi oraz, że posiadamy ważne zezwolenia i decyzje wymagane przepisami prawa na produkcję i obrót oferowanym przedmiotem zamówienia.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421BD4" w:rsidRPr="00421BD4" w:rsidRDefault="00421BD4" w:rsidP="00421BD4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421BD4">
        <w:rPr>
          <w:rFonts w:ascii="Century Gothic" w:hAnsi="Century Gothic"/>
          <w:sz w:val="20"/>
          <w:szCs w:val="20"/>
          <w:lang w:eastAsia="ar-SA"/>
        </w:rPr>
        <w:t>. Jednocześnie stwierdzamy, że jesteśmy świadomi odpowiedzialności cywilnej związanej ze składaniem fałszywych oświadczeń.</w:t>
      </w:r>
    </w:p>
    <w:p w:rsidR="00421BD4" w:rsidRPr="00421BD4" w:rsidRDefault="00421BD4" w:rsidP="00421BD4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421BD4" w:rsidRPr="00421BD4" w:rsidRDefault="00421BD4" w:rsidP="00421BD4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421BD4" w:rsidRPr="00421BD4" w:rsidRDefault="00421BD4" w:rsidP="00421BD4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:rsidR="00421BD4" w:rsidRPr="00421BD4" w:rsidRDefault="00421BD4" w:rsidP="00421BD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:rsidR="00421BD4" w:rsidRPr="00421BD4" w:rsidRDefault="00421BD4" w:rsidP="00421BD4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5).</w:t>
      </w:r>
    </w:p>
    <w:p w:rsidR="00421BD4" w:rsidRPr="00421BD4" w:rsidRDefault="00421BD4" w:rsidP="00421BD4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421BD4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421BD4" w:rsidRPr="00421BD4" w:rsidRDefault="00421BD4" w:rsidP="00421BD4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21BD4" w:rsidRPr="00421BD4" w:rsidRDefault="00421BD4" w:rsidP="00421BD4">
      <w:pPr>
        <w:rPr>
          <w:rFonts w:ascii="Century Gothic" w:hAnsi="Century Gothic"/>
          <w:iCs/>
        </w:rPr>
      </w:pPr>
    </w:p>
    <w:p w:rsidR="00421BD4" w:rsidRPr="00421BD4" w:rsidRDefault="00421BD4" w:rsidP="00421BD4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  ......................................................................................................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21BD4">
        <w:rPr>
          <w:rFonts w:ascii="Century Gothic" w:eastAsia="MS PMincho" w:hAnsi="Century Gothic" w:cs="Tahoma"/>
          <w:sz w:val="22"/>
          <w:lang w:eastAsia="ar-SA"/>
        </w:rPr>
        <w:br w:type="page"/>
        <w:t xml:space="preserve">Znak  sprawy: 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ZOZK/</w:t>
      </w:r>
      <w:r w:rsidR="00031061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/Pn6/VII/2019</w:t>
      </w:r>
    </w:p>
    <w:p w:rsidR="00421BD4" w:rsidRPr="00421BD4" w:rsidRDefault="00421BD4" w:rsidP="00421BD4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421BD4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421BD4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21BD4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21BD4" w:rsidRPr="00421BD4" w:rsidRDefault="00421BD4" w:rsidP="00421BD4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21BD4" w:rsidRPr="00421BD4" w:rsidRDefault="00421BD4" w:rsidP="00421BD4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421BD4" w:rsidRPr="00421BD4" w:rsidRDefault="00421BD4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b/>
          <w:bCs/>
          <w:kern w:val="2"/>
          <w:sz w:val="20"/>
          <w:szCs w:val="20"/>
        </w:rPr>
        <w:t xml:space="preserve">               </w:t>
      </w:r>
      <w:r w:rsidRPr="00421BD4">
        <w:rPr>
          <w:rFonts w:ascii="Century Gothic" w:eastAsia="Andale Sans UI" w:hAnsi="Century Gothic"/>
          <w:kern w:val="2"/>
          <w:sz w:val="20"/>
          <w:szCs w:val="20"/>
        </w:rPr>
        <w:t>Składając ofertę w postępowaniu o udzielenie zamówienia</w:t>
      </w:r>
    </w:p>
    <w:p w:rsidR="00421BD4" w:rsidRPr="00421BD4" w:rsidRDefault="00421BD4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 xml:space="preserve">publicznego na </w:t>
      </w:r>
    </w:p>
    <w:p w:rsidR="00421BD4" w:rsidRPr="00421BD4" w:rsidRDefault="00421BD4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2"/>
        </w:rPr>
      </w:pPr>
      <w:r w:rsidRPr="00421BD4">
        <w:rPr>
          <w:rFonts w:ascii="Century Gothic" w:hAnsi="Century Gothic"/>
          <w:b/>
        </w:rPr>
        <w:t>Zakup zabawek, pomocy dydaktycznych i artykułów plastycznych dla 200 nowych miejsc przedszkolnych otworzonych w Wałbrzychu w ramach projektu „Wałbrzyskie Przedszkolaki Na Szóstkę – utworzenie i prowadzenie 200 nowych miejsc przedszkolnych w Wałbrzychu” wraz z dostawą</w:t>
      </w:r>
    </w:p>
    <w:p w:rsidR="00421BD4" w:rsidRPr="00421BD4" w:rsidRDefault="00421BD4" w:rsidP="00421BD4">
      <w:pPr>
        <w:widowControl w:val="0"/>
        <w:numPr>
          <w:ilvl w:val="0"/>
          <w:numId w:val="37"/>
        </w:numPr>
        <w:suppressAutoHyphens/>
        <w:spacing w:after="120"/>
        <w:contextualSpacing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oświadczam/ my, że spełniam/ my warunki udziału w postępowaniu:</w:t>
      </w:r>
    </w:p>
    <w:p w:rsidR="00421BD4" w:rsidRPr="00421BD4" w:rsidRDefault="00421BD4" w:rsidP="00421BD4">
      <w:pPr>
        <w:numPr>
          <w:ilvl w:val="0"/>
          <w:numId w:val="37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421BD4" w:rsidRPr="00421BD4" w:rsidRDefault="00421BD4" w:rsidP="00421BD4">
      <w:pPr>
        <w:numPr>
          <w:ilvl w:val="0"/>
          <w:numId w:val="37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421BD4" w:rsidRPr="00421BD4" w:rsidRDefault="00421BD4" w:rsidP="00421BD4">
      <w:pPr>
        <w:numPr>
          <w:ilvl w:val="0"/>
          <w:numId w:val="37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421BD4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421BD4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421BD4" w:rsidRPr="00421BD4" w:rsidRDefault="00421BD4" w:rsidP="00421BD4">
      <w:pPr>
        <w:numPr>
          <w:ilvl w:val="0"/>
          <w:numId w:val="37"/>
        </w:numPr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znajduję/</w:t>
      </w:r>
      <w:proofErr w:type="spellStart"/>
      <w:r w:rsidRPr="00421BD4">
        <w:rPr>
          <w:rFonts w:ascii="Century Gothic" w:eastAsia="Andale Sans UI" w:hAnsi="Century Gothic"/>
          <w:kern w:val="2"/>
          <w:sz w:val="20"/>
          <w:szCs w:val="20"/>
        </w:rPr>
        <w:t>emy</w:t>
      </w:r>
      <w:proofErr w:type="spellEnd"/>
      <w:r w:rsidRPr="00421BD4">
        <w:rPr>
          <w:rFonts w:ascii="Century Gothic" w:eastAsia="Andale Sans UI" w:hAnsi="Century Gothic"/>
          <w:kern w:val="2"/>
          <w:sz w:val="20"/>
          <w:szCs w:val="20"/>
        </w:rPr>
        <w:t xml:space="preserve"> się w sytuacji ekonomicznej i finansowej zapewniającej wykonanie zamówienia.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.......................................................................  dnia .................... 2019 roku</w:t>
      </w:r>
    </w:p>
    <w:p w:rsidR="00421BD4" w:rsidRPr="00421BD4" w:rsidRDefault="00421BD4" w:rsidP="00421BD4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(</w:t>
      </w:r>
      <w:r w:rsidRPr="00421BD4">
        <w:rPr>
          <w:rFonts w:ascii="Century Gothic" w:eastAsia="Andale Sans UI" w:hAnsi="Century Gothic"/>
          <w:i/>
          <w:kern w:val="2"/>
          <w:sz w:val="20"/>
          <w:szCs w:val="20"/>
        </w:rPr>
        <w:t>miejscowość)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kern w:val="2"/>
        </w:rPr>
        <w:t xml:space="preserve">     </w:t>
      </w:r>
      <w:r w:rsidRPr="00421BD4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..............................................................................................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br w:type="page"/>
      </w:r>
      <w:r w:rsidRPr="00421BD4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ZOZK/</w:t>
      </w:r>
      <w:r w:rsidR="00031061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/Pn6/VII/2019</w:t>
      </w:r>
    </w:p>
    <w:p w:rsidR="00421BD4" w:rsidRPr="00421BD4" w:rsidRDefault="00421BD4" w:rsidP="00421BD4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21BD4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421BD4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21BD4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21BD4" w:rsidRPr="00421BD4" w:rsidRDefault="00421BD4" w:rsidP="00421BD4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21BD4" w:rsidRPr="00421BD4" w:rsidRDefault="00421BD4" w:rsidP="00421BD4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32"/>
          <w:szCs w:val="32"/>
        </w:rPr>
      </w:pPr>
      <w:r w:rsidRPr="00421BD4">
        <w:rPr>
          <w:rFonts w:ascii="Century Gothic" w:eastAsia="Andale Sans UI" w:hAnsi="Century Gothic"/>
          <w:kern w:val="2"/>
          <w:sz w:val="32"/>
          <w:szCs w:val="3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:rsidR="00421BD4" w:rsidRPr="00421BD4" w:rsidRDefault="00421BD4" w:rsidP="00421BD4">
      <w:pPr>
        <w:tabs>
          <w:tab w:val="left" w:pos="284"/>
        </w:tabs>
        <w:jc w:val="center"/>
        <w:rPr>
          <w:rFonts w:ascii="Century Gothic" w:hAnsi="Century Gothic"/>
          <w:b/>
        </w:rPr>
      </w:pPr>
      <w:r w:rsidRPr="00421BD4">
        <w:rPr>
          <w:rFonts w:ascii="Century Gothic" w:hAnsi="Century Gothic"/>
          <w:b/>
        </w:rPr>
        <w:t>Zakup zabawek, pomocy dydaktycznych i artykułów plastycznych dla 200 nowych miejsc przedszkolnych otworzonych w Wałbrzychu w ramach projektu „Wałbrzyskie Przedszkolaki Na Szóstkę – utworzenie i prowadzenie 200 nowych mi</w:t>
      </w:r>
      <w:bookmarkStart w:id="0" w:name="_GoBack"/>
      <w:bookmarkEnd w:id="0"/>
      <w:r w:rsidRPr="00421BD4">
        <w:rPr>
          <w:rFonts w:ascii="Century Gothic" w:hAnsi="Century Gothic"/>
          <w:b/>
        </w:rPr>
        <w:t xml:space="preserve">ejsc przedszkolnych w Wałbrzychu” wraz z dostawą  </w:t>
      </w:r>
    </w:p>
    <w:p w:rsidR="00421BD4" w:rsidRPr="00421BD4" w:rsidRDefault="00421BD4" w:rsidP="00421BD4">
      <w:pPr>
        <w:tabs>
          <w:tab w:val="left" w:pos="284"/>
        </w:tabs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421BD4">
        <w:rPr>
          <w:rFonts w:ascii="Century Gothic" w:hAnsi="Century Gothic"/>
          <w:sz w:val="20"/>
          <w:szCs w:val="20"/>
        </w:rPr>
        <w:t>.</w:t>
      </w:r>
    </w:p>
    <w:p w:rsidR="00421BD4" w:rsidRPr="00421BD4" w:rsidRDefault="00421BD4" w:rsidP="00421BD4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421BD4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421BD4">
        <w:rPr>
          <w:rFonts w:ascii="Century Gothic" w:hAnsi="Century Gothic"/>
          <w:sz w:val="20"/>
          <w:szCs w:val="20"/>
        </w:rPr>
        <w:br/>
        <w:t>w szczególności na: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kern w:val="2"/>
          <w:sz w:val="18"/>
          <w:szCs w:val="18"/>
        </w:rPr>
      </w:pPr>
      <w:r w:rsidRPr="00421BD4">
        <w:rPr>
          <w:rFonts w:ascii="Century Gothic" w:eastAsia="Andale Sans UI" w:hAnsi="Century Gothic"/>
          <w:kern w:val="2"/>
          <w:sz w:val="18"/>
          <w:szCs w:val="18"/>
        </w:rPr>
        <w:t>.......................................................... dnia .................... 2019 roku</w:t>
      </w:r>
    </w:p>
    <w:p w:rsidR="00421BD4" w:rsidRPr="00421BD4" w:rsidRDefault="00421BD4" w:rsidP="00421BD4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18"/>
          <w:szCs w:val="18"/>
        </w:rPr>
      </w:pPr>
      <w:r w:rsidRPr="00421BD4">
        <w:rPr>
          <w:rFonts w:ascii="Century Gothic" w:eastAsia="Andale Sans UI" w:hAnsi="Century Gothic"/>
          <w:kern w:val="2"/>
          <w:sz w:val="18"/>
          <w:szCs w:val="18"/>
        </w:rPr>
        <w:t>(</w:t>
      </w:r>
      <w:r w:rsidRPr="00421BD4">
        <w:rPr>
          <w:rFonts w:ascii="Century Gothic" w:eastAsia="Andale Sans UI" w:hAnsi="Century Gothic"/>
          <w:i/>
          <w:kern w:val="2"/>
          <w:sz w:val="18"/>
          <w:szCs w:val="18"/>
        </w:rPr>
        <w:t>miejscowość)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 </w:t>
      </w:r>
    </w:p>
    <w:p w:rsidR="00421BD4" w:rsidRPr="00421BD4" w:rsidRDefault="00421BD4" w:rsidP="00421BD4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kern w:val="2"/>
        </w:rPr>
        <w:t> </w:t>
      </w:r>
      <w:r w:rsidRPr="00421BD4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..............................................................................................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:rsidR="00D131CA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sectPr w:rsidR="00D131CA" w:rsidRPr="00421BD4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106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3106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031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3"/>
      <w:gridCol w:w="3031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9E6E89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3"/>
      <w:gridCol w:w="3031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0A69"/>
    <w:multiLevelType w:val="hybridMultilevel"/>
    <w:tmpl w:val="43241F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A6657"/>
    <w:multiLevelType w:val="hybridMultilevel"/>
    <w:tmpl w:val="BD7CD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4"/>
  </w:num>
  <w:num w:numId="5">
    <w:abstractNumId w:val="12"/>
  </w:num>
  <w:num w:numId="6">
    <w:abstractNumId w:val="31"/>
  </w:num>
  <w:num w:numId="7">
    <w:abstractNumId w:val="15"/>
  </w:num>
  <w:num w:numId="8">
    <w:abstractNumId w:val="9"/>
  </w:num>
  <w:num w:numId="9">
    <w:abstractNumId w:val="14"/>
  </w:num>
  <w:num w:numId="10">
    <w:abstractNumId w:val="19"/>
  </w:num>
  <w:num w:numId="11">
    <w:abstractNumId w:val="35"/>
  </w:num>
  <w:num w:numId="12">
    <w:abstractNumId w:val="29"/>
  </w:num>
  <w:num w:numId="13">
    <w:abstractNumId w:val="22"/>
  </w:num>
  <w:num w:numId="14">
    <w:abstractNumId w:val="16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18"/>
  </w:num>
  <w:num w:numId="30">
    <w:abstractNumId w:val="20"/>
  </w:num>
  <w:num w:numId="31">
    <w:abstractNumId w:val="3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005FB5"/>
    <w:rsid w:val="00020096"/>
    <w:rsid w:val="00031061"/>
    <w:rsid w:val="0004077C"/>
    <w:rsid w:val="000522E6"/>
    <w:rsid w:val="000C14A5"/>
    <w:rsid w:val="00110F77"/>
    <w:rsid w:val="0011633B"/>
    <w:rsid w:val="00153F01"/>
    <w:rsid w:val="001B2105"/>
    <w:rsid w:val="00220AA8"/>
    <w:rsid w:val="002927A8"/>
    <w:rsid w:val="00363E9F"/>
    <w:rsid w:val="003E189C"/>
    <w:rsid w:val="003F062F"/>
    <w:rsid w:val="00420C24"/>
    <w:rsid w:val="00421BD4"/>
    <w:rsid w:val="0044080F"/>
    <w:rsid w:val="00457990"/>
    <w:rsid w:val="004759D3"/>
    <w:rsid w:val="004A4EF0"/>
    <w:rsid w:val="004B1BD1"/>
    <w:rsid w:val="004C5D45"/>
    <w:rsid w:val="004E4F4D"/>
    <w:rsid w:val="004F491D"/>
    <w:rsid w:val="00517F38"/>
    <w:rsid w:val="00530797"/>
    <w:rsid w:val="0056715D"/>
    <w:rsid w:val="006136CB"/>
    <w:rsid w:val="00616AED"/>
    <w:rsid w:val="00677066"/>
    <w:rsid w:val="006A1F94"/>
    <w:rsid w:val="00776CF0"/>
    <w:rsid w:val="008965E1"/>
    <w:rsid w:val="008D1ECF"/>
    <w:rsid w:val="00951D11"/>
    <w:rsid w:val="009832A9"/>
    <w:rsid w:val="00984E24"/>
    <w:rsid w:val="009938C3"/>
    <w:rsid w:val="009E6E89"/>
    <w:rsid w:val="00A03FEA"/>
    <w:rsid w:val="00A75C00"/>
    <w:rsid w:val="00A86C26"/>
    <w:rsid w:val="00AB38AA"/>
    <w:rsid w:val="00AC400B"/>
    <w:rsid w:val="00B71682"/>
    <w:rsid w:val="00B803E0"/>
    <w:rsid w:val="00C715E0"/>
    <w:rsid w:val="00CE4E75"/>
    <w:rsid w:val="00D131CA"/>
    <w:rsid w:val="00D75404"/>
    <w:rsid w:val="00DA4F28"/>
    <w:rsid w:val="00DC03DF"/>
    <w:rsid w:val="00DC7879"/>
    <w:rsid w:val="00DD7578"/>
    <w:rsid w:val="00E01674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EECA-2851-476F-82B4-6D49DBB4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Ja</cp:lastModifiedBy>
  <cp:revision>4</cp:revision>
  <cp:lastPrinted>2019-07-25T10:14:00Z</cp:lastPrinted>
  <dcterms:created xsi:type="dcterms:W3CDTF">2019-07-25T10:17:00Z</dcterms:created>
  <dcterms:modified xsi:type="dcterms:W3CDTF">2019-07-29T11:25:00Z</dcterms:modified>
</cp:coreProperties>
</file>