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D4" w:rsidRPr="00421BD4" w:rsidRDefault="00421BD4" w:rsidP="00421BD4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421BD4" w:rsidRPr="00421BD4" w:rsidRDefault="00421BD4" w:rsidP="00421BD4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421BD4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:rsidR="00421BD4" w:rsidRPr="00421BD4" w:rsidRDefault="00421BD4" w:rsidP="00421BD4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421BD4">
        <w:rPr>
          <w:rFonts w:ascii="Century Gothic" w:hAnsi="Century Gothic"/>
          <w:sz w:val="22"/>
          <w:szCs w:val="20"/>
          <w:lang w:eastAsia="ar-SA"/>
        </w:rPr>
        <w:t>Znak sprawy:</w:t>
      </w:r>
      <w:r w:rsidRPr="00421BD4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Pr="00421BD4">
        <w:rPr>
          <w:rFonts w:ascii="Century Gothic" w:hAnsi="Century Gothic"/>
          <w:b/>
          <w:i/>
          <w:sz w:val="22"/>
          <w:szCs w:val="20"/>
          <w:lang w:eastAsia="ar-SA"/>
        </w:rPr>
        <w:t>ZOZK/2/Pn6/VII/2019</w:t>
      </w:r>
    </w:p>
    <w:p w:rsidR="00421BD4" w:rsidRPr="00421BD4" w:rsidRDefault="00421BD4" w:rsidP="00421BD4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421BD4">
        <w:rPr>
          <w:rFonts w:ascii="Century Gothic" w:hAnsi="Century Gothic"/>
          <w:sz w:val="18"/>
          <w:szCs w:val="20"/>
          <w:lang w:eastAsia="ar-SA"/>
        </w:rPr>
        <w:tab/>
      </w:r>
    </w:p>
    <w:p w:rsidR="00421BD4" w:rsidRPr="00421BD4" w:rsidRDefault="00421BD4" w:rsidP="00421BD4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421BD4" w:rsidRPr="00421BD4" w:rsidRDefault="00421BD4" w:rsidP="00421BD4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421BD4" w:rsidRPr="00421BD4" w:rsidRDefault="00421BD4" w:rsidP="00421BD4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421BD4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:rsidR="00421BD4" w:rsidRPr="00421BD4" w:rsidRDefault="00421BD4" w:rsidP="00421BD4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421BD4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:rsidR="00421BD4" w:rsidRPr="00421BD4" w:rsidRDefault="00421BD4" w:rsidP="00421BD4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421BD4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421BD4" w:rsidRPr="00421BD4" w:rsidRDefault="00421BD4" w:rsidP="00421BD4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421BD4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421BD4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b/>
          <w:szCs w:val="20"/>
          <w:lang w:eastAsia="ar-SA"/>
        </w:rPr>
        <w:t>Adres wykonawcy</w:t>
      </w:r>
      <w:r w:rsidRPr="00421BD4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421BD4" w:rsidRPr="00421BD4" w:rsidRDefault="00421BD4" w:rsidP="00421BD4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421BD4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421BD4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:rsidR="00421BD4" w:rsidRPr="00421BD4" w:rsidRDefault="00421BD4" w:rsidP="00421BD4">
      <w:pPr>
        <w:suppressAutoHyphens/>
        <w:rPr>
          <w:rFonts w:ascii="Century Gothic" w:hAnsi="Century Gothic"/>
          <w:b/>
          <w:szCs w:val="20"/>
          <w:lang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421BD4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421BD4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421BD4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421BD4">
        <w:rPr>
          <w:rFonts w:ascii="Century Gothic" w:hAnsi="Century Gothic"/>
          <w:b/>
          <w:szCs w:val="20"/>
          <w:lang w:val="de-DE" w:eastAsia="ar-SA"/>
        </w:rPr>
        <w:t>/</w:t>
      </w:r>
      <w:r w:rsidRPr="00421BD4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421BD4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421BD4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421BD4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421BD4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421BD4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421BD4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421BD4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421BD4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421BD4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421BD4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421BD4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421BD4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421BD4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421BD4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:rsidR="00421BD4" w:rsidRPr="00421BD4" w:rsidRDefault="00421BD4" w:rsidP="00421BD4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421BD4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t>F O R M U L A R Z    O F E R T Y</w:t>
      </w:r>
    </w:p>
    <w:p w:rsidR="00421BD4" w:rsidRPr="00421BD4" w:rsidRDefault="00421BD4" w:rsidP="00421BD4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421BD4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:rsidR="00421BD4" w:rsidRPr="00421BD4" w:rsidRDefault="00421BD4" w:rsidP="00421BD4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421BD4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:rsidR="00421BD4" w:rsidRPr="00421BD4" w:rsidRDefault="00421BD4" w:rsidP="00421BD4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421BD4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Pr="00421BD4">
        <w:rPr>
          <w:rFonts w:ascii="Century Gothic" w:hAnsi="Century Gothic"/>
          <w:b/>
          <w:sz w:val="20"/>
          <w:szCs w:val="20"/>
        </w:rPr>
        <w:t xml:space="preserve">Zakup </w:t>
      </w:r>
      <w:r w:rsidR="001720A8">
        <w:rPr>
          <w:rFonts w:ascii="Century Gothic" w:hAnsi="Century Gothic"/>
          <w:b/>
          <w:sz w:val="20"/>
          <w:szCs w:val="20"/>
        </w:rPr>
        <w:t xml:space="preserve">i montaż mebli i wyposażenia </w:t>
      </w:r>
      <w:r w:rsidRPr="00421BD4">
        <w:rPr>
          <w:rFonts w:ascii="Century Gothic" w:hAnsi="Century Gothic"/>
          <w:b/>
          <w:sz w:val="20"/>
          <w:szCs w:val="20"/>
        </w:rPr>
        <w:t xml:space="preserve">dla </w:t>
      </w:r>
      <w:r w:rsidR="001720A8">
        <w:rPr>
          <w:rFonts w:ascii="Century Gothic" w:hAnsi="Century Gothic"/>
          <w:b/>
          <w:sz w:val="20"/>
          <w:szCs w:val="20"/>
        </w:rPr>
        <w:t xml:space="preserve">8 grup </w:t>
      </w:r>
      <w:r w:rsidRPr="00421BD4">
        <w:rPr>
          <w:rFonts w:ascii="Century Gothic" w:hAnsi="Century Gothic"/>
          <w:b/>
          <w:sz w:val="20"/>
          <w:szCs w:val="20"/>
        </w:rPr>
        <w:t xml:space="preserve">przedszkolnych </w:t>
      </w:r>
      <w:r w:rsidR="001720A8">
        <w:rPr>
          <w:rFonts w:ascii="Century Gothic" w:hAnsi="Century Gothic"/>
          <w:b/>
          <w:sz w:val="20"/>
          <w:szCs w:val="20"/>
        </w:rPr>
        <w:t>u</w:t>
      </w:r>
      <w:r w:rsidRPr="00421BD4">
        <w:rPr>
          <w:rFonts w:ascii="Century Gothic" w:hAnsi="Century Gothic"/>
          <w:b/>
          <w:sz w:val="20"/>
          <w:szCs w:val="20"/>
        </w:rPr>
        <w:t xml:space="preserve">tworzonych w Wałbrzychu w ramach projektu „Wałbrzyskie Przedszkolaki Na Szóstkę – utworzenie i prowadzenie 200 nowych miejsc przedszkolnych w Wałbrzychu” wraz z dostawą  </w:t>
      </w:r>
    </w:p>
    <w:p w:rsidR="00421BD4" w:rsidRPr="00421BD4" w:rsidRDefault="00421BD4" w:rsidP="00421BD4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421BD4" w:rsidRPr="00421BD4" w:rsidRDefault="00421BD4" w:rsidP="00421BD4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21BD4" w:rsidRPr="00421BD4" w:rsidRDefault="00421BD4" w:rsidP="00421BD4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421BD4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łącznej cenie</w:t>
      </w:r>
      <w:r w:rsidRPr="00421BD4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:rsidR="00421BD4" w:rsidRPr="00421BD4" w:rsidRDefault="00421BD4" w:rsidP="00421BD4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9282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6311"/>
      </w:tblGrid>
      <w:tr w:rsidR="00421BD4" w:rsidRPr="00421BD4" w:rsidTr="00700101">
        <w:trPr>
          <w:trHeight w:val="660"/>
        </w:trPr>
        <w:tc>
          <w:tcPr>
            <w:tcW w:w="29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:rsidR="00421BD4" w:rsidRPr="00421BD4" w:rsidRDefault="00421BD4" w:rsidP="00421BD4">
            <w:pPr>
              <w:keepNext/>
              <w:numPr>
                <w:ilvl w:val="0"/>
                <w:numId w:val="36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421BD4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:rsidR="00421BD4" w:rsidRPr="00421BD4" w:rsidRDefault="00421BD4" w:rsidP="00421B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:rsidR="00421BD4" w:rsidRPr="00421BD4" w:rsidRDefault="00421BD4" w:rsidP="00421BD4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1BD4">
              <w:rPr>
                <w:rFonts w:ascii="Century Gothic" w:hAnsi="Century Gothic"/>
                <w:sz w:val="20"/>
                <w:szCs w:val="20"/>
              </w:rPr>
              <w:t xml:space="preserve">    __________________________________zł</w:t>
            </w:r>
          </w:p>
          <w:p w:rsidR="00421BD4" w:rsidRPr="00421BD4" w:rsidRDefault="00421BD4" w:rsidP="00421BD4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1BD4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____________________________________________złotych</w:t>
            </w:r>
          </w:p>
        </w:tc>
      </w:tr>
      <w:tr w:rsidR="001720A8" w:rsidRPr="00421BD4" w:rsidTr="00700101">
        <w:trPr>
          <w:trHeight w:val="660"/>
        </w:trPr>
        <w:tc>
          <w:tcPr>
            <w:tcW w:w="29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:rsidR="001720A8" w:rsidRPr="00421BD4" w:rsidRDefault="00700101" w:rsidP="0047514A">
            <w:pPr>
              <w:keepNext/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UDZIELONA GWARANCJA, </w:t>
            </w:r>
            <w:r w:rsidR="0047514A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OD DNIA REALIZACJI ZAMÓWIENIA</w:t>
            </w:r>
          </w:p>
        </w:tc>
        <w:tc>
          <w:tcPr>
            <w:tcW w:w="63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1720A8" w:rsidRPr="00421BD4" w:rsidRDefault="00700101" w:rsidP="00421BD4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________________</w:t>
            </w:r>
            <w:r w:rsidR="0047514A">
              <w:rPr>
                <w:rFonts w:ascii="Century Gothic" w:hAnsi="Century Gothic"/>
                <w:sz w:val="20"/>
                <w:szCs w:val="20"/>
              </w:rPr>
              <w:t>_____________________________ miesią</w:t>
            </w:r>
            <w:r>
              <w:rPr>
                <w:rFonts w:ascii="Century Gothic" w:hAnsi="Century Gothic"/>
                <w:sz w:val="20"/>
                <w:szCs w:val="20"/>
              </w:rPr>
              <w:t>ce</w:t>
            </w:r>
            <w:r w:rsidR="00220F4D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="00220F4D">
              <w:rPr>
                <w:rFonts w:ascii="Century Gothic" w:hAnsi="Century Gothic"/>
                <w:sz w:val="20"/>
                <w:szCs w:val="20"/>
              </w:rPr>
              <w:t>cy</w:t>
            </w:r>
            <w:proofErr w:type="spellEnd"/>
            <w:r w:rsidR="00220F4D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</w:tbl>
    <w:p w:rsidR="00421BD4" w:rsidRPr="00421BD4" w:rsidRDefault="00421BD4" w:rsidP="00421BD4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:rsidR="00421BD4" w:rsidRPr="00421BD4" w:rsidRDefault="00421BD4" w:rsidP="00421BD4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Termin realizacji umowy nie później niż do </w:t>
      </w:r>
      <w:r w:rsidRPr="00421BD4">
        <w:rPr>
          <w:rFonts w:ascii="Century Gothic" w:hAnsi="Century Gothic"/>
          <w:b/>
          <w:sz w:val="20"/>
          <w:szCs w:val="20"/>
          <w:lang w:eastAsia="ar-SA"/>
        </w:rPr>
        <w:t>2</w:t>
      </w:r>
      <w:r w:rsidR="001720A8">
        <w:rPr>
          <w:rFonts w:ascii="Century Gothic" w:hAnsi="Century Gothic"/>
          <w:b/>
          <w:sz w:val="20"/>
          <w:szCs w:val="20"/>
          <w:lang w:eastAsia="ar-SA"/>
        </w:rPr>
        <w:t>7</w:t>
      </w:r>
      <w:r w:rsidRPr="00421BD4">
        <w:rPr>
          <w:rFonts w:ascii="Century Gothic" w:hAnsi="Century Gothic"/>
          <w:b/>
          <w:sz w:val="20"/>
          <w:szCs w:val="20"/>
          <w:lang w:eastAsia="ar-SA"/>
        </w:rPr>
        <w:t>.09.2019</w:t>
      </w:r>
    </w:p>
    <w:p w:rsidR="00421BD4" w:rsidRPr="00421BD4" w:rsidRDefault="00421BD4" w:rsidP="00421BD4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Pr="00421BD4">
        <w:rPr>
          <w:rFonts w:ascii="Century Gothic" w:hAnsi="Century Gothic"/>
          <w:b/>
          <w:bCs/>
          <w:sz w:val="20"/>
          <w:szCs w:val="20"/>
          <w:lang w:eastAsia="ar-SA"/>
        </w:rPr>
        <w:t>przelew ……………………………………………………………………</w:t>
      </w:r>
      <w:r w:rsidR="0047514A">
        <w:rPr>
          <w:rFonts w:ascii="Century Gothic" w:hAnsi="Century Gothic"/>
          <w:b/>
          <w:bCs/>
          <w:sz w:val="20"/>
          <w:szCs w:val="20"/>
          <w:lang w:eastAsia="ar-SA"/>
        </w:rPr>
        <w:t>………</w:t>
      </w:r>
      <w:bookmarkStart w:id="0" w:name="_GoBack"/>
      <w:bookmarkEnd w:id="0"/>
      <w:r w:rsidRPr="00421BD4">
        <w:rPr>
          <w:rFonts w:ascii="Century Gothic" w:hAnsi="Century Gothic"/>
          <w:b/>
          <w:bCs/>
          <w:sz w:val="20"/>
          <w:szCs w:val="20"/>
          <w:lang w:eastAsia="ar-SA"/>
        </w:rPr>
        <w:t>……….….…. (kwota słownie) dni</w:t>
      </w:r>
      <w:r w:rsidRPr="00421BD4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:rsidR="00421BD4" w:rsidRPr="00421BD4" w:rsidRDefault="00421BD4" w:rsidP="00421BD4">
      <w:pPr>
        <w:numPr>
          <w:ilvl w:val="0"/>
          <w:numId w:val="35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:rsidR="00421BD4" w:rsidRPr="00421BD4" w:rsidRDefault="00421BD4" w:rsidP="00421BD4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421BD4" w:rsidRPr="00421BD4" w:rsidRDefault="00421BD4" w:rsidP="00421BD4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421BD4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421BD4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:rsidR="00421BD4" w:rsidRPr="00421BD4" w:rsidRDefault="00421BD4" w:rsidP="00421BD4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lastRenderedPageBreak/>
        <w:t xml:space="preserve">Oświadczamy, że uważamy się za związanych niniejszą ofertą przez czas wskazany </w:t>
      </w:r>
      <w:r w:rsidRPr="00421BD4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:rsidR="00421BD4" w:rsidRPr="00421BD4" w:rsidRDefault="00421BD4" w:rsidP="00421BD4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Oświadczamy, że oferowane produkty, odpowiadają warunkom jakościowym, zgodnym z obowiązującymi atestami, Polskimi Normami lub równoważnymi oraz, że posiadamy ważne zezwolenia i decyzje wymagane przepisami prawa na produkcję i obrót oferowanym przedmiotem zamówienia.</w:t>
      </w:r>
    </w:p>
    <w:p w:rsidR="00421BD4" w:rsidRPr="00421BD4" w:rsidRDefault="00421BD4" w:rsidP="00421BD4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421BD4" w:rsidRPr="00421BD4" w:rsidRDefault="00421BD4" w:rsidP="00421BD4">
      <w:pPr>
        <w:numPr>
          <w:ilvl w:val="0"/>
          <w:numId w:val="35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421BD4" w:rsidRPr="00421BD4" w:rsidRDefault="00421BD4" w:rsidP="00421BD4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421BD4">
        <w:rPr>
          <w:rFonts w:ascii="Century Gothic" w:hAnsi="Century Gothic"/>
          <w:sz w:val="20"/>
          <w:szCs w:val="20"/>
          <w:lang w:eastAsia="ar-SA"/>
        </w:rPr>
        <w:t>. Jednocześnie stwierdzamy, że jesteśmy świadomi odpowiedzialności cywilnej związanej ze składaniem fałszywych oświadczeń.</w:t>
      </w:r>
    </w:p>
    <w:p w:rsidR="00421BD4" w:rsidRPr="00421BD4" w:rsidRDefault="00421BD4" w:rsidP="00421BD4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421BD4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:rsidR="00421BD4" w:rsidRPr="00421BD4" w:rsidRDefault="00421BD4" w:rsidP="00421BD4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421BD4" w:rsidRPr="00421BD4" w:rsidRDefault="00421BD4" w:rsidP="00421BD4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 xml:space="preserve">telefon:_______________________________________, </w:t>
      </w:r>
    </w:p>
    <w:p w:rsidR="00421BD4" w:rsidRPr="00421BD4" w:rsidRDefault="00421BD4" w:rsidP="00421BD4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br/>
        <w:t>mail: _______________________________________</w:t>
      </w:r>
    </w:p>
    <w:p w:rsidR="00421BD4" w:rsidRPr="00421BD4" w:rsidRDefault="00421BD4" w:rsidP="00421BD4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:rsidR="00421BD4" w:rsidRPr="00421BD4" w:rsidRDefault="00421BD4" w:rsidP="00421BD4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421BD4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421BD4">
        <w:rPr>
          <w:rFonts w:ascii="Century Gothic" w:hAnsi="Century Gothic"/>
          <w:sz w:val="20"/>
          <w:szCs w:val="20"/>
          <w:lang w:eastAsia="ar-SA"/>
        </w:rPr>
        <w:br/>
        <w:t>z wizualizacją) i zaparafowany wzór umowy (załącznik nr 5).</w:t>
      </w:r>
    </w:p>
    <w:p w:rsidR="00421BD4" w:rsidRPr="00421BD4" w:rsidRDefault="00421BD4" w:rsidP="00421BD4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421BD4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421BD4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421BD4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:rsidR="00421BD4" w:rsidRPr="00421BD4" w:rsidRDefault="00421BD4" w:rsidP="00421BD4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421BD4" w:rsidRPr="00421BD4" w:rsidRDefault="00421BD4" w:rsidP="00421BD4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:rsidR="00421BD4" w:rsidRPr="00421BD4" w:rsidRDefault="00421BD4" w:rsidP="00421BD4">
      <w:pPr>
        <w:rPr>
          <w:rFonts w:ascii="Century Gothic" w:hAnsi="Century Gothic"/>
          <w:iCs/>
        </w:rPr>
      </w:pPr>
    </w:p>
    <w:p w:rsidR="00421BD4" w:rsidRPr="00421BD4" w:rsidRDefault="00421BD4" w:rsidP="00421BD4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t xml:space="preserve">                            ......................................................................................................</w:t>
      </w: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t>Podpis osoby ( osób) upoważnionej do występowania w imieniu Wykonawcy</w:t>
      </w: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t> (Pożądany czytelny podpis albo podpis i pieczątka z imieniem i nazwiskiem)</w:t>
      </w: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</w:p>
    <w:p w:rsidR="00421BD4" w:rsidRPr="00421BD4" w:rsidRDefault="00421BD4" w:rsidP="00421BD4">
      <w:pPr>
        <w:widowControl w:val="0"/>
        <w:suppressAutoHyphens/>
        <w:rPr>
          <w:rFonts w:ascii="Century Gothic" w:eastAsia="Andale Sans UI" w:hAnsi="Century Gothic"/>
          <w:i/>
          <w:iCs/>
          <w:kern w:val="2"/>
          <w:sz w:val="16"/>
        </w:rPr>
      </w:pPr>
    </w:p>
    <w:p w:rsidR="00421BD4" w:rsidRPr="00421BD4" w:rsidRDefault="00421BD4" w:rsidP="00421BD4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421BD4">
        <w:rPr>
          <w:rFonts w:ascii="Century Gothic" w:eastAsia="MS PMincho" w:hAnsi="Century Gothic" w:cs="Tahoma"/>
          <w:sz w:val="22"/>
          <w:lang w:eastAsia="ar-SA"/>
        </w:rPr>
        <w:br w:type="page"/>
        <w:t xml:space="preserve">Znak  sprawy: </w:t>
      </w:r>
      <w:r w:rsidRPr="00421BD4">
        <w:rPr>
          <w:rFonts w:ascii="Century Gothic" w:hAnsi="Century Gothic"/>
          <w:b/>
          <w:i/>
          <w:sz w:val="22"/>
          <w:szCs w:val="20"/>
          <w:lang w:eastAsia="ar-SA"/>
        </w:rPr>
        <w:t>ZOZK/2/Pn6/VII/2019</w:t>
      </w:r>
    </w:p>
    <w:p w:rsidR="00421BD4" w:rsidRPr="00421BD4" w:rsidRDefault="00421BD4" w:rsidP="00421BD4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421BD4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  <w:r w:rsidRPr="00421BD4">
        <w:rPr>
          <w:rFonts w:ascii="Century Gothic" w:eastAsia="MS PMincho" w:hAnsi="Century Gothic" w:cs="Tahoma"/>
          <w:bCs/>
          <w:sz w:val="20"/>
          <w:lang w:eastAsia="ar-SA"/>
        </w:rPr>
        <w:t>………………………………………………</w:t>
      </w: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421BD4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421BD4" w:rsidRPr="00421BD4" w:rsidRDefault="00421BD4" w:rsidP="00421BD4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21BD4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421BD4" w:rsidRPr="00421BD4" w:rsidRDefault="00421BD4" w:rsidP="00421BD4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21BD4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421BD4" w:rsidRPr="00421BD4" w:rsidRDefault="00421BD4" w:rsidP="00421BD4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b/>
          <w:bCs/>
          <w:kern w:val="2"/>
          <w:sz w:val="20"/>
          <w:szCs w:val="20"/>
        </w:rPr>
        <w:t xml:space="preserve">               </w:t>
      </w:r>
      <w:r w:rsidRPr="00421BD4">
        <w:rPr>
          <w:rFonts w:ascii="Century Gothic" w:eastAsia="Andale Sans UI" w:hAnsi="Century Gothic"/>
          <w:kern w:val="2"/>
          <w:sz w:val="20"/>
          <w:szCs w:val="20"/>
        </w:rPr>
        <w:t>Składając ofertę w postępowaniu o udzielenie zamówienia</w:t>
      </w:r>
    </w:p>
    <w:p w:rsidR="00421BD4" w:rsidRPr="00421BD4" w:rsidRDefault="00421BD4" w:rsidP="00421BD4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2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 xml:space="preserve">publicznego na </w:t>
      </w:r>
    </w:p>
    <w:p w:rsidR="00421BD4" w:rsidRPr="00421BD4" w:rsidRDefault="001720A8" w:rsidP="00421BD4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bCs/>
          <w:kern w:val="2"/>
        </w:rPr>
      </w:pPr>
      <w:r w:rsidRPr="001720A8">
        <w:rPr>
          <w:rFonts w:ascii="Century Gothic" w:hAnsi="Century Gothic"/>
          <w:b/>
        </w:rPr>
        <w:t xml:space="preserve">Zakup i montaż mebli i wyposażenia dla 8 grup przedszkolnych utworzonych w Wałbrzychu w ramach projektu </w:t>
      </w:r>
      <w:r w:rsidR="00421BD4" w:rsidRPr="00421BD4">
        <w:rPr>
          <w:rFonts w:ascii="Century Gothic" w:hAnsi="Century Gothic"/>
          <w:b/>
        </w:rPr>
        <w:t>„Wałbrzyskie Przedszkolaki Na Szóstkę – utworzenie i prowadzenie 200 nowych miejsc przedszkolnych w Wałbrzychu” wraz z dostawą</w:t>
      </w:r>
    </w:p>
    <w:p w:rsidR="00421BD4" w:rsidRPr="00421BD4" w:rsidRDefault="00421BD4" w:rsidP="00421BD4">
      <w:pPr>
        <w:widowControl w:val="0"/>
        <w:numPr>
          <w:ilvl w:val="0"/>
          <w:numId w:val="37"/>
        </w:numPr>
        <w:suppressAutoHyphens/>
        <w:spacing w:after="120"/>
        <w:contextualSpacing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oświadczam/ my, że spełniam/ my warunki udziału w postępowaniu:</w:t>
      </w:r>
    </w:p>
    <w:p w:rsidR="00421BD4" w:rsidRPr="00421BD4" w:rsidRDefault="00421BD4" w:rsidP="00421BD4">
      <w:pPr>
        <w:numPr>
          <w:ilvl w:val="0"/>
          <w:numId w:val="37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421BD4" w:rsidRPr="00421BD4" w:rsidRDefault="00421BD4" w:rsidP="00421BD4">
      <w:pPr>
        <w:numPr>
          <w:ilvl w:val="0"/>
          <w:numId w:val="37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:rsidR="00421BD4" w:rsidRPr="00421BD4" w:rsidRDefault="00421BD4" w:rsidP="00421BD4">
      <w:pPr>
        <w:numPr>
          <w:ilvl w:val="0"/>
          <w:numId w:val="37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421BD4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421BD4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421BD4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421BD4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421BD4" w:rsidRPr="00421BD4" w:rsidRDefault="00421BD4" w:rsidP="00421BD4">
      <w:pPr>
        <w:numPr>
          <w:ilvl w:val="0"/>
          <w:numId w:val="37"/>
        </w:numPr>
        <w:suppressAutoHyphens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znajduję/</w:t>
      </w:r>
      <w:proofErr w:type="spellStart"/>
      <w:r w:rsidRPr="00421BD4">
        <w:rPr>
          <w:rFonts w:ascii="Century Gothic" w:eastAsia="Andale Sans UI" w:hAnsi="Century Gothic"/>
          <w:kern w:val="2"/>
          <w:sz w:val="20"/>
          <w:szCs w:val="20"/>
        </w:rPr>
        <w:t>emy</w:t>
      </w:r>
      <w:proofErr w:type="spellEnd"/>
      <w:r w:rsidRPr="00421BD4">
        <w:rPr>
          <w:rFonts w:ascii="Century Gothic" w:eastAsia="Andale Sans UI" w:hAnsi="Century Gothic"/>
          <w:kern w:val="2"/>
          <w:sz w:val="20"/>
          <w:szCs w:val="20"/>
        </w:rPr>
        <w:t xml:space="preserve"> się w sytuacji ekonomicznej i finansowej zapewniającej wykonanie zamówienia.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:rsidR="00421BD4" w:rsidRPr="00421BD4" w:rsidRDefault="00421BD4" w:rsidP="00421BD4">
      <w:pPr>
        <w:widowControl w:val="0"/>
        <w:suppressAutoHyphens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.......................................................................  dnia .................... 2019 roku</w:t>
      </w:r>
    </w:p>
    <w:p w:rsidR="00421BD4" w:rsidRPr="00421BD4" w:rsidRDefault="00421BD4" w:rsidP="00421BD4">
      <w:pPr>
        <w:widowControl w:val="0"/>
        <w:suppressAutoHyphens/>
        <w:ind w:firstLine="708"/>
        <w:rPr>
          <w:rFonts w:ascii="Century Gothic" w:eastAsia="Andale Sans UI" w:hAnsi="Century Gothic"/>
          <w:i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(</w:t>
      </w:r>
      <w:r w:rsidRPr="00421BD4">
        <w:rPr>
          <w:rFonts w:ascii="Century Gothic" w:eastAsia="Andale Sans UI" w:hAnsi="Century Gothic"/>
          <w:i/>
          <w:kern w:val="2"/>
          <w:sz w:val="20"/>
          <w:szCs w:val="20"/>
        </w:rPr>
        <w:t>miejscowość)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421BD4">
        <w:rPr>
          <w:rFonts w:ascii="Century Gothic" w:eastAsia="Andale Sans UI" w:hAnsi="Century Gothic"/>
          <w:kern w:val="2"/>
        </w:rPr>
        <w:t> 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421BD4">
        <w:rPr>
          <w:rFonts w:ascii="Century Gothic" w:eastAsia="Andale Sans UI" w:hAnsi="Century Gothic"/>
          <w:kern w:val="2"/>
        </w:rPr>
        <w:t> </w:t>
      </w:r>
    </w:p>
    <w:p w:rsidR="00421BD4" w:rsidRPr="00421BD4" w:rsidRDefault="00421BD4" w:rsidP="00421BD4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kern w:val="2"/>
        </w:rPr>
        <w:t xml:space="preserve">     </w:t>
      </w:r>
      <w:r w:rsidRPr="00421BD4">
        <w:rPr>
          <w:rFonts w:ascii="Century Gothic" w:eastAsia="Andale Sans UI" w:hAnsi="Century Gothic"/>
          <w:i/>
          <w:iCs/>
          <w:kern w:val="2"/>
          <w:sz w:val="16"/>
        </w:rPr>
        <w:t xml:space="preserve">                      ..............................................................................................</w:t>
      </w: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t>Podpis osoby ( osób) upoważnionej do występowania w imieniu Wykonawcy</w:t>
      </w: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t> (Pożądany czytelny podpis albo podpis i pieczątka z imieniem i nazwiskiem)</w:t>
      </w:r>
    </w:p>
    <w:p w:rsidR="00421BD4" w:rsidRPr="00421BD4" w:rsidRDefault="00421BD4" w:rsidP="00421BD4">
      <w:pPr>
        <w:widowControl w:val="0"/>
        <w:suppressAutoHyphens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br w:type="page"/>
      </w:r>
      <w:r w:rsidRPr="00421BD4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Pr="00421BD4">
        <w:rPr>
          <w:rFonts w:ascii="Century Gothic" w:hAnsi="Century Gothic"/>
          <w:b/>
          <w:i/>
          <w:sz w:val="22"/>
          <w:szCs w:val="20"/>
          <w:lang w:eastAsia="ar-SA"/>
        </w:rPr>
        <w:t>ZOZK/2/Pn6/VII/2019</w:t>
      </w:r>
    </w:p>
    <w:p w:rsidR="00421BD4" w:rsidRPr="00421BD4" w:rsidRDefault="00421BD4" w:rsidP="00421BD4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:rsidR="00421BD4" w:rsidRPr="00421BD4" w:rsidRDefault="00421BD4" w:rsidP="00421BD4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421BD4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  <w:r w:rsidRPr="00421BD4">
        <w:rPr>
          <w:rFonts w:ascii="Century Gothic" w:eastAsia="MS PMincho" w:hAnsi="Century Gothic" w:cs="Tahoma"/>
          <w:bCs/>
          <w:sz w:val="20"/>
          <w:lang w:eastAsia="ar-SA"/>
        </w:rPr>
        <w:t>………………………………………………</w:t>
      </w:r>
    </w:p>
    <w:p w:rsidR="00421BD4" w:rsidRPr="00421BD4" w:rsidRDefault="00421BD4" w:rsidP="00421BD4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421BD4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421BD4" w:rsidRPr="00421BD4" w:rsidRDefault="00421BD4" w:rsidP="00421BD4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421BD4">
        <w:rPr>
          <w:rFonts w:ascii="Century Gothic" w:eastAsia="MS PMincho" w:hAnsi="Century Gothic" w:cs="Tahoma"/>
          <w:b/>
          <w:bCs/>
          <w:lang w:eastAsia="ar-SA"/>
        </w:rPr>
        <w:t> </w:t>
      </w:r>
    </w:p>
    <w:p w:rsidR="00421BD4" w:rsidRPr="00421BD4" w:rsidRDefault="00421BD4" w:rsidP="00421BD4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421BD4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32"/>
          <w:szCs w:val="32"/>
        </w:rPr>
      </w:pPr>
      <w:r w:rsidRPr="00421BD4">
        <w:rPr>
          <w:rFonts w:ascii="Century Gothic" w:eastAsia="Andale Sans UI" w:hAnsi="Century Gothic"/>
          <w:kern w:val="2"/>
          <w:sz w:val="32"/>
          <w:szCs w:val="32"/>
        </w:rPr>
        <w:t> </w:t>
      </w:r>
    </w:p>
    <w:p w:rsidR="00421BD4" w:rsidRPr="00421BD4" w:rsidRDefault="00421BD4" w:rsidP="00421BD4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:rsidR="00421BD4" w:rsidRPr="00421BD4" w:rsidRDefault="001720A8" w:rsidP="00421BD4">
      <w:pPr>
        <w:tabs>
          <w:tab w:val="left" w:pos="284"/>
        </w:tabs>
        <w:jc w:val="center"/>
        <w:rPr>
          <w:rFonts w:ascii="Century Gothic" w:hAnsi="Century Gothic"/>
          <w:b/>
        </w:rPr>
      </w:pPr>
      <w:r w:rsidRPr="001720A8">
        <w:rPr>
          <w:rFonts w:ascii="Century Gothic" w:hAnsi="Century Gothic"/>
          <w:b/>
        </w:rPr>
        <w:t xml:space="preserve">Zakup i montaż mebli i wyposażenia dla 8 grup przedszkolnych utworzonych w Wałbrzychu w ramach projektu </w:t>
      </w:r>
      <w:r w:rsidR="00421BD4" w:rsidRPr="00421BD4">
        <w:rPr>
          <w:rFonts w:ascii="Century Gothic" w:hAnsi="Century Gothic"/>
          <w:b/>
        </w:rPr>
        <w:t xml:space="preserve">„Wałbrzyskie Przedszkolaki Na Szóstkę – utworzenie i prowadzenie 200 nowych miejsc przedszkolnych w Wałbrzychu” wraz z dostawą  </w:t>
      </w:r>
    </w:p>
    <w:p w:rsidR="00421BD4" w:rsidRPr="00421BD4" w:rsidRDefault="00421BD4" w:rsidP="00421BD4">
      <w:pPr>
        <w:tabs>
          <w:tab w:val="left" w:pos="284"/>
        </w:tabs>
        <w:rPr>
          <w:rFonts w:ascii="Century Gothic" w:hAnsi="Century Gothic"/>
          <w:sz w:val="20"/>
          <w:szCs w:val="20"/>
        </w:rPr>
      </w:pPr>
      <w:r w:rsidRPr="00421BD4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421BD4">
        <w:rPr>
          <w:rFonts w:ascii="Century Gothic" w:hAnsi="Century Gothic"/>
          <w:sz w:val="20"/>
          <w:szCs w:val="20"/>
        </w:rPr>
        <w:t>.</w:t>
      </w:r>
    </w:p>
    <w:p w:rsidR="00421BD4" w:rsidRPr="00421BD4" w:rsidRDefault="00421BD4" w:rsidP="00421BD4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21BD4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421BD4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421BD4">
        <w:rPr>
          <w:rFonts w:ascii="Century Gothic" w:hAnsi="Century Gothic"/>
          <w:sz w:val="20"/>
          <w:szCs w:val="20"/>
        </w:rPr>
        <w:br/>
        <w:t>w szczególności na:</w:t>
      </w:r>
    </w:p>
    <w:p w:rsidR="00421BD4" w:rsidRPr="00421BD4" w:rsidRDefault="00421BD4" w:rsidP="00421BD4">
      <w:pPr>
        <w:numPr>
          <w:ilvl w:val="1"/>
          <w:numId w:val="38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21BD4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:rsidR="00421BD4" w:rsidRPr="00421BD4" w:rsidRDefault="00421BD4" w:rsidP="00421BD4">
      <w:pPr>
        <w:numPr>
          <w:ilvl w:val="1"/>
          <w:numId w:val="38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21BD4">
        <w:rPr>
          <w:rFonts w:ascii="Century Gothic" w:hAnsi="Century Gothic"/>
          <w:sz w:val="20"/>
          <w:szCs w:val="20"/>
        </w:rPr>
        <w:t>Posiadaniu co najmniej 10% udziałów lub akcji;</w:t>
      </w:r>
    </w:p>
    <w:p w:rsidR="00421BD4" w:rsidRPr="00421BD4" w:rsidRDefault="00421BD4" w:rsidP="00421BD4">
      <w:pPr>
        <w:numPr>
          <w:ilvl w:val="1"/>
          <w:numId w:val="38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21BD4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:rsidR="00421BD4" w:rsidRPr="00421BD4" w:rsidRDefault="00421BD4" w:rsidP="00421BD4">
      <w:pPr>
        <w:numPr>
          <w:ilvl w:val="1"/>
          <w:numId w:val="38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421BD4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421BD4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:rsidR="00421BD4" w:rsidRPr="00421BD4" w:rsidRDefault="00421BD4" w:rsidP="00421BD4">
      <w:pPr>
        <w:widowControl w:val="0"/>
        <w:suppressAutoHyphens/>
        <w:rPr>
          <w:rFonts w:ascii="Century Gothic" w:eastAsia="Andale Sans UI" w:hAnsi="Century Gothic"/>
          <w:kern w:val="2"/>
          <w:sz w:val="18"/>
          <w:szCs w:val="18"/>
        </w:rPr>
      </w:pPr>
      <w:r w:rsidRPr="00421BD4">
        <w:rPr>
          <w:rFonts w:ascii="Century Gothic" w:eastAsia="Andale Sans UI" w:hAnsi="Century Gothic"/>
          <w:kern w:val="2"/>
          <w:sz w:val="18"/>
          <w:szCs w:val="18"/>
        </w:rPr>
        <w:t>.......................................................... dnia .................... 2019 roku</w:t>
      </w:r>
    </w:p>
    <w:p w:rsidR="00421BD4" w:rsidRPr="00421BD4" w:rsidRDefault="00421BD4" w:rsidP="00421BD4">
      <w:pPr>
        <w:widowControl w:val="0"/>
        <w:suppressAutoHyphens/>
        <w:ind w:firstLine="708"/>
        <w:rPr>
          <w:rFonts w:ascii="Century Gothic" w:eastAsia="Andale Sans UI" w:hAnsi="Century Gothic"/>
          <w:i/>
          <w:kern w:val="2"/>
          <w:sz w:val="18"/>
          <w:szCs w:val="18"/>
        </w:rPr>
      </w:pPr>
      <w:r w:rsidRPr="00421BD4">
        <w:rPr>
          <w:rFonts w:ascii="Century Gothic" w:eastAsia="Andale Sans UI" w:hAnsi="Century Gothic"/>
          <w:kern w:val="2"/>
          <w:sz w:val="18"/>
          <w:szCs w:val="18"/>
        </w:rPr>
        <w:t>(</w:t>
      </w:r>
      <w:r w:rsidRPr="00421BD4">
        <w:rPr>
          <w:rFonts w:ascii="Century Gothic" w:eastAsia="Andale Sans UI" w:hAnsi="Century Gothic"/>
          <w:i/>
          <w:kern w:val="2"/>
          <w:sz w:val="18"/>
          <w:szCs w:val="18"/>
        </w:rPr>
        <w:t>miejscowość)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421BD4">
        <w:rPr>
          <w:rFonts w:ascii="Century Gothic" w:eastAsia="Andale Sans UI" w:hAnsi="Century Gothic"/>
          <w:kern w:val="2"/>
        </w:rPr>
        <w:t> </w:t>
      </w:r>
    </w:p>
    <w:p w:rsidR="00421BD4" w:rsidRPr="00421BD4" w:rsidRDefault="00421BD4" w:rsidP="00421BD4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421BD4">
        <w:rPr>
          <w:rFonts w:ascii="Century Gothic" w:eastAsia="Andale Sans UI" w:hAnsi="Century Gothic"/>
          <w:kern w:val="2"/>
        </w:rPr>
        <w:t>  </w:t>
      </w:r>
    </w:p>
    <w:p w:rsidR="00421BD4" w:rsidRPr="00421BD4" w:rsidRDefault="00421BD4" w:rsidP="00421BD4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kern w:val="2"/>
        </w:rPr>
        <w:t> </w:t>
      </w:r>
      <w:r w:rsidRPr="00421BD4">
        <w:rPr>
          <w:rFonts w:ascii="Century Gothic" w:eastAsia="Andale Sans UI" w:hAnsi="Century Gothic"/>
          <w:i/>
          <w:iCs/>
          <w:kern w:val="2"/>
          <w:sz w:val="16"/>
        </w:rPr>
        <w:t xml:space="preserve">                          ..............................................................................................</w:t>
      </w:r>
    </w:p>
    <w:p w:rsidR="00421BD4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t>Podpis osoby ( osób) upoważnionej do występowania w imieniu Wykonawcy</w:t>
      </w:r>
    </w:p>
    <w:p w:rsidR="00D131CA" w:rsidRPr="00421BD4" w:rsidRDefault="00421BD4" w:rsidP="00421BD4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421BD4">
        <w:rPr>
          <w:rFonts w:ascii="Century Gothic" w:eastAsia="Andale Sans UI" w:hAnsi="Century Gothic"/>
          <w:i/>
          <w:iCs/>
          <w:kern w:val="2"/>
          <w:sz w:val="16"/>
        </w:rPr>
        <w:t> (Pożądany czytelny podpis albo podpis i pieczątka z imieniem i nazwiskiem)</w:t>
      </w:r>
    </w:p>
    <w:sectPr w:rsidR="00D131CA" w:rsidRPr="00421BD4" w:rsidSect="00420C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7514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75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4751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9E6E89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0A69"/>
    <w:multiLevelType w:val="hybridMultilevel"/>
    <w:tmpl w:val="43241F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A6657"/>
    <w:multiLevelType w:val="hybridMultilevel"/>
    <w:tmpl w:val="BD7CD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0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34"/>
  </w:num>
  <w:num w:numId="5">
    <w:abstractNumId w:val="12"/>
  </w:num>
  <w:num w:numId="6">
    <w:abstractNumId w:val="31"/>
  </w:num>
  <w:num w:numId="7">
    <w:abstractNumId w:val="15"/>
  </w:num>
  <w:num w:numId="8">
    <w:abstractNumId w:val="9"/>
  </w:num>
  <w:num w:numId="9">
    <w:abstractNumId w:val="14"/>
  </w:num>
  <w:num w:numId="10">
    <w:abstractNumId w:val="19"/>
  </w:num>
  <w:num w:numId="11">
    <w:abstractNumId w:val="35"/>
  </w:num>
  <w:num w:numId="12">
    <w:abstractNumId w:val="29"/>
  </w:num>
  <w:num w:numId="13">
    <w:abstractNumId w:val="22"/>
  </w:num>
  <w:num w:numId="14">
    <w:abstractNumId w:val="16"/>
  </w:num>
  <w:num w:numId="15">
    <w:abstractNumId w:val="1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6"/>
  </w:num>
  <w:num w:numId="29">
    <w:abstractNumId w:val="18"/>
  </w:num>
  <w:num w:numId="30">
    <w:abstractNumId w:val="20"/>
  </w:num>
  <w:num w:numId="31">
    <w:abstractNumId w:val="32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110F77"/>
    <w:rsid w:val="0011633B"/>
    <w:rsid w:val="00153F01"/>
    <w:rsid w:val="001720A8"/>
    <w:rsid w:val="001B2105"/>
    <w:rsid w:val="00220AA8"/>
    <w:rsid w:val="00220F4D"/>
    <w:rsid w:val="002927A8"/>
    <w:rsid w:val="00363E9F"/>
    <w:rsid w:val="003E189C"/>
    <w:rsid w:val="003F062F"/>
    <w:rsid w:val="00420C24"/>
    <w:rsid w:val="00421BD4"/>
    <w:rsid w:val="0044080F"/>
    <w:rsid w:val="00457990"/>
    <w:rsid w:val="0047514A"/>
    <w:rsid w:val="004759D3"/>
    <w:rsid w:val="004A4EF0"/>
    <w:rsid w:val="004B1BD1"/>
    <w:rsid w:val="004C5D45"/>
    <w:rsid w:val="004E4F4D"/>
    <w:rsid w:val="004F491D"/>
    <w:rsid w:val="00517F38"/>
    <w:rsid w:val="00530797"/>
    <w:rsid w:val="006136CB"/>
    <w:rsid w:val="00616AED"/>
    <w:rsid w:val="00677066"/>
    <w:rsid w:val="006A1F94"/>
    <w:rsid w:val="00700101"/>
    <w:rsid w:val="00776CF0"/>
    <w:rsid w:val="008965E1"/>
    <w:rsid w:val="008D1ECF"/>
    <w:rsid w:val="00951D11"/>
    <w:rsid w:val="009832A9"/>
    <w:rsid w:val="00984E24"/>
    <w:rsid w:val="009938C3"/>
    <w:rsid w:val="009E6E89"/>
    <w:rsid w:val="00A03FEA"/>
    <w:rsid w:val="00A75C00"/>
    <w:rsid w:val="00A86C26"/>
    <w:rsid w:val="00AB38AA"/>
    <w:rsid w:val="00AC400B"/>
    <w:rsid w:val="00B71682"/>
    <w:rsid w:val="00B803E0"/>
    <w:rsid w:val="00C715E0"/>
    <w:rsid w:val="00CE4E75"/>
    <w:rsid w:val="00D131CA"/>
    <w:rsid w:val="00D75404"/>
    <w:rsid w:val="00DA4F28"/>
    <w:rsid w:val="00DC03DF"/>
    <w:rsid w:val="00DC7879"/>
    <w:rsid w:val="00DD7578"/>
    <w:rsid w:val="00E01674"/>
    <w:rsid w:val="00E218B2"/>
    <w:rsid w:val="00E7456F"/>
    <w:rsid w:val="00E801E4"/>
    <w:rsid w:val="00EB31A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2603-877D-45AD-B5C0-D9AA8E69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6</cp:revision>
  <cp:lastPrinted>2019-07-29T08:40:00Z</cp:lastPrinted>
  <dcterms:created xsi:type="dcterms:W3CDTF">2019-07-25T10:17:00Z</dcterms:created>
  <dcterms:modified xsi:type="dcterms:W3CDTF">2019-07-29T08:45:00Z</dcterms:modified>
</cp:coreProperties>
</file>