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51" w:rsidRPr="00477D51" w:rsidRDefault="00477D51" w:rsidP="00477D51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477D51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477D51" w:rsidRPr="00477D51" w:rsidRDefault="00477D51" w:rsidP="00477D51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477D51">
        <w:rPr>
          <w:rFonts w:ascii="Century Gothic" w:hAnsi="Century Gothic"/>
          <w:sz w:val="22"/>
          <w:szCs w:val="20"/>
          <w:lang w:eastAsia="ar-SA"/>
        </w:rPr>
        <w:t>Znak sprawy:</w:t>
      </w:r>
      <w:r w:rsidRPr="00477D51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="00AC4D4E">
        <w:rPr>
          <w:rFonts w:ascii="Century Gothic" w:hAnsi="Century Gothic"/>
          <w:b/>
          <w:i/>
          <w:sz w:val="22"/>
          <w:szCs w:val="20"/>
          <w:lang w:eastAsia="ar-SA"/>
        </w:rPr>
        <w:t>ZO/</w:t>
      </w:r>
      <w:r w:rsidR="00D01FCA">
        <w:rPr>
          <w:rFonts w:ascii="Century Gothic" w:hAnsi="Century Gothic"/>
          <w:b/>
          <w:i/>
          <w:sz w:val="22"/>
          <w:szCs w:val="20"/>
          <w:lang w:eastAsia="ar-SA"/>
        </w:rPr>
        <w:t>3</w:t>
      </w:r>
      <w:r w:rsidRPr="00477D51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>
        <w:rPr>
          <w:rFonts w:ascii="Century Gothic" w:hAnsi="Century Gothic"/>
          <w:b/>
          <w:i/>
          <w:sz w:val="22"/>
          <w:szCs w:val="20"/>
          <w:lang w:eastAsia="ar-SA"/>
        </w:rPr>
        <w:t>ZS</w:t>
      </w:r>
      <w:r w:rsidRPr="00477D51">
        <w:rPr>
          <w:rFonts w:ascii="Century Gothic" w:hAnsi="Century Gothic"/>
          <w:b/>
          <w:i/>
          <w:sz w:val="22"/>
          <w:szCs w:val="20"/>
          <w:lang w:eastAsia="ar-SA"/>
        </w:rPr>
        <w:t>/I</w:t>
      </w:r>
      <w:r w:rsidR="0075736E">
        <w:rPr>
          <w:rFonts w:ascii="Century Gothic" w:hAnsi="Century Gothic"/>
          <w:b/>
          <w:i/>
          <w:sz w:val="22"/>
          <w:szCs w:val="20"/>
          <w:lang w:eastAsia="ar-SA"/>
        </w:rPr>
        <w:t>I</w:t>
      </w:r>
      <w:r w:rsidRPr="00477D51">
        <w:rPr>
          <w:rFonts w:ascii="Century Gothic" w:hAnsi="Century Gothic"/>
          <w:b/>
          <w:i/>
          <w:sz w:val="22"/>
          <w:szCs w:val="20"/>
          <w:lang w:eastAsia="ar-SA"/>
        </w:rPr>
        <w:t>I/201</w:t>
      </w:r>
      <w:r>
        <w:rPr>
          <w:rFonts w:ascii="Century Gothic" w:hAnsi="Century Gothic"/>
          <w:b/>
          <w:i/>
          <w:sz w:val="22"/>
          <w:szCs w:val="20"/>
          <w:lang w:eastAsia="ar-SA"/>
        </w:rPr>
        <w:t>9</w:t>
      </w:r>
    </w:p>
    <w:p w:rsidR="00477D51" w:rsidRPr="00477D51" w:rsidRDefault="00477D51" w:rsidP="00477D51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477D51">
        <w:rPr>
          <w:rFonts w:ascii="Century Gothic" w:hAnsi="Century Gothic"/>
          <w:sz w:val="18"/>
          <w:szCs w:val="20"/>
          <w:lang w:eastAsia="ar-SA"/>
        </w:rPr>
        <w:tab/>
      </w:r>
    </w:p>
    <w:p w:rsidR="00477D51" w:rsidRPr="00477D51" w:rsidRDefault="00477D51" w:rsidP="00477D51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477D51" w:rsidRPr="00477D51" w:rsidRDefault="00477D51" w:rsidP="00477D51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477D51" w:rsidRPr="00477D51" w:rsidRDefault="00477D51" w:rsidP="00477D51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477D51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477D51" w:rsidRPr="00477D51" w:rsidRDefault="00477D51" w:rsidP="00477D51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477D51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477D51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477D51" w:rsidRPr="00477D51" w:rsidRDefault="00477D51" w:rsidP="00477D51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477D51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477D51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szCs w:val="20"/>
          <w:lang w:eastAsia="ar-SA"/>
        </w:rPr>
        <w:t>Adres wykonawcy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477D51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477D51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477D51">
        <w:rPr>
          <w:rFonts w:ascii="Century Gothic" w:hAnsi="Century Gothic"/>
          <w:b/>
          <w:sz w:val="22"/>
          <w:szCs w:val="20"/>
          <w:lang w:val="de-DE" w:eastAsia="ar-SA"/>
        </w:rPr>
        <w:t>Tel / fax</w:t>
      </w:r>
      <w:r w:rsidRPr="00477D51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477D51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Pr="00477D51">
        <w:rPr>
          <w:rFonts w:ascii="Century Gothic" w:hAnsi="Century Gothic"/>
          <w:b/>
          <w:szCs w:val="20"/>
          <w:lang w:val="de-DE" w:eastAsia="ar-SA"/>
        </w:rPr>
        <w:t>/</w:t>
      </w:r>
      <w:r w:rsidRPr="00477D51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477D51">
        <w:rPr>
          <w:rFonts w:ascii="Century Gothic" w:hAnsi="Century Gothic"/>
          <w:b/>
          <w:sz w:val="22"/>
          <w:szCs w:val="20"/>
          <w:lang w:val="de-DE" w:eastAsia="ar-SA"/>
        </w:rPr>
        <w:t>Regon:</w:t>
      </w:r>
      <w:r w:rsidRPr="00477D51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477D51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477D51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477D51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r w:rsidRPr="00477D51">
        <w:rPr>
          <w:rFonts w:ascii="Century Gothic" w:hAnsi="Century Gothic"/>
          <w:b/>
          <w:bCs/>
          <w:sz w:val="22"/>
          <w:szCs w:val="20"/>
          <w:lang w:val="de-DE" w:eastAsia="ar-SA"/>
        </w:rPr>
        <w:t>Strona www.</w:t>
      </w:r>
      <w:r w:rsidRPr="00477D51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r w:rsidRPr="00477D51">
        <w:rPr>
          <w:rFonts w:ascii="Century Gothic" w:hAnsi="Century Gothic"/>
          <w:b/>
          <w:bCs/>
          <w:sz w:val="22"/>
          <w:szCs w:val="20"/>
          <w:lang w:val="de-DE" w:eastAsia="ar-SA"/>
        </w:rPr>
        <w:t>e-mail:</w:t>
      </w:r>
      <w:r w:rsidRPr="00477D51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77D51" w:rsidRPr="00477D51" w:rsidRDefault="00477D51" w:rsidP="00477D51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477D51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t>F O R M U L A R Z    O F E R T Y</w:t>
      </w:r>
    </w:p>
    <w:p w:rsidR="00477D51" w:rsidRPr="00477D51" w:rsidRDefault="00477D51" w:rsidP="00477D51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477D51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477D51" w:rsidRPr="00477D51" w:rsidRDefault="00477D51" w:rsidP="00477D51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477D51" w:rsidRPr="00477D51" w:rsidRDefault="00477D51" w:rsidP="00477D51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477D51" w:rsidRPr="00111950" w:rsidRDefault="00477D51" w:rsidP="00111950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="00111950" w:rsidRPr="004B5F87">
        <w:rPr>
          <w:rFonts w:ascii="Century Gothic" w:hAnsi="Century Gothic"/>
          <w:b/>
          <w:sz w:val="20"/>
          <w:szCs w:val="20"/>
        </w:rPr>
        <w:t>Zakup lub zakup i dostawa żywności i artykułów spożywczych</w:t>
      </w:r>
      <w:r w:rsidR="00111950">
        <w:rPr>
          <w:rFonts w:ascii="Century Gothic" w:hAnsi="Century Gothic"/>
          <w:b/>
          <w:sz w:val="20"/>
          <w:szCs w:val="20"/>
        </w:rPr>
        <w:t>:</w:t>
      </w:r>
      <w:r w:rsidR="00111950" w:rsidRPr="004B5F87">
        <w:rPr>
          <w:rFonts w:ascii="Century Gothic" w:hAnsi="Century Gothic"/>
          <w:b/>
          <w:sz w:val="20"/>
          <w:szCs w:val="20"/>
        </w:rPr>
        <w:t xml:space="preserve"> pieczywa, mięsa i produktów mięsnych, produktów mlecznych, olejów i tłuszczy, ryb, warzyw i owoców, mrożonek </w:t>
      </w:r>
      <w:r w:rsidR="006325C4">
        <w:rPr>
          <w:rFonts w:ascii="Century Gothic" w:hAnsi="Century Gothic"/>
          <w:b/>
          <w:sz w:val="20"/>
          <w:szCs w:val="20"/>
        </w:rPr>
        <w:t xml:space="preserve">dla 50 dzieci </w:t>
      </w:r>
      <w:r w:rsidR="00111950">
        <w:rPr>
          <w:rFonts w:ascii="Century Gothic" w:hAnsi="Century Gothic"/>
          <w:b/>
          <w:sz w:val="20"/>
          <w:szCs w:val="20"/>
        </w:rPr>
        <w:t xml:space="preserve">na potrzeby działalności </w:t>
      </w:r>
      <w:r w:rsidR="0027139D">
        <w:rPr>
          <w:rFonts w:ascii="Century Gothic" w:hAnsi="Century Gothic"/>
          <w:b/>
          <w:sz w:val="20"/>
          <w:szCs w:val="20"/>
        </w:rPr>
        <w:t xml:space="preserve">Żłobka nr 1, mieszczącego </w:t>
      </w:r>
      <w:r w:rsidRPr="00477D51">
        <w:rPr>
          <w:rFonts w:ascii="Century Gothic" w:hAnsi="Century Gothic"/>
          <w:b/>
          <w:sz w:val="20"/>
          <w:szCs w:val="20"/>
        </w:rPr>
        <w:t xml:space="preserve">się </w:t>
      </w:r>
      <w:r w:rsidR="0027139D">
        <w:rPr>
          <w:rFonts w:ascii="Century Gothic" w:hAnsi="Century Gothic"/>
          <w:b/>
          <w:sz w:val="20"/>
          <w:szCs w:val="20"/>
        </w:rPr>
        <w:t>w Strzegomiu, przy ul. T. Kościuszki 51</w:t>
      </w:r>
    </w:p>
    <w:p w:rsidR="00477D51" w:rsidRPr="00477D51" w:rsidRDefault="00477D51" w:rsidP="00477D51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77D51" w:rsidRPr="00477D51" w:rsidRDefault="00477D51" w:rsidP="00477D51">
      <w:pPr>
        <w:numPr>
          <w:ilvl w:val="0"/>
          <w:numId w:val="33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</w:r>
      <w:r w:rsidRPr="00477D51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477D51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477D51" w:rsidRPr="00477D51" w:rsidRDefault="00477D51" w:rsidP="00477D51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477D51" w:rsidRPr="00477D51" w:rsidTr="009732ED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477D51" w:rsidRPr="00477D51" w:rsidRDefault="00477D51" w:rsidP="00477D51">
            <w:pPr>
              <w:keepNext/>
              <w:numPr>
                <w:ilvl w:val="0"/>
                <w:numId w:val="31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477D51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</w:p>
          <w:p w:rsidR="00477D51" w:rsidRPr="00477D51" w:rsidRDefault="00477D51" w:rsidP="00477D5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477D51" w:rsidRPr="00477D51" w:rsidRDefault="00477D51" w:rsidP="00477D51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477D51" w:rsidRPr="00477D51" w:rsidRDefault="00477D51" w:rsidP="00477D51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_____________________________________________złotych</w:t>
            </w:r>
          </w:p>
        </w:tc>
      </w:tr>
    </w:tbl>
    <w:p w:rsidR="00477D51" w:rsidRPr="00477D51" w:rsidRDefault="00477D51" w:rsidP="00477D51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477D51" w:rsidRPr="00477D51" w:rsidRDefault="00477D51" w:rsidP="00477D51">
      <w:pPr>
        <w:numPr>
          <w:ilvl w:val="0"/>
          <w:numId w:val="3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Termin realizacji umowy: </w:t>
      </w:r>
      <w:r w:rsidRPr="00477D51">
        <w:rPr>
          <w:rFonts w:ascii="Century Gothic" w:hAnsi="Century Gothic"/>
          <w:b/>
          <w:sz w:val="20"/>
          <w:szCs w:val="20"/>
          <w:lang w:eastAsia="ar-SA"/>
        </w:rPr>
        <w:t>........................... (dzień słownie) ………………. (miesiąc słownie) 201</w:t>
      </w:r>
      <w:r w:rsidR="0027139D">
        <w:rPr>
          <w:rFonts w:ascii="Century Gothic" w:hAnsi="Century Gothic"/>
          <w:b/>
          <w:sz w:val="20"/>
          <w:szCs w:val="20"/>
          <w:lang w:eastAsia="ar-SA"/>
        </w:rPr>
        <w:t>9</w:t>
      </w:r>
      <w:r w:rsidRPr="00477D51">
        <w:rPr>
          <w:rFonts w:ascii="Century Gothic" w:hAnsi="Century Gothic"/>
          <w:b/>
          <w:sz w:val="20"/>
          <w:szCs w:val="20"/>
          <w:lang w:eastAsia="ar-SA"/>
        </w:rPr>
        <w:t xml:space="preserve"> roku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Wymagane warunki płatności: forma i termin płatności </w:t>
      </w:r>
      <w:r w:rsidRPr="00477D51">
        <w:rPr>
          <w:rFonts w:ascii="Century Gothic" w:hAnsi="Century Gothic"/>
          <w:b/>
          <w:bCs/>
          <w:sz w:val="20"/>
          <w:szCs w:val="20"/>
          <w:lang w:eastAsia="ar-SA"/>
        </w:rPr>
        <w:t>przelew ……………………………………………………………….….…. (słownie) dni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VAT.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:rsidR="00477D51" w:rsidRPr="00477D51" w:rsidRDefault="00477D51" w:rsidP="00477D51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>i obrót oferowanym przedmiotem zamówienia.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477D51" w:rsidRPr="00477D51" w:rsidRDefault="00477D51" w:rsidP="00477D51">
      <w:pPr>
        <w:numPr>
          <w:ilvl w:val="0"/>
          <w:numId w:val="3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lastRenderedPageBreak/>
        <w:t>Oświadczamy, że wszystkie złożone przez nas dokumenty są zgodne z aktualnym stanem prawnym  i faktycznym.</w:t>
      </w:r>
    </w:p>
    <w:p w:rsidR="00477D51" w:rsidRPr="00477D51" w:rsidRDefault="00477D51" w:rsidP="00477D51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477D51" w:rsidRPr="00477D51" w:rsidRDefault="00477D51" w:rsidP="00477D51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:rsidR="00477D51" w:rsidRPr="00477D51" w:rsidRDefault="00477D51" w:rsidP="00477D51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477D51" w:rsidRPr="00477D51" w:rsidRDefault="00477D51" w:rsidP="00477D51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 xml:space="preserve">telefon:_______________________________________, </w:t>
      </w:r>
    </w:p>
    <w:p w:rsidR="00477D51" w:rsidRPr="00477D51" w:rsidRDefault="00477D51" w:rsidP="00477D51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br/>
        <w:t>mail: _______________________________________</w:t>
      </w:r>
    </w:p>
    <w:p w:rsidR="00477D51" w:rsidRPr="00477D51" w:rsidRDefault="00477D51" w:rsidP="00477D51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477D51" w:rsidRPr="00477D51" w:rsidRDefault="00477D51" w:rsidP="00477D51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>z wizualizacją) i zaparafowany wzór umowy (załącznik nr 6).</w:t>
      </w:r>
    </w:p>
    <w:p w:rsidR="00477D51" w:rsidRPr="00477D51" w:rsidRDefault="00477D51" w:rsidP="00477D51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477D51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477D51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477D51" w:rsidRPr="00477D51" w:rsidRDefault="00477D51" w:rsidP="00477D51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477D51" w:rsidRPr="00477D51" w:rsidRDefault="00477D51" w:rsidP="00477D51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477D51" w:rsidRPr="00477D51" w:rsidRDefault="00477D51" w:rsidP="00477D51">
      <w:pPr>
        <w:rPr>
          <w:rFonts w:ascii="Century Gothic" w:hAnsi="Century Gothic"/>
          <w:iCs/>
        </w:rPr>
      </w:pPr>
    </w:p>
    <w:p w:rsidR="00477D51" w:rsidRPr="00477D51" w:rsidRDefault="00477D51" w:rsidP="00477D51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13194C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477D51">
        <w:rPr>
          <w:rFonts w:ascii="Century Gothic" w:eastAsia="MS PMincho" w:hAnsi="Century Gothic" w:cs="Tahoma"/>
          <w:sz w:val="22"/>
          <w:lang w:eastAsia="ar-SA"/>
        </w:rPr>
        <w:lastRenderedPageBreak/>
        <w:t xml:space="preserve">Znak  sprawy: </w:t>
      </w:r>
      <w:r w:rsidR="0011195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D01FCA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3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ZS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/I</w:t>
      </w:r>
      <w:r w:rsidR="0075736E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I/201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9</w:t>
      </w:r>
    </w:p>
    <w:p w:rsidR="00477D51" w:rsidRPr="00477D51" w:rsidRDefault="00477D51" w:rsidP="00477D51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477D51" w:rsidRPr="00477D51" w:rsidRDefault="00477D51" w:rsidP="00477D51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477D51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477D51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477D51" w:rsidRPr="00477D51" w:rsidRDefault="00477D51" w:rsidP="00477D51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477D51" w:rsidRPr="00477D51" w:rsidRDefault="00477D51" w:rsidP="00477D51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477D51" w:rsidRPr="00477D51" w:rsidRDefault="00477D51" w:rsidP="00477D51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477D51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477D51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                    na </w:t>
      </w:r>
    </w:p>
    <w:p w:rsidR="0013194C" w:rsidRPr="0013194C" w:rsidRDefault="00111950" w:rsidP="0013194C">
      <w:pPr>
        <w:jc w:val="center"/>
        <w:rPr>
          <w:rFonts w:ascii="Century Gothic" w:hAnsi="Century Gothic"/>
          <w:b/>
        </w:rPr>
      </w:pPr>
      <w:r w:rsidRPr="00111950">
        <w:rPr>
          <w:rFonts w:ascii="Century Gothic" w:hAnsi="Century Gothic"/>
          <w:b/>
        </w:rPr>
        <w:t xml:space="preserve">Zakup lub zakup i dostawa żywności i artykułów spożywczych: pieczywa, mięsa i produktów mięsnych, produktów mlecznych, olejów i tłuszczy, ryb, warzyw i owoców, mrożonek </w:t>
      </w:r>
      <w:r w:rsidR="006325C4">
        <w:rPr>
          <w:rFonts w:ascii="Century Gothic" w:hAnsi="Century Gothic"/>
          <w:b/>
        </w:rPr>
        <w:t xml:space="preserve">dla 50 dzieci </w:t>
      </w:r>
      <w:r w:rsidRPr="00111950">
        <w:rPr>
          <w:rFonts w:ascii="Century Gothic" w:hAnsi="Century Gothic"/>
          <w:b/>
        </w:rPr>
        <w:t>na potrzeby działalności Żłobka nr 1, mieszczącego się w Strzegomiu, przy ul. T. Kościuszki 51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b/>
          <w:bCs/>
          <w:kern w:val="1"/>
        </w:rPr>
      </w:pPr>
    </w:p>
    <w:p w:rsidR="00477D51" w:rsidRPr="00477D51" w:rsidRDefault="00477D51" w:rsidP="00111950">
      <w:pPr>
        <w:widowControl w:val="0"/>
        <w:suppressAutoHyphens/>
        <w:spacing w:after="120"/>
        <w:ind w:firstLine="357"/>
        <w:contextualSpacing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oświadczam/ my, że spełniam/ my warunki udziału w postępowaniu:</w:t>
      </w:r>
    </w:p>
    <w:p w:rsidR="00477D51" w:rsidRPr="00477D51" w:rsidRDefault="00477D51" w:rsidP="00477D51">
      <w:pPr>
        <w:numPr>
          <w:ilvl w:val="0"/>
          <w:numId w:val="3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477D51" w:rsidRPr="00477D51" w:rsidRDefault="00477D51" w:rsidP="00477D51">
      <w:pPr>
        <w:numPr>
          <w:ilvl w:val="0"/>
          <w:numId w:val="3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477D51" w:rsidRPr="00477D51" w:rsidRDefault="00477D51" w:rsidP="00477D51">
      <w:pPr>
        <w:numPr>
          <w:ilvl w:val="0"/>
          <w:numId w:val="3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477D51">
        <w:rPr>
          <w:rFonts w:ascii="Century Gothic" w:hAnsi="Century Gothic"/>
          <w:bCs/>
          <w:sz w:val="20"/>
          <w:szCs w:val="20"/>
          <w:lang w:eastAsia="ar-SA"/>
        </w:rPr>
        <w:t xml:space="preserve">dysponuję/emy </w:t>
      </w:r>
      <w:r w:rsidRPr="00477D51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477D51" w:rsidRPr="00477D51" w:rsidRDefault="00477D51" w:rsidP="00477D51">
      <w:pPr>
        <w:numPr>
          <w:ilvl w:val="0"/>
          <w:numId w:val="32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znajduję/emy się w sytuacji ekonomicznej i finansowej zapewniającej wykonanie zamówienia.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477D51" w:rsidRPr="00477D51" w:rsidRDefault="00477D51" w:rsidP="00477D51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  dnia .................... 201</w:t>
      </w:r>
      <w:r w:rsidR="0013194C">
        <w:rPr>
          <w:rFonts w:ascii="Century Gothic" w:eastAsia="Andale Sans UI" w:hAnsi="Century Gothic"/>
          <w:kern w:val="1"/>
          <w:sz w:val="20"/>
          <w:szCs w:val="20"/>
        </w:rPr>
        <w:t>9</w:t>
      </w:r>
      <w:r w:rsidRPr="00477D51">
        <w:rPr>
          <w:rFonts w:ascii="Century Gothic" w:eastAsia="Andale Sans UI" w:hAnsi="Century Gothic"/>
          <w:kern w:val="1"/>
          <w:sz w:val="20"/>
          <w:szCs w:val="20"/>
        </w:rPr>
        <w:t xml:space="preserve"> roku</w:t>
      </w:r>
    </w:p>
    <w:p w:rsidR="00477D51" w:rsidRPr="00477D51" w:rsidRDefault="00477D51" w:rsidP="00477D51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477D51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477D51">
        <w:rPr>
          <w:rFonts w:ascii="Century Gothic" w:eastAsia="Andale Sans UI" w:hAnsi="Century Gothic"/>
          <w:kern w:val="1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477D51">
        <w:rPr>
          <w:rFonts w:ascii="Century Gothic" w:eastAsia="Andale Sans UI" w:hAnsi="Century Gothic"/>
          <w:kern w:val="1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kern w:val="1"/>
        </w:rPr>
        <w:t xml:space="preserve">     </w:t>
      </w:r>
      <w:r w:rsidRPr="00477D51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477D51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="0011195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 xml:space="preserve">ZO/ </w:t>
      </w:r>
      <w:r w:rsidR="00D01FCA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3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/ZS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="0075736E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9</w:t>
      </w:r>
    </w:p>
    <w:p w:rsidR="00477D51" w:rsidRPr="00477D51" w:rsidRDefault="00477D51" w:rsidP="00477D51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477D51" w:rsidRPr="00477D51" w:rsidRDefault="00477D51" w:rsidP="00477D51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477D51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477D51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477D51" w:rsidRPr="00477D51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477D51" w:rsidRPr="00477D51" w:rsidRDefault="00477D51" w:rsidP="00477D51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477D51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603118" w:rsidRPr="0013194C" w:rsidRDefault="00603118" w:rsidP="00603118">
      <w:pPr>
        <w:jc w:val="center"/>
        <w:rPr>
          <w:rFonts w:ascii="Century Gothic" w:hAnsi="Century Gothic"/>
          <w:b/>
        </w:rPr>
      </w:pPr>
      <w:r w:rsidRPr="00111950">
        <w:rPr>
          <w:rFonts w:ascii="Century Gothic" w:hAnsi="Century Gothic"/>
          <w:b/>
        </w:rPr>
        <w:t xml:space="preserve">Zakup lub zakup i dostawa żywności i artykułów spożywczych: pieczywa, mięsa i produktów mięsnych, produktów mlecznych, olejów i tłuszczy, ryb, warzyw i owoców, mrożonek </w:t>
      </w:r>
      <w:r w:rsidR="006325C4">
        <w:rPr>
          <w:rFonts w:ascii="Century Gothic" w:hAnsi="Century Gothic"/>
          <w:b/>
        </w:rPr>
        <w:t xml:space="preserve">dla 50 dzieci </w:t>
      </w:r>
      <w:r w:rsidRPr="00111950">
        <w:rPr>
          <w:rFonts w:ascii="Century Gothic" w:hAnsi="Century Gothic"/>
          <w:b/>
        </w:rPr>
        <w:t>na potrzeby działalności Żłobka nr 1, mieszczącego się w Strzegomiu, przy ul. T. Kościuszki 51</w:t>
      </w:r>
    </w:p>
    <w:p w:rsidR="00477D51" w:rsidRPr="00477D51" w:rsidRDefault="00477D51" w:rsidP="00477D51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477D51">
        <w:rPr>
          <w:rFonts w:ascii="Century Gothic" w:eastAsia="Andale Sans UI" w:hAnsi="Century Gothic"/>
          <w:kern w:val="1"/>
        </w:rPr>
        <w:t> </w:t>
      </w:r>
    </w:p>
    <w:p w:rsidR="00477D51" w:rsidRPr="00477D51" w:rsidRDefault="00477D51" w:rsidP="00477D51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477D51">
        <w:rPr>
          <w:rFonts w:ascii="Century Gothic" w:hAnsi="Century Gothic"/>
          <w:sz w:val="20"/>
          <w:szCs w:val="20"/>
        </w:rPr>
        <w:t xml:space="preserve">. </w:t>
      </w:r>
    </w:p>
    <w:p w:rsidR="00477D51" w:rsidRPr="00477D51" w:rsidRDefault="00477D51" w:rsidP="00477D51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477D51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477D51">
        <w:rPr>
          <w:rFonts w:ascii="Century Gothic" w:hAnsi="Century Gothic"/>
          <w:sz w:val="20"/>
          <w:szCs w:val="20"/>
        </w:rPr>
        <w:br/>
        <w:t>w szczególności na:</w:t>
      </w:r>
    </w:p>
    <w:p w:rsidR="00477D51" w:rsidRPr="00477D51" w:rsidRDefault="00477D51" w:rsidP="00477D51">
      <w:pPr>
        <w:numPr>
          <w:ilvl w:val="1"/>
          <w:numId w:val="3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477D51" w:rsidRPr="00477D51" w:rsidRDefault="00477D51" w:rsidP="00477D51">
      <w:pPr>
        <w:numPr>
          <w:ilvl w:val="1"/>
          <w:numId w:val="3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477D51" w:rsidRPr="00477D51" w:rsidRDefault="00477D51" w:rsidP="00477D51">
      <w:pPr>
        <w:numPr>
          <w:ilvl w:val="1"/>
          <w:numId w:val="3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477D51" w:rsidRPr="00477D51" w:rsidRDefault="00477D51" w:rsidP="00477D51">
      <w:pPr>
        <w:numPr>
          <w:ilvl w:val="1"/>
          <w:numId w:val="3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77D51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477D51" w:rsidRPr="00477D51" w:rsidRDefault="00477D51" w:rsidP="00477D51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477D51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.......................................................... dnia .................... 201</w:t>
      </w:r>
      <w:r w:rsidR="0013194C">
        <w:rPr>
          <w:rFonts w:ascii="Century Gothic" w:eastAsia="Andale Sans UI" w:hAnsi="Century Gothic"/>
          <w:kern w:val="1"/>
          <w:sz w:val="18"/>
          <w:szCs w:val="18"/>
        </w:rPr>
        <w:t>9</w:t>
      </w:r>
      <w:r w:rsidRPr="00477D51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477D51" w:rsidRPr="00477D51" w:rsidRDefault="00477D51" w:rsidP="00477D51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477D51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477D51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477D51">
        <w:rPr>
          <w:rFonts w:ascii="Century Gothic" w:eastAsia="Andale Sans UI" w:hAnsi="Century Gothic"/>
          <w:kern w:val="1"/>
        </w:rPr>
        <w:t> </w:t>
      </w:r>
    </w:p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477D51">
        <w:rPr>
          <w:rFonts w:ascii="Century Gothic" w:eastAsia="Andale Sans UI" w:hAnsi="Century Gothic"/>
          <w:kern w:val="1"/>
        </w:rPr>
        <w:t>  </w:t>
      </w:r>
    </w:p>
    <w:p w:rsidR="00477D51" w:rsidRPr="00477D51" w:rsidRDefault="00477D51" w:rsidP="00477D51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kern w:val="1"/>
        </w:rPr>
        <w:t> </w:t>
      </w:r>
      <w:r w:rsidRPr="00477D51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..............................................................................................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477D51" w:rsidRPr="0050299E" w:rsidRDefault="00477D51" w:rsidP="0050299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477D51" w:rsidRPr="00477D51" w:rsidRDefault="00477D51" w:rsidP="0013194C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477D51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="0011195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D01FCA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3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/ZS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/I</w:t>
      </w:r>
      <w:r w:rsidR="0075736E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Pr="00477D5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="0013194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/2019</w:t>
      </w:r>
    </w:p>
    <w:p w:rsidR="00477D51" w:rsidRPr="0050299E" w:rsidRDefault="00477D51" w:rsidP="0050299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477D51">
        <w:rPr>
          <w:rFonts w:ascii="Century Gothic" w:eastAsia="MS PMincho" w:hAnsi="Century Gothic" w:cs="Tahoma"/>
          <w:i/>
          <w:sz w:val="20"/>
          <w:lang w:eastAsia="ar-SA"/>
        </w:rPr>
        <w:t>ZAŁĄCZNIK NR 5 do SIWZ</w:t>
      </w:r>
      <w:bookmarkStart w:id="0" w:name="_GoBack"/>
      <w:bookmarkEnd w:id="0"/>
    </w:p>
    <w:p w:rsidR="00477D51" w:rsidRPr="0050299E" w:rsidRDefault="00477D51" w:rsidP="00477D51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477D51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477D51" w:rsidRPr="00477D51" w:rsidRDefault="00477D51" w:rsidP="00477D51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77D51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DOŚWIADCZENIE</w:t>
      </w:r>
    </w:p>
    <w:p w:rsidR="00477D51" w:rsidRPr="00477D51" w:rsidRDefault="00477D51" w:rsidP="00477D51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603118" w:rsidRPr="0013194C" w:rsidRDefault="00603118" w:rsidP="00603118">
      <w:pPr>
        <w:jc w:val="center"/>
        <w:rPr>
          <w:rFonts w:ascii="Century Gothic" w:hAnsi="Century Gothic"/>
          <w:b/>
        </w:rPr>
      </w:pPr>
      <w:r w:rsidRPr="00111950">
        <w:rPr>
          <w:rFonts w:ascii="Century Gothic" w:hAnsi="Century Gothic"/>
          <w:b/>
        </w:rPr>
        <w:t xml:space="preserve">Zakup lub zakup i dostawa żywności i artykułów spożywczych: pieczywa, mięsa i produktów mięsnych, produktów mlecznych, olejów i tłuszczy, ryb, warzyw i owoców, mrożonek </w:t>
      </w:r>
      <w:r w:rsidR="006325C4">
        <w:rPr>
          <w:rFonts w:ascii="Century Gothic" w:hAnsi="Century Gothic"/>
          <w:b/>
        </w:rPr>
        <w:t xml:space="preserve">dla 50 dzieci </w:t>
      </w:r>
      <w:r w:rsidRPr="00111950">
        <w:rPr>
          <w:rFonts w:ascii="Century Gothic" w:hAnsi="Century Gothic"/>
          <w:b/>
        </w:rPr>
        <w:t>na potrzeby działalności Żłobka nr 1, mieszczącego się w Strzegomiu, przy ul. T. Kościuszki 51</w:t>
      </w:r>
      <w:r>
        <w:rPr>
          <w:rFonts w:ascii="Century Gothic" w:hAnsi="Century Gothic"/>
          <w:b/>
        </w:rPr>
        <w:br/>
      </w:r>
    </w:p>
    <w:p w:rsidR="00477D51" w:rsidRPr="00477D51" w:rsidRDefault="00477D51" w:rsidP="00477D51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  <w:r w:rsidRPr="00477D51">
        <w:rPr>
          <w:rFonts w:ascii="Century Gothic" w:hAnsi="Century Gothic"/>
          <w:b/>
          <w:sz w:val="20"/>
          <w:szCs w:val="20"/>
        </w:rPr>
        <w:t>Oświadczam, że posiadamy doświadczenie o którym mowa w punkcie V.2.2 zapytania ofertowego: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251"/>
        <w:gridCol w:w="2700"/>
        <w:gridCol w:w="1830"/>
        <w:gridCol w:w="1833"/>
      </w:tblGrid>
      <w:tr w:rsidR="00477D51" w:rsidRPr="00477D51" w:rsidTr="009732ED">
        <w:tc>
          <w:tcPr>
            <w:tcW w:w="53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LP</w:t>
            </w:r>
          </w:p>
        </w:tc>
        <w:tc>
          <w:tcPr>
            <w:tcW w:w="2268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Przedmiot zamówienia</w:t>
            </w:r>
          </w:p>
        </w:tc>
        <w:tc>
          <w:tcPr>
            <w:tcW w:w="272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 xml:space="preserve">Instytucja dla której zostało zrealizowane zamówienie / adres </w:t>
            </w:r>
            <w:r w:rsidRPr="00477D51">
              <w:rPr>
                <w:rFonts w:ascii="Century Gothic" w:hAnsi="Century Gothic"/>
                <w:sz w:val="20"/>
                <w:szCs w:val="20"/>
              </w:rPr>
              <w:br/>
              <w:t>i telefon do weryfikacji danych</w:t>
            </w: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 xml:space="preserve">Okres realizacji zgodnie </w:t>
            </w:r>
            <w:r w:rsidRPr="00477D51">
              <w:rPr>
                <w:rFonts w:ascii="Century Gothic" w:hAnsi="Century Gothic"/>
                <w:sz w:val="20"/>
                <w:szCs w:val="20"/>
              </w:rPr>
              <w:br/>
              <w:t>z umową / zleceniem</w:t>
            </w: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 xml:space="preserve">Wartość brutto zamówienia </w:t>
            </w:r>
          </w:p>
        </w:tc>
      </w:tr>
      <w:tr w:rsidR="00477D51" w:rsidRPr="00477D51" w:rsidTr="009732ED">
        <w:tc>
          <w:tcPr>
            <w:tcW w:w="53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7D51" w:rsidRPr="00477D51" w:rsidTr="009732ED">
        <w:tc>
          <w:tcPr>
            <w:tcW w:w="53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7D51" w:rsidRPr="00477D51" w:rsidTr="009732ED">
        <w:tc>
          <w:tcPr>
            <w:tcW w:w="53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03118" w:rsidRPr="00477D51" w:rsidTr="00603118">
        <w:trPr>
          <w:trHeight w:val="1101"/>
        </w:trPr>
        <w:tc>
          <w:tcPr>
            <w:tcW w:w="534" w:type="dxa"/>
            <w:shd w:val="clear" w:color="auto" w:fill="auto"/>
          </w:tcPr>
          <w:p w:rsidR="00603118" w:rsidRPr="00477D51" w:rsidRDefault="00603118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03118" w:rsidRPr="00477D51" w:rsidRDefault="00603118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603118" w:rsidRPr="00477D51" w:rsidRDefault="00603118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03118" w:rsidRPr="00477D51" w:rsidRDefault="00603118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03118" w:rsidRPr="00477D51" w:rsidRDefault="00603118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7D51" w:rsidRPr="00477D51" w:rsidTr="009732ED">
        <w:tc>
          <w:tcPr>
            <w:tcW w:w="53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77D51">
              <w:rPr>
                <w:rFonts w:ascii="Century Gothic" w:hAnsi="Century Gothic"/>
                <w:sz w:val="20"/>
                <w:szCs w:val="20"/>
              </w:rPr>
              <w:t>n</w:t>
            </w:r>
            <w:r w:rsidRPr="00477D51">
              <w:rPr>
                <w:rFonts w:ascii="Century Gothic" w:hAnsi="Century Gothic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7D51" w:rsidRPr="00477D51" w:rsidRDefault="00477D51" w:rsidP="00477D51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77D51" w:rsidRPr="00477D51" w:rsidRDefault="00477D51" w:rsidP="00477D51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477D51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477D51" w:rsidRPr="00477D51" w:rsidRDefault="00477D51" w:rsidP="00477D51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477D51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.......................................................... dnia .................... 201</w:t>
      </w:r>
      <w:r w:rsidR="0013194C">
        <w:rPr>
          <w:rFonts w:ascii="Century Gothic" w:eastAsia="Andale Sans UI" w:hAnsi="Century Gothic"/>
          <w:kern w:val="1"/>
          <w:sz w:val="18"/>
          <w:szCs w:val="18"/>
        </w:rPr>
        <w:t>9</w:t>
      </w:r>
      <w:r w:rsidRPr="00477D51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477D51" w:rsidRPr="00477D51" w:rsidRDefault="00477D51" w:rsidP="0013194C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477D51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477D51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477D51" w:rsidRPr="00477D51" w:rsidRDefault="00477D51" w:rsidP="00477D51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kern w:val="1"/>
        </w:rPr>
        <w:t> </w:t>
      </w:r>
      <w:r w:rsidRPr="00477D51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..............................................................................................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477D51" w:rsidRPr="00477D51" w:rsidRDefault="00477D51" w:rsidP="00477D51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477D51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BC1933" w:rsidRPr="00477D51" w:rsidRDefault="00BC1933" w:rsidP="00477D51">
      <w:pPr>
        <w:rPr>
          <w:rFonts w:eastAsia="Calibri"/>
        </w:rPr>
      </w:pPr>
    </w:p>
    <w:sectPr w:rsidR="00BC1933" w:rsidRPr="00477D51" w:rsidSect="00BA56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BB" w:rsidRDefault="000B1EBB">
      <w:r>
        <w:separator/>
      </w:r>
    </w:p>
  </w:endnote>
  <w:endnote w:type="continuationSeparator" w:id="0">
    <w:p w:rsidR="000B1EBB" w:rsidRDefault="000B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0299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0299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2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BB" w:rsidRDefault="000B1EBB">
      <w:r>
        <w:separator/>
      </w:r>
    </w:p>
  </w:footnote>
  <w:footnote w:type="continuationSeparator" w:id="0">
    <w:p w:rsidR="000B1EBB" w:rsidRDefault="000B1EBB">
      <w:r>
        <w:continuationSeparator/>
      </w:r>
    </w:p>
  </w:footnote>
  <w:footnote w:id="1">
    <w:p w:rsidR="00477D51" w:rsidRDefault="00477D51" w:rsidP="00477D51">
      <w:pPr>
        <w:pStyle w:val="Tekstprzypisudolnego"/>
      </w:pPr>
      <w:r>
        <w:rPr>
          <w:rStyle w:val="Odwoanieprzypisudolnego"/>
        </w:rPr>
        <w:footnoteRef/>
      </w:r>
      <w:r>
        <w:t xml:space="preserve"> Można dodać kolejną pozycję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65"/>
      <w:gridCol w:w="3056"/>
      <w:gridCol w:w="3026"/>
    </w:tblGrid>
    <w:tr w:rsidR="00BA5631" w:rsidTr="009213AC">
      <w:trPr>
        <w:trHeight w:val="1554"/>
      </w:trPr>
      <w:tc>
        <w:tcPr>
          <w:tcW w:w="3095" w:type="dxa"/>
          <w:vAlign w:val="center"/>
        </w:tcPr>
        <w:p w:rsidR="00BA5631" w:rsidRDefault="00420D4C" w:rsidP="00BA5631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1" name="Obraz 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BA5631" w:rsidRPr="00771E9F" w:rsidRDefault="0033798E" w:rsidP="00BA563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615C5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1644C1C" wp14:editId="4FC88DDC">
                <wp:extent cx="1231900" cy="1054100"/>
                <wp:effectExtent l="0" t="0" r="6350" b="0"/>
                <wp:docPr id="5" name="Obraz 5" descr="\\10.1.2.5\wspólny\!!!DZIAL_REALIZACJI_PROJEKTOW\REALIZOWANE\8.4.1_Nowy Żłobek w Strzegomiu\Z0_Promocja\NZStrzegom_logo\nowy żłobek w Strzegomiu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1.2.5\wspólny\!!!DZIAL_REALIZACJI_PROJEKTOW\REALIZOWANE\8.4.1_Nowy Żłobek w Strzegomiu\Z0_Promocja\NZStrzegom_logo\nowy żłobek w Strzegomiu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BA5631" w:rsidRPr="00771E9F" w:rsidRDefault="0075736E" w:rsidP="00BA5631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374D7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13C62DF" wp14:editId="14A9D869">
                <wp:extent cx="781050" cy="864359"/>
                <wp:effectExtent l="0" t="0" r="0" b="0"/>
                <wp:docPr id="11" name="Obraz 1" descr="C:\Users\anna.grzelik\AppData\Local\Microsoft\Windows\INetCache\Content.Word\herb  kontu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.grzelik\AppData\Local\Microsoft\Windows\INetCache\Content.Word\herb  kontur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82" cy="89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5631" w:rsidRPr="00C15FBD" w:rsidTr="009213AC">
      <w:tc>
        <w:tcPr>
          <w:tcW w:w="9286" w:type="dxa"/>
          <w:gridSpan w:val="3"/>
        </w:tcPr>
        <w:p w:rsidR="00BA5631" w:rsidRPr="00771E9F" w:rsidRDefault="00BA5631" w:rsidP="00BA563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BA5631" w:rsidRPr="00C15FBD" w:rsidRDefault="00BA5631" w:rsidP="00BA5631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BA5631" w:rsidRPr="00C15FBD" w:rsidRDefault="00BA5631" w:rsidP="00BA5631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BA5631" w:rsidRPr="000F3F76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89535</wp:posOffset>
              </wp:positionV>
              <wp:extent cx="6515100" cy="0"/>
              <wp:effectExtent l="9525" t="13335" r="9525" b="5715"/>
              <wp:wrapNone/>
              <wp:docPr id="9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56A9A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05pt" to="47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Dr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65"/>
      <w:gridCol w:w="3056"/>
      <w:gridCol w:w="3026"/>
    </w:tblGrid>
    <w:tr w:rsidR="001552C6" w:rsidTr="002D0B9B">
      <w:trPr>
        <w:trHeight w:val="1554"/>
      </w:trPr>
      <w:tc>
        <w:tcPr>
          <w:tcW w:w="3095" w:type="dxa"/>
          <w:vAlign w:val="center"/>
        </w:tcPr>
        <w:p w:rsidR="001552C6" w:rsidRDefault="00420D4C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4" name="Obraz 4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1552C6" w:rsidRPr="00771E9F" w:rsidRDefault="004615C5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615C5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31900" cy="1054100"/>
                <wp:effectExtent l="0" t="0" r="6350" b="0"/>
                <wp:docPr id="10" name="Obraz 10" descr="\\10.1.2.5\wspólny\!!!DZIAL_REALIZACJI_PROJEKTOW\REALIZOWANE\8.4.1_Nowy Żłobek w Strzegomiu\Z0_Promocja\NZStrzegom_logo\nowy żłobek w Strzegomiu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1.2.5\wspólny\!!!DZIAL_REALIZACJI_PROJEKTOW\REALIZOWANE\8.4.1_Nowy Żłobek w Strzegomiu\Z0_Promocja\NZStrzegom_logo\nowy żłobek w Strzegomiu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1552C6" w:rsidRPr="00771E9F" w:rsidRDefault="0075736E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374D7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13C62DF" wp14:editId="14A9D869">
                <wp:extent cx="781050" cy="864359"/>
                <wp:effectExtent l="0" t="0" r="0" b="0"/>
                <wp:docPr id="2" name="Obraz 1" descr="C:\Users\anna.grzelik\AppData\Local\Microsoft\Windows\INetCache\Content.Word\herb  kontu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.grzelik\AppData\Local\Microsoft\Windows\INetCache\Content.Word\herb  kontur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82" cy="89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>
      <w:tc>
        <w:tcPr>
          <w:tcW w:w="9286" w:type="dxa"/>
          <w:gridSpan w:val="3"/>
        </w:tcPr>
        <w:p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7625EC" w:rsidRPr="00C15FBD" w:rsidRDefault="007625EC" w:rsidP="00771E9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EE2712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3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5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426343B"/>
    <w:multiLevelType w:val="hybridMultilevel"/>
    <w:tmpl w:val="23FA8814"/>
    <w:lvl w:ilvl="0" w:tplc="0CCC6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0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9"/>
  </w:num>
  <w:num w:numId="5">
    <w:abstractNumId w:val="5"/>
  </w:num>
  <w:num w:numId="6">
    <w:abstractNumId w:val="29"/>
  </w:num>
  <w:num w:numId="7">
    <w:abstractNumId w:val="24"/>
  </w:num>
  <w:num w:numId="8">
    <w:abstractNumId w:val="33"/>
  </w:num>
  <w:num w:numId="9">
    <w:abstractNumId w:val="32"/>
  </w:num>
  <w:num w:numId="10">
    <w:abstractNumId w:val="20"/>
  </w:num>
  <w:num w:numId="11">
    <w:abstractNumId w:val="18"/>
  </w:num>
  <w:num w:numId="12">
    <w:abstractNumId w:val="30"/>
  </w:num>
  <w:num w:numId="13">
    <w:abstractNumId w:val="17"/>
  </w:num>
  <w:num w:numId="14">
    <w:abstractNumId w:val="7"/>
  </w:num>
  <w:num w:numId="15">
    <w:abstractNumId w:val="27"/>
  </w:num>
  <w:num w:numId="16">
    <w:abstractNumId w:val="10"/>
  </w:num>
  <w:num w:numId="17">
    <w:abstractNumId w:val="23"/>
  </w:num>
  <w:num w:numId="18">
    <w:abstractNumId w:val="28"/>
  </w:num>
  <w:num w:numId="19">
    <w:abstractNumId w:val="1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D0"/>
    <w:rsid w:val="00002BE4"/>
    <w:rsid w:val="00031DA8"/>
    <w:rsid w:val="00053F42"/>
    <w:rsid w:val="00067744"/>
    <w:rsid w:val="00092C0A"/>
    <w:rsid w:val="00095DAA"/>
    <w:rsid w:val="000A641A"/>
    <w:rsid w:val="000B1EBB"/>
    <w:rsid w:val="000D7B34"/>
    <w:rsid w:val="000F3865"/>
    <w:rsid w:val="000F3F76"/>
    <w:rsid w:val="00111950"/>
    <w:rsid w:val="0013194C"/>
    <w:rsid w:val="0014227E"/>
    <w:rsid w:val="001552C6"/>
    <w:rsid w:val="001666C0"/>
    <w:rsid w:val="001C2850"/>
    <w:rsid w:val="001C40A8"/>
    <w:rsid w:val="001D335F"/>
    <w:rsid w:val="001F06E8"/>
    <w:rsid w:val="001F5E98"/>
    <w:rsid w:val="00202888"/>
    <w:rsid w:val="002078A4"/>
    <w:rsid w:val="00223369"/>
    <w:rsid w:val="00235AB2"/>
    <w:rsid w:val="002469B5"/>
    <w:rsid w:val="00256F7E"/>
    <w:rsid w:val="0027139D"/>
    <w:rsid w:val="00271DC1"/>
    <w:rsid w:val="002A27F4"/>
    <w:rsid w:val="002B0FF5"/>
    <w:rsid w:val="002D0B9B"/>
    <w:rsid w:val="002D7D0D"/>
    <w:rsid w:val="002E056D"/>
    <w:rsid w:val="002E0BAC"/>
    <w:rsid w:val="002E35FB"/>
    <w:rsid w:val="00302D6D"/>
    <w:rsid w:val="00302E10"/>
    <w:rsid w:val="00321938"/>
    <w:rsid w:val="0032437D"/>
    <w:rsid w:val="0033798E"/>
    <w:rsid w:val="00354156"/>
    <w:rsid w:val="0038090A"/>
    <w:rsid w:val="003A3057"/>
    <w:rsid w:val="003C253D"/>
    <w:rsid w:val="003D124C"/>
    <w:rsid w:val="003D19F1"/>
    <w:rsid w:val="003D503A"/>
    <w:rsid w:val="00402BE2"/>
    <w:rsid w:val="00406167"/>
    <w:rsid w:val="00420413"/>
    <w:rsid w:val="00420D4C"/>
    <w:rsid w:val="004217FB"/>
    <w:rsid w:val="004477E2"/>
    <w:rsid w:val="004615C5"/>
    <w:rsid w:val="004654AE"/>
    <w:rsid w:val="00477D51"/>
    <w:rsid w:val="0048033D"/>
    <w:rsid w:val="004B3A21"/>
    <w:rsid w:val="004B4BA5"/>
    <w:rsid w:val="004C3266"/>
    <w:rsid w:val="004C491A"/>
    <w:rsid w:val="004F027A"/>
    <w:rsid w:val="0050299E"/>
    <w:rsid w:val="00567A3B"/>
    <w:rsid w:val="00577069"/>
    <w:rsid w:val="00596055"/>
    <w:rsid w:val="005A3FF1"/>
    <w:rsid w:val="005B0B9A"/>
    <w:rsid w:val="005B6C50"/>
    <w:rsid w:val="005D14E0"/>
    <w:rsid w:val="005F4AB9"/>
    <w:rsid w:val="005F60A8"/>
    <w:rsid w:val="005F785C"/>
    <w:rsid w:val="00603118"/>
    <w:rsid w:val="006127EB"/>
    <w:rsid w:val="00623C4E"/>
    <w:rsid w:val="0063077B"/>
    <w:rsid w:val="00632523"/>
    <w:rsid w:val="006325C4"/>
    <w:rsid w:val="00633800"/>
    <w:rsid w:val="006572BA"/>
    <w:rsid w:val="0067689E"/>
    <w:rsid w:val="006D145C"/>
    <w:rsid w:val="006F547E"/>
    <w:rsid w:val="00707C2D"/>
    <w:rsid w:val="00710792"/>
    <w:rsid w:val="00711757"/>
    <w:rsid w:val="007223A3"/>
    <w:rsid w:val="00747386"/>
    <w:rsid w:val="0075736E"/>
    <w:rsid w:val="007625EC"/>
    <w:rsid w:val="00771E9F"/>
    <w:rsid w:val="00775DD0"/>
    <w:rsid w:val="00777806"/>
    <w:rsid w:val="00781A25"/>
    <w:rsid w:val="00784A0D"/>
    <w:rsid w:val="007929E6"/>
    <w:rsid w:val="00796907"/>
    <w:rsid w:val="007E0734"/>
    <w:rsid w:val="007F27AF"/>
    <w:rsid w:val="007F4C88"/>
    <w:rsid w:val="00825374"/>
    <w:rsid w:val="00830F84"/>
    <w:rsid w:val="00842BC3"/>
    <w:rsid w:val="008532FD"/>
    <w:rsid w:val="00854184"/>
    <w:rsid w:val="008B2CB6"/>
    <w:rsid w:val="008D0E71"/>
    <w:rsid w:val="008D7BEE"/>
    <w:rsid w:val="00905B8C"/>
    <w:rsid w:val="00912ECD"/>
    <w:rsid w:val="009213AC"/>
    <w:rsid w:val="00926E0A"/>
    <w:rsid w:val="009300D1"/>
    <w:rsid w:val="00931103"/>
    <w:rsid w:val="00940338"/>
    <w:rsid w:val="00954314"/>
    <w:rsid w:val="00960415"/>
    <w:rsid w:val="00974DFB"/>
    <w:rsid w:val="00990878"/>
    <w:rsid w:val="009A151B"/>
    <w:rsid w:val="009B2B64"/>
    <w:rsid w:val="009C35EF"/>
    <w:rsid w:val="009D1BE7"/>
    <w:rsid w:val="009D2935"/>
    <w:rsid w:val="009E3974"/>
    <w:rsid w:val="009F1BD5"/>
    <w:rsid w:val="009F5A04"/>
    <w:rsid w:val="00A02764"/>
    <w:rsid w:val="00A149F4"/>
    <w:rsid w:val="00A54E02"/>
    <w:rsid w:val="00A556FD"/>
    <w:rsid w:val="00A6361A"/>
    <w:rsid w:val="00A64B1E"/>
    <w:rsid w:val="00A77E26"/>
    <w:rsid w:val="00A96E3B"/>
    <w:rsid w:val="00AC2CB1"/>
    <w:rsid w:val="00AC4D4E"/>
    <w:rsid w:val="00AD36A2"/>
    <w:rsid w:val="00AE07CB"/>
    <w:rsid w:val="00B26815"/>
    <w:rsid w:val="00B44BA2"/>
    <w:rsid w:val="00B705BE"/>
    <w:rsid w:val="00B71534"/>
    <w:rsid w:val="00B7543B"/>
    <w:rsid w:val="00B75C14"/>
    <w:rsid w:val="00B8121B"/>
    <w:rsid w:val="00BA5631"/>
    <w:rsid w:val="00BC1933"/>
    <w:rsid w:val="00BC3236"/>
    <w:rsid w:val="00BC4122"/>
    <w:rsid w:val="00BC634F"/>
    <w:rsid w:val="00C15FBD"/>
    <w:rsid w:val="00C2200C"/>
    <w:rsid w:val="00C36C4F"/>
    <w:rsid w:val="00C434CA"/>
    <w:rsid w:val="00C47A1F"/>
    <w:rsid w:val="00C550E7"/>
    <w:rsid w:val="00C56675"/>
    <w:rsid w:val="00C730D7"/>
    <w:rsid w:val="00CD12BF"/>
    <w:rsid w:val="00CD46BB"/>
    <w:rsid w:val="00CD5345"/>
    <w:rsid w:val="00D01FCA"/>
    <w:rsid w:val="00D03759"/>
    <w:rsid w:val="00D05C80"/>
    <w:rsid w:val="00D15238"/>
    <w:rsid w:val="00D241E3"/>
    <w:rsid w:val="00D60971"/>
    <w:rsid w:val="00D63CC8"/>
    <w:rsid w:val="00D67DE0"/>
    <w:rsid w:val="00D77445"/>
    <w:rsid w:val="00D85907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3227"/>
    <w:rsid w:val="00E9472A"/>
    <w:rsid w:val="00EB71B0"/>
    <w:rsid w:val="00EC4222"/>
    <w:rsid w:val="00ED7D24"/>
    <w:rsid w:val="00EE6F3D"/>
    <w:rsid w:val="00F032A6"/>
    <w:rsid w:val="00F25B6D"/>
    <w:rsid w:val="00F4068B"/>
    <w:rsid w:val="00F62A75"/>
    <w:rsid w:val="00F737F9"/>
    <w:rsid w:val="00FA6CF0"/>
    <w:rsid w:val="00FD23B0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69730AB5-6A5B-4C14-9568-0CD315D5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nhideWhenUsed/>
    <w:rsid w:val="00420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701BB-479B-41E0-9D4A-345384C1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1326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Mariola Kruszyńska</cp:lastModifiedBy>
  <cp:revision>9</cp:revision>
  <cp:lastPrinted>2018-08-28T12:44:00Z</cp:lastPrinted>
  <dcterms:created xsi:type="dcterms:W3CDTF">2019-02-27T13:02:00Z</dcterms:created>
  <dcterms:modified xsi:type="dcterms:W3CDTF">2019-03-08T13:35:00Z</dcterms:modified>
</cp:coreProperties>
</file>