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 xml:space="preserve">Załącznik nr1: </w:t>
      </w:r>
      <w:r w:rsidRPr="00941D38">
        <w:rPr>
          <w:rFonts w:ascii="Century Gothic" w:hAnsi="Century Gothic" w:cs="Calibri"/>
          <w:sz w:val="20"/>
          <w:szCs w:val="20"/>
        </w:rPr>
        <w:t>Oferta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Imię i nazwisko / nazwa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Adres oferenta:</w:t>
      </w:r>
      <w:r w:rsidR="00E533EE">
        <w:rPr>
          <w:rFonts w:ascii="Century Gothic" w:hAnsi="Century Gothic" w:cs="Calibri"/>
          <w:sz w:val="20"/>
          <w:szCs w:val="20"/>
        </w:rPr>
        <w:t xml:space="preserve"> 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_______________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Numer telefonu: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</w:t>
      </w:r>
    </w:p>
    <w:p w:rsidR="00941D38" w:rsidRPr="00941D38" w:rsidRDefault="00941D38" w:rsidP="00941D38">
      <w:pPr>
        <w:suppressAutoHyphens/>
        <w:spacing w:line="360" w:lineRule="auto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e-mail: </w:t>
      </w:r>
      <w:r w:rsidR="00E533EE">
        <w:rPr>
          <w:rFonts w:ascii="Century Gothic" w:hAnsi="Century Gothic" w:cs="Calibri"/>
          <w:sz w:val="20"/>
          <w:szCs w:val="20"/>
        </w:rPr>
        <w:t>_______________________________________________________</w:t>
      </w:r>
      <w:r w:rsidR="00586F5A">
        <w:rPr>
          <w:rFonts w:ascii="Century Gothic" w:hAnsi="Century Gothic" w:cs="Calibri"/>
          <w:sz w:val="20"/>
          <w:szCs w:val="20"/>
        </w:rPr>
        <w:t>_</w:t>
      </w:r>
      <w:r w:rsidR="00E533EE">
        <w:rPr>
          <w:rFonts w:ascii="Century Gothic" w:hAnsi="Century Gothic" w:cs="Calibri"/>
          <w:sz w:val="20"/>
          <w:szCs w:val="20"/>
        </w:rPr>
        <w:t>____________</w:t>
      </w:r>
    </w:p>
    <w:p w:rsidR="00941D38" w:rsidRPr="00941D38" w:rsidRDefault="00941D38" w:rsidP="00941D3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F45C3F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Nawiązując do ogłoszenia/zapytania w ramach procedury rozeznania rynku z dnia </w:t>
      </w:r>
      <w:r w:rsidR="00E533EE" w:rsidRPr="00E533EE">
        <w:rPr>
          <w:rFonts w:ascii="Century Gothic" w:hAnsi="Century Gothic" w:cs="Calibri"/>
          <w:sz w:val="20"/>
          <w:szCs w:val="20"/>
        </w:rPr>
        <w:t>06</w:t>
      </w:r>
      <w:r w:rsidRPr="00941D38">
        <w:rPr>
          <w:rFonts w:ascii="Century Gothic" w:hAnsi="Century Gothic" w:cs="Calibri"/>
          <w:sz w:val="20"/>
          <w:szCs w:val="20"/>
        </w:rPr>
        <w:t>.1</w:t>
      </w:r>
      <w:r w:rsidR="00E533EE" w:rsidRPr="00E533EE">
        <w:rPr>
          <w:rFonts w:ascii="Century Gothic" w:hAnsi="Century Gothic" w:cs="Calibri"/>
          <w:sz w:val="20"/>
          <w:szCs w:val="20"/>
        </w:rPr>
        <w:t>1</w:t>
      </w:r>
      <w:r w:rsidRPr="00941D38">
        <w:rPr>
          <w:rFonts w:ascii="Century Gothic" w:hAnsi="Century Gothic" w:cs="Calibri"/>
          <w:sz w:val="20"/>
          <w:szCs w:val="20"/>
        </w:rPr>
        <w:t>.2018</w:t>
      </w:r>
      <w:r w:rsidR="00E533EE">
        <w:rPr>
          <w:rFonts w:ascii="Century Gothic" w:hAnsi="Century Gothic" w:cs="Calibri"/>
          <w:sz w:val="20"/>
          <w:szCs w:val="20"/>
        </w:rPr>
        <w:t xml:space="preserve"> roku</w:t>
      </w:r>
      <w:r w:rsidRPr="00941D38">
        <w:rPr>
          <w:rFonts w:ascii="Century Gothic" w:hAnsi="Century Gothic" w:cs="Calibri"/>
          <w:sz w:val="20"/>
          <w:szCs w:val="20"/>
        </w:rPr>
        <w:t xml:space="preserve"> </w:t>
      </w:r>
      <w:r w:rsidRPr="00941D38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przedstawiam ofertę na prowadzenie </w:t>
      </w:r>
      <w:r w:rsidR="00917B5A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zajęcia z pedagogiem</w:t>
      </w:r>
      <w:r w:rsidR="00E533E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, </w:t>
      </w:r>
      <w:r w:rsidR="00920D5E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dla 4 grup przedszkolnych w ramach projektu „Wałbrzyskie Przedszkolaki „Na Piątkę” – 90 nowych miejsc przedszkolnych w Wałbrzychu”:</w:t>
      </w:r>
      <w:bookmarkStart w:id="0" w:name="_GoBack"/>
      <w:bookmarkEnd w:id="0"/>
    </w:p>
    <w:p w:rsidR="00941D38" w:rsidRPr="00941D38" w:rsidRDefault="00941D38" w:rsidP="006F55F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Cena:</w:t>
      </w:r>
    </w:p>
    <w:p w:rsidR="00941D38" w:rsidRPr="00941D38" w:rsidRDefault="00941D38" w:rsidP="006F55F5">
      <w:pPr>
        <w:widowControl w:val="0"/>
        <w:autoSpaceDE w:val="0"/>
        <w:autoSpaceDN w:val="0"/>
        <w:adjustRightInd w:val="0"/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Ceny ofertowe jednostkowe brutto</w:t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vertAlign w:val="superscript"/>
          <w:lang w:eastAsia="ar-SA"/>
        </w:rPr>
        <w:footnoteReference w:id="1"/>
      </w:r>
      <w:r w:rsidRPr="00941D38"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4627"/>
        <w:gridCol w:w="1580"/>
        <w:gridCol w:w="1789"/>
      </w:tblGrid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L.p.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38" w:rsidRPr="00941D38" w:rsidRDefault="00941D38" w:rsidP="00941D38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Nazwa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Cena za 1 godzinę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96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>Łączna wartość</w:t>
            </w:r>
          </w:p>
        </w:tc>
      </w:tr>
      <w:tr w:rsidR="00941D38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17B5A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917B5A">
              <w:rPr>
                <w:rFonts w:ascii="Century Gothic" w:hAnsi="Century Gothic" w:cs="Calibri"/>
                <w:sz w:val="20"/>
                <w:szCs w:val="20"/>
              </w:rPr>
              <w:t>pedagoga</w:t>
            </w: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–</w:t>
            </w:r>
            <w:r w:rsidRPr="00941D38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dla 1 grupy, mie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>szczącej się przy ul Grodzkiej 7</w:t>
            </w:r>
            <w:r w:rsidR="00E533EE" w:rsidRPr="00586F5A">
              <w:rPr>
                <w:rFonts w:ascii="Century Gothic" w:hAnsi="Century Gothic" w:cs="Calibri"/>
                <w:sz w:val="20"/>
                <w:szCs w:val="20"/>
              </w:rPr>
              <w:t>1</w:t>
            </w:r>
            <w:r w:rsidR="0043493D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586F5A" w:rsidRDefault="00E533EE" w:rsidP="00917B5A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 w:rsidRPr="00586F5A"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917B5A">
              <w:rPr>
                <w:rFonts w:ascii="Century Gothic" w:hAnsi="Century Gothic" w:cs="Calibri"/>
                <w:sz w:val="20"/>
                <w:szCs w:val="20"/>
              </w:rPr>
              <w:t>pedagoga</w:t>
            </w:r>
            <w:r w:rsidRPr="00586F5A">
              <w:rPr>
                <w:rFonts w:ascii="Century Gothic" w:hAnsi="Century Gothic" w:cs="Calibri"/>
                <w:sz w:val="20"/>
                <w:szCs w:val="20"/>
              </w:rPr>
              <w:t xml:space="preserve"> – dla 2 grup</w:t>
            </w:r>
            <w:r w:rsidR="006F55F5" w:rsidRPr="00586F5A">
              <w:rPr>
                <w:rFonts w:ascii="Century Gothic" w:hAnsi="Century Gothic" w:cs="Calibri"/>
                <w:sz w:val="20"/>
                <w:szCs w:val="20"/>
              </w:rPr>
              <w:t>, mieszczących się przy ul. Limanowskiego 12</w:t>
            </w:r>
            <w:r w:rsidR="0043493D">
              <w:rPr>
                <w:rFonts w:ascii="Century Gothic" w:hAnsi="Century Gothic" w:cs="Calibri"/>
                <w:sz w:val="20"/>
                <w:szCs w:val="20"/>
              </w:rPr>
              <w:t>, łącznie 192 godziny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E533EE" w:rsidRPr="00941D38" w:rsidTr="00E533EE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41D38">
            <w:pPr>
              <w:numPr>
                <w:ilvl w:val="0"/>
                <w:numId w:val="39"/>
              </w:numPr>
              <w:tabs>
                <w:tab w:val="left" w:pos="600"/>
                <w:tab w:val="left" w:pos="900"/>
              </w:tabs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EE" w:rsidRPr="00941D38" w:rsidRDefault="00E533EE" w:rsidP="00917B5A">
            <w:pPr>
              <w:autoSpaceDE w:val="0"/>
              <w:autoSpaceDN w:val="0"/>
              <w:adjustRightInd w:val="0"/>
              <w:ind w:left="68"/>
              <w:rPr>
                <w:rFonts w:ascii="Century Gothic" w:hAnsi="Century Gothic" w:cs="Calibri"/>
                <w:sz w:val="20"/>
                <w:szCs w:val="20"/>
              </w:rPr>
            </w:pPr>
            <w:r>
              <w:rPr>
                <w:rFonts w:ascii="Century Gothic" w:hAnsi="Century Gothic" w:cs="Calibri"/>
                <w:sz w:val="20"/>
                <w:szCs w:val="20"/>
              </w:rPr>
              <w:t xml:space="preserve">Praca </w:t>
            </w:r>
            <w:r w:rsidR="00917B5A">
              <w:rPr>
                <w:rFonts w:ascii="Century Gothic" w:hAnsi="Century Gothic" w:cs="Calibri"/>
                <w:sz w:val="20"/>
                <w:szCs w:val="20"/>
              </w:rPr>
              <w:t>pedagoga</w:t>
            </w:r>
            <w:r w:rsidR="00F45C3F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– dla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1</w:t>
            </w:r>
            <w:r>
              <w:rPr>
                <w:rFonts w:ascii="Century Gothic" w:hAnsi="Century Gothic" w:cs="Calibri"/>
                <w:sz w:val="20"/>
                <w:szCs w:val="20"/>
              </w:rPr>
              <w:t xml:space="preserve"> grup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y, mieszczącej się przy ul. 11</w:t>
            </w:r>
            <w:r w:rsidR="00586F5A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6F55F5">
              <w:rPr>
                <w:rFonts w:ascii="Century Gothic" w:hAnsi="Century Gothic" w:cs="Calibri"/>
                <w:sz w:val="20"/>
                <w:szCs w:val="20"/>
              </w:rPr>
              <w:t>listopada 75</w:t>
            </w:r>
            <w:r w:rsidR="0043493D">
              <w:rPr>
                <w:rFonts w:ascii="Century Gothic" w:hAnsi="Century Gothic" w:cs="Calibri"/>
                <w:sz w:val="20"/>
                <w:szCs w:val="20"/>
              </w:rPr>
              <w:t>, łącznie 96 godzin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EE" w:rsidRPr="00941D38" w:rsidRDefault="00E533EE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  <w:tr w:rsidR="00941D38" w:rsidRPr="00941D38" w:rsidTr="00E533EE">
        <w:trPr>
          <w:trHeight w:val="428"/>
          <w:jc w:val="center"/>
        </w:trPr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941D38">
              <w:rPr>
                <w:rFonts w:ascii="Century Gothic" w:hAnsi="Century Gothic" w:cs="Calibri"/>
                <w:b/>
                <w:sz w:val="20"/>
                <w:szCs w:val="20"/>
              </w:rPr>
              <w:t>Łączna wartość ofertowa brutto (ceny jednostkowe x ilości jednostek):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38" w:rsidRPr="00941D38" w:rsidRDefault="00941D38" w:rsidP="00941D38">
            <w:pPr>
              <w:tabs>
                <w:tab w:val="left" w:pos="600"/>
                <w:tab w:val="left" w:pos="900"/>
              </w:tabs>
              <w:ind w:left="360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941D38" w:rsidRPr="00941D38" w:rsidRDefault="00941D38" w:rsidP="00941D38">
      <w:pPr>
        <w:spacing w:line="360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Oświadczam, że posiadam …….…. lat doświadczenia na stanowisku </w:t>
      </w:r>
      <w:r w:rsidR="00917B5A">
        <w:rPr>
          <w:rFonts w:ascii="Century Gothic" w:hAnsi="Century Gothic" w:cs="Calibri"/>
          <w:sz w:val="20"/>
          <w:szCs w:val="20"/>
        </w:rPr>
        <w:t>pedagog</w:t>
      </w:r>
      <w:r w:rsidRPr="00941D38">
        <w:rPr>
          <w:rFonts w:ascii="Century Gothic" w:hAnsi="Century Gothic" w:cs="Calibri"/>
          <w:sz w:val="20"/>
          <w:szCs w:val="20"/>
        </w:rPr>
        <w:t>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jestem/nie jestem zaangażowany/zaangażowana w pracę u innych pracodawców lub w realizację innych projektów.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>Oświadczam, że obciążenie wynikające z pracy w w/w projektach lub u innych pracodawców nie wyklucza możliwości prawidłowej i efektywnej realizacji wszystkich zadań powierzonych oferentowi we wszystkich projektach oraz w projekcie, którego dotyczy niniejsze zapytanie ofertowe.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="006F55F5">
        <w:rPr>
          <w:rFonts w:ascii="Century Gothic" w:hAnsi="Century Gothic" w:cs="Calibri"/>
          <w:sz w:val="20"/>
          <w:szCs w:val="20"/>
        </w:rPr>
        <w:br/>
      </w:r>
      <w:r w:rsidRPr="00941D38">
        <w:rPr>
          <w:rFonts w:ascii="Century Gothic" w:hAnsi="Century Gothic" w:cs="Calibri"/>
          <w:sz w:val="20"/>
          <w:szCs w:val="20"/>
        </w:rPr>
        <w:t>w rozeznaniu.</w:t>
      </w:r>
    </w:p>
    <w:p w:rsidR="00941D38" w:rsidRPr="00941D38" w:rsidRDefault="00941D38" w:rsidP="006F55F5">
      <w:pPr>
        <w:numPr>
          <w:ilvl w:val="0"/>
          <w:numId w:val="36"/>
        </w:numPr>
        <w:jc w:val="both"/>
        <w:rPr>
          <w:rFonts w:ascii="Century Gothic" w:hAnsi="Century Gothic" w:cs="Calibri"/>
          <w:sz w:val="20"/>
          <w:szCs w:val="20"/>
        </w:rPr>
      </w:pPr>
      <w:r w:rsidRPr="00941D38">
        <w:rPr>
          <w:rFonts w:ascii="Century Gothic" w:hAnsi="Century Gothic" w:cs="Calibri"/>
          <w:sz w:val="20"/>
          <w:szCs w:val="20"/>
        </w:rPr>
        <w:t xml:space="preserve">Oświadczam, iż spełniam wymagania w stosunku do </w:t>
      </w:r>
      <w:r w:rsidR="00917B5A">
        <w:rPr>
          <w:rFonts w:ascii="Century Gothic" w:hAnsi="Century Gothic" w:cs="Calibri"/>
          <w:sz w:val="20"/>
          <w:szCs w:val="20"/>
        </w:rPr>
        <w:t>pedagoga</w:t>
      </w:r>
      <w:r w:rsidRPr="00941D38">
        <w:rPr>
          <w:rFonts w:ascii="Century Gothic" w:hAnsi="Century Gothic" w:cs="Calibri"/>
          <w:sz w:val="20"/>
          <w:szCs w:val="20"/>
        </w:rPr>
        <w:t>, wskazane w przesłanym rozeznaniu.</w:t>
      </w:r>
    </w:p>
    <w:p w:rsidR="00941D38" w:rsidRPr="00941D38" w:rsidRDefault="00941D38" w:rsidP="00941D38">
      <w:pPr>
        <w:jc w:val="right"/>
        <w:rPr>
          <w:rFonts w:ascii="Century Gothic" w:hAnsi="Century Gothic" w:cs="Calibri"/>
          <w:b/>
          <w:sz w:val="20"/>
          <w:szCs w:val="20"/>
        </w:rPr>
      </w:pPr>
      <w:r w:rsidRPr="00941D38">
        <w:rPr>
          <w:rFonts w:ascii="Century Gothic" w:hAnsi="Century Gothic" w:cs="Calibri"/>
          <w:b/>
          <w:sz w:val="20"/>
          <w:szCs w:val="20"/>
        </w:rPr>
        <w:t>……………………………………………..</w:t>
      </w:r>
    </w:p>
    <w:p w:rsidR="00941D38" w:rsidRPr="00941D38" w:rsidRDefault="00941D38" w:rsidP="00941D38">
      <w:pPr>
        <w:tabs>
          <w:tab w:val="left" w:pos="5387"/>
        </w:tabs>
        <w:jc w:val="right"/>
        <w:rPr>
          <w:rFonts w:ascii="Century Gothic" w:hAnsi="Century Gothic" w:cs="Calibri"/>
          <w:i/>
          <w:sz w:val="20"/>
          <w:szCs w:val="20"/>
        </w:rPr>
      </w:pPr>
      <w:r w:rsidRPr="00941D38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D131CA" w:rsidRPr="00E533EE" w:rsidRDefault="00D131CA" w:rsidP="00941D38">
      <w:pPr>
        <w:rPr>
          <w:rFonts w:ascii="Century Gothic" w:hAnsi="Century Gothic"/>
          <w:sz w:val="20"/>
          <w:szCs w:val="20"/>
        </w:rPr>
      </w:pPr>
    </w:p>
    <w:sectPr w:rsidR="00D131CA" w:rsidRPr="00E533EE" w:rsidSect="00420C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20D5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20D5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324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  <w:footnote w:id="1">
    <w:p w:rsidR="00941D38" w:rsidRDefault="00941D38" w:rsidP="00941D38">
      <w:pPr>
        <w:pStyle w:val="Tekstprzypisudolnego"/>
      </w:pPr>
      <w:r>
        <w:rPr>
          <w:rStyle w:val="Odwoanieprzypisudolnego"/>
        </w:rPr>
        <w:footnoteRef/>
      </w:r>
      <w:r>
        <w:t xml:space="preserve"> Cena brutto podana przez Oferenta obejmuje całkowity koszt ponoszony przez Zamawiającego: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fizycznych – cena netto powiększona o podatek dochodowy pracownika oraz składki ZUS pracownika i ewentualnie pracodawcy</w:t>
      </w:r>
    </w:p>
    <w:p w:rsidR="00941D38" w:rsidRDefault="00941D38" w:rsidP="00941D38">
      <w:pPr>
        <w:pStyle w:val="Tekstprzypisudolnego"/>
        <w:numPr>
          <w:ilvl w:val="0"/>
          <w:numId w:val="38"/>
        </w:numPr>
        <w:spacing w:line="276" w:lineRule="auto"/>
      </w:pPr>
      <w:r>
        <w:t>W przypadku osób prowadzących działalność gospodarczą powiększona o podatek VAT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A86C26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28725" cy="1000125"/>
                <wp:effectExtent l="0" t="0" r="9525" b="9525"/>
                <wp:docPr id="32" name="Obraz 32" descr="C:\Users\fee\AppData\Local\Microsoft\Windows\INetCache\Content.Word\WP_screen_na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fee\AppData\Local\Microsoft\Windows\INetCache\Content.Word\WP_screen_na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05"/>
      <w:gridCol w:w="3013"/>
      <w:gridCol w:w="2913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791FE8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231900" cy="1003300"/>
                <wp:effectExtent l="0" t="0" r="6350" b="6350"/>
                <wp:docPr id="1" name="Obraz 1" descr="WP_screen_n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P_screen_na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e-mail: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90992"/>
    <w:multiLevelType w:val="hybridMultilevel"/>
    <w:tmpl w:val="EE76B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11505"/>
    <w:multiLevelType w:val="hybridMultilevel"/>
    <w:tmpl w:val="25BC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5"/>
  </w:num>
  <w:num w:numId="4">
    <w:abstractNumId w:val="34"/>
  </w:num>
  <w:num w:numId="5">
    <w:abstractNumId w:val="11"/>
  </w:num>
  <w:num w:numId="6">
    <w:abstractNumId w:val="29"/>
  </w:num>
  <w:num w:numId="7">
    <w:abstractNumId w:val="15"/>
  </w:num>
  <w:num w:numId="8">
    <w:abstractNumId w:val="7"/>
  </w:num>
  <w:num w:numId="9">
    <w:abstractNumId w:val="14"/>
  </w:num>
  <w:num w:numId="10">
    <w:abstractNumId w:val="19"/>
  </w:num>
  <w:num w:numId="11">
    <w:abstractNumId w:val="35"/>
  </w:num>
  <w:num w:numId="12">
    <w:abstractNumId w:val="27"/>
  </w:num>
  <w:num w:numId="13">
    <w:abstractNumId w:val="21"/>
  </w:num>
  <w:num w:numId="14">
    <w:abstractNumId w:val="16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8"/>
  </w:num>
  <w:num w:numId="30">
    <w:abstractNumId w:val="20"/>
  </w:num>
  <w:num w:numId="31">
    <w:abstractNumId w:val="32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53F01"/>
    <w:rsid w:val="001B2105"/>
    <w:rsid w:val="00220AA8"/>
    <w:rsid w:val="002927A8"/>
    <w:rsid w:val="0032486A"/>
    <w:rsid w:val="00363E9F"/>
    <w:rsid w:val="003E189C"/>
    <w:rsid w:val="003F062F"/>
    <w:rsid w:val="00420C24"/>
    <w:rsid w:val="0043493D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586F5A"/>
    <w:rsid w:val="006136CB"/>
    <w:rsid w:val="00677066"/>
    <w:rsid w:val="006A1F94"/>
    <w:rsid w:val="006F55F5"/>
    <w:rsid w:val="00776CF0"/>
    <w:rsid w:val="00791FE8"/>
    <w:rsid w:val="008965E1"/>
    <w:rsid w:val="008D1ECF"/>
    <w:rsid w:val="00917B5A"/>
    <w:rsid w:val="00920D5E"/>
    <w:rsid w:val="00941D38"/>
    <w:rsid w:val="00951D11"/>
    <w:rsid w:val="009832A9"/>
    <w:rsid w:val="00984E24"/>
    <w:rsid w:val="009938C3"/>
    <w:rsid w:val="00A03FEA"/>
    <w:rsid w:val="00A75C00"/>
    <w:rsid w:val="00A86C26"/>
    <w:rsid w:val="00AB38AA"/>
    <w:rsid w:val="00AC400B"/>
    <w:rsid w:val="00B803E0"/>
    <w:rsid w:val="00BF1561"/>
    <w:rsid w:val="00C715E0"/>
    <w:rsid w:val="00CE4E75"/>
    <w:rsid w:val="00D131CA"/>
    <w:rsid w:val="00DA4F28"/>
    <w:rsid w:val="00DC03DF"/>
    <w:rsid w:val="00DC7879"/>
    <w:rsid w:val="00DD7578"/>
    <w:rsid w:val="00E01674"/>
    <w:rsid w:val="00E218B2"/>
    <w:rsid w:val="00E533EE"/>
    <w:rsid w:val="00E7456F"/>
    <w:rsid w:val="00E801E4"/>
    <w:rsid w:val="00EB31AF"/>
    <w:rsid w:val="00F365EE"/>
    <w:rsid w:val="00F45C3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91F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F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791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578E2-1810-4AF3-B4C2-CC651EAA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5</cp:revision>
  <cp:lastPrinted>2018-11-06T11:41:00Z</cp:lastPrinted>
  <dcterms:created xsi:type="dcterms:W3CDTF">2018-11-06T11:58:00Z</dcterms:created>
  <dcterms:modified xsi:type="dcterms:W3CDTF">2018-11-06T12:59:00Z</dcterms:modified>
</cp:coreProperties>
</file>