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38" w:rsidRPr="00941D38" w:rsidRDefault="00941D38" w:rsidP="00941D38">
      <w:pPr>
        <w:suppressAutoHyphens/>
        <w:spacing w:line="360" w:lineRule="auto"/>
        <w:rPr>
          <w:rFonts w:ascii="Century Gothic" w:hAnsi="Century Gothic" w:cs="Calibri"/>
          <w:b/>
          <w:sz w:val="20"/>
          <w:szCs w:val="20"/>
        </w:rPr>
      </w:pPr>
      <w:r w:rsidRPr="00941D38">
        <w:rPr>
          <w:rFonts w:ascii="Century Gothic" w:hAnsi="Century Gothic" w:cs="Calibri"/>
          <w:b/>
          <w:sz w:val="20"/>
          <w:szCs w:val="20"/>
        </w:rPr>
        <w:t xml:space="preserve">Załącznik nr1: </w:t>
      </w:r>
      <w:r w:rsidRPr="00941D38">
        <w:rPr>
          <w:rFonts w:ascii="Century Gothic" w:hAnsi="Century Gothic" w:cs="Calibri"/>
          <w:sz w:val="20"/>
          <w:szCs w:val="20"/>
        </w:rPr>
        <w:t>Oferta</w:t>
      </w:r>
    </w:p>
    <w:p w:rsidR="00941D38" w:rsidRPr="00941D38" w:rsidRDefault="00941D38" w:rsidP="00941D38">
      <w:pPr>
        <w:suppressAutoHyphens/>
        <w:spacing w:line="360" w:lineRule="auto"/>
        <w:rPr>
          <w:rFonts w:ascii="Century Gothic" w:hAnsi="Century Gothic" w:cs="Calibri"/>
          <w:sz w:val="20"/>
          <w:szCs w:val="20"/>
        </w:rPr>
      </w:pPr>
      <w:r w:rsidRPr="00941D38">
        <w:rPr>
          <w:rFonts w:ascii="Century Gothic" w:hAnsi="Century Gothic" w:cs="Calibri"/>
          <w:sz w:val="20"/>
          <w:szCs w:val="20"/>
        </w:rPr>
        <w:t>Imię i nazwisko / nazwa Oferenta:</w:t>
      </w:r>
      <w:r w:rsidR="00E533EE">
        <w:rPr>
          <w:rFonts w:ascii="Century Gothic" w:hAnsi="Century Gothic" w:cs="Calibri"/>
          <w:sz w:val="20"/>
          <w:szCs w:val="20"/>
        </w:rPr>
        <w:t xml:space="preserve"> __________________________________________</w:t>
      </w:r>
    </w:p>
    <w:p w:rsidR="00941D38" w:rsidRPr="00941D38" w:rsidRDefault="00941D38" w:rsidP="00941D38">
      <w:pPr>
        <w:suppressAutoHyphens/>
        <w:spacing w:line="360" w:lineRule="auto"/>
        <w:rPr>
          <w:rFonts w:ascii="Century Gothic" w:hAnsi="Century Gothic" w:cs="Calibri"/>
          <w:sz w:val="20"/>
          <w:szCs w:val="20"/>
        </w:rPr>
      </w:pPr>
      <w:r w:rsidRPr="00941D38">
        <w:rPr>
          <w:rFonts w:ascii="Century Gothic" w:hAnsi="Century Gothic" w:cs="Calibri"/>
          <w:sz w:val="20"/>
          <w:szCs w:val="20"/>
        </w:rPr>
        <w:t>Adres oferenta:</w:t>
      </w:r>
      <w:r w:rsidR="00E533EE">
        <w:rPr>
          <w:rFonts w:ascii="Century Gothic" w:hAnsi="Century Gothic" w:cs="Calibri"/>
          <w:sz w:val="20"/>
          <w:szCs w:val="20"/>
        </w:rPr>
        <w:t xml:space="preserve"> ____________________________________________</w:t>
      </w:r>
      <w:r w:rsidR="00586F5A">
        <w:rPr>
          <w:rFonts w:ascii="Century Gothic" w:hAnsi="Century Gothic" w:cs="Calibri"/>
          <w:sz w:val="20"/>
          <w:szCs w:val="20"/>
        </w:rPr>
        <w:t>_______________</w:t>
      </w:r>
    </w:p>
    <w:p w:rsidR="00941D38" w:rsidRPr="00941D38" w:rsidRDefault="00941D38" w:rsidP="00941D38">
      <w:pPr>
        <w:suppressAutoHyphens/>
        <w:spacing w:line="360" w:lineRule="auto"/>
        <w:rPr>
          <w:rFonts w:ascii="Century Gothic" w:hAnsi="Century Gothic" w:cs="Calibri"/>
          <w:sz w:val="20"/>
          <w:szCs w:val="20"/>
        </w:rPr>
      </w:pPr>
      <w:r w:rsidRPr="00941D38">
        <w:rPr>
          <w:rFonts w:ascii="Century Gothic" w:hAnsi="Century Gothic" w:cs="Calibri"/>
          <w:sz w:val="20"/>
          <w:szCs w:val="20"/>
        </w:rPr>
        <w:t xml:space="preserve">Numer telefonu: </w:t>
      </w:r>
      <w:r w:rsidR="00E533EE">
        <w:rPr>
          <w:rFonts w:ascii="Century Gothic" w:hAnsi="Century Gothic" w:cs="Calibri"/>
          <w:sz w:val="20"/>
          <w:szCs w:val="20"/>
        </w:rPr>
        <w:t>_______________________________________________</w:t>
      </w:r>
      <w:r w:rsidR="00586F5A">
        <w:rPr>
          <w:rFonts w:ascii="Century Gothic" w:hAnsi="Century Gothic" w:cs="Calibri"/>
          <w:sz w:val="20"/>
          <w:szCs w:val="20"/>
        </w:rPr>
        <w:t>_</w:t>
      </w:r>
      <w:r w:rsidR="00E533EE">
        <w:rPr>
          <w:rFonts w:ascii="Century Gothic" w:hAnsi="Century Gothic" w:cs="Calibri"/>
          <w:sz w:val="20"/>
          <w:szCs w:val="20"/>
        </w:rPr>
        <w:t>___________</w:t>
      </w:r>
    </w:p>
    <w:p w:rsidR="00941D38" w:rsidRPr="00941D38" w:rsidRDefault="00941D38" w:rsidP="00941D38">
      <w:pPr>
        <w:suppressAutoHyphens/>
        <w:spacing w:line="360" w:lineRule="auto"/>
        <w:rPr>
          <w:rFonts w:ascii="Century Gothic" w:hAnsi="Century Gothic" w:cs="Calibri"/>
          <w:b/>
          <w:bCs/>
          <w:kern w:val="2"/>
          <w:sz w:val="20"/>
          <w:szCs w:val="20"/>
          <w:lang w:eastAsia="ar-SA"/>
        </w:rPr>
      </w:pPr>
      <w:r w:rsidRPr="00941D38">
        <w:rPr>
          <w:rFonts w:ascii="Century Gothic" w:hAnsi="Century Gothic" w:cs="Calibri"/>
          <w:sz w:val="20"/>
          <w:szCs w:val="20"/>
        </w:rPr>
        <w:t xml:space="preserve">e-mail: </w:t>
      </w:r>
      <w:r w:rsidR="00E533EE">
        <w:rPr>
          <w:rFonts w:ascii="Century Gothic" w:hAnsi="Century Gothic" w:cs="Calibri"/>
          <w:sz w:val="20"/>
          <w:szCs w:val="20"/>
        </w:rPr>
        <w:t>_______________________________________________________</w:t>
      </w:r>
      <w:r w:rsidR="00586F5A">
        <w:rPr>
          <w:rFonts w:ascii="Century Gothic" w:hAnsi="Century Gothic" w:cs="Calibri"/>
          <w:sz w:val="20"/>
          <w:szCs w:val="20"/>
        </w:rPr>
        <w:t>_</w:t>
      </w:r>
      <w:r w:rsidR="00E533EE">
        <w:rPr>
          <w:rFonts w:ascii="Century Gothic" w:hAnsi="Century Gothic" w:cs="Calibri"/>
          <w:sz w:val="20"/>
          <w:szCs w:val="20"/>
        </w:rPr>
        <w:t>____________</w:t>
      </w:r>
    </w:p>
    <w:p w:rsidR="00941D38" w:rsidRPr="00941D38" w:rsidRDefault="00941D38" w:rsidP="00941D3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F45C3F" w:rsidRPr="00941D38" w:rsidRDefault="00941D38" w:rsidP="006F55F5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alibri"/>
          <w:bCs/>
          <w:kern w:val="2"/>
          <w:sz w:val="20"/>
          <w:szCs w:val="20"/>
          <w:lang w:eastAsia="ar-SA"/>
        </w:rPr>
      </w:pPr>
      <w:r w:rsidRPr="00941D38">
        <w:rPr>
          <w:rFonts w:ascii="Century Gothic" w:hAnsi="Century Gothic" w:cs="Calibri"/>
          <w:sz w:val="20"/>
          <w:szCs w:val="20"/>
        </w:rPr>
        <w:t xml:space="preserve">Nawiązując do ogłoszenia/zapytania w ramach procedury rozeznania rynku z dnia </w:t>
      </w:r>
      <w:r w:rsidR="00E533EE" w:rsidRPr="00E533EE">
        <w:rPr>
          <w:rFonts w:ascii="Century Gothic" w:hAnsi="Century Gothic" w:cs="Calibri"/>
          <w:sz w:val="20"/>
          <w:szCs w:val="20"/>
        </w:rPr>
        <w:t>06</w:t>
      </w:r>
      <w:r w:rsidRPr="00941D38">
        <w:rPr>
          <w:rFonts w:ascii="Century Gothic" w:hAnsi="Century Gothic" w:cs="Calibri"/>
          <w:sz w:val="20"/>
          <w:szCs w:val="20"/>
        </w:rPr>
        <w:t>.1</w:t>
      </w:r>
      <w:r w:rsidR="00E533EE" w:rsidRPr="00E533EE">
        <w:rPr>
          <w:rFonts w:ascii="Century Gothic" w:hAnsi="Century Gothic" w:cs="Calibri"/>
          <w:sz w:val="20"/>
          <w:szCs w:val="20"/>
        </w:rPr>
        <w:t>1</w:t>
      </w:r>
      <w:r w:rsidRPr="00941D38">
        <w:rPr>
          <w:rFonts w:ascii="Century Gothic" w:hAnsi="Century Gothic" w:cs="Calibri"/>
          <w:sz w:val="20"/>
          <w:szCs w:val="20"/>
        </w:rPr>
        <w:t>.2018</w:t>
      </w:r>
      <w:r w:rsidR="00E533EE">
        <w:rPr>
          <w:rFonts w:ascii="Century Gothic" w:hAnsi="Century Gothic" w:cs="Calibri"/>
          <w:sz w:val="20"/>
          <w:szCs w:val="20"/>
        </w:rPr>
        <w:t xml:space="preserve"> roku</w:t>
      </w:r>
      <w:r w:rsidRPr="00941D38">
        <w:rPr>
          <w:rFonts w:ascii="Century Gothic" w:hAnsi="Century Gothic" w:cs="Calibri"/>
          <w:sz w:val="20"/>
          <w:szCs w:val="20"/>
        </w:rPr>
        <w:t xml:space="preserve"> </w:t>
      </w:r>
      <w:r w:rsidRPr="00941D38">
        <w:rPr>
          <w:rFonts w:ascii="Century Gothic" w:hAnsi="Century Gothic" w:cs="Calibri"/>
          <w:bCs/>
          <w:kern w:val="2"/>
          <w:sz w:val="20"/>
          <w:szCs w:val="20"/>
          <w:lang w:eastAsia="ar-SA"/>
        </w:rPr>
        <w:t xml:space="preserve">przedstawiam ofertę na prowadzenie </w:t>
      </w:r>
      <w:r w:rsidR="00F45C3F">
        <w:rPr>
          <w:rFonts w:ascii="Century Gothic" w:hAnsi="Century Gothic" w:cs="Calibri"/>
          <w:bCs/>
          <w:kern w:val="2"/>
          <w:sz w:val="20"/>
          <w:szCs w:val="20"/>
          <w:lang w:eastAsia="ar-SA"/>
        </w:rPr>
        <w:t>zajęć z rytmiki</w:t>
      </w:r>
      <w:r w:rsidR="00E533EE">
        <w:rPr>
          <w:rFonts w:ascii="Century Gothic" w:hAnsi="Century Gothic" w:cs="Calibri"/>
          <w:bCs/>
          <w:kern w:val="2"/>
          <w:sz w:val="20"/>
          <w:szCs w:val="20"/>
          <w:lang w:eastAsia="ar-SA"/>
        </w:rPr>
        <w:t xml:space="preserve">, </w:t>
      </w:r>
      <w:r w:rsidR="00505E14">
        <w:rPr>
          <w:rFonts w:ascii="Century Gothic" w:hAnsi="Century Gothic" w:cs="Calibri"/>
          <w:bCs/>
          <w:kern w:val="2"/>
          <w:sz w:val="20"/>
          <w:szCs w:val="20"/>
          <w:lang w:eastAsia="ar-SA"/>
        </w:rPr>
        <w:t>dla 4 grup przedszkolnych w ramach projektu „Wałbrzyskie Przedszkolaki „Na Piątkę” – 90 nowych miejsc przedszkolnych w Wałbrzychu”:</w:t>
      </w:r>
      <w:bookmarkStart w:id="0" w:name="_GoBack"/>
      <w:bookmarkEnd w:id="0"/>
    </w:p>
    <w:p w:rsidR="00941D38" w:rsidRPr="00941D38" w:rsidRDefault="00941D38" w:rsidP="006F55F5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</w:rPr>
      </w:pPr>
      <w:r w:rsidRPr="00941D38">
        <w:rPr>
          <w:rFonts w:ascii="Century Gothic" w:hAnsi="Century Gothic" w:cs="Calibri"/>
          <w:sz w:val="20"/>
          <w:szCs w:val="20"/>
        </w:rPr>
        <w:t>Cena:</w:t>
      </w:r>
    </w:p>
    <w:p w:rsidR="00941D38" w:rsidRPr="00941D38" w:rsidRDefault="00941D38" w:rsidP="006F55F5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</w:rPr>
      </w:pPr>
      <w:r w:rsidRPr="00941D38">
        <w:rPr>
          <w:rFonts w:ascii="Century Gothic" w:hAnsi="Century Gothic" w:cs="Calibri"/>
          <w:b/>
          <w:bCs/>
          <w:kern w:val="2"/>
          <w:sz w:val="20"/>
          <w:szCs w:val="20"/>
          <w:lang w:eastAsia="ar-SA"/>
        </w:rPr>
        <w:t>Ceny ofertowe jednostkowe brutto</w:t>
      </w:r>
      <w:r w:rsidRPr="00941D38">
        <w:rPr>
          <w:rFonts w:ascii="Century Gothic" w:hAnsi="Century Gothic" w:cs="Calibri"/>
          <w:b/>
          <w:bCs/>
          <w:kern w:val="2"/>
          <w:sz w:val="20"/>
          <w:szCs w:val="20"/>
          <w:vertAlign w:val="superscript"/>
          <w:lang w:eastAsia="ar-SA"/>
        </w:rPr>
        <w:footnoteReference w:id="1"/>
      </w:r>
      <w:r w:rsidRPr="00941D38">
        <w:rPr>
          <w:rFonts w:ascii="Century Gothic" w:hAnsi="Century Gothic" w:cs="Calibri"/>
          <w:b/>
          <w:bCs/>
          <w:kern w:val="2"/>
          <w:sz w:val="20"/>
          <w:szCs w:val="20"/>
          <w:lang w:eastAsia="ar-SA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4627"/>
        <w:gridCol w:w="1580"/>
        <w:gridCol w:w="1789"/>
      </w:tblGrid>
      <w:tr w:rsidR="00941D38" w:rsidRPr="00941D38" w:rsidTr="00E533EE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8" w:rsidRPr="00941D38" w:rsidRDefault="00941D38" w:rsidP="00941D38">
            <w:pPr>
              <w:tabs>
                <w:tab w:val="left" w:pos="600"/>
                <w:tab w:val="left" w:pos="900"/>
              </w:tabs>
              <w:ind w:left="36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941D38">
              <w:rPr>
                <w:rFonts w:ascii="Century Gothic" w:hAnsi="Century Gothic" w:cs="Calibri"/>
                <w:sz w:val="20"/>
                <w:szCs w:val="20"/>
              </w:rPr>
              <w:t>L.p.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38" w:rsidRPr="00941D38" w:rsidRDefault="00941D38" w:rsidP="00941D38">
            <w:pPr>
              <w:autoSpaceDE w:val="0"/>
              <w:autoSpaceDN w:val="0"/>
              <w:adjustRightInd w:val="0"/>
              <w:ind w:left="68"/>
              <w:rPr>
                <w:rFonts w:ascii="Century Gothic" w:hAnsi="Century Gothic" w:cs="Calibri"/>
                <w:sz w:val="20"/>
                <w:szCs w:val="20"/>
              </w:rPr>
            </w:pPr>
            <w:r w:rsidRPr="00941D38">
              <w:rPr>
                <w:rFonts w:ascii="Century Gothic" w:hAnsi="Century Gothic" w:cs="Calibri"/>
                <w:sz w:val="20"/>
                <w:szCs w:val="20"/>
              </w:rPr>
              <w:t>Nazwa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38" w:rsidRPr="00941D38" w:rsidRDefault="00941D38" w:rsidP="00941D38">
            <w:pPr>
              <w:tabs>
                <w:tab w:val="left" w:pos="600"/>
                <w:tab w:val="left" w:pos="900"/>
              </w:tabs>
              <w:ind w:left="96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941D38">
              <w:rPr>
                <w:rFonts w:ascii="Century Gothic" w:hAnsi="Century Gothic" w:cs="Calibri"/>
                <w:sz w:val="20"/>
                <w:szCs w:val="20"/>
              </w:rPr>
              <w:t>Cena za 1 godzinę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38" w:rsidRPr="00941D38" w:rsidRDefault="00941D38" w:rsidP="00941D38">
            <w:pPr>
              <w:tabs>
                <w:tab w:val="left" w:pos="600"/>
                <w:tab w:val="left" w:pos="900"/>
              </w:tabs>
              <w:ind w:left="96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941D38">
              <w:rPr>
                <w:rFonts w:ascii="Century Gothic" w:hAnsi="Century Gothic" w:cs="Calibri"/>
                <w:sz w:val="20"/>
                <w:szCs w:val="20"/>
              </w:rPr>
              <w:t>Łączna wartość</w:t>
            </w:r>
          </w:p>
        </w:tc>
      </w:tr>
      <w:tr w:rsidR="00941D38" w:rsidRPr="00941D38" w:rsidTr="00E533EE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8" w:rsidRPr="00941D38" w:rsidRDefault="00941D38" w:rsidP="00941D38">
            <w:pPr>
              <w:numPr>
                <w:ilvl w:val="0"/>
                <w:numId w:val="39"/>
              </w:numPr>
              <w:tabs>
                <w:tab w:val="left" w:pos="600"/>
                <w:tab w:val="left" w:pos="900"/>
              </w:tabs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8" w:rsidRPr="00941D38" w:rsidRDefault="00941D38" w:rsidP="00F45C3F">
            <w:pPr>
              <w:autoSpaceDE w:val="0"/>
              <w:autoSpaceDN w:val="0"/>
              <w:adjustRightInd w:val="0"/>
              <w:ind w:left="68"/>
              <w:rPr>
                <w:rFonts w:ascii="Century Gothic" w:hAnsi="Century Gothic" w:cs="Calibri"/>
                <w:sz w:val="20"/>
                <w:szCs w:val="20"/>
              </w:rPr>
            </w:pPr>
            <w:r w:rsidRPr="00941D38">
              <w:rPr>
                <w:rFonts w:ascii="Century Gothic" w:hAnsi="Century Gothic" w:cs="Calibri"/>
                <w:sz w:val="20"/>
                <w:szCs w:val="20"/>
              </w:rPr>
              <w:t xml:space="preserve">Praca </w:t>
            </w:r>
            <w:r w:rsidR="00F45C3F">
              <w:rPr>
                <w:rFonts w:ascii="Century Gothic" w:hAnsi="Century Gothic" w:cs="Calibri"/>
                <w:sz w:val="20"/>
                <w:szCs w:val="20"/>
              </w:rPr>
              <w:t>rytmika</w:t>
            </w:r>
            <w:r w:rsidRPr="00941D38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="00E533EE" w:rsidRPr="00586F5A">
              <w:rPr>
                <w:rFonts w:ascii="Century Gothic" w:hAnsi="Century Gothic" w:cs="Calibri"/>
                <w:sz w:val="20"/>
                <w:szCs w:val="20"/>
              </w:rPr>
              <w:t>–</w:t>
            </w:r>
            <w:r w:rsidRPr="00941D38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="00E533EE" w:rsidRPr="00586F5A">
              <w:rPr>
                <w:rFonts w:ascii="Century Gothic" w:hAnsi="Century Gothic" w:cs="Calibri"/>
                <w:sz w:val="20"/>
                <w:szCs w:val="20"/>
              </w:rPr>
              <w:t>dla 1 grupy, mie</w:t>
            </w:r>
            <w:r w:rsidR="00586F5A">
              <w:rPr>
                <w:rFonts w:ascii="Century Gothic" w:hAnsi="Century Gothic" w:cs="Calibri"/>
                <w:sz w:val="20"/>
                <w:szCs w:val="20"/>
              </w:rPr>
              <w:t>szczącej się przy ul Grodzkiej 7</w:t>
            </w:r>
            <w:r w:rsidR="00E533EE" w:rsidRPr="00586F5A">
              <w:rPr>
                <w:rFonts w:ascii="Century Gothic" w:hAnsi="Century Gothic" w:cs="Calibri"/>
                <w:sz w:val="20"/>
                <w:szCs w:val="20"/>
              </w:rPr>
              <w:t>1</w:t>
            </w:r>
            <w:r w:rsidR="00E05DAD">
              <w:rPr>
                <w:rFonts w:ascii="Century Gothic" w:hAnsi="Century Gothic" w:cs="Calibri"/>
                <w:sz w:val="20"/>
                <w:szCs w:val="20"/>
              </w:rPr>
              <w:t>, łącznie 96 godzin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38" w:rsidRPr="00941D38" w:rsidRDefault="00941D38" w:rsidP="00941D38">
            <w:pPr>
              <w:tabs>
                <w:tab w:val="left" w:pos="600"/>
                <w:tab w:val="left" w:pos="900"/>
              </w:tabs>
              <w:ind w:left="36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38" w:rsidRPr="00941D38" w:rsidRDefault="00941D38" w:rsidP="00941D38">
            <w:pPr>
              <w:tabs>
                <w:tab w:val="left" w:pos="600"/>
                <w:tab w:val="left" w:pos="900"/>
              </w:tabs>
              <w:ind w:left="36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E533EE" w:rsidRPr="00941D38" w:rsidTr="00E533EE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EE" w:rsidRPr="00941D38" w:rsidRDefault="00E533EE" w:rsidP="00941D38">
            <w:pPr>
              <w:numPr>
                <w:ilvl w:val="0"/>
                <w:numId w:val="39"/>
              </w:numPr>
              <w:tabs>
                <w:tab w:val="left" w:pos="600"/>
                <w:tab w:val="left" w:pos="900"/>
              </w:tabs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EE" w:rsidRPr="00586F5A" w:rsidRDefault="00E533EE" w:rsidP="00E05DAD">
            <w:pPr>
              <w:autoSpaceDE w:val="0"/>
              <w:autoSpaceDN w:val="0"/>
              <w:adjustRightInd w:val="0"/>
              <w:ind w:left="68"/>
              <w:rPr>
                <w:rFonts w:ascii="Century Gothic" w:hAnsi="Century Gothic" w:cs="Calibri"/>
                <w:sz w:val="20"/>
                <w:szCs w:val="20"/>
              </w:rPr>
            </w:pPr>
            <w:r w:rsidRPr="00586F5A">
              <w:rPr>
                <w:rFonts w:ascii="Century Gothic" w:hAnsi="Century Gothic" w:cs="Calibri"/>
                <w:sz w:val="20"/>
                <w:szCs w:val="20"/>
              </w:rPr>
              <w:t xml:space="preserve">Praca </w:t>
            </w:r>
            <w:r w:rsidR="00F45C3F">
              <w:rPr>
                <w:rFonts w:ascii="Century Gothic" w:hAnsi="Century Gothic" w:cs="Calibri"/>
                <w:sz w:val="20"/>
                <w:szCs w:val="20"/>
              </w:rPr>
              <w:t>rytmika</w:t>
            </w:r>
            <w:r w:rsidRPr="00586F5A">
              <w:rPr>
                <w:rFonts w:ascii="Century Gothic" w:hAnsi="Century Gothic" w:cs="Calibri"/>
                <w:sz w:val="20"/>
                <w:szCs w:val="20"/>
              </w:rPr>
              <w:t xml:space="preserve"> – dla 2 grup</w:t>
            </w:r>
            <w:r w:rsidR="006F55F5" w:rsidRPr="00586F5A">
              <w:rPr>
                <w:rFonts w:ascii="Century Gothic" w:hAnsi="Century Gothic" w:cs="Calibri"/>
                <w:sz w:val="20"/>
                <w:szCs w:val="20"/>
              </w:rPr>
              <w:t>, mieszczących się przy ul. Limanowskiego 12</w:t>
            </w:r>
            <w:r w:rsidR="00E05DAD">
              <w:rPr>
                <w:rFonts w:ascii="Century Gothic" w:hAnsi="Century Gothic" w:cs="Calibri"/>
                <w:sz w:val="20"/>
                <w:szCs w:val="20"/>
              </w:rPr>
              <w:t>, łącznie 192 godziny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EE" w:rsidRPr="00941D38" w:rsidRDefault="00E533EE" w:rsidP="00941D38">
            <w:pPr>
              <w:tabs>
                <w:tab w:val="left" w:pos="600"/>
                <w:tab w:val="left" w:pos="900"/>
              </w:tabs>
              <w:ind w:left="36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EE" w:rsidRPr="00941D38" w:rsidRDefault="00E533EE" w:rsidP="00941D38">
            <w:pPr>
              <w:tabs>
                <w:tab w:val="left" w:pos="600"/>
                <w:tab w:val="left" w:pos="900"/>
              </w:tabs>
              <w:ind w:left="36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E533EE" w:rsidRPr="00941D38" w:rsidTr="00E533EE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EE" w:rsidRPr="00941D38" w:rsidRDefault="00E533EE" w:rsidP="00941D38">
            <w:pPr>
              <w:numPr>
                <w:ilvl w:val="0"/>
                <w:numId w:val="39"/>
              </w:numPr>
              <w:tabs>
                <w:tab w:val="left" w:pos="600"/>
                <w:tab w:val="left" w:pos="900"/>
              </w:tabs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EE" w:rsidRPr="00941D38" w:rsidRDefault="00E533EE" w:rsidP="00F45C3F">
            <w:pPr>
              <w:autoSpaceDE w:val="0"/>
              <w:autoSpaceDN w:val="0"/>
              <w:adjustRightInd w:val="0"/>
              <w:ind w:left="68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Praca </w:t>
            </w:r>
            <w:r w:rsidR="00F45C3F">
              <w:rPr>
                <w:rFonts w:ascii="Century Gothic" w:hAnsi="Century Gothic" w:cs="Calibri"/>
                <w:sz w:val="20"/>
                <w:szCs w:val="20"/>
              </w:rPr>
              <w:t xml:space="preserve">rytmika </w:t>
            </w:r>
            <w:r>
              <w:rPr>
                <w:rFonts w:ascii="Century Gothic" w:hAnsi="Century Gothic" w:cs="Calibri"/>
                <w:sz w:val="20"/>
                <w:szCs w:val="20"/>
              </w:rPr>
              <w:t xml:space="preserve">– dla </w:t>
            </w:r>
            <w:r w:rsidR="006F55F5">
              <w:rPr>
                <w:rFonts w:ascii="Century Gothic" w:hAnsi="Century Gothic" w:cs="Calibri"/>
                <w:sz w:val="20"/>
                <w:szCs w:val="20"/>
              </w:rPr>
              <w:t>1</w:t>
            </w:r>
            <w:r>
              <w:rPr>
                <w:rFonts w:ascii="Century Gothic" w:hAnsi="Century Gothic" w:cs="Calibri"/>
                <w:sz w:val="20"/>
                <w:szCs w:val="20"/>
              </w:rPr>
              <w:t xml:space="preserve"> grup</w:t>
            </w:r>
            <w:r w:rsidR="006F55F5">
              <w:rPr>
                <w:rFonts w:ascii="Century Gothic" w:hAnsi="Century Gothic" w:cs="Calibri"/>
                <w:sz w:val="20"/>
                <w:szCs w:val="20"/>
              </w:rPr>
              <w:t>y, mieszczącej się przy ul. 11</w:t>
            </w:r>
            <w:r w:rsidR="00586F5A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="006F55F5">
              <w:rPr>
                <w:rFonts w:ascii="Century Gothic" w:hAnsi="Century Gothic" w:cs="Calibri"/>
                <w:sz w:val="20"/>
                <w:szCs w:val="20"/>
              </w:rPr>
              <w:t>listopada 75</w:t>
            </w:r>
            <w:r w:rsidR="00E05DAD">
              <w:rPr>
                <w:rFonts w:ascii="Century Gothic" w:hAnsi="Century Gothic" w:cs="Calibri"/>
                <w:sz w:val="20"/>
                <w:szCs w:val="20"/>
              </w:rPr>
              <w:t>, łącznie 96 godzin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EE" w:rsidRPr="00941D38" w:rsidRDefault="00E533EE" w:rsidP="00941D38">
            <w:pPr>
              <w:tabs>
                <w:tab w:val="left" w:pos="600"/>
                <w:tab w:val="left" w:pos="900"/>
              </w:tabs>
              <w:ind w:left="36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EE" w:rsidRPr="00941D38" w:rsidRDefault="00E533EE" w:rsidP="00941D38">
            <w:pPr>
              <w:tabs>
                <w:tab w:val="left" w:pos="600"/>
                <w:tab w:val="left" w:pos="900"/>
              </w:tabs>
              <w:ind w:left="36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941D38" w:rsidRPr="00941D38" w:rsidTr="00E533EE">
        <w:trPr>
          <w:trHeight w:val="428"/>
          <w:jc w:val="center"/>
        </w:trPr>
        <w:tc>
          <w:tcPr>
            <w:tcW w:w="7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8" w:rsidRPr="00941D38" w:rsidRDefault="00941D38" w:rsidP="00941D38">
            <w:pPr>
              <w:tabs>
                <w:tab w:val="left" w:pos="600"/>
                <w:tab w:val="left" w:pos="900"/>
              </w:tabs>
              <w:ind w:left="36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941D38">
              <w:rPr>
                <w:rFonts w:ascii="Century Gothic" w:hAnsi="Century Gothic" w:cs="Calibri"/>
                <w:b/>
                <w:sz w:val="20"/>
                <w:szCs w:val="20"/>
              </w:rPr>
              <w:t>Łączna wartość ofertowa brutto (ceny jednostkowe x ilości jednostek):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38" w:rsidRPr="00941D38" w:rsidRDefault="00941D38" w:rsidP="00941D38">
            <w:pPr>
              <w:tabs>
                <w:tab w:val="left" w:pos="600"/>
                <w:tab w:val="left" w:pos="900"/>
              </w:tabs>
              <w:ind w:left="36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</w:tbl>
    <w:p w:rsidR="00941D38" w:rsidRPr="00941D38" w:rsidRDefault="00941D38" w:rsidP="00941D38">
      <w:pPr>
        <w:spacing w:line="360" w:lineRule="auto"/>
        <w:contextualSpacing/>
        <w:jc w:val="both"/>
        <w:rPr>
          <w:rFonts w:ascii="Century Gothic" w:hAnsi="Century Gothic" w:cs="Calibri"/>
          <w:sz w:val="20"/>
          <w:szCs w:val="20"/>
        </w:rPr>
      </w:pPr>
    </w:p>
    <w:p w:rsidR="00941D38" w:rsidRPr="00941D38" w:rsidRDefault="00941D38" w:rsidP="006F55F5">
      <w:pPr>
        <w:numPr>
          <w:ilvl w:val="0"/>
          <w:numId w:val="36"/>
        </w:numPr>
        <w:jc w:val="both"/>
        <w:rPr>
          <w:rFonts w:ascii="Century Gothic" w:hAnsi="Century Gothic" w:cs="Calibri"/>
          <w:sz w:val="20"/>
          <w:szCs w:val="20"/>
        </w:rPr>
      </w:pPr>
      <w:r w:rsidRPr="00941D38">
        <w:rPr>
          <w:rFonts w:ascii="Century Gothic" w:hAnsi="Century Gothic" w:cs="Calibri"/>
          <w:sz w:val="20"/>
          <w:szCs w:val="20"/>
        </w:rPr>
        <w:t xml:space="preserve">Oświadczam, że posiadam …….…. lat doświadczenia na stanowisku </w:t>
      </w:r>
      <w:r w:rsidR="00F45C3F">
        <w:rPr>
          <w:rFonts w:ascii="Century Gothic" w:hAnsi="Century Gothic" w:cs="Calibri"/>
          <w:sz w:val="20"/>
          <w:szCs w:val="20"/>
        </w:rPr>
        <w:t>rytmika</w:t>
      </w:r>
      <w:r w:rsidRPr="00941D38">
        <w:rPr>
          <w:rFonts w:ascii="Century Gothic" w:hAnsi="Century Gothic" w:cs="Calibri"/>
          <w:sz w:val="20"/>
          <w:szCs w:val="20"/>
        </w:rPr>
        <w:t>.</w:t>
      </w:r>
    </w:p>
    <w:p w:rsidR="00941D38" w:rsidRPr="00941D38" w:rsidRDefault="00941D38" w:rsidP="006F55F5">
      <w:pPr>
        <w:numPr>
          <w:ilvl w:val="0"/>
          <w:numId w:val="36"/>
        </w:numPr>
        <w:jc w:val="both"/>
        <w:rPr>
          <w:rFonts w:ascii="Century Gothic" w:hAnsi="Century Gothic" w:cs="Calibri"/>
          <w:sz w:val="20"/>
          <w:szCs w:val="20"/>
        </w:rPr>
      </w:pPr>
      <w:r w:rsidRPr="00941D38">
        <w:rPr>
          <w:rFonts w:ascii="Century Gothic" w:hAnsi="Century Gothic" w:cs="Calibri"/>
          <w:sz w:val="20"/>
          <w:szCs w:val="20"/>
        </w:rPr>
        <w:t>Oświadczam, że jestem/nie jestem zaangażowany/zaangażowana w pracę u innych pracodawców lub w realizację innych projektów.</w:t>
      </w:r>
    </w:p>
    <w:p w:rsidR="00941D38" w:rsidRPr="00941D38" w:rsidRDefault="00941D38" w:rsidP="006F55F5">
      <w:pPr>
        <w:numPr>
          <w:ilvl w:val="0"/>
          <w:numId w:val="36"/>
        </w:numPr>
        <w:jc w:val="both"/>
        <w:rPr>
          <w:rFonts w:ascii="Century Gothic" w:hAnsi="Century Gothic" w:cs="Calibri"/>
          <w:sz w:val="20"/>
          <w:szCs w:val="20"/>
        </w:rPr>
      </w:pPr>
      <w:r w:rsidRPr="00941D38">
        <w:rPr>
          <w:rFonts w:ascii="Century Gothic" w:hAnsi="Century Gothic" w:cs="Calibri"/>
          <w:sz w:val="20"/>
          <w:szCs w:val="20"/>
        </w:rPr>
        <w:t>Oświadczam, że obciążenie wynikające z pracy w w/w projektach lub u innych pracodawców nie wyklucza możliwości prawidłowej i efektywnej realizacji wszystkich zadań powierzonych oferentowi we wszystkich projektach oraz w projekcie, którego dotyczy niniejsze zapytanie ofertowe.</w:t>
      </w:r>
    </w:p>
    <w:p w:rsidR="00941D38" w:rsidRPr="00941D38" w:rsidRDefault="00941D38" w:rsidP="006F55F5">
      <w:pPr>
        <w:numPr>
          <w:ilvl w:val="0"/>
          <w:numId w:val="36"/>
        </w:numPr>
        <w:jc w:val="both"/>
        <w:rPr>
          <w:rFonts w:ascii="Century Gothic" w:hAnsi="Century Gothic" w:cs="Calibri"/>
          <w:sz w:val="20"/>
          <w:szCs w:val="20"/>
        </w:rPr>
      </w:pPr>
      <w:r w:rsidRPr="00941D38">
        <w:rPr>
          <w:rFonts w:ascii="Century Gothic" w:hAnsi="Century Gothic" w:cs="Calibri"/>
          <w:sz w:val="20"/>
          <w:szCs w:val="20"/>
        </w:rPr>
        <w:t xml:space="preserve">Oferuję wykonanie przedmiotu zamówienia zgodnie z wymaganiami określonymi </w:t>
      </w:r>
      <w:r w:rsidR="006F55F5">
        <w:rPr>
          <w:rFonts w:ascii="Century Gothic" w:hAnsi="Century Gothic" w:cs="Calibri"/>
          <w:sz w:val="20"/>
          <w:szCs w:val="20"/>
        </w:rPr>
        <w:br/>
      </w:r>
      <w:r w:rsidRPr="00941D38">
        <w:rPr>
          <w:rFonts w:ascii="Century Gothic" w:hAnsi="Century Gothic" w:cs="Calibri"/>
          <w:sz w:val="20"/>
          <w:szCs w:val="20"/>
        </w:rPr>
        <w:t>w rozeznaniu.</w:t>
      </w:r>
    </w:p>
    <w:p w:rsidR="00941D38" w:rsidRPr="00941D38" w:rsidRDefault="00941D38" w:rsidP="006F55F5">
      <w:pPr>
        <w:numPr>
          <w:ilvl w:val="0"/>
          <w:numId w:val="36"/>
        </w:numPr>
        <w:jc w:val="both"/>
        <w:rPr>
          <w:rFonts w:ascii="Century Gothic" w:hAnsi="Century Gothic" w:cs="Calibri"/>
          <w:sz w:val="20"/>
          <w:szCs w:val="20"/>
        </w:rPr>
      </w:pPr>
      <w:r w:rsidRPr="00941D38">
        <w:rPr>
          <w:rFonts w:ascii="Century Gothic" w:hAnsi="Century Gothic" w:cs="Calibri"/>
          <w:sz w:val="20"/>
          <w:szCs w:val="20"/>
        </w:rPr>
        <w:t xml:space="preserve">Oświadczam, iż spełniam wymagania w stosunku do </w:t>
      </w:r>
      <w:r w:rsidR="003C0504">
        <w:rPr>
          <w:rFonts w:ascii="Century Gothic" w:hAnsi="Century Gothic" w:cs="Calibri"/>
          <w:sz w:val="20"/>
          <w:szCs w:val="20"/>
        </w:rPr>
        <w:t>rytmika</w:t>
      </w:r>
      <w:r w:rsidRPr="00941D38">
        <w:rPr>
          <w:rFonts w:ascii="Century Gothic" w:hAnsi="Century Gothic" w:cs="Calibri"/>
          <w:sz w:val="20"/>
          <w:szCs w:val="20"/>
        </w:rPr>
        <w:t>, wskazane w przesłanym rozeznaniu.</w:t>
      </w:r>
    </w:p>
    <w:p w:rsidR="00941D38" w:rsidRPr="00941D38" w:rsidRDefault="00941D38" w:rsidP="00941D38">
      <w:pPr>
        <w:jc w:val="right"/>
        <w:rPr>
          <w:rFonts w:ascii="Century Gothic" w:hAnsi="Century Gothic" w:cs="Calibri"/>
          <w:b/>
          <w:sz w:val="20"/>
          <w:szCs w:val="20"/>
        </w:rPr>
      </w:pPr>
      <w:r w:rsidRPr="00941D38">
        <w:rPr>
          <w:rFonts w:ascii="Century Gothic" w:hAnsi="Century Gothic" w:cs="Calibri"/>
          <w:b/>
          <w:sz w:val="20"/>
          <w:szCs w:val="20"/>
        </w:rPr>
        <w:t>……………………………………………..</w:t>
      </w:r>
    </w:p>
    <w:p w:rsidR="00941D38" w:rsidRPr="00941D38" w:rsidRDefault="00941D38" w:rsidP="00941D38">
      <w:pPr>
        <w:tabs>
          <w:tab w:val="left" w:pos="5387"/>
        </w:tabs>
        <w:jc w:val="right"/>
        <w:rPr>
          <w:rFonts w:ascii="Century Gothic" w:hAnsi="Century Gothic" w:cs="Calibri"/>
          <w:i/>
          <w:sz w:val="20"/>
          <w:szCs w:val="20"/>
        </w:rPr>
      </w:pPr>
      <w:r w:rsidRPr="00941D38">
        <w:rPr>
          <w:rFonts w:ascii="Century Gothic" w:hAnsi="Century Gothic" w:cs="Calibri"/>
          <w:i/>
          <w:sz w:val="20"/>
          <w:szCs w:val="20"/>
        </w:rPr>
        <w:t xml:space="preserve"> (data i podpis Oferenta)</w:t>
      </w:r>
    </w:p>
    <w:p w:rsidR="00D131CA" w:rsidRPr="00E533EE" w:rsidRDefault="00D131CA" w:rsidP="00941D38">
      <w:pPr>
        <w:rPr>
          <w:rFonts w:ascii="Century Gothic" w:hAnsi="Century Gothic"/>
          <w:sz w:val="20"/>
          <w:szCs w:val="20"/>
        </w:rPr>
      </w:pPr>
    </w:p>
    <w:sectPr w:rsidR="00D131CA" w:rsidRPr="00E533EE" w:rsidSect="00420C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61" w:right="1274" w:bottom="899" w:left="1701" w:header="426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4D" w:rsidRDefault="004E4F4D" w:rsidP="000C14A5">
      <w:r>
        <w:separator/>
      </w:r>
    </w:p>
  </w:endnote>
  <w:endnote w:type="continuationSeparator" w:id="0">
    <w:p w:rsidR="004E4F4D" w:rsidRDefault="004E4F4D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24" w:rsidRDefault="00420C24">
    <w:pPr>
      <w:pStyle w:val="Stopka"/>
    </w:pPr>
  </w:p>
  <w:p w:rsidR="00420C24" w:rsidRDefault="00420C24">
    <w:pPr>
      <w:pStyle w:val="Stopka"/>
    </w:pPr>
    <w:r>
      <w:rPr>
        <w:rFonts w:ascii="Calibri" w:hAnsi="Calibri"/>
        <w:b/>
        <w:noProof/>
      </w:rPr>
      <w:drawing>
        <wp:inline distT="0" distB="0" distL="0" distR="0" wp14:anchorId="70A95070" wp14:editId="2A7FD093">
          <wp:extent cx="5671185" cy="563363"/>
          <wp:effectExtent l="0" t="0" r="5715" b="8255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563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05E14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505E14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505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4D" w:rsidRDefault="004E4F4D" w:rsidP="000C14A5">
      <w:r>
        <w:separator/>
      </w:r>
    </w:p>
  </w:footnote>
  <w:footnote w:type="continuationSeparator" w:id="0">
    <w:p w:rsidR="004E4F4D" w:rsidRDefault="004E4F4D" w:rsidP="000C14A5">
      <w:r>
        <w:continuationSeparator/>
      </w:r>
    </w:p>
  </w:footnote>
  <w:footnote w:id="1">
    <w:p w:rsidR="00941D38" w:rsidRDefault="00941D38" w:rsidP="00941D38">
      <w:pPr>
        <w:pStyle w:val="Tekstprzypisudolnego"/>
      </w:pPr>
      <w:r>
        <w:rPr>
          <w:rStyle w:val="Odwoanieprzypisudolnego"/>
        </w:rPr>
        <w:footnoteRef/>
      </w:r>
      <w:r>
        <w:t xml:space="preserve"> Cena brutto podana przez Oferenta obejmuje całkowity koszt ponoszony przez Zamawiającego:</w:t>
      </w:r>
    </w:p>
    <w:p w:rsidR="00941D38" w:rsidRDefault="00941D38" w:rsidP="00941D38">
      <w:pPr>
        <w:pStyle w:val="Tekstprzypisudolnego"/>
        <w:numPr>
          <w:ilvl w:val="0"/>
          <w:numId w:val="38"/>
        </w:numPr>
        <w:spacing w:line="276" w:lineRule="auto"/>
      </w:pPr>
      <w:r>
        <w:t>W przypadku osób fizycznych – cena netto powiększona o podatek dochodowy pracownika oraz składki ZUS pracownika i ewentualnie pracodawcy</w:t>
      </w:r>
    </w:p>
    <w:p w:rsidR="00941D38" w:rsidRDefault="00941D38" w:rsidP="00941D38">
      <w:pPr>
        <w:pStyle w:val="Tekstprzypisudolnego"/>
        <w:numPr>
          <w:ilvl w:val="0"/>
          <w:numId w:val="38"/>
        </w:numPr>
        <w:spacing w:line="276" w:lineRule="auto"/>
      </w:pPr>
      <w:r>
        <w:t>W przypadku osób prowadzących działalność gospodarczą powiększona o podatek VAT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05"/>
      <w:gridCol w:w="3013"/>
      <w:gridCol w:w="2913"/>
    </w:tblGrid>
    <w:tr w:rsidR="00D131CA" w:rsidTr="005641BF">
      <w:trPr>
        <w:trHeight w:val="1554"/>
      </w:trPr>
      <w:tc>
        <w:tcPr>
          <w:tcW w:w="3095" w:type="dxa"/>
          <w:vAlign w:val="center"/>
        </w:tcPr>
        <w:p w:rsidR="00D131CA" w:rsidRDefault="00D131CA" w:rsidP="00D131CA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6D719543" wp14:editId="39780C99">
                <wp:extent cx="1187450" cy="463550"/>
                <wp:effectExtent l="0" t="0" r="0" b="0"/>
                <wp:docPr id="31" name="Obraz 31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D131CA" w:rsidRPr="00771E9F" w:rsidRDefault="00A86C26" w:rsidP="00D131CA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228725" cy="1000125"/>
                <wp:effectExtent l="0" t="0" r="9525" b="9525"/>
                <wp:docPr id="32" name="Obraz 32" descr="C:\Users\fee\AppData\Local\Microsoft\Windows\INetCache\Content.Word\WP_screen_na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C:\Users\fee\AppData\Local\Microsoft\Windows\INetCache\Content.Word\WP_screen_na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D131CA" w:rsidRPr="00771E9F" w:rsidRDefault="00D131CA" w:rsidP="00D131CA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D881ABB" wp14:editId="797646E8">
                <wp:extent cx="508000" cy="476250"/>
                <wp:effectExtent l="0" t="0" r="6350" b="0"/>
                <wp:docPr id="33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131CA" w:rsidRPr="00C15FBD" w:rsidTr="005641BF">
      <w:tc>
        <w:tcPr>
          <w:tcW w:w="9286" w:type="dxa"/>
          <w:gridSpan w:val="3"/>
        </w:tcPr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D131CA" w:rsidRDefault="00D131CA" w:rsidP="00D131CA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D131CA" w:rsidRPr="0044080F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hyperlink r:id="rId4" w:history="1">
            <w:r w:rsidRPr="00BE0405">
              <w:rPr>
                <w:rStyle w:val="Hipercze"/>
                <w:rFonts w:ascii="Arial" w:hAnsi="Arial" w:cs="Arial"/>
                <w:sz w:val="16"/>
                <w:szCs w:val="16"/>
                <w:lang w:val="de-DE"/>
              </w:rPr>
              <w:t>sekretariat@fee.org.pl</w:t>
            </w:r>
          </w:hyperlink>
        </w:p>
      </w:tc>
    </w:tr>
  </w:tbl>
  <w:p w:rsidR="00D131CA" w:rsidRDefault="00D131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05"/>
      <w:gridCol w:w="3013"/>
      <w:gridCol w:w="2913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984E24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5" name="Obraz 35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791FE8" w:rsidP="00984E24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231900" cy="1003300"/>
                <wp:effectExtent l="0" t="0" r="6350" b="6350"/>
                <wp:docPr id="1" name="Obraz 1" descr="WP_screen_na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P_screen_na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36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AC400B" w:rsidRDefault="00AC400B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4759D3" w:rsidRDefault="00984E24" w:rsidP="004759D3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44080F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hyperlink r:id="rId4" w:history="1">
            <w:r w:rsidRPr="00BE0405">
              <w:rPr>
                <w:rStyle w:val="Hipercze"/>
                <w:rFonts w:ascii="Arial" w:hAnsi="Arial" w:cs="Arial"/>
                <w:sz w:val="16"/>
                <w:szCs w:val="16"/>
                <w:lang w:val="de-DE"/>
              </w:rPr>
              <w:t>sekretariat@fee.org.pl</w:t>
            </w:r>
          </w:hyperlink>
        </w:p>
      </w:tc>
    </w:tr>
  </w:tbl>
  <w:p w:rsidR="00984E24" w:rsidRPr="00984E24" w:rsidRDefault="00984E24" w:rsidP="004408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44CDE"/>
    <w:multiLevelType w:val="hybridMultilevel"/>
    <w:tmpl w:val="383E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F2F8F"/>
    <w:multiLevelType w:val="hybridMultilevel"/>
    <w:tmpl w:val="1EEE0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74423"/>
    <w:multiLevelType w:val="hybridMultilevel"/>
    <w:tmpl w:val="CDD87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3" w15:restartNumberingAfterBreak="0">
    <w:nsid w:val="2EFF2664"/>
    <w:multiLevelType w:val="hybridMultilevel"/>
    <w:tmpl w:val="2D8E03EE"/>
    <w:lvl w:ilvl="0" w:tplc="15ACDC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5F681C"/>
    <w:multiLevelType w:val="hybridMultilevel"/>
    <w:tmpl w:val="8A96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90992"/>
    <w:multiLevelType w:val="hybridMultilevel"/>
    <w:tmpl w:val="EE76B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8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706E4"/>
    <w:multiLevelType w:val="hybridMultilevel"/>
    <w:tmpl w:val="90D6F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11505"/>
    <w:multiLevelType w:val="hybridMultilevel"/>
    <w:tmpl w:val="25BC1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C6D19"/>
    <w:multiLevelType w:val="hybridMultilevel"/>
    <w:tmpl w:val="40102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5"/>
  </w:num>
  <w:num w:numId="4">
    <w:abstractNumId w:val="34"/>
  </w:num>
  <w:num w:numId="5">
    <w:abstractNumId w:val="11"/>
  </w:num>
  <w:num w:numId="6">
    <w:abstractNumId w:val="29"/>
  </w:num>
  <w:num w:numId="7">
    <w:abstractNumId w:val="15"/>
  </w:num>
  <w:num w:numId="8">
    <w:abstractNumId w:val="7"/>
  </w:num>
  <w:num w:numId="9">
    <w:abstractNumId w:val="14"/>
  </w:num>
  <w:num w:numId="10">
    <w:abstractNumId w:val="19"/>
  </w:num>
  <w:num w:numId="11">
    <w:abstractNumId w:val="35"/>
  </w:num>
  <w:num w:numId="12">
    <w:abstractNumId w:val="27"/>
  </w:num>
  <w:num w:numId="13">
    <w:abstractNumId w:val="21"/>
  </w:num>
  <w:num w:numId="14">
    <w:abstractNumId w:val="16"/>
  </w:num>
  <w:num w:numId="15">
    <w:abstractNumId w:val="1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3"/>
  </w:num>
  <w:num w:numId="29">
    <w:abstractNumId w:val="18"/>
  </w:num>
  <w:num w:numId="30">
    <w:abstractNumId w:val="20"/>
  </w:num>
  <w:num w:numId="31">
    <w:abstractNumId w:val="32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4"/>
    <w:rsid w:val="00005FB5"/>
    <w:rsid w:val="00020096"/>
    <w:rsid w:val="0004077C"/>
    <w:rsid w:val="000522E6"/>
    <w:rsid w:val="000C14A5"/>
    <w:rsid w:val="00110F77"/>
    <w:rsid w:val="0011633B"/>
    <w:rsid w:val="00153F01"/>
    <w:rsid w:val="001B2105"/>
    <w:rsid w:val="00220AA8"/>
    <w:rsid w:val="002927A8"/>
    <w:rsid w:val="00363E9F"/>
    <w:rsid w:val="003C0504"/>
    <w:rsid w:val="003E189C"/>
    <w:rsid w:val="003F062F"/>
    <w:rsid w:val="00420C24"/>
    <w:rsid w:val="0044080F"/>
    <w:rsid w:val="00457990"/>
    <w:rsid w:val="004759D3"/>
    <w:rsid w:val="004A4EF0"/>
    <w:rsid w:val="004B1BD1"/>
    <w:rsid w:val="004E4F4D"/>
    <w:rsid w:val="004F491D"/>
    <w:rsid w:val="00505E14"/>
    <w:rsid w:val="00517F38"/>
    <w:rsid w:val="00530797"/>
    <w:rsid w:val="00586F5A"/>
    <w:rsid w:val="006136CB"/>
    <w:rsid w:val="00677066"/>
    <w:rsid w:val="006A1F94"/>
    <w:rsid w:val="006F55F5"/>
    <w:rsid w:val="00776CF0"/>
    <w:rsid w:val="00791FE8"/>
    <w:rsid w:val="008965E1"/>
    <w:rsid w:val="008D1ECF"/>
    <w:rsid w:val="00941D38"/>
    <w:rsid w:val="00951D11"/>
    <w:rsid w:val="009832A9"/>
    <w:rsid w:val="00984E24"/>
    <w:rsid w:val="009938C3"/>
    <w:rsid w:val="00A03FEA"/>
    <w:rsid w:val="00A75C00"/>
    <w:rsid w:val="00A86C26"/>
    <w:rsid w:val="00AB38AA"/>
    <w:rsid w:val="00AC400B"/>
    <w:rsid w:val="00B803E0"/>
    <w:rsid w:val="00BF1561"/>
    <w:rsid w:val="00C715E0"/>
    <w:rsid w:val="00CE4E75"/>
    <w:rsid w:val="00D131CA"/>
    <w:rsid w:val="00DA4F28"/>
    <w:rsid w:val="00DC03DF"/>
    <w:rsid w:val="00DC7879"/>
    <w:rsid w:val="00DD7578"/>
    <w:rsid w:val="00E01674"/>
    <w:rsid w:val="00E05DAD"/>
    <w:rsid w:val="00E218B2"/>
    <w:rsid w:val="00E533EE"/>
    <w:rsid w:val="00E7456F"/>
    <w:rsid w:val="00E801E4"/>
    <w:rsid w:val="00EB31AF"/>
    <w:rsid w:val="00F365EE"/>
    <w:rsid w:val="00F45C3F"/>
    <w:rsid w:val="00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0FABD021-C700-4541-8C81-2B14C1F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B1B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791FE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1F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791F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6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hyperlink" Target="mailto:sekretariat@fee.org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hyperlink" Target="mailto:sekretariat@fe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0ACDB-2788-491B-B389-8A75061D5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GBIS</dc:creator>
  <cp:lastModifiedBy>Mariola Kruszyńska</cp:lastModifiedBy>
  <cp:revision>6</cp:revision>
  <cp:lastPrinted>2018-11-06T11:41:00Z</cp:lastPrinted>
  <dcterms:created xsi:type="dcterms:W3CDTF">2018-11-06T11:50:00Z</dcterms:created>
  <dcterms:modified xsi:type="dcterms:W3CDTF">2018-11-06T12:58:00Z</dcterms:modified>
</cp:coreProperties>
</file>