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61E" w:rsidRPr="00815207" w:rsidRDefault="0026061E" w:rsidP="0026061E">
      <w:pPr>
        <w:suppressAutoHyphens/>
        <w:jc w:val="right"/>
        <w:rPr>
          <w:rFonts w:ascii="Century Gothic" w:hAnsi="Century Gothic"/>
          <w:bCs/>
          <w:i/>
          <w:iCs/>
          <w:sz w:val="21"/>
          <w:szCs w:val="21"/>
          <w:lang w:eastAsia="ar-SA"/>
        </w:rPr>
      </w:pPr>
      <w:r w:rsidRPr="00815207">
        <w:rPr>
          <w:rFonts w:ascii="Century Gothic" w:hAnsi="Century Gothic"/>
          <w:bCs/>
          <w:i/>
          <w:iCs/>
          <w:sz w:val="21"/>
          <w:szCs w:val="21"/>
          <w:lang w:eastAsia="ar-SA"/>
        </w:rPr>
        <w:t xml:space="preserve">ZAŁĄCZNIK  nr </w:t>
      </w:r>
      <w:r w:rsidR="00A420BE">
        <w:rPr>
          <w:rFonts w:ascii="Century Gothic" w:hAnsi="Century Gothic"/>
          <w:bCs/>
          <w:i/>
          <w:iCs/>
          <w:sz w:val="21"/>
          <w:szCs w:val="21"/>
          <w:lang w:eastAsia="ar-SA"/>
        </w:rPr>
        <w:t>6</w:t>
      </w:r>
      <w:r w:rsidRPr="00815207">
        <w:rPr>
          <w:rFonts w:ascii="Century Gothic" w:hAnsi="Century Gothic"/>
          <w:bCs/>
          <w:i/>
          <w:iCs/>
          <w:sz w:val="21"/>
          <w:szCs w:val="21"/>
          <w:lang w:eastAsia="ar-SA"/>
        </w:rPr>
        <w:t xml:space="preserve"> do SIWZ</w:t>
      </w:r>
    </w:p>
    <w:p w:rsidR="0026061E" w:rsidRPr="00815207" w:rsidRDefault="0026061E" w:rsidP="0026061E">
      <w:pPr>
        <w:suppressAutoHyphens/>
        <w:rPr>
          <w:rFonts w:ascii="Century Gothic" w:hAnsi="Century Gothic"/>
          <w:b/>
          <w:i/>
          <w:sz w:val="22"/>
          <w:szCs w:val="20"/>
          <w:lang w:eastAsia="ar-SA"/>
        </w:rPr>
      </w:pPr>
      <w:r w:rsidRPr="00815207">
        <w:rPr>
          <w:rFonts w:ascii="Century Gothic" w:hAnsi="Century Gothic"/>
          <w:sz w:val="22"/>
          <w:szCs w:val="20"/>
          <w:lang w:eastAsia="ar-SA"/>
        </w:rPr>
        <w:t>Znak sprawy:</w:t>
      </w:r>
      <w:r w:rsidRPr="00815207">
        <w:rPr>
          <w:rFonts w:ascii="Century Gothic" w:hAnsi="Century Gothic"/>
          <w:b/>
          <w:sz w:val="22"/>
          <w:szCs w:val="20"/>
          <w:lang w:eastAsia="ar-SA"/>
        </w:rPr>
        <w:t xml:space="preserve"> </w:t>
      </w:r>
      <w:r w:rsidR="004230AF">
        <w:rPr>
          <w:rFonts w:ascii="Century Gothic" w:hAnsi="Century Gothic"/>
          <w:b/>
          <w:i/>
          <w:sz w:val="22"/>
          <w:szCs w:val="20"/>
          <w:lang w:eastAsia="ar-SA"/>
        </w:rPr>
        <w:t>ZO/</w:t>
      </w:r>
      <w:r w:rsidR="00B0775C">
        <w:rPr>
          <w:rFonts w:ascii="Century Gothic" w:hAnsi="Century Gothic"/>
          <w:b/>
          <w:i/>
          <w:sz w:val="22"/>
          <w:szCs w:val="20"/>
          <w:lang w:eastAsia="ar-SA"/>
        </w:rPr>
        <w:t>1</w:t>
      </w:r>
      <w:r w:rsidRPr="00815207">
        <w:rPr>
          <w:rFonts w:ascii="Century Gothic" w:hAnsi="Century Gothic"/>
          <w:b/>
          <w:i/>
          <w:sz w:val="22"/>
          <w:szCs w:val="20"/>
          <w:lang w:eastAsia="ar-SA"/>
        </w:rPr>
        <w:t>/</w:t>
      </w:r>
      <w:r w:rsidR="000365B9" w:rsidRPr="00815207">
        <w:rPr>
          <w:rFonts w:ascii="Century Gothic" w:hAnsi="Century Gothic"/>
          <w:b/>
          <w:i/>
          <w:sz w:val="22"/>
          <w:szCs w:val="20"/>
          <w:lang w:eastAsia="ar-SA"/>
        </w:rPr>
        <w:t>P</w:t>
      </w:r>
      <w:r w:rsidR="00503F75">
        <w:rPr>
          <w:rFonts w:ascii="Century Gothic" w:hAnsi="Century Gothic"/>
          <w:b/>
          <w:i/>
          <w:sz w:val="22"/>
          <w:szCs w:val="20"/>
          <w:lang w:eastAsia="ar-SA"/>
        </w:rPr>
        <w:t>5</w:t>
      </w:r>
      <w:r w:rsidRPr="00815207">
        <w:rPr>
          <w:rFonts w:ascii="Century Gothic" w:hAnsi="Century Gothic"/>
          <w:b/>
          <w:i/>
          <w:sz w:val="22"/>
          <w:szCs w:val="20"/>
          <w:lang w:eastAsia="ar-SA"/>
        </w:rPr>
        <w:t>/</w:t>
      </w:r>
      <w:r w:rsidR="000365B9" w:rsidRPr="00815207">
        <w:rPr>
          <w:rFonts w:ascii="Century Gothic" w:hAnsi="Century Gothic"/>
          <w:b/>
          <w:i/>
          <w:sz w:val="22"/>
          <w:szCs w:val="20"/>
          <w:lang w:eastAsia="ar-SA"/>
        </w:rPr>
        <w:t>V</w:t>
      </w:r>
      <w:r w:rsidR="00B0775C">
        <w:rPr>
          <w:rFonts w:ascii="Century Gothic" w:hAnsi="Century Gothic"/>
          <w:b/>
          <w:i/>
          <w:sz w:val="22"/>
          <w:szCs w:val="20"/>
          <w:lang w:eastAsia="ar-SA"/>
        </w:rPr>
        <w:t>I</w:t>
      </w:r>
      <w:bookmarkStart w:id="0" w:name="_GoBack"/>
      <w:bookmarkEnd w:id="0"/>
      <w:r w:rsidR="000365B9" w:rsidRPr="00815207">
        <w:rPr>
          <w:rFonts w:ascii="Century Gothic" w:hAnsi="Century Gothic"/>
          <w:b/>
          <w:i/>
          <w:sz w:val="22"/>
          <w:szCs w:val="20"/>
          <w:lang w:eastAsia="ar-SA"/>
        </w:rPr>
        <w:t>II</w:t>
      </w:r>
      <w:r w:rsidRPr="00815207">
        <w:rPr>
          <w:rFonts w:ascii="Century Gothic" w:hAnsi="Century Gothic"/>
          <w:b/>
          <w:i/>
          <w:sz w:val="22"/>
          <w:szCs w:val="20"/>
          <w:lang w:eastAsia="ar-SA"/>
        </w:rPr>
        <w:t>/20</w:t>
      </w:r>
      <w:r w:rsidR="00503F75">
        <w:rPr>
          <w:rFonts w:ascii="Century Gothic" w:hAnsi="Century Gothic"/>
          <w:b/>
          <w:i/>
          <w:sz w:val="22"/>
          <w:szCs w:val="20"/>
          <w:lang w:eastAsia="ar-SA"/>
        </w:rPr>
        <w:t>18</w:t>
      </w:r>
    </w:p>
    <w:p w:rsidR="0026061E" w:rsidRPr="000365B9" w:rsidRDefault="0026061E" w:rsidP="0026061E">
      <w:pPr>
        <w:tabs>
          <w:tab w:val="left" w:pos="3770"/>
        </w:tabs>
        <w:suppressAutoHyphens/>
        <w:rPr>
          <w:rFonts w:ascii="Century Gothic" w:hAnsi="Century Gothic"/>
          <w:sz w:val="18"/>
          <w:szCs w:val="20"/>
          <w:lang w:eastAsia="ar-SA"/>
        </w:rPr>
      </w:pPr>
      <w:r w:rsidRPr="000365B9">
        <w:rPr>
          <w:rFonts w:ascii="Century Gothic" w:hAnsi="Century Gothic"/>
          <w:sz w:val="18"/>
          <w:szCs w:val="20"/>
          <w:lang w:eastAsia="ar-SA"/>
        </w:rPr>
        <w:tab/>
      </w:r>
    </w:p>
    <w:p w:rsidR="0026061E" w:rsidRPr="000365B9" w:rsidRDefault="0026061E" w:rsidP="0026061E">
      <w:pPr>
        <w:suppressAutoHyphens/>
        <w:jc w:val="right"/>
        <w:rPr>
          <w:rFonts w:ascii="Century Gothic" w:hAnsi="Century Gothic"/>
          <w:sz w:val="18"/>
          <w:szCs w:val="20"/>
          <w:lang w:eastAsia="ar-SA"/>
        </w:rPr>
      </w:pPr>
    </w:p>
    <w:p w:rsidR="0026061E" w:rsidRPr="000365B9" w:rsidRDefault="0026061E" w:rsidP="0026061E">
      <w:pPr>
        <w:suppressAutoHyphens/>
        <w:jc w:val="right"/>
        <w:rPr>
          <w:rFonts w:ascii="Century Gothic" w:hAnsi="Century Gothic"/>
          <w:sz w:val="18"/>
          <w:szCs w:val="20"/>
          <w:lang w:eastAsia="ar-SA"/>
        </w:rPr>
      </w:pPr>
    </w:p>
    <w:p w:rsidR="0026061E" w:rsidRPr="000365B9" w:rsidRDefault="0026061E" w:rsidP="0026061E">
      <w:pPr>
        <w:suppressAutoHyphens/>
        <w:jc w:val="right"/>
        <w:rPr>
          <w:rFonts w:ascii="Century Gothic" w:hAnsi="Century Gothic"/>
          <w:sz w:val="18"/>
          <w:szCs w:val="20"/>
          <w:lang w:eastAsia="ar-SA"/>
        </w:rPr>
      </w:pPr>
      <w:r w:rsidRPr="000365B9">
        <w:rPr>
          <w:rFonts w:ascii="Century Gothic" w:hAnsi="Century Gothic"/>
          <w:sz w:val="18"/>
          <w:szCs w:val="20"/>
          <w:lang w:eastAsia="ar-SA"/>
        </w:rPr>
        <w:t>...........................................................</w:t>
      </w:r>
    </w:p>
    <w:p w:rsidR="00692863" w:rsidRPr="00662735" w:rsidRDefault="00692863" w:rsidP="00692863">
      <w:pPr>
        <w:jc w:val="center"/>
        <w:rPr>
          <w:rFonts w:ascii="Century Gothic" w:hAnsi="Century Gothic"/>
          <w:b/>
          <w:sz w:val="32"/>
          <w:szCs w:val="32"/>
        </w:rPr>
      </w:pPr>
      <w:r w:rsidRPr="00662735">
        <w:rPr>
          <w:rFonts w:ascii="Century Gothic" w:hAnsi="Century Gothic"/>
          <w:b/>
          <w:sz w:val="32"/>
          <w:szCs w:val="32"/>
        </w:rPr>
        <w:t>UMOWA nr ........... /201</w:t>
      </w:r>
      <w:r w:rsidR="006118E0">
        <w:rPr>
          <w:rFonts w:ascii="Century Gothic" w:hAnsi="Century Gothic"/>
          <w:b/>
          <w:sz w:val="32"/>
          <w:szCs w:val="32"/>
        </w:rPr>
        <w:t>8</w:t>
      </w:r>
    </w:p>
    <w:p w:rsidR="00692863" w:rsidRPr="00662735" w:rsidRDefault="00692863" w:rsidP="00692863">
      <w:pPr>
        <w:jc w:val="center"/>
        <w:rPr>
          <w:rFonts w:ascii="Century Gothic" w:hAnsi="Century Gothic"/>
          <w:b/>
          <w:sz w:val="32"/>
          <w:szCs w:val="32"/>
        </w:rPr>
      </w:pPr>
      <w:r w:rsidRPr="00662735">
        <w:rPr>
          <w:rFonts w:ascii="Century Gothic" w:hAnsi="Century Gothic"/>
          <w:sz w:val="20"/>
          <w:szCs w:val="20"/>
        </w:rPr>
        <w:t xml:space="preserve">( umowa o dostawę ) </w:t>
      </w:r>
    </w:p>
    <w:p w:rsidR="00692863" w:rsidRPr="00662735" w:rsidRDefault="00692863" w:rsidP="00692863">
      <w:pPr>
        <w:rPr>
          <w:rFonts w:ascii="Century Gothic" w:hAnsi="Century Gothic"/>
          <w:sz w:val="20"/>
          <w:szCs w:val="20"/>
        </w:rPr>
      </w:pPr>
      <w:r w:rsidRPr="00662735">
        <w:rPr>
          <w:rFonts w:ascii="Century Gothic" w:hAnsi="Century Gothic"/>
          <w:sz w:val="20"/>
          <w:szCs w:val="20"/>
        </w:rPr>
        <w:t xml:space="preserve"> </w:t>
      </w:r>
    </w:p>
    <w:p w:rsidR="00692863" w:rsidRPr="00662735" w:rsidRDefault="00692863" w:rsidP="00692863">
      <w:pPr>
        <w:rPr>
          <w:rFonts w:ascii="Century Gothic" w:hAnsi="Century Gothic"/>
          <w:sz w:val="20"/>
          <w:szCs w:val="20"/>
        </w:rPr>
      </w:pP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Zawarta w dniu ............................................ w Wałbrzychu pomiędzy: </w:t>
      </w:r>
      <w:r w:rsidRPr="00662735">
        <w:rPr>
          <w:rFonts w:ascii="Century Gothic" w:hAnsi="Century Gothic"/>
          <w:sz w:val="20"/>
          <w:szCs w:val="20"/>
        </w:rPr>
        <w:br/>
        <w:t xml:space="preserve">Fundacją Edukacji Europejskiej z siedzibą w Wałbrzychu przy ul. Dmowskiego 2/4 (NIP:8862665090, REGON: 891423578), </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Reprezentowaną przez:</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……………………………………………………………………………………..………………………………zwaną dalej „Zamawiającym”, </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a </w:t>
      </w:r>
      <w:r w:rsidRPr="00662735">
        <w:rPr>
          <w:rFonts w:ascii="Century Gothic" w:hAnsi="Century Gothic"/>
          <w:sz w:val="20"/>
          <w:szCs w:val="20"/>
        </w:rPr>
        <w:br/>
        <w:t xml:space="preserve">.........................................................................................., prowadzącym działalność gospodarczą pod firmą: „................................................................” z siedzibą </w:t>
      </w:r>
      <w:r w:rsidRPr="00662735">
        <w:rPr>
          <w:rFonts w:ascii="Century Gothic" w:hAnsi="Century Gothic"/>
          <w:sz w:val="20"/>
          <w:szCs w:val="20"/>
        </w:rPr>
        <w:br/>
        <w:t>w .........................................., wpisanym do Centralnej Ewidencji i Informacji o Działalności Gospodarczej Rzeczypospolitej Polskiej prowadzonej przez Ministra Gospodarki (lub nr KRS – w zależności od rodzaju podmiotu), mającym nadany nr NIP ...................................... oraz REGON ..............................................,</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 </w:t>
      </w:r>
      <w:r w:rsidRPr="00662735">
        <w:rPr>
          <w:rFonts w:ascii="Century Gothic" w:hAnsi="Century Gothic"/>
          <w:sz w:val="20"/>
          <w:szCs w:val="20"/>
        </w:rPr>
        <w:br/>
        <w:t xml:space="preserve">zwanym dalej „Sprzedawcą” </w:t>
      </w:r>
    </w:p>
    <w:p w:rsidR="00692863" w:rsidRPr="00662735" w:rsidRDefault="00692863" w:rsidP="00692863">
      <w:pPr>
        <w:rPr>
          <w:rFonts w:ascii="Century Gothic" w:hAnsi="Century Gothic"/>
          <w:sz w:val="20"/>
          <w:szCs w:val="20"/>
        </w:rPr>
      </w:pPr>
      <w:r w:rsidRPr="00662735">
        <w:rPr>
          <w:rFonts w:ascii="Century Gothic" w:hAnsi="Century Gothic"/>
          <w:sz w:val="20"/>
          <w:szCs w:val="20"/>
        </w:rPr>
        <w:t xml:space="preserve"> </w:t>
      </w: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1</w:t>
      </w:r>
    </w:p>
    <w:p w:rsidR="00692863" w:rsidRPr="00662735" w:rsidRDefault="00692863" w:rsidP="00692863">
      <w:pPr>
        <w:numPr>
          <w:ilvl w:val="0"/>
          <w:numId w:val="3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Zamawiający zleca, a Sprzedawca zobowiązuje się do dostawy </w:t>
      </w:r>
      <w:r w:rsidR="00A420BE">
        <w:rPr>
          <w:rFonts w:ascii="Century Gothic" w:hAnsi="Century Gothic"/>
          <w:sz w:val="20"/>
          <w:szCs w:val="20"/>
        </w:rPr>
        <w:t>materiałów</w:t>
      </w:r>
      <w:r w:rsidRPr="00662735">
        <w:rPr>
          <w:rFonts w:ascii="Century Gothic" w:hAnsi="Century Gothic"/>
          <w:sz w:val="20"/>
          <w:szCs w:val="20"/>
        </w:rPr>
        <w:t xml:space="preserve"> plastycznych dla </w:t>
      </w:r>
      <w:r w:rsidR="00A420BE">
        <w:rPr>
          <w:rFonts w:ascii="Century Gothic" w:hAnsi="Century Gothic"/>
          <w:sz w:val="20"/>
          <w:szCs w:val="20"/>
        </w:rPr>
        <w:t>4</w:t>
      </w:r>
      <w:r w:rsidRPr="00662735">
        <w:rPr>
          <w:rFonts w:ascii="Century Gothic" w:hAnsi="Century Gothic"/>
          <w:sz w:val="20"/>
          <w:szCs w:val="20"/>
        </w:rPr>
        <w:t xml:space="preserve"> </w:t>
      </w:r>
      <w:r w:rsidR="000E3593">
        <w:rPr>
          <w:rFonts w:ascii="Century Gothic" w:hAnsi="Century Gothic"/>
          <w:sz w:val="20"/>
          <w:szCs w:val="20"/>
        </w:rPr>
        <w:t>Grup</w:t>
      </w:r>
      <w:r w:rsidRPr="00662735">
        <w:rPr>
          <w:rFonts w:ascii="Century Gothic" w:hAnsi="Century Gothic"/>
          <w:sz w:val="20"/>
          <w:szCs w:val="20"/>
        </w:rPr>
        <w:t xml:space="preserve"> Przedszkolnych mieszczących się przy ul. </w:t>
      </w:r>
      <w:r w:rsidR="00A420BE">
        <w:rPr>
          <w:rFonts w:ascii="Century Gothic" w:hAnsi="Century Gothic"/>
          <w:sz w:val="20"/>
          <w:szCs w:val="20"/>
        </w:rPr>
        <w:t>Limanowskiego 12, Grodzkiej 71</w:t>
      </w:r>
      <w:r w:rsidRPr="00662735">
        <w:rPr>
          <w:rFonts w:ascii="Century Gothic" w:hAnsi="Century Gothic"/>
          <w:sz w:val="20"/>
          <w:szCs w:val="20"/>
        </w:rPr>
        <w:t xml:space="preserve">oraz 11 Listopada 75 w Wałbrzychu.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A420BE" w:rsidRDefault="00692863" w:rsidP="00A420BE">
      <w:pPr>
        <w:numPr>
          <w:ilvl w:val="0"/>
          <w:numId w:val="3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 Zakres przedmiotu umowy obejmuje dostawę zgodnie z załącznikiem </w:t>
      </w:r>
      <w:r w:rsidRPr="00A420BE">
        <w:rPr>
          <w:rFonts w:ascii="Century Gothic" w:hAnsi="Century Gothic"/>
          <w:sz w:val="20"/>
          <w:szCs w:val="20"/>
        </w:rPr>
        <w:t>nr 2 do SIWZ.</w:t>
      </w:r>
    </w:p>
    <w:p w:rsidR="00692863" w:rsidRPr="00662735" w:rsidRDefault="00692863" w:rsidP="00692863">
      <w:pPr>
        <w:widowControl w:val="0"/>
        <w:suppressAutoHyphens/>
        <w:spacing w:after="283"/>
        <w:jc w:val="both"/>
        <w:rPr>
          <w:rFonts w:ascii="Century Gothic" w:eastAsia="Andale Sans UI" w:hAnsi="Century Gothic" w:cs="Arial"/>
          <w:kern w:val="2"/>
          <w:sz w:val="20"/>
          <w:szCs w:val="20"/>
        </w:rPr>
      </w:pPr>
      <w:r w:rsidRPr="00662735">
        <w:rPr>
          <w:rFonts w:ascii="Century Gothic" w:hAnsi="Century Gothic"/>
          <w:sz w:val="20"/>
          <w:szCs w:val="20"/>
        </w:rPr>
        <w:t xml:space="preserve">Szczegółowy opis przedmiotu umowy zawiera specyfikacja zakupu </w:t>
      </w:r>
      <w:r w:rsidR="00A420BE">
        <w:rPr>
          <w:rFonts w:ascii="Century Gothic" w:hAnsi="Century Gothic"/>
          <w:sz w:val="20"/>
          <w:szCs w:val="20"/>
        </w:rPr>
        <w:t>materiałów</w:t>
      </w:r>
      <w:r w:rsidRPr="00662735">
        <w:rPr>
          <w:rFonts w:ascii="Century Gothic" w:hAnsi="Century Gothic"/>
          <w:sz w:val="20"/>
          <w:szCs w:val="20"/>
        </w:rPr>
        <w:t xml:space="preserve"> plastycznych dla </w:t>
      </w:r>
      <w:r w:rsidR="00A420BE">
        <w:rPr>
          <w:rFonts w:ascii="Century Gothic" w:hAnsi="Century Gothic"/>
          <w:sz w:val="20"/>
          <w:szCs w:val="20"/>
        </w:rPr>
        <w:t>4</w:t>
      </w:r>
      <w:r w:rsidRPr="00662735">
        <w:rPr>
          <w:rFonts w:ascii="Century Gothic" w:hAnsi="Century Gothic"/>
          <w:sz w:val="20"/>
          <w:szCs w:val="20"/>
        </w:rPr>
        <w:t xml:space="preserve"> </w:t>
      </w:r>
      <w:r w:rsidR="000E3593">
        <w:rPr>
          <w:rFonts w:ascii="Century Gothic" w:hAnsi="Century Gothic"/>
          <w:sz w:val="20"/>
          <w:szCs w:val="20"/>
        </w:rPr>
        <w:t>Grup</w:t>
      </w:r>
      <w:r w:rsidRPr="00662735">
        <w:rPr>
          <w:rFonts w:ascii="Century Gothic" w:hAnsi="Century Gothic"/>
          <w:sz w:val="20"/>
          <w:szCs w:val="20"/>
        </w:rPr>
        <w:t xml:space="preserve"> Przedszkolnych mieszczących się w</w:t>
      </w:r>
      <w:r w:rsidR="00A420BE">
        <w:rPr>
          <w:rFonts w:ascii="Century Gothic" w:hAnsi="Century Gothic"/>
          <w:sz w:val="20"/>
          <w:szCs w:val="20"/>
        </w:rPr>
        <w:t>: …………………………………………………</w:t>
      </w:r>
      <w:r w:rsidRPr="00662735">
        <w:rPr>
          <w:rFonts w:ascii="Century Gothic" w:hAnsi="Century Gothic"/>
          <w:sz w:val="20"/>
          <w:szCs w:val="20"/>
        </w:rPr>
        <w:t xml:space="preserve"> </w:t>
      </w:r>
    </w:p>
    <w:p w:rsidR="00692863" w:rsidRPr="00662735" w:rsidRDefault="00692863" w:rsidP="00692863">
      <w:pPr>
        <w:rPr>
          <w:rFonts w:ascii="Century Gothic" w:hAnsi="Century Gothic"/>
          <w:b/>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2</w:t>
      </w:r>
    </w:p>
    <w:p w:rsidR="00692863" w:rsidRPr="00662735" w:rsidRDefault="00692863" w:rsidP="00692863">
      <w:pPr>
        <w:numPr>
          <w:ilvl w:val="0"/>
          <w:numId w:val="31"/>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Ustala się wynagrodzenie Sprzedawcy zgodnie z ceną ofertową w wysokości .....................zł brutto (słownie ..................................................................................... 00/100).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31"/>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Wynagrodzenie zawiera podatek VAT, koszt transportu. </w:t>
      </w:r>
    </w:p>
    <w:p w:rsidR="00692863" w:rsidRPr="00662735" w:rsidRDefault="00692863" w:rsidP="00692863">
      <w:pPr>
        <w:rPr>
          <w:rFonts w:ascii="Century Gothic" w:hAnsi="Century Gothic"/>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3</w:t>
      </w:r>
    </w:p>
    <w:p w:rsidR="00692863" w:rsidRPr="00662735" w:rsidRDefault="00692863" w:rsidP="00692863">
      <w:pPr>
        <w:numPr>
          <w:ilvl w:val="0"/>
          <w:numId w:val="32"/>
        </w:numPr>
        <w:spacing w:after="200" w:line="276" w:lineRule="auto"/>
        <w:contextualSpacing/>
        <w:jc w:val="both"/>
        <w:rPr>
          <w:rFonts w:ascii="Century Gothic" w:hAnsi="Century Gothic"/>
          <w:sz w:val="20"/>
          <w:szCs w:val="20"/>
        </w:rPr>
      </w:pPr>
      <w:r w:rsidRPr="00662735">
        <w:rPr>
          <w:rFonts w:ascii="Century Gothic" w:hAnsi="Century Gothic"/>
          <w:sz w:val="20"/>
          <w:szCs w:val="20"/>
        </w:rPr>
        <w:t>Miejscem dostawy i montażu przedmiotu umowy są pomieszczenia w</w:t>
      </w:r>
      <w:r w:rsidR="00A420BE">
        <w:rPr>
          <w:rFonts w:ascii="Century Gothic" w:hAnsi="Century Gothic"/>
          <w:sz w:val="20"/>
          <w:szCs w:val="20"/>
        </w:rPr>
        <w:t>…………………………………………………………………………………………………………</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32"/>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lastRenderedPageBreak/>
        <w:t xml:space="preserve">Wykonanie przedmiotu umowy nastąpi w terminie nie dłuższym niż ………………………….. od zawarcia umowy.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32"/>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Realizacja przedmiotu umowy zostanie dokonana po uprzednim uzgodnieniu wszystkich szczegółów z Dyrektorami Przedszkoli: </w:t>
      </w:r>
    </w:p>
    <w:p w:rsidR="00692863" w:rsidRPr="00662735" w:rsidRDefault="00692863" w:rsidP="00692863">
      <w:pPr>
        <w:spacing w:after="200" w:line="276" w:lineRule="auto"/>
        <w:ind w:left="426"/>
        <w:contextualSpacing/>
        <w:jc w:val="both"/>
        <w:rPr>
          <w:rFonts w:ascii="Century Gothic" w:hAnsi="Century Gothic"/>
          <w:sz w:val="20"/>
          <w:szCs w:val="20"/>
        </w:rPr>
      </w:pPr>
      <w:r w:rsidRPr="00662735">
        <w:rPr>
          <w:rFonts w:ascii="Century Gothic" w:hAnsi="Century Gothic"/>
          <w:sz w:val="20"/>
          <w:szCs w:val="20"/>
        </w:rPr>
        <w:t xml:space="preserve">– ……………………………………. </w:t>
      </w:r>
    </w:p>
    <w:p w:rsidR="00692863" w:rsidRPr="00662735" w:rsidRDefault="00692863" w:rsidP="00692863">
      <w:pPr>
        <w:spacing w:after="200" w:line="276" w:lineRule="auto"/>
        <w:ind w:left="426"/>
        <w:contextualSpacing/>
        <w:jc w:val="both"/>
        <w:rPr>
          <w:rFonts w:ascii="Century Gothic" w:hAnsi="Century Gothic"/>
          <w:sz w:val="20"/>
          <w:szCs w:val="20"/>
        </w:rPr>
      </w:pPr>
      <w:r w:rsidRPr="00662735">
        <w:rPr>
          <w:rFonts w:ascii="Century Gothic" w:hAnsi="Century Gothic"/>
          <w:sz w:val="20"/>
          <w:szCs w:val="20"/>
        </w:rPr>
        <w:t>– …………………………………….</w:t>
      </w:r>
    </w:p>
    <w:p w:rsidR="00692863" w:rsidRPr="00662735" w:rsidRDefault="00692863" w:rsidP="00692863">
      <w:pPr>
        <w:spacing w:after="200" w:line="276" w:lineRule="auto"/>
        <w:ind w:left="426"/>
        <w:contextualSpacing/>
        <w:jc w:val="both"/>
        <w:rPr>
          <w:rFonts w:ascii="Century Gothic" w:hAnsi="Century Gothic"/>
          <w:sz w:val="20"/>
          <w:szCs w:val="20"/>
        </w:rPr>
      </w:pPr>
      <w:r w:rsidRPr="00662735">
        <w:rPr>
          <w:rFonts w:ascii="Century Gothic" w:hAnsi="Century Gothic"/>
          <w:sz w:val="20"/>
          <w:szCs w:val="20"/>
        </w:rPr>
        <w:t>–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32"/>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Dostarczony przedmiot umowy będzie posiadać wszelkie niezbędne do właściwego korzystania instrukcje, atesty i certyfikaty w języku polskim, a także winien spełniać wymogi techniczne, bezpieczeństwa i użytkowe.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32"/>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Własność przedmiotu umowy przechodzi na Zamawiającego z chwilą dostarczenia </w:t>
      </w:r>
      <w:r w:rsidRPr="00662735">
        <w:rPr>
          <w:rFonts w:ascii="Century Gothic" w:hAnsi="Century Gothic"/>
          <w:sz w:val="20"/>
          <w:szCs w:val="20"/>
        </w:rPr>
        <w:br/>
        <w:t xml:space="preserve">go w miejsce wskazane w ust. 1 i podpisaniu protokołu odbioru końcowego. </w:t>
      </w:r>
    </w:p>
    <w:p w:rsidR="00692863" w:rsidRPr="00662735" w:rsidRDefault="00692863" w:rsidP="00692863">
      <w:pPr>
        <w:rPr>
          <w:rFonts w:ascii="Century Gothic" w:hAnsi="Century Gothic"/>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4</w:t>
      </w:r>
    </w:p>
    <w:p w:rsidR="00692863" w:rsidRPr="00A420BE" w:rsidRDefault="00692863" w:rsidP="00692863">
      <w:pPr>
        <w:numPr>
          <w:ilvl w:val="0"/>
          <w:numId w:val="40"/>
        </w:numPr>
        <w:spacing w:after="200" w:line="276" w:lineRule="auto"/>
        <w:ind w:left="426" w:hanging="426"/>
        <w:contextualSpacing/>
        <w:jc w:val="both"/>
        <w:rPr>
          <w:rFonts w:ascii="Century Gothic" w:hAnsi="Century Gothic"/>
          <w:strike/>
          <w:sz w:val="20"/>
          <w:szCs w:val="20"/>
        </w:rPr>
      </w:pPr>
      <w:r w:rsidRPr="00A420BE">
        <w:rPr>
          <w:rFonts w:ascii="Century Gothic" w:hAnsi="Century Gothic"/>
          <w:strike/>
          <w:sz w:val="20"/>
          <w:szCs w:val="20"/>
        </w:rPr>
        <w:t>Zamawiający jest zobowiązany do wpłacenia zaliczki w wysokości ………………. złotych brutto (……………………………………………………………......................................... słownie) w terminie do ……………………………………..……… 2017r.</w:t>
      </w:r>
    </w:p>
    <w:p w:rsidR="00692863" w:rsidRPr="00662735" w:rsidRDefault="00692863" w:rsidP="00692863">
      <w:pPr>
        <w:spacing w:after="200" w:line="276" w:lineRule="auto"/>
        <w:ind w:left="426"/>
        <w:contextualSpacing/>
        <w:jc w:val="both"/>
        <w:rPr>
          <w:rFonts w:ascii="Century Gothic" w:hAnsi="Century Gothic"/>
          <w:sz w:val="20"/>
          <w:szCs w:val="20"/>
        </w:rPr>
      </w:pPr>
    </w:p>
    <w:p w:rsidR="00692863" w:rsidRPr="00A420BE" w:rsidRDefault="00692863" w:rsidP="00692863">
      <w:pPr>
        <w:numPr>
          <w:ilvl w:val="0"/>
          <w:numId w:val="40"/>
        </w:numPr>
        <w:spacing w:after="200" w:line="276" w:lineRule="auto"/>
        <w:ind w:left="426" w:hanging="426"/>
        <w:contextualSpacing/>
        <w:jc w:val="both"/>
        <w:rPr>
          <w:rFonts w:ascii="Century Gothic" w:hAnsi="Century Gothic"/>
          <w:strike/>
          <w:sz w:val="20"/>
          <w:szCs w:val="20"/>
        </w:rPr>
      </w:pPr>
      <w:r w:rsidRPr="00A420BE">
        <w:rPr>
          <w:rFonts w:ascii="Century Gothic" w:hAnsi="Century Gothic"/>
          <w:strike/>
          <w:sz w:val="20"/>
          <w:szCs w:val="20"/>
        </w:rPr>
        <w:t xml:space="preserve">Zamawiający zapłaci Sprzedawcy kwotę wynagrodzenia określonego </w:t>
      </w:r>
      <w:r w:rsidRPr="00A420BE">
        <w:rPr>
          <w:rFonts w:ascii="Century Gothic" w:hAnsi="Century Gothic"/>
          <w:strike/>
          <w:sz w:val="20"/>
          <w:szCs w:val="20"/>
        </w:rPr>
        <w:br/>
        <w:t>w § 2 ust. 1 umowy w terminie .………………….. od dnia otrzymania poprawnie wystawionej faktury. Wartość faktury zostanie pomniejszona o wypłaconą zaliczkę.</w:t>
      </w:r>
    </w:p>
    <w:p w:rsidR="00692863" w:rsidRPr="00662735" w:rsidRDefault="00692863" w:rsidP="00692863">
      <w:p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 </w:t>
      </w:r>
    </w:p>
    <w:p w:rsidR="00692863" w:rsidRPr="00662735" w:rsidRDefault="00692863" w:rsidP="00692863">
      <w:pPr>
        <w:numPr>
          <w:ilvl w:val="0"/>
          <w:numId w:val="4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Podstawą do wystawienia faktury za przedmiot umowy będzie protokół odbioru bezusterkowy podpisany przez Dyrektor</w:t>
      </w:r>
      <w:r>
        <w:rPr>
          <w:rFonts w:ascii="Century Gothic" w:hAnsi="Century Gothic"/>
          <w:sz w:val="20"/>
          <w:szCs w:val="20"/>
        </w:rPr>
        <w:t>ów Oddziałów</w:t>
      </w:r>
      <w:r w:rsidRPr="00662735">
        <w:rPr>
          <w:rFonts w:ascii="Century Gothic" w:hAnsi="Century Gothic"/>
          <w:sz w:val="20"/>
          <w:szCs w:val="20"/>
        </w:rPr>
        <w:t xml:space="preserve"> Przedszkolnych oraz Członka Zarządu Zamawiającego. </w:t>
      </w:r>
    </w:p>
    <w:p w:rsidR="00692863" w:rsidRPr="00662735" w:rsidRDefault="00692863" w:rsidP="00692863">
      <w:pPr>
        <w:spacing w:after="200" w:line="276" w:lineRule="auto"/>
        <w:contextualSpacing/>
        <w:jc w:val="both"/>
        <w:rPr>
          <w:rFonts w:ascii="Century Gothic" w:hAnsi="Century Gothic"/>
          <w:sz w:val="20"/>
          <w:szCs w:val="20"/>
        </w:rPr>
      </w:pPr>
    </w:p>
    <w:p w:rsidR="00692863" w:rsidRPr="00662735" w:rsidRDefault="00692863" w:rsidP="00692863">
      <w:pPr>
        <w:numPr>
          <w:ilvl w:val="0"/>
          <w:numId w:val="4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Odbiór przedmiotu umowy przeprowadzony zostanie w ciągu ……………..od dnia pisemnego zgłoszenia przez Sprzedawcę gotowości do odbioru i przekazania niezbędnych dokumentów.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4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Strony przyjmują za dzień wykonania przedmiotu umowy dzień zgłoszenia gotowości do odbioru przedmiotu umowy; lub dzień zgłoszenia do odbioru poprawionego lub uzupełnionego przedmiotu umowy w przypadku odmowy dokonania odbioru </w:t>
      </w:r>
      <w:r w:rsidRPr="00662735">
        <w:rPr>
          <w:rFonts w:ascii="Century Gothic" w:hAnsi="Century Gothic"/>
          <w:sz w:val="20"/>
          <w:szCs w:val="20"/>
        </w:rPr>
        <w:br/>
        <w:t xml:space="preserve">z powodu nienależytego wykonania przedmiotu umowy, w szczególności istnienia usterek, braków ilościowych lub innych wad. </w:t>
      </w:r>
    </w:p>
    <w:p w:rsidR="00692863" w:rsidRPr="00662735" w:rsidRDefault="00692863" w:rsidP="00692863">
      <w:pPr>
        <w:rPr>
          <w:rFonts w:ascii="Century Gothic" w:hAnsi="Century Gothic"/>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5</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Strony postanawiają, że obowiązującą je formą odszkodowania, są kary umowne, naliczane według następujących zasad: </w:t>
      </w: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 przekroczenie terminu realizacji określonego w § 3 ust. 2 Sprzedawca zapłaci 5 % wartości wynagrodzenia brutto określonego w § 2 ust. 1 za każdy dzień opóźnienia. </w:t>
      </w:r>
      <w:r w:rsidRPr="00662735">
        <w:rPr>
          <w:rFonts w:ascii="Century Gothic" w:hAnsi="Century Gothic"/>
          <w:sz w:val="20"/>
          <w:szCs w:val="20"/>
        </w:rPr>
        <w:br/>
      </w: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lastRenderedPageBreak/>
        <w:t xml:space="preserve">Za przekroczenie terminu usunięcia wad stwierdzonych w okresie gwarancji lub rękojmi, Sprzedawca zapłaci 0,5 % wartości wynagrodzenia brutto określonego w § 2 ust. 1 za każdy dzień opóźnienia liczony od upływu terminu określonego w § 7 ust. 3. </w:t>
      </w:r>
      <w:r w:rsidRPr="00662735">
        <w:rPr>
          <w:rFonts w:ascii="Century Gothic" w:hAnsi="Century Gothic"/>
          <w:sz w:val="20"/>
          <w:szCs w:val="20"/>
        </w:rPr>
        <w:br/>
        <w:t xml:space="preserve">W przypadku przekroczenia wyznaczonego terminu usunięcia wad wysokość kary umownej za każdy dzień opóźnienia ulega podwojeniu. </w:t>
      </w:r>
    </w:p>
    <w:p w:rsidR="00692863" w:rsidRPr="00662735" w:rsidRDefault="00692863" w:rsidP="00692863">
      <w:pPr>
        <w:spacing w:after="200" w:line="276" w:lineRule="auto"/>
        <w:ind w:left="426"/>
        <w:contextualSpacing/>
        <w:jc w:val="both"/>
        <w:rPr>
          <w:rFonts w:ascii="Century Gothic" w:hAnsi="Century Gothic"/>
          <w:sz w:val="20"/>
          <w:szCs w:val="20"/>
        </w:rPr>
      </w:pP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 pełne lub częściowe odstąpienie od umowy z przyczyn, za które odpowiedzialność ponosi Sprzedawca, zapłaci on Zamawiającemu 25 % wynagrodzenia brutto określonego w § 2 ust. 1. </w:t>
      </w:r>
    </w:p>
    <w:p w:rsidR="00692863" w:rsidRPr="00662735" w:rsidRDefault="00692863" w:rsidP="00692863">
      <w:pPr>
        <w:spacing w:after="200" w:line="276" w:lineRule="auto"/>
        <w:ind w:left="426"/>
        <w:contextualSpacing/>
        <w:jc w:val="both"/>
        <w:rPr>
          <w:rFonts w:ascii="Century Gothic" w:hAnsi="Century Gothic"/>
          <w:sz w:val="20"/>
          <w:szCs w:val="20"/>
        </w:rPr>
      </w:pP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Zamawiający płaci Sprzedawcy karę umowną za pełne lub częściowe odstąpienie od umowy z przyczyn, za które odpowiada Zamawiający w wysokości 25 % wynagrodzenia brutto określonego w § 2 ust. 1.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sytuacji, gdy kary umowne, przewidziane w pkt. 1-4 nie pokrywają szkody, stronom przysługuje prawo żądania odszkodowania na zasadach ogólnych.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Strony, zgodnie z art. 473 k.c. rozszerzają odpowiedzialność Sprzedawcy i przyjmują, że Sprzedawca ponosi odpowiedzialność za opóźnienie tj. za przekroczenie terminu wykonania obowiązków także 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 </w:t>
      </w:r>
      <w:r w:rsidRPr="00662735">
        <w:rPr>
          <w:rFonts w:ascii="Century Gothic" w:hAnsi="Century Gothic"/>
          <w:sz w:val="20"/>
          <w:szCs w:val="20"/>
        </w:rPr>
        <w:br/>
      </w: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Odstąpienie od umowy powinno nastąpić w formie pisemnej pod rygorem nieważności i powinno zawierać uzasadnienie. </w:t>
      </w:r>
    </w:p>
    <w:p w:rsidR="00692863" w:rsidRPr="00662735" w:rsidRDefault="00692863" w:rsidP="00692863">
      <w:pPr>
        <w:rPr>
          <w:rFonts w:ascii="Century Gothic" w:hAnsi="Century Gothic"/>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6</w:t>
      </w: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przypadku ujawnienia w okresie gwarancji lub rękojmi wad, Zamawiający poinformuje o tym Sprzedawcę na piśmie w terminie 3 miesięcy od ich wykrycia. Sprzedawca zobowiązany jest usunąć wady (ujawnione w okresie gwarancji lub rękojmi) w terminie 14 dni od otrzymania zgłoszenia (lub innym technicznie uzasadnionym terminie wyznaczonym przez Zamawiającego). Sprzedawca zapewni sprzęt zastępczy (równoważny sprzętowi naprawianemu) w przypadku niedotrzymania powyższego terminu usunięcia wad.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W przypadku nie</w:t>
      </w:r>
      <w:r w:rsidR="002B735B">
        <w:rPr>
          <w:rFonts w:ascii="Century Gothic" w:hAnsi="Century Gothic"/>
          <w:sz w:val="20"/>
          <w:szCs w:val="20"/>
        </w:rPr>
        <w:t xml:space="preserve"> </w:t>
      </w:r>
      <w:r w:rsidRPr="00662735">
        <w:rPr>
          <w:rFonts w:ascii="Century Gothic" w:hAnsi="Century Gothic"/>
          <w:sz w:val="20"/>
          <w:szCs w:val="20"/>
        </w:rPr>
        <w:t xml:space="preserve">usunięcia wad w ustalonym terminie, Zamawiający może naliczyć karę umowną zgodnie z § 5 niniejszej umowy oraz powierzyć usunięcie wad osobie trzeciej na </w:t>
      </w:r>
      <w:r w:rsidRPr="00662735">
        <w:rPr>
          <w:rFonts w:ascii="Century Gothic" w:hAnsi="Century Gothic"/>
          <w:sz w:val="20"/>
          <w:szCs w:val="20"/>
        </w:rPr>
        <w:lastRenderedPageBreak/>
        <w:t>koszt Sprzedawcy. Uprawnienie powyższe nie pozbawia Zamawiającego możliwości korzystania z innych uprawnień przewidzianych w przepisach kodeksu cywilnego.</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Dokumenty gwarancyjne (których treść nie może być mniej korzystna dla Zamawiającego niż wynikająca z postanowień § 6 niniejszej umowy) oraz protokół przekazania </w:t>
      </w:r>
      <w:r w:rsidR="002B735B">
        <w:rPr>
          <w:rFonts w:ascii="Century Gothic" w:hAnsi="Century Gothic"/>
          <w:sz w:val="20"/>
          <w:szCs w:val="20"/>
        </w:rPr>
        <w:t>poszczególnych elementów zamówienia</w:t>
      </w:r>
      <w:r w:rsidRPr="00662735">
        <w:rPr>
          <w:rFonts w:ascii="Century Gothic" w:hAnsi="Century Gothic"/>
          <w:sz w:val="20"/>
          <w:szCs w:val="20"/>
        </w:rPr>
        <w:t xml:space="preserve"> Sprzedawca zobowiązany jest dostarczyć w dacie odbioru końcowego zadania, jako załącznik do protokołu odbioru końcowego. W przypadku niedostarczenia przez Sprzedawcę dokumentów gwarancyjnych na </w:t>
      </w:r>
      <w:r w:rsidR="002B735B">
        <w:rPr>
          <w:rFonts w:ascii="Century Gothic" w:hAnsi="Century Gothic"/>
          <w:sz w:val="20"/>
          <w:szCs w:val="20"/>
        </w:rPr>
        <w:t>poszczególne elementy zamówienia</w:t>
      </w:r>
      <w:r w:rsidRPr="00662735">
        <w:rPr>
          <w:rFonts w:ascii="Century Gothic" w:hAnsi="Century Gothic"/>
          <w:sz w:val="20"/>
          <w:szCs w:val="20"/>
        </w:rPr>
        <w:t xml:space="preserve"> dostarczone przez Sprzedawcę w treści zgodnych z postanowieniami ust. 1, termin gwarancji dla </w:t>
      </w:r>
      <w:r w:rsidR="002B735B">
        <w:rPr>
          <w:rFonts w:ascii="Century Gothic" w:hAnsi="Century Gothic"/>
          <w:sz w:val="20"/>
          <w:szCs w:val="20"/>
        </w:rPr>
        <w:t>nich</w:t>
      </w:r>
      <w:r w:rsidRPr="00662735">
        <w:rPr>
          <w:rFonts w:ascii="Century Gothic" w:hAnsi="Century Gothic"/>
          <w:sz w:val="20"/>
          <w:szCs w:val="20"/>
        </w:rPr>
        <w:t xml:space="preserve"> wynosić będzie ………………… od dnia dokonania bezusterkowego odbioru przedmiotu umowy.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Okres gwarancji zostaje automatycznie przedłużony o czas naprawy.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 zgłoszenie reklamacji uznaje się moment otrzymania przez Sprzedawcę zawiadomienia wysłanego listem poleconym na adres korespondencyjny Sprzedawcy lub sporządzenie adnotacji w protokole odbioru gwarancyjnego lub otrzymanie oświadczenia doręczonego w sposób określony w § 8 ust. 2. Sprzedawca zobowiązany jest uczestniczyć w odbiorze gwarancyjnym jeżeli Zamawiający wyznaczy termin odbioru gwarancyjnego co najmniej z 14 dniowym wyprzedzeniem na dzień przypadający </w:t>
      </w:r>
      <w:r w:rsidRPr="00662735">
        <w:rPr>
          <w:rFonts w:ascii="Century Gothic" w:hAnsi="Century Gothic"/>
          <w:sz w:val="20"/>
          <w:szCs w:val="20"/>
        </w:rPr>
        <w:br/>
        <w:t xml:space="preserve">w ostatnim miesiącu obowiązywania gwarancji. W przypadku nieobecności Sprzedawcy Zamawiający jest uprawniony samodzielnie sporządzić protokół odbioru gwarancyjnego.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Sprzedawca odpowiada za wady w wykonaniu przedmiotu umowy również po okresie gwarancji jakości, jeżeli Zamawiający zgłosi reklamację Sprzedawcy przed upływem okresu gwarancji jakości lub w protokole odbioru gwarancyjnego. </w:t>
      </w:r>
    </w:p>
    <w:p w:rsidR="00692863" w:rsidRPr="00662735" w:rsidRDefault="00692863" w:rsidP="00692863">
      <w:pPr>
        <w:ind w:left="720"/>
        <w:contextualSpacing/>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Jeżeli Sprzedawca nie usunie wad w terminie, to Zamawiający może zlecić usunięcie</w:t>
      </w:r>
      <w:r w:rsidRPr="00662735">
        <w:rPr>
          <w:rFonts w:ascii="Century Gothic" w:hAnsi="Century Gothic"/>
          <w:sz w:val="20"/>
          <w:szCs w:val="20"/>
        </w:rPr>
        <w:br/>
        <w:t xml:space="preserve">wad osobie trzeciej na koszt Sprzedawcy. W takim przypadku koszty usuwania wad będą pokrywane w pierwszej kolejności z zabezpieczenia należytego wykonania umowy.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A420BE">
      <w:pPr>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Wręczenie Zamawiającemu gwarancji producenta, która może zawierać postanowienia odmienne, nie zwalnia Sprzedawcy z obowiązków wynikających z niniejszej umowy </w:t>
      </w:r>
      <w:r w:rsidRPr="00662735">
        <w:rPr>
          <w:rFonts w:ascii="Century Gothic" w:hAnsi="Century Gothic"/>
          <w:sz w:val="20"/>
          <w:szCs w:val="20"/>
        </w:rPr>
        <w:br/>
        <w:t xml:space="preserve">i udzielonej przez Sprzedawcę gwarancji.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Sprzedawca zapewnia, że użyte materiały, wykonywane prace i ich efekty będą zgodne z obowiązującymi przepisami, normami i normatywami technicznymi obowiązującymi </w:t>
      </w:r>
      <w:r w:rsidRPr="00662735">
        <w:rPr>
          <w:rFonts w:ascii="Century Gothic" w:hAnsi="Century Gothic"/>
          <w:sz w:val="20"/>
          <w:szCs w:val="20"/>
        </w:rPr>
        <w:br/>
        <w:t xml:space="preserve">w Polsce.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lastRenderedPageBreak/>
        <w:t xml:space="preserve">Postanowienia niniejszej umowy nie ograniczają uprawnień Zamawiającego wynikających z kodeksu cywilnego do odstąpienia od umowy lub żądania obniżenia ceny w przypadku wadliwości przedmiotu umowy.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rPr>
          <w:rFonts w:ascii="Century Gothic" w:hAnsi="Century Gothic"/>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7</w:t>
      </w:r>
    </w:p>
    <w:p w:rsidR="00692863" w:rsidRPr="00662735" w:rsidRDefault="00692863" w:rsidP="00692863">
      <w:pPr>
        <w:numPr>
          <w:ilvl w:val="0"/>
          <w:numId w:val="35"/>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przypadkach przewidzianych w umowie dopuszcza się wprowadzenie zmian za zgodą stron umowy. </w:t>
      </w:r>
    </w:p>
    <w:p w:rsidR="00692863" w:rsidRPr="00662735" w:rsidRDefault="00692863" w:rsidP="00692863">
      <w:pPr>
        <w:spacing w:after="200" w:line="276" w:lineRule="auto"/>
        <w:ind w:left="426"/>
        <w:contextualSpacing/>
        <w:jc w:val="both"/>
        <w:rPr>
          <w:rFonts w:ascii="Century Gothic" w:hAnsi="Century Gothic"/>
          <w:sz w:val="20"/>
          <w:szCs w:val="20"/>
        </w:rPr>
      </w:pPr>
    </w:p>
    <w:p w:rsidR="00692863" w:rsidRPr="00662735" w:rsidRDefault="00692863" w:rsidP="00692863">
      <w:pPr>
        <w:numPr>
          <w:ilvl w:val="0"/>
          <w:numId w:val="35"/>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Zmiany mogą być inicjowane przez Zamawiającego lub przez Sprzedawcę.</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5"/>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Dopuszczalne jest dokonanie zmian umowy: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6"/>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jeżeli zmiana umowy dotyczyć będzie zmiany terminu wykonania przedmiotu zamówienia: </w:t>
      </w:r>
    </w:p>
    <w:p w:rsidR="00692863" w:rsidRPr="00662735" w:rsidRDefault="00692863" w:rsidP="00692863">
      <w:pPr>
        <w:ind w:left="786"/>
        <w:contextualSpacing/>
        <w:jc w:val="both"/>
        <w:rPr>
          <w:rFonts w:ascii="Century Gothic" w:hAnsi="Century Gothic"/>
          <w:sz w:val="20"/>
          <w:szCs w:val="20"/>
        </w:rPr>
      </w:pPr>
    </w:p>
    <w:p w:rsidR="00692863" w:rsidRPr="00662735" w:rsidRDefault="00692863" w:rsidP="00692863">
      <w:pPr>
        <w:numPr>
          <w:ilvl w:val="0"/>
          <w:numId w:val="37"/>
        </w:numPr>
        <w:spacing w:line="276" w:lineRule="auto"/>
        <w:contextualSpacing/>
        <w:jc w:val="both"/>
        <w:rPr>
          <w:rFonts w:ascii="Century Gothic" w:hAnsi="Century Gothic"/>
          <w:sz w:val="20"/>
          <w:szCs w:val="20"/>
        </w:rPr>
      </w:pPr>
      <w:r w:rsidRPr="00662735">
        <w:rPr>
          <w:rFonts w:ascii="Century Gothic" w:hAnsi="Century Gothic"/>
          <w:sz w:val="20"/>
          <w:szCs w:val="20"/>
        </w:rPr>
        <w:t xml:space="preserve">z przyczyn niezależnych od obu stron, które w szczególności dotyczyć będą: </w:t>
      </w:r>
      <w:r w:rsidRPr="00662735">
        <w:rPr>
          <w:rFonts w:ascii="Century Gothic" w:hAnsi="Century Gothic"/>
          <w:sz w:val="20"/>
          <w:szCs w:val="20"/>
        </w:rPr>
        <w:br/>
        <w:t>- uwarunkowań organizacyjno-technicznych,</w:t>
      </w:r>
    </w:p>
    <w:p w:rsidR="00692863" w:rsidRPr="00662735" w:rsidRDefault="00692863" w:rsidP="00692863">
      <w:pPr>
        <w:spacing w:line="276" w:lineRule="auto"/>
        <w:ind w:left="1146"/>
        <w:contextualSpacing/>
        <w:jc w:val="both"/>
        <w:rPr>
          <w:rFonts w:ascii="Century Gothic" w:hAnsi="Century Gothic"/>
          <w:sz w:val="20"/>
          <w:szCs w:val="20"/>
        </w:rPr>
      </w:pPr>
      <w:r w:rsidRPr="00662735">
        <w:rPr>
          <w:rFonts w:ascii="Century Gothic" w:hAnsi="Century Gothic"/>
          <w:sz w:val="20"/>
          <w:szCs w:val="20"/>
        </w:rPr>
        <w:t>- uwarunkowań formalno-prawnych,</w:t>
      </w:r>
    </w:p>
    <w:p w:rsidR="00692863" w:rsidRPr="00662735" w:rsidRDefault="00692863" w:rsidP="00692863">
      <w:pPr>
        <w:ind w:left="1146"/>
        <w:contextualSpacing/>
        <w:jc w:val="both"/>
        <w:rPr>
          <w:rFonts w:ascii="Century Gothic" w:hAnsi="Century Gothic"/>
          <w:sz w:val="20"/>
          <w:szCs w:val="20"/>
        </w:rPr>
      </w:pPr>
    </w:p>
    <w:p w:rsidR="00692863" w:rsidRPr="00662735" w:rsidRDefault="00692863" w:rsidP="00692863">
      <w:pPr>
        <w:numPr>
          <w:ilvl w:val="0"/>
          <w:numId w:val="37"/>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w przypadku, gdy nastąpi przerwanie realizacji przedmiotu umowy na czas realizacji dostaw nie objętych zamówieniem podstawowym w ramach odrębnych zamówień dodatkowych lub uzupełniających, </w:t>
      </w:r>
    </w:p>
    <w:p w:rsidR="00692863" w:rsidRPr="00662735" w:rsidRDefault="00692863" w:rsidP="00692863">
      <w:pPr>
        <w:ind w:left="1146"/>
        <w:contextualSpacing/>
        <w:jc w:val="both"/>
        <w:rPr>
          <w:rFonts w:ascii="Century Gothic" w:hAnsi="Century Gothic"/>
          <w:sz w:val="20"/>
          <w:szCs w:val="20"/>
        </w:rPr>
      </w:pPr>
    </w:p>
    <w:p w:rsidR="00692863" w:rsidRPr="00662735" w:rsidRDefault="00692863" w:rsidP="00692863">
      <w:pPr>
        <w:numPr>
          <w:ilvl w:val="0"/>
          <w:numId w:val="37"/>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z innych przyczyn leżących po stronie Zamawiającego, </w:t>
      </w:r>
    </w:p>
    <w:p w:rsidR="00692863" w:rsidRPr="00662735" w:rsidRDefault="00692863" w:rsidP="00692863">
      <w:pPr>
        <w:ind w:left="1146"/>
        <w:contextualSpacing/>
        <w:jc w:val="both"/>
        <w:rPr>
          <w:rFonts w:ascii="Century Gothic" w:hAnsi="Century Gothic"/>
          <w:sz w:val="20"/>
          <w:szCs w:val="20"/>
        </w:rPr>
      </w:pPr>
    </w:p>
    <w:p w:rsidR="00692863" w:rsidRPr="00662735" w:rsidRDefault="00692863" w:rsidP="00692863">
      <w:pPr>
        <w:numPr>
          <w:ilvl w:val="0"/>
          <w:numId w:val="36"/>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Jeżeli zmiana umowy dotyczyć będzie zmiany </w:t>
      </w:r>
      <w:r w:rsidR="002B735B">
        <w:rPr>
          <w:rFonts w:ascii="Century Gothic" w:hAnsi="Century Gothic"/>
          <w:sz w:val="20"/>
          <w:szCs w:val="20"/>
        </w:rPr>
        <w:t xml:space="preserve">poszczególnych elementów zamówienia na elementy </w:t>
      </w:r>
      <w:r w:rsidRPr="00662735">
        <w:rPr>
          <w:rFonts w:ascii="Century Gothic" w:hAnsi="Century Gothic"/>
          <w:sz w:val="20"/>
          <w:szCs w:val="20"/>
        </w:rPr>
        <w:t xml:space="preserve">o równoważnych parametrach lub lepszych i zmiana ta nie spowoduje zwiększenia wynagrodzenia. </w:t>
      </w:r>
    </w:p>
    <w:p w:rsidR="00692863" w:rsidRPr="00662735" w:rsidRDefault="00692863" w:rsidP="00692863">
      <w:pPr>
        <w:jc w:val="both"/>
        <w:rPr>
          <w:rFonts w:ascii="Century Gothic" w:hAnsi="Century Gothic"/>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8</w:t>
      </w:r>
    </w:p>
    <w:p w:rsidR="00692863" w:rsidRPr="00662735" w:rsidRDefault="00692863" w:rsidP="00692863">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Wszelkie zmiany i uzupełnienia niniejszej umowy oraz załączników, stanowiących integralną części umowy dla swojej ważności wymagają pisemnego aneksu. </w:t>
      </w:r>
      <w:r w:rsidRPr="00662735">
        <w:rPr>
          <w:rFonts w:ascii="Century Gothic" w:hAnsi="Century Gothic"/>
          <w:sz w:val="20"/>
          <w:szCs w:val="20"/>
        </w:rPr>
        <w:br/>
      </w:r>
    </w:p>
    <w:p w:rsidR="00692863" w:rsidRPr="00662735" w:rsidRDefault="00692863" w:rsidP="00692863">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Wszelkie oświadczenia, uzgodnienia, powiadomienia, żądania stron będą sporządzane w języku polskim i będą doręczane listem poleconym, kurierem lub osobiście na adresy podane poniżej: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9"/>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dla Sprzedawcy: </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br/>
        <w:t xml:space="preserve">Do rąk: .....................................................................Adres: ................................................................ </w:t>
      </w:r>
    </w:p>
    <w:p w:rsidR="00692863" w:rsidRPr="00662735" w:rsidRDefault="00692863" w:rsidP="00692863">
      <w:pPr>
        <w:jc w:val="both"/>
        <w:rPr>
          <w:rFonts w:ascii="Century Gothic" w:hAnsi="Century Gothic"/>
          <w:sz w:val="20"/>
          <w:szCs w:val="20"/>
        </w:rPr>
      </w:pPr>
    </w:p>
    <w:p w:rsidR="00692863" w:rsidRPr="00662735" w:rsidRDefault="00692863" w:rsidP="00692863">
      <w:pPr>
        <w:numPr>
          <w:ilvl w:val="0"/>
          <w:numId w:val="39"/>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dla Zamawiającego: </w:t>
      </w:r>
    </w:p>
    <w:p w:rsidR="00692863" w:rsidRPr="00662735" w:rsidRDefault="00692863" w:rsidP="00692863">
      <w:pPr>
        <w:ind w:left="1146"/>
        <w:contextualSpacing/>
        <w:jc w:val="both"/>
        <w:rPr>
          <w:rFonts w:ascii="Century Gothic" w:hAnsi="Century Gothic"/>
          <w:sz w:val="20"/>
          <w:szCs w:val="20"/>
        </w:rPr>
      </w:pP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Do rąk: </w:t>
      </w:r>
      <w:r w:rsidRPr="00662735">
        <w:rPr>
          <w:rFonts w:ascii="Century Gothic" w:hAnsi="Century Gothic"/>
          <w:b/>
          <w:sz w:val="20"/>
          <w:szCs w:val="20"/>
        </w:rPr>
        <w:t>Fundacja Edukacji Europejskiej</w:t>
      </w:r>
      <w:r w:rsidRPr="00662735">
        <w:rPr>
          <w:rFonts w:ascii="Century Gothic" w:hAnsi="Century Gothic"/>
          <w:sz w:val="20"/>
          <w:szCs w:val="20"/>
        </w:rPr>
        <w:t xml:space="preserve">, Adres: </w:t>
      </w:r>
      <w:r w:rsidRPr="00662735">
        <w:rPr>
          <w:rFonts w:ascii="Century Gothic" w:hAnsi="Century Gothic"/>
          <w:b/>
          <w:sz w:val="20"/>
          <w:szCs w:val="20"/>
        </w:rPr>
        <w:t>58-300 Wałbrzych</w:t>
      </w:r>
      <w:r w:rsidRPr="00662735">
        <w:rPr>
          <w:rFonts w:ascii="Century Gothic" w:hAnsi="Century Gothic"/>
          <w:sz w:val="20"/>
          <w:szCs w:val="20"/>
        </w:rPr>
        <w:t xml:space="preserve">, </w:t>
      </w:r>
      <w:r w:rsidRPr="00662735">
        <w:rPr>
          <w:rFonts w:ascii="Century Gothic" w:hAnsi="Century Gothic"/>
          <w:b/>
          <w:sz w:val="20"/>
          <w:szCs w:val="20"/>
        </w:rPr>
        <w:t>ul. Dmowskiego 2/4</w:t>
      </w:r>
      <w:r w:rsidRPr="00662735">
        <w:rPr>
          <w:rFonts w:ascii="Century Gothic" w:hAnsi="Century Gothic"/>
          <w:sz w:val="20"/>
          <w:szCs w:val="20"/>
        </w:rPr>
        <w:t xml:space="preserve">, </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z zastrzeżeniem, że Strony mogą także doręczać oświadczenia, uzgodnienia, powiadomienia, żądania stron na adres: e-mail Zamawiającego: sekretariat@fee.org.pl </w:t>
      </w:r>
      <w:r w:rsidRPr="00662735">
        <w:rPr>
          <w:rFonts w:ascii="Century Gothic" w:hAnsi="Century Gothic"/>
          <w:sz w:val="20"/>
          <w:szCs w:val="20"/>
        </w:rPr>
        <w:br/>
        <w:t xml:space="preserve">i adres e-mail Sprzedawcy: ……....................... lub fax. Zamawiającego: 74 849 21 33; 74 664 04 02 i fax. Sprzedawcy: ............................. ze skutkiem na dzień wysłania poczty e-mail lub faxu przez Strony pod warunkiem, że zostanie ona wysłana do godziny 15.00 czasu polskiego </w:t>
      </w:r>
      <w:r w:rsidRPr="00662735">
        <w:rPr>
          <w:rFonts w:ascii="Century Gothic" w:hAnsi="Century Gothic"/>
          <w:sz w:val="20"/>
          <w:szCs w:val="20"/>
        </w:rPr>
        <w:br/>
      </w:r>
      <w:r w:rsidRPr="00662735">
        <w:rPr>
          <w:rFonts w:ascii="Century Gothic" w:hAnsi="Century Gothic"/>
          <w:sz w:val="20"/>
          <w:szCs w:val="20"/>
        </w:rPr>
        <w:lastRenderedPageBreak/>
        <w:t xml:space="preserve">w dniu roboczym i potwierdzona listem poleconym nadanym najpóźniej następnego dnia roboczego. </w:t>
      </w:r>
    </w:p>
    <w:p w:rsidR="00692863" w:rsidRPr="00662735" w:rsidRDefault="00692863" w:rsidP="00692863">
      <w:pPr>
        <w:jc w:val="both"/>
        <w:rPr>
          <w:rFonts w:ascii="Century Gothic" w:hAnsi="Century Gothic"/>
          <w:sz w:val="20"/>
          <w:szCs w:val="20"/>
        </w:rPr>
      </w:pPr>
    </w:p>
    <w:p w:rsidR="00692863" w:rsidRPr="00662735" w:rsidRDefault="00692863" w:rsidP="00692863">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przypadku nadania korespondencji na inny adres uważa się, że została ona doręczona z chwilą dostarczenia na adres wymieniony w ust. 2.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sprawach nieuregulowanych niniejszą umową stosuje się przepisy kodeksu cywilnego i prawa zamówień publicznych.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Rozstrzyganie sporów wynikłych przy wykonywaniu niniejszej umowy strony zgodnie poddają Sądowi właściwemu miejscowo dla Zamawiającego.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Strony zgodnie przyjmują, iż w przypadku odstąpienia od umowy strony wiążą jako postanowienia odrębnej umowy postanowienia wymienione w § 5 pkt 3, 4, 6, 8, 9; § 8; § 10. </w:t>
      </w: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9</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Umowa zostaje sporządzona w 2 jednobrzmiących egzemplarzach, po 1 egzemplarzu dla każdej ze stron. </w:t>
      </w:r>
    </w:p>
    <w:p w:rsidR="00692863" w:rsidRPr="00662735" w:rsidRDefault="00692863" w:rsidP="00692863">
      <w:pPr>
        <w:jc w:val="both"/>
        <w:rPr>
          <w:rFonts w:ascii="Century Gothic" w:hAnsi="Century Gothic"/>
          <w:sz w:val="20"/>
          <w:szCs w:val="20"/>
        </w:rPr>
      </w:pP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Integralną część niniejszej umowy stanowi: </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br/>
        <w:t>1)</w:t>
      </w:r>
      <w:r w:rsidR="000E3593">
        <w:rPr>
          <w:rFonts w:ascii="Century Gothic" w:hAnsi="Century Gothic"/>
          <w:sz w:val="20"/>
          <w:szCs w:val="20"/>
        </w:rPr>
        <w:t xml:space="preserve"> Szczegółowy opis przedmiotu zamówienia wraz z zesta</w:t>
      </w:r>
      <w:r w:rsidR="000E3593" w:rsidRPr="000E3593">
        <w:rPr>
          <w:rFonts w:ascii="Century Gothic" w:hAnsi="Century Gothic"/>
          <w:sz w:val="20"/>
          <w:szCs w:val="20"/>
        </w:rPr>
        <w:t xml:space="preserve">wieniem ilościowym i </w:t>
      </w:r>
      <w:r w:rsidR="000E3593">
        <w:rPr>
          <w:rFonts w:ascii="Century Gothic" w:hAnsi="Century Gothic"/>
          <w:sz w:val="20"/>
          <w:szCs w:val="20"/>
        </w:rPr>
        <w:t>jakościowym.</w:t>
      </w:r>
    </w:p>
    <w:p w:rsidR="00692863" w:rsidRPr="00662735" w:rsidRDefault="00692863" w:rsidP="00692863">
      <w:pPr>
        <w:rPr>
          <w:rFonts w:ascii="Century Gothic" w:hAnsi="Century Gothic"/>
          <w:sz w:val="20"/>
          <w:szCs w:val="20"/>
        </w:rPr>
      </w:pPr>
    </w:p>
    <w:p w:rsidR="00692863" w:rsidRPr="00662735" w:rsidRDefault="00692863" w:rsidP="00692863">
      <w:pPr>
        <w:rPr>
          <w:rFonts w:ascii="Century Gothic" w:hAnsi="Century Gothic"/>
          <w:sz w:val="20"/>
          <w:szCs w:val="20"/>
        </w:rPr>
      </w:pPr>
      <w:r w:rsidRPr="00662735">
        <w:rPr>
          <w:rFonts w:ascii="Century Gothic" w:hAnsi="Century Gothic"/>
          <w:sz w:val="20"/>
          <w:szCs w:val="20"/>
        </w:rPr>
        <w:t xml:space="preserve">Zamawiający                                                                                                      Sprzedawca </w:t>
      </w:r>
    </w:p>
    <w:p w:rsidR="00692863" w:rsidRPr="00662735" w:rsidRDefault="00692863" w:rsidP="00692863">
      <w:pPr>
        <w:rPr>
          <w:rFonts w:ascii="Century Gothic" w:hAnsi="Century Gothic"/>
          <w:sz w:val="20"/>
          <w:szCs w:val="20"/>
        </w:rPr>
      </w:pPr>
    </w:p>
    <w:p w:rsidR="00692863" w:rsidRPr="00662735" w:rsidRDefault="00692863" w:rsidP="00692863">
      <w:pPr>
        <w:jc w:val="center"/>
        <w:rPr>
          <w:rFonts w:ascii="Century Gothic" w:hAnsi="Century Gothic"/>
          <w:sz w:val="20"/>
          <w:szCs w:val="20"/>
        </w:rPr>
      </w:pPr>
    </w:p>
    <w:p w:rsidR="00692863" w:rsidRPr="00662735" w:rsidRDefault="00692863" w:rsidP="00692863">
      <w:pPr>
        <w:jc w:val="center"/>
        <w:rPr>
          <w:rFonts w:ascii="Century Gothic" w:hAnsi="Century Gothic"/>
          <w:sz w:val="20"/>
          <w:szCs w:val="20"/>
        </w:rPr>
      </w:pPr>
      <w:r w:rsidRPr="00662735">
        <w:rPr>
          <w:rFonts w:ascii="Century Gothic" w:hAnsi="Century Gothic"/>
          <w:sz w:val="20"/>
          <w:szCs w:val="20"/>
        </w:rPr>
        <w:t>Akceptuję wzór umowy</w:t>
      </w:r>
    </w:p>
    <w:p w:rsidR="00692863" w:rsidRPr="00662735" w:rsidRDefault="00692863" w:rsidP="00692863">
      <w:pPr>
        <w:jc w:val="center"/>
        <w:rPr>
          <w:rFonts w:ascii="Century Gothic" w:hAnsi="Century Gothic"/>
          <w:sz w:val="20"/>
          <w:szCs w:val="20"/>
        </w:rPr>
      </w:pPr>
      <w:r w:rsidRPr="00662735">
        <w:rPr>
          <w:rFonts w:ascii="Century Gothic" w:hAnsi="Century Gothic"/>
          <w:sz w:val="20"/>
          <w:szCs w:val="20"/>
        </w:rPr>
        <w:t>....................................</w:t>
      </w:r>
    </w:p>
    <w:p w:rsidR="00692863" w:rsidRPr="00662735" w:rsidRDefault="00692863" w:rsidP="00692863">
      <w:pPr>
        <w:jc w:val="center"/>
        <w:rPr>
          <w:rFonts w:ascii="Century Gothic" w:hAnsi="Century Gothic"/>
          <w:sz w:val="20"/>
          <w:szCs w:val="20"/>
        </w:rPr>
      </w:pPr>
      <w:r w:rsidRPr="00662735">
        <w:rPr>
          <w:rFonts w:ascii="Century Gothic" w:hAnsi="Century Gothic"/>
          <w:sz w:val="20"/>
          <w:szCs w:val="20"/>
        </w:rPr>
        <w:t>data, podpis</w:t>
      </w:r>
    </w:p>
    <w:p w:rsidR="00692863" w:rsidRPr="00662735" w:rsidRDefault="00692863" w:rsidP="00692863"/>
    <w:p w:rsidR="00E01674" w:rsidRPr="000365B9" w:rsidRDefault="00E01674" w:rsidP="00692863">
      <w:pPr>
        <w:suppressAutoHyphens/>
        <w:jc w:val="center"/>
        <w:rPr>
          <w:rFonts w:ascii="Century Gothic" w:eastAsia="Andale Sans UI" w:hAnsi="Century Gothic"/>
          <w:i/>
          <w:iCs/>
          <w:kern w:val="1"/>
          <w:sz w:val="16"/>
        </w:rPr>
      </w:pPr>
    </w:p>
    <w:sectPr w:rsidR="00E01674" w:rsidRPr="000365B9" w:rsidSect="00D03759">
      <w:footerReference w:type="default" r:id="rId7"/>
      <w:headerReference w:type="first" r:id="rId8"/>
      <w:footerReference w:type="first" r:id="rId9"/>
      <w:pgSz w:w="11906" w:h="16838"/>
      <w:pgMar w:top="2461" w:right="1274" w:bottom="899" w:left="1701" w:header="709"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7D0" w:rsidRDefault="00A277D0" w:rsidP="000C14A5">
      <w:r>
        <w:separator/>
      </w:r>
    </w:p>
  </w:endnote>
  <w:endnote w:type="continuationSeparator" w:id="0">
    <w:p w:rsidR="00A277D0" w:rsidRDefault="00A277D0" w:rsidP="000C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5EC" w:rsidRDefault="00E01674">
    <w:pPr>
      <w:pStyle w:val="Stopka"/>
    </w:pPr>
    <w:r>
      <w:rPr>
        <w:noProof/>
      </w:rPr>
      <mc:AlternateContent>
        <mc:Choice Requires="wps">
          <w:drawing>
            <wp:anchor distT="0" distB="0" distL="114300" distR="114300" simplePos="0" relativeHeight="251660288" behindDoc="0" locked="0" layoutInCell="1" allowOverlap="1">
              <wp:simplePos x="0" y="0"/>
              <wp:positionH relativeFrom="column">
                <wp:posOffset>6057900</wp:posOffset>
              </wp:positionH>
              <wp:positionV relativeFrom="paragraph">
                <wp:posOffset>-154940</wp:posOffset>
              </wp:positionV>
              <wp:extent cx="342900" cy="228600"/>
              <wp:effectExtent l="0" t="0" r="0" b="254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5EC" w:rsidRPr="009A151B" w:rsidRDefault="00677066"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2B735B">
                            <w:rPr>
                              <w:rFonts w:ascii="Arial" w:hAnsi="Arial" w:cs="Arial"/>
                              <w:noProof/>
                              <w:sz w:val="20"/>
                              <w:szCs w:val="20"/>
                            </w:rPr>
                            <w:t>6</w:t>
                          </w:r>
                          <w:r w:rsidRPr="009A151B">
                            <w:rPr>
                              <w:rFonts w:ascii="Arial" w:hAnsi="Arial" w:cs="Arial"/>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margin-left:477pt;margin-top:-12.2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" filled="f" stroked="f">
              <v:textbox>
                <w:txbxContent>
                  <w:p w:rsidR="007625EC" w:rsidRPr="009A151B" w:rsidRDefault="00677066"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2B735B">
                      <w:rPr>
                        <w:rFonts w:ascii="Arial" w:hAnsi="Arial" w:cs="Arial"/>
                        <w:noProof/>
                        <w:sz w:val="20"/>
                        <w:szCs w:val="20"/>
                      </w:rPr>
                      <w:t>6</w:t>
                    </w:r>
                    <w:r w:rsidRPr="009A151B">
                      <w:rPr>
                        <w:rFonts w:ascii="Arial" w:hAnsi="Arial" w:cs="Arial"/>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5EC" w:rsidRPr="002D7D0D" w:rsidRDefault="00677066" w:rsidP="00D03759">
    <w:pPr>
      <w:pStyle w:val="Stopka"/>
      <w:jc w:val="center"/>
    </w:pPr>
    <w:r>
      <w:rPr>
        <w:rFonts w:ascii="Calibri" w:hAnsi="Calibri"/>
        <w:b/>
        <w:noProof/>
      </w:rPr>
      <w:t xml:space="preserve">                                </w:t>
    </w:r>
  </w:p>
  <w:p w:rsidR="007625EC" w:rsidRDefault="00B077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7D0" w:rsidRDefault="00A277D0" w:rsidP="000C14A5">
      <w:r>
        <w:separator/>
      </w:r>
    </w:p>
  </w:footnote>
  <w:footnote w:type="continuationSeparator" w:id="0">
    <w:p w:rsidR="00A277D0" w:rsidRDefault="00A277D0" w:rsidP="000C1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006"/>
      <w:gridCol w:w="3011"/>
      <w:gridCol w:w="2914"/>
    </w:tblGrid>
    <w:tr w:rsidR="00984E24" w:rsidTr="005D0D11">
      <w:trPr>
        <w:trHeight w:val="1554"/>
      </w:trPr>
      <w:tc>
        <w:tcPr>
          <w:tcW w:w="3095" w:type="dxa"/>
          <w:vAlign w:val="center"/>
        </w:tcPr>
        <w:p w:rsidR="00984E24" w:rsidRDefault="00984E24" w:rsidP="00984E24">
          <w:pPr>
            <w:pStyle w:val="Nagwek"/>
            <w:jc w:val="center"/>
          </w:pPr>
          <w:r w:rsidRPr="00771E9F">
            <w:rPr>
              <w:rFonts w:ascii="Arial" w:hAnsi="Arial" w:cs="Arial"/>
              <w:noProof/>
            </w:rPr>
            <w:drawing>
              <wp:inline distT="0" distB="0" distL="0" distR="0">
                <wp:extent cx="1187450" cy="463550"/>
                <wp:effectExtent l="0" t="0" r="0" b="0"/>
                <wp:docPr id="3" name="Obraz 3" descr="fee_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_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463550"/>
                        </a:xfrm>
                        <a:prstGeom prst="rect">
                          <a:avLst/>
                        </a:prstGeom>
                        <a:noFill/>
                        <a:ln>
                          <a:noFill/>
                        </a:ln>
                      </pic:spPr>
                    </pic:pic>
                  </a:graphicData>
                </a:graphic>
              </wp:inline>
            </w:drawing>
          </w:r>
        </w:p>
      </w:tc>
      <w:tc>
        <w:tcPr>
          <w:tcW w:w="3095" w:type="dxa"/>
          <w:vAlign w:val="center"/>
        </w:tcPr>
        <w:p w:rsidR="00984E24" w:rsidRPr="00771E9F" w:rsidRDefault="00192D04" w:rsidP="00984E24">
          <w:pPr>
            <w:jc w:val="center"/>
            <w:rPr>
              <w:rFonts w:ascii="Arial" w:hAnsi="Arial" w:cs="Arial"/>
              <w:sz w:val="18"/>
              <w:szCs w:val="18"/>
            </w:rPr>
          </w:pPr>
          <w:r>
            <w:rPr>
              <w:rFonts w:ascii="Arial" w:hAnsi="Arial" w:cs="Arial"/>
              <w:noProof/>
              <w:sz w:val="18"/>
              <w:szCs w:val="18"/>
            </w:rPr>
            <w:drawing>
              <wp:inline distT="0" distB="0" distL="0" distR="0">
                <wp:extent cx="1225550" cy="996950"/>
                <wp:effectExtent l="0" t="0" r="0" b="0"/>
                <wp:docPr id="1" name="Obraz 1" descr="WP_screen_n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_screen_na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996950"/>
                        </a:xfrm>
                        <a:prstGeom prst="rect">
                          <a:avLst/>
                        </a:prstGeom>
                        <a:noFill/>
                        <a:ln>
                          <a:noFill/>
                        </a:ln>
                      </pic:spPr>
                    </pic:pic>
                  </a:graphicData>
                </a:graphic>
              </wp:inline>
            </w:drawing>
          </w:r>
        </w:p>
      </w:tc>
      <w:tc>
        <w:tcPr>
          <w:tcW w:w="3096" w:type="dxa"/>
          <w:vAlign w:val="center"/>
        </w:tcPr>
        <w:p w:rsidR="00984E24" w:rsidRPr="00771E9F" w:rsidRDefault="00A75C00" w:rsidP="00984E24">
          <w:pPr>
            <w:pStyle w:val="Nagwek"/>
            <w:spacing w:before="120" w:after="120"/>
            <w:jc w:val="center"/>
            <w:rPr>
              <w:rFonts w:ascii="Arial" w:hAnsi="Arial" w:cs="Arial"/>
              <w:sz w:val="16"/>
              <w:szCs w:val="16"/>
            </w:rPr>
          </w:pPr>
          <w:r>
            <w:rPr>
              <w:noProof/>
            </w:rPr>
            <w:drawing>
              <wp:inline distT="0" distB="0" distL="0" distR="0">
                <wp:extent cx="508000" cy="476250"/>
                <wp:effectExtent l="0" t="0" r="6350" b="0"/>
                <wp:docPr id="5" name="Obraz 1" descr="http://www.miastoprojektwroclaw.pl/assets/images/realizacje/logo_walbrzy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astoprojektwroclaw.pl/assets/images/realizacje/logo_walbrzych.jpg"/>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508000" cy="476250"/>
                        </a:xfrm>
                        <a:prstGeom prst="rect">
                          <a:avLst/>
                        </a:prstGeom>
                        <a:noFill/>
                        <a:ln>
                          <a:noFill/>
                        </a:ln>
                      </pic:spPr>
                    </pic:pic>
                  </a:graphicData>
                </a:graphic>
              </wp:inline>
            </w:drawing>
          </w:r>
        </w:p>
      </w:tc>
    </w:tr>
    <w:tr w:rsidR="00984E24" w:rsidRPr="00C15FBD" w:rsidTr="005D0D11">
      <w:tc>
        <w:tcPr>
          <w:tcW w:w="9286" w:type="dxa"/>
          <w:gridSpan w:val="3"/>
        </w:tcPr>
        <w:p w:rsidR="00984E24" w:rsidRPr="00771E9F" w:rsidRDefault="00984E24" w:rsidP="00984E24">
          <w:pPr>
            <w:jc w:val="center"/>
            <w:rPr>
              <w:rFonts w:ascii="Arial" w:hAnsi="Arial" w:cs="Arial"/>
              <w:b/>
              <w:sz w:val="16"/>
              <w:szCs w:val="16"/>
            </w:rPr>
          </w:pPr>
          <w:r w:rsidRPr="00771E9F">
            <w:rPr>
              <w:rFonts w:ascii="Arial" w:hAnsi="Arial" w:cs="Arial"/>
              <w:b/>
              <w:sz w:val="16"/>
              <w:szCs w:val="16"/>
            </w:rPr>
            <w:t>Fundacja Edukacji Europejskiej</w:t>
          </w:r>
        </w:p>
        <w:p w:rsidR="00984E24" w:rsidRPr="00771E9F" w:rsidRDefault="00984E24" w:rsidP="00984E24">
          <w:pPr>
            <w:jc w:val="center"/>
            <w:rPr>
              <w:rFonts w:ascii="Arial" w:hAnsi="Arial" w:cs="Arial"/>
              <w:sz w:val="16"/>
              <w:szCs w:val="16"/>
            </w:rPr>
          </w:pPr>
          <w:r w:rsidRPr="00771E9F">
            <w:rPr>
              <w:rFonts w:ascii="Arial" w:hAnsi="Arial" w:cs="Arial"/>
              <w:sz w:val="16"/>
              <w:szCs w:val="16"/>
            </w:rPr>
            <w:t>ul. Dmowskiego 2/4, 58-300 Wałbrzych, Poland</w:t>
          </w:r>
        </w:p>
        <w:p w:rsidR="00984E24" w:rsidRPr="00C15FBD" w:rsidRDefault="00984E24" w:rsidP="00984E24">
          <w:pPr>
            <w:jc w:val="center"/>
            <w:rPr>
              <w:rFonts w:ascii="Arial" w:hAnsi="Arial" w:cs="Arial"/>
              <w:sz w:val="16"/>
              <w:szCs w:val="16"/>
              <w:lang w:val="en-AU"/>
            </w:rPr>
          </w:pPr>
          <w:r w:rsidRPr="00C15FBD">
            <w:rPr>
              <w:rFonts w:ascii="Arial" w:hAnsi="Arial" w:cs="Arial"/>
              <w:sz w:val="16"/>
              <w:szCs w:val="16"/>
              <w:lang w:val="en-AU"/>
            </w:rPr>
            <w:t>KRS 0000117278, REGON 891423578, NIP 886-26-65-090</w:t>
          </w:r>
        </w:p>
        <w:p w:rsidR="00984E24" w:rsidRPr="00984E24" w:rsidRDefault="00984E24" w:rsidP="00984E24">
          <w:pPr>
            <w:pStyle w:val="Nagwek"/>
            <w:pBdr>
              <w:bottom w:val="single" w:sz="12" w:space="1" w:color="auto"/>
            </w:pBdr>
            <w:jc w:val="center"/>
            <w:rPr>
              <w:rFonts w:ascii="Arial" w:hAnsi="Arial" w:cs="Arial"/>
              <w:sz w:val="16"/>
              <w:szCs w:val="16"/>
              <w:lang w:val="de-DE"/>
            </w:rPr>
          </w:pPr>
          <w:r w:rsidRPr="00C15FBD">
            <w:rPr>
              <w:rFonts w:ascii="Arial" w:hAnsi="Arial" w:cs="Arial"/>
              <w:sz w:val="16"/>
              <w:szCs w:val="16"/>
              <w:lang w:val="en-AU"/>
            </w:rPr>
            <w:t xml:space="preserve">tel./ fax +48 74 664 04 02, www.fee.org.pl, </w:t>
          </w:r>
          <w:proofErr w:type="spellStart"/>
          <w:r w:rsidRPr="00771E9F">
            <w:rPr>
              <w:rFonts w:ascii="Arial" w:hAnsi="Arial" w:cs="Arial"/>
              <w:sz w:val="16"/>
              <w:szCs w:val="16"/>
              <w:lang w:val="de-DE"/>
            </w:rPr>
            <w:t>e-mail</w:t>
          </w:r>
          <w:proofErr w:type="spellEnd"/>
          <w:r w:rsidRPr="00771E9F">
            <w:rPr>
              <w:rFonts w:ascii="Arial" w:hAnsi="Arial" w:cs="Arial"/>
              <w:sz w:val="16"/>
              <w:szCs w:val="16"/>
              <w:lang w:val="de-DE"/>
            </w:rPr>
            <w:t xml:space="preserve">: </w:t>
          </w:r>
          <w:hyperlink r:id="rId4" w:history="1">
            <w:r w:rsidRPr="00BE0405">
              <w:rPr>
                <w:rStyle w:val="Hipercze"/>
                <w:rFonts w:ascii="Arial" w:hAnsi="Arial" w:cs="Arial"/>
                <w:sz w:val="16"/>
                <w:szCs w:val="16"/>
                <w:lang w:val="de-DE"/>
              </w:rPr>
              <w:t>sekretariat@fee.org.pl</w:t>
            </w:r>
          </w:hyperlink>
        </w:p>
      </w:tc>
    </w:tr>
  </w:tbl>
  <w:p w:rsidR="00984E24" w:rsidRPr="00984E24" w:rsidRDefault="00984E24" w:rsidP="00984E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lvl w:ilvl="0">
      <w:start w:val="7"/>
      <w:numFmt w:val="bullet"/>
      <w:lvlText w:val="-"/>
      <w:lvlJc w:val="left"/>
      <w:pPr>
        <w:ind w:left="720" w:hanging="360"/>
      </w:pPr>
      <w:rPr>
        <w:rFonts w:ascii="Times New Roman" w:hAnsi="Times New Roman" w:cs="Times New Roman"/>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290BED"/>
    <w:multiLevelType w:val="hybridMultilevel"/>
    <w:tmpl w:val="568003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A4230BF"/>
    <w:multiLevelType w:val="hybridMultilevel"/>
    <w:tmpl w:val="9578C61E"/>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6755AA"/>
    <w:multiLevelType w:val="hybridMultilevel"/>
    <w:tmpl w:val="42D4414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7F4488"/>
    <w:multiLevelType w:val="hybridMultilevel"/>
    <w:tmpl w:val="D494A7D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E9D1C3D"/>
    <w:multiLevelType w:val="hybridMultilevel"/>
    <w:tmpl w:val="F36AC36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6"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197BEA"/>
    <w:multiLevelType w:val="hybridMultilevel"/>
    <w:tmpl w:val="12A22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FA39AE"/>
    <w:multiLevelType w:val="hybridMultilevel"/>
    <w:tmpl w:val="03AE71C2"/>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4B714FE"/>
    <w:multiLevelType w:val="hybridMultilevel"/>
    <w:tmpl w:val="912CB22A"/>
    <w:lvl w:ilvl="0" w:tplc="9C40E89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5D27600"/>
    <w:multiLevelType w:val="hybridMultilevel"/>
    <w:tmpl w:val="7124100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7394558"/>
    <w:multiLevelType w:val="hybridMultilevel"/>
    <w:tmpl w:val="E60AA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4C4930"/>
    <w:multiLevelType w:val="hybridMultilevel"/>
    <w:tmpl w:val="BAA2770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4232C19"/>
    <w:multiLevelType w:val="hybridMultilevel"/>
    <w:tmpl w:val="CA42D8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5E93EB8"/>
    <w:multiLevelType w:val="hybridMultilevel"/>
    <w:tmpl w:val="67FC9878"/>
    <w:lvl w:ilvl="0" w:tplc="232210A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493D15"/>
    <w:multiLevelType w:val="hybridMultilevel"/>
    <w:tmpl w:val="83A4D366"/>
    <w:lvl w:ilvl="0" w:tplc="8B98A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4FF709A0"/>
    <w:multiLevelType w:val="hybridMultilevel"/>
    <w:tmpl w:val="D4AEC4B8"/>
    <w:lvl w:ilvl="0" w:tplc="D0561B0A">
      <w:start w:val="1"/>
      <w:numFmt w:val="bullet"/>
      <w:lvlText w:val=""/>
      <w:lvlJc w:val="left"/>
      <w:pPr>
        <w:ind w:left="644"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88F2490"/>
    <w:multiLevelType w:val="hybridMultilevel"/>
    <w:tmpl w:val="7812A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BE644B2"/>
    <w:multiLevelType w:val="singleLevel"/>
    <w:tmpl w:val="2ECCB7DA"/>
    <w:lvl w:ilvl="0">
      <w:numFmt w:val="bullet"/>
      <w:lvlText w:val=""/>
      <w:lvlJc w:val="left"/>
      <w:pPr>
        <w:tabs>
          <w:tab w:val="num" w:pos="390"/>
        </w:tabs>
        <w:ind w:left="390" w:hanging="390"/>
      </w:pPr>
      <w:rPr>
        <w:rFonts w:ascii="Symbol" w:hAnsi="Symbol" w:hint="default"/>
      </w:rPr>
    </w:lvl>
  </w:abstractNum>
  <w:abstractNum w:abstractNumId="36"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6AF13FD"/>
    <w:multiLevelType w:val="hybridMultilevel"/>
    <w:tmpl w:val="18C6D3A6"/>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A0C7669"/>
    <w:multiLevelType w:val="hybridMultilevel"/>
    <w:tmpl w:val="BCAEE18C"/>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D6E4778"/>
    <w:multiLevelType w:val="hybridMultilevel"/>
    <w:tmpl w:val="D040D09C"/>
    <w:lvl w:ilvl="0" w:tplc="FFFFFFFF">
      <w:start w:val="1"/>
      <w:numFmt w:val="decimal"/>
      <w:lvlText w:val="%1."/>
      <w:lvlJc w:val="left"/>
      <w:pPr>
        <w:tabs>
          <w:tab w:val="num" w:pos="720"/>
        </w:tabs>
        <w:ind w:left="720" w:hanging="360"/>
      </w:pPr>
      <w:rPr>
        <w:rFonts w:hint="default"/>
      </w:rPr>
    </w:lvl>
    <w:lvl w:ilvl="1" w:tplc="956254A0">
      <w:start w:val="1"/>
      <w:numFmt w:val="lowerLetter"/>
      <w:lvlText w:val="%2."/>
      <w:lvlJc w:val="left"/>
      <w:pPr>
        <w:tabs>
          <w:tab w:val="num" w:pos="1440"/>
        </w:tabs>
        <w:ind w:left="1440" w:hanging="360"/>
      </w:pPr>
      <w:rPr>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30"/>
  </w:num>
  <w:num w:numId="3">
    <w:abstractNumId w:val="9"/>
  </w:num>
  <w:num w:numId="4">
    <w:abstractNumId w:val="39"/>
  </w:num>
  <w:num w:numId="5">
    <w:abstractNumId w:val="13"/>
  </w:num>
  <w:num w:numId="6">
    <w:abstractNumId w:val="37"/>
  </w:num>
  <w:num w:numId="7">
    <w:abstractNumId w:val="18"/>
  </w:num>
  <w:num w:numId="8">
    <w:abstractNumId w:val="10"/>
  </w:num>
  <w:num w:numId="9">
    <w:abstractNumId w:val="17"/>
  </w:num>
  <w:num w:numId="10">
    <w:abstractNumId w:val="23"/>
  </w:num>
  <w:num w:numId="11">
    <w:abstractNumId w:val="40"/>
  </w:num>
  <w:num w:numId="12">
    <w:abstractNumId w:val="35"/>
  </w:num>
  <w:num w:numId="13">
    <w:abstractNumId w:val="26"/>
  </w:num>
  <w:num w:numId="14">
    <w:abstractNumId w:val="19"/>
  </w:num>
  <w:num w:numId="15">
    <w:abstractNumId w:val="2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
  </w:num>
  <w:num w:numId="19">
    <w:abstractNumId w:val="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2"/>
  </w:num>
  <w:num w:numId="29">
    <w:abstractNumId w:val="21"/>
  </w:num>
  <w:num w:numId="30">
    <w:abstractNumId w:val="25"/>
  </w:num>
  <w:num w:numId="31">
    <w:abstractNumId w:val="6"/>
  </w:num>
  <w:num w:numId="32">
    <w:abstractNumId w:val="27"/>
  </w:num>
  <w:num w:numId="33">
    <w:abstractNumId w:val="41"/>
  </w:num>
  <w:num w:numId="34">
    <w:abstractNumId w:val="14"/>
  </w:num>
  <w:num w:numId="35">
    <w:abstractNumId w:val="29"/>
  </w:num>
  <w:num w:numId="36">
    <w:abstractNumId w:val="24"/>
  </w:num>
  <w:num w:numId="37">
    <w:abstractNumId w:val="8"/>
  </w:num>
  <w:num w:numId="38">
    <w:abstractNumId w:val="22"/>
  </w:num>
  <w:num w:numId="39">
    <w:abstractNumId w:val="11"/>
  </w:num>
  <w:num w:numId="40">
    <w:abstractNumId w:val="16"/>
  </w:num>
  <w:num w:numId="41">
    <w:abstractNumId w:val="0"/>
  </w:num>
  <w:num w:numId="42">
    <w:abstractNumId w:val="1"/>
  </w:num>
  <w:num w:numId="43">
    <w:abstractNumId w:val="28"/>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674"/>
    <w:rsid w:val="00020096"/>
    <w:rsid w:val="000365B9"/>
    <w:rsid w:val="0004077C"/>
    <w:rsid w:val="000522E6"/>
    <w:rsid w:val="00077194"/>
    <w:rsid w:val="000C14A5"/>
    <w:rsid w:val="000E3593"/>
    <w:rsid w:val="00110F77"/>
    <w:rsid w:val="0011633B"/>
    <w:rsid w:val="00192D04"/>
    <w:rsid w:val="001B2105"/>
    <w:rsid w:val="001C4A42"/>
    <w:rsid w:val="00220AA8"/>
    <w:rsid w:val="0026061E"/>
    <w:rsid w:val="00280966"/>
    <w:rsid w:val="002927A8"/>
    <w:rsid w:val="002B735B"/>
    <w:rsid w:val="00363E9F"/>
    <w:rsid w:val="003670B9"/>
    <w:rsid w:val="003E189C"/>
    <w:rsid w:val="004230AF"/>
    <w:rsid w:val="004A4EF0"/>
    <w:rsid w:val="004E4F4D"/>
    <w:rsid w:val="004F491D"/>
    <w:rsid w:val="00503F75"/>
    <w:rsid w:val="00517F38"/>
    <w:rsid w:val="00530797"/>
    <w:rsid w:val="00580027"/>
    <w:rsid w:val="005D4F3B"/>
    <w:rsid w:val="006118E0"/>
    <w:rsid w:val="006136CB"/>
    <w:rsid w:val="00677066"/>
    <w:rsid w:val="00692863"/>
    <w:rsid w:val="006A1F94"/>
    <w:rsid w:val="00765147"/>
    <w:rsid w:val="00815207"/>
    <w:rsid w:val="008D1ECF"/>
    <w:rsid w:val="009832A9"/>
    <w:rsid w:val="00984E24"/>
    <w:rsid w:val="009938C3"/>
    <w:rsid w:val="00A277D0"/>
    <w:rsid w:val="00A420BE"/>
    <w:rsid w:val="00A75C00"/>
    <w:rsid w:val="00AB38AA"/>
    <w:rsid w:val="00B0775C"/>
    <w:rsid w:val="00B803E0"/>
    <w:rsid w:val="00C715E0"/>
    <w:rsid w:val="00CE4E75"/>
    <w:rsid w:val="00DA4F28"/>
    <w:rsid w:val="00DC03DF"/>
    <w:rsid w:val="00DC7879"/>
    <w:rsid w:val="00E01674"/>
    <w:rsid w:val="00E218B2"/>
    <w:rsid w:val="00E7456F"/>
    <w:rsid w:val="00EB31AF"/>
    <w:rsid w:val="00F61C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E5FCD0"/>
  <w15:docId w15:val="{0FABD021-C700-4541-8C81-2B14C1F0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16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01674"/>
    <w:pPr>
      <w:tabs>
        <w:tab w:val="center" w:pos="4536"/>
        <w:tab w:val="right" w:pos="9072"/>
      </w:tabs>
    </w:pPr>
  </w:style>
  <w:style w:type="character" w:customStyle="1" w:styleId="NagwekZnak">
    <w:name w:val="Nagłówek Znak"/>
    <w:basedOn w:val="Domylnaczcionkaakapitu"/>
    <w:link w:val="Nagwek"/>
    <w:rsid w:val="00E01674"/>
    <w:rPr>
      <w:rFonts w:ascii="Times New Roman" w:eastAsia="Times New Roman" w:hAnsi="Times New Roman" w:cs="Times New Roman"/>
      <w:sz w:val="24"/>
      <w:szCs w:val="24"/>
      <w:lang w:eastAsia="pl-PL"/>
    </w:rPr>
  </w:style>
  <w:style w:type="paragraph" w:styleId="Stopka">
    <w:name w:val="footer"/>
    <w:basedOn w:val="Normalny"/>
    <w:link w:val="StopkaZnak"/>
    <w:rsid w:val="00E01674"/>
    <w:pPr>
      <w:tabs>
        <w:tab w:val="center" w:pos="4536"/>
        <w:tab w:val="right" w:pos="9072"/>
      </w:tabs>
    </w:pPr>
  </w:style>
  <w:style w:type="character" w:customStyle="1" w:styleId="StopkaZnak">
    <w:name w:val="Stopka Znak"/>
    <w:basedOn w:val="Domylnaczcionkaakapitu"/>
    <w:link w:val="Stopka"/>
    <w:rsid w:val="00E01674"/>
    <w:rPr>
      <w:rFonts w:ascii="Times New Roman" w:eastAsia="Times New Roman" w:hAnsi="Times New Roman" w:cs="Times New Roman"/>
      <w:sz w:val="24"/>
      <w:szCs w:val="24"/>
      <w:lang w:eastAsia="pl-PL"/>
    </w:rPr>
  </w:style>
  <w:style w:type="paragraph" w:customStyle="1" w:styleId="Default">
    <w:name w:val="Default"/>
    <w:rsid w:val="00E0167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E01674"/>
    <w:pPr>
      <w:ind w:left="720"/>
      <w:contextualSpacing/>
    </w:pPr>
    <w:rPr>
      <w:sz w:val="20"/>
      <w:szCs w:val="20"/>
    </w:rPr>
  </w:style>
  <w:style w:type="paragraph" w:styleId="Tekstdymka">
    <w:name w:val="Balloon Text"/>
    <w:basedOn w:val="Normalny"/>
    <w:link w:val="TekstdymkaZnak"/>
    <w:uiPriority w:val="99"/>
    <w:semiHidden/>
    <w:unhideWhenUsed/>
    <w:rsid w:val="00E01674"/>
    <w:rPr>
      <w:rFonts w:ascii="Tahoma" w:hAnsi="Tahoma" w:cs="Tahoma"/>
      <w:sz w:val="16"/>
      <w:szCs w:val="16"/>
    </w:rPr>
  </w:style>
  <w:style w:type="character" w:customStyle="1" w:styleId="TekstdymkaZnak">
    <w:name w:val="Tekst dymka Znak"/>
    <w:basedOn w:val="Domylnaczcionkaakapitu"/>
    <w:link w:val="Tekstdymka"/>
    <w:uiPriority w:val="99"/>
    <w:semiHidden/>
    <w:rsid w:val="00E01674"/>
    <w:rPr>
      <w:rFonts w:ascii="Tahoma" w:eastAsia="Times New Roman" w:hAnsi="Tahoma" w:cs="Tahoma"/>
      <w:sz w:val="16"/>
      <w:szCs w:val="16"/>
      <w:lang w:eastAsia="pl-PL"/>
    </w:rPr>
  </w:style>
  <w:style w:type="table" w:styleId="Tabela-Siatka">
    <w:name w:val="Table Grid"/>
    <w:basedOn w:val="Standardowy"/>
    <w:uiPriority w:val="59"/>
    <w:rsid w:val="0011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84E24"/>
    <w:rPr>
      <w:color w:val="0000FF" w:themeColor="hyperlink"/>
      <w:u w:val="single"/>
    </w:rPr>
  </w:style>
  <w:style w:type="paragraph" w:styleId="Tekstprzypisudolnego">
    <w:name w:val="footnote text"/>
    <w:basedOn w:val="Normalny"/>
    <w:link w:val="TekstprzypisudolnegoZnak"/>
    <w:rsid w:val="0026061E"/>
    <w:rPr>
      <w:sz w:val="20"/>
      <w:szCs w:val="20"/>
    </w:rPr>
  </w:style>
  <w:style w:type="character" w:customStyle="1" w:styleId="TekstprzypisudolnegoZnak">
    <w:name w:val="Tekst przypisu dolnego Znak"/>
    <w:basedOn w:val="Domylnaczcionkaakapitu"/>
    <w:link w:val="Tekstprzypisudolnego"/>
    <w:rsid w:val="0026061E"/>
    <w:rPr>
      <w:rFonts w:ascii="Times New Roman" w:eastAsia="Times New Roman" w:hAnsi="Times New Roman" w:cs="Times New Roman"/>
      <w:sz w:val="20"/>
      <w:szCs w:val="20"/>
      <w:lang w:eastAsia="pl-PL"/>
    </w:rPr>
  </w:style>
  <w:style w:type="character" w:styleId="Odwoanieprzypisudolnego">
    <w:name w:val="footnote reference"/>
    <w:rsid w:val="0026061E"/>
    <w:rPr>
      <w:vertAlign w:val="superscript"/>
    </w:rPr>
  </w:style>
  <w:style w:type="character" w:styleId="Odwoaniedokomentarza">
    <w:name w:val="annotation reference"/>
    <w:basedOn w:val="Domylnaczcionkaakapitu"/>
    <w:uiPriority w:val="99"/>
    <w:semiHidden/>
    <w:unhideWhenUsed/>
    <w:rsid w:val="00503F75"/>
    <w:rPr>
      <w:sz w:val="16"/>
      <w:szCs w:val="16"/>
    </w:rPr>
  </w:style>
  <w:style w:type="paragraph" w:styleId="Tekstkomentarza">
    <w:name w:val="annotation text"/>
    <w:basedOn w:val="Normalny"/>
    <w:link w:val="TekstkomentarzaZnak"/>
    <w:uiPriority w:val="99"/>
    <w:semiHidden/>
    <w:unhideWhenUsed/>
    <w:rsid w:val="00503F75"/>
    <w:rPr>
      <w:sz w:val="20"/>
      <w:szCs w:val="20"/>
    </w:rPr>
  </w:style>
  <w:style w:type="character" w:customStyle="1" w:styleId="TekstkomentarzaZnak">
    <w:name w:val="Tekst komentarza Znak"/>
    <w:basedOn w:val="Domylnaczcionkaakapitu"/>
    <w:link w:val="Tekstkomentarza"/>
    <w:uiPriority w:val="99"/>
    <w:semiHidden/>
    <w:rsid w:val="00503F7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03F75"/>
    <w:rPr>
      <w:b/>
      <w:bCs/>
    </w:rPr>
  </w:style>
  <w:style w:type="character" w:customStyle="1" w:styleId="TematkomentarzaZnak">
    <w:name w:val="Temat komentarza Znak"/>
    <w:basedOn w:val="TekstkomentarzaZnak"/>
    <w:link w:val="Tematkomentarza"/>
    <w:uiPriority w:val="99"/>
    <w:semiHidden/>
    <w:rsid w:val="00503F75"/>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587540">
      <w:bodyDiv w:val="1"/>
      <w:marLeft w:val="0"/>
      <w:marRight w:val="0"/>
      <w:marTop w:val="0"/>
      <w:marBottom w:val="0"/>
      <w:divBdr>
        <w:top w:val="none" w:sz="0" w:space="0" w:color="auto"/>
        <w:left w:val="none" w:sz="0" w:space="0" w:color="auto"/>
        <w:bottom w:val="none" w:sz="0" w:space="0" w:color="auto"/>
        <w:right w:val="none" w:sz="0" w:space="0" w:color="auto"/>
      </w:divBdr>
    </w:div>
    <w:div w:id="123261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hyperlink" Target="mailto:sekretariat@fee.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1790</Words>
  <Characters>10745</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GBIS</dc:creator>
  <cp:lastModifiedBy>mariola</cp:lastModifiedBy>
  <cp:revision>3</cp:revision>
  <cp:lastPrinted>2017-08-07T07:45:00Z</cp:lastPrinted>
  <dcterms:created xsi:type="dcterms:W3CDTF">2018-08-06T09:38:00Z</dcterms:created>
  <dcterms:modified xsi:type="dcterms:W3CDTF">2018-08-06T09:38:00Z</dcterms:modified>
</cp:coreProperties>
</file>