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61E" w:rsidRPr="00815207" w:rsidRDefault="0026061E" w:rsidP="0026061E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815207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26061E" w:rsidRPr="00815207" w:rsidRDefault="0026061E" w:rsidP="0026061E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815207">
        <w:rPr>
          <w:rFonts w:ascii="Century Gothic" w:hAnsi="Century Gothic"/>
          <w:sz w:val="22"/>
          <w:szCs w:val="20"/>
          <w:lang w:eastAsia="ar-SA"/>
        </w:rPr>
        <w:t>Znak sprawy:</w:t>
      </w:r>
      <w:r w:rsidRPr="00815207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="004230AF">
        <w:rPr>
          <w:rFonts w:ascii="Century Gothic" w:hAnsi="Century Gothic"/>
          <w:b/>
          <w:i/>
          <w:sz w:val="22"/>
          <w:szCs w:val="20"/>
          <w:lang w:eastAsia="ar-SA"/>
        </w:rPr>
        <w:t>ZO/1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365B9" w:rsidRPr="00815207">
        <w:rPr>
          <w:rFonts w:ascii="Century Gothic" w:hAnsi="Century Gothic"/>
          <w:b/>
          <w:i/>
          <w:sz w:val="22"/>
          <w:szCs w:val="20"/>
          <w:lang w:eastAsia="ar-SA"/>
        </w:rPr>
        <w:t>P</w:t>
      </w:r>
      <w:r w:rsidR="00503F75">
        <w:rPr>
          <w:rFonts w:ascii="Century Gothic" w:hAnsi="Century Gothic"/>
          <w:b/>
          <w:i/>
          <w:sz w:val="22"/>
          <w:szCs w:val="20"/>
          <w:lang w:eastAsia="ar-SA"/>
        </w:rPr>
        <w:t>5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365B9" w:rsidRPr="00815207">
        <w:rPr>
          <w:rFonts w:ascii="Century Gothic" w:hAnsi="Century Gothic"/>
          <w:b/>
          <w:i/>
          <w:sz w:val="22"/>
          <w:szCs w:val="20"/>
          <w:lang w:eastAsia="ar-SA"/>
        </w:rPr>
        <w:t>VII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/20</w:t>
      </w:r>
      <w:r w:rsidR="00503F75">
        <w:rPr>
          <w:rFonts w:ascii="Century Gothic" w:hAnsi="Century Gothic"/>
          <w:b/>
          <w:i/>
          <w:sz w:val="22"/>
          <w:szCs w:val="20"/>
          <w:lang w:eastAsia="ar-SA"/>
        </w:rPr>
        <w:t>18</w:t>
      </w:r>
    </w:p>
    <w:p w:rsidR="0026061E" w:rsidRPr="000365B9" w:rsidRDefault="0026061E" w:rsidP="0026061E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0365B9">
        <w:rPr>
          <w:rFonts w:ascii="Century Gothic" w:hAnsi="Century Gothic"/>
          <w:sz w:val="18"/>
          <w:szCs w:val="20"/>
          <w:lang w:eastAsia="ar-SA"/>
        </w:rPr>
        <w:tab/>
      </w: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0365B9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0365B9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      </w:t>
      </w:r>
      <w:r w:rsidRPr="000365B9">
        <w:rPr>
          <w:rFonts w:ascii="Century Gothic" w:hAnsi="Century Gothic"/>
          <w:i/>
          <w:sz w:val="18"/>
          <w:szCs w:val="20"/>
          <w:lang w:eastAsia="ar-SA"/>
        </w:rPr>
        <w:t>pieczęć wykonawcy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0365B9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0365B9">
        <w:rPr>
          <w:rFonts w:ascii="Century Gothic" w:hAnsi="Century Gothic"/>
          <w:b/>
          <w:szCs w:val="20"/>
          <w:lang w:eastAsia="ar-SA"/>
        </w:rPr>
        <w:t xml:space="preserve"> – pełna nazwa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Cs w:val="20"/>
          <w:lang w:eastAsia="ar-SA"/>
        </w:rPr>
        <w:t>Adres wykonawcy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0365B9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0365B9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26061E" w:rsidRPr="000365B9" w:rsidRDefault="000365B9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T</w:t>
      </w:r>
      <w:r w:rsidR="0026061E" w:rsidRPr="000365B9">
        <w:rPr>
          <w:rFonts w:ascii="Century Gothic" w:hAnsi="Century Gothic"/>
          <w:b/>
          <w:sz w:val="22"/>
          <w:szCs w:val="20"/>
          <w:lang w:val="de-DE" w:eastAsia="ar-SA"/>
        </w:rPr>
        <w:t>el</w:t>
      </w: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 xml:space="preserve"> </w:t>
      </w:r>
      <w:r w:rsidR="0026061E" w:rsidRPr="000365B9">
        <w:rPr>
          <w:rFonts w:ascii="Century Gothic" w:hAnsi="Century Gothic"/>
          <w:b/>
          <w:sz w:val="22"/>
          <w:szCs w:val="20"/>
          <w:lang w:val="de-DE" w:eastAsia="ar-SA"/>
        </w:rPr>
        <w:t>/ fax</w:t>
      </w:r>
      <w:r w:rsidR="0026061E" w:rsidRPr="000365B9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="0026061E" w:rsidRPr="000365B9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="0026061E" w:rsidRPr="000365B9">
        <w:rPr>
          <w:rFonts w:ascii="Century Gothic" w:hAnsi="Century Gothic"/>
          <w:b/>
          <w:szCs w:val="20"/>
          <w:lang w:val="de-DE" w:eastAsia="ar-SA"/>
        </w:rPr>
        <w:t>/</w:t>
      </w:r>
      <w:r w:rsidR="0026061E" w:rsidRPr="000365B9">
        <w:rPr>
          <w:rFonts w:ascii="Century Gothic" w:hAnsi="Century Gothic"/>
          <w:sz w:val="20"/>
          <w:szCs w:val="20"/>
          <w:lang w:val="de-DE" w:eastAsia="ar-SA"/>
        </w:rPr>
        <w:t xml:space="preserve"> 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proofErr w:type="spellStart"/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Regon</w:t>
      </w:r>
      <w:proofErr w:type="spellEnd"/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:</w:t>
      </w:r>
      <w:r w:rsidRPr="000365B9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........................................................      </w:t>
      </w: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 xml:space="preserve"> NIP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0365B9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Strona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www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.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e-mail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: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503F75" w:rsidRDefault="00503F75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503F75" w:rsidRDefault="00503F75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503F75" w:rsidRPr="000365B9" w:rsidRDefault="00503F75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0365B9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lastRenderedPageBreak/>
        <w:t>F O R M U L A R Z    O F E R T Y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0365B9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:rsidR="0026061E" w:rsidRPr="000365B9" w:rsidRDefault="0026061E" w:rsidP="0026061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503F75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 na </w:t>
      </w:r>
      <w:r w:rsidR="00503F75" w:rsidRPr="008D1ECF">
        <w:rPr>
          <w:rFonts w:ascii="Century Gothic" w:hAnsi="Century Gothic"/>
          <w:b/>
          <w:sz w:val="20"/>
          <w:szCs w:val="20"/>
        </w:rPr>
        <w:t xml:space="preserve">Kompleksowe wyposażenie </w:t>
      </w:r>
      <w:r w:rsidR="00503F75">
        <w:rPr>
          <w:rFonts w:ascii="Century Gothic" w:hAnsi="Century Gothic"/>
          <w:b/>
          <w:sz w:val="20"/>
          <w:szCs w:val="20"/>
        </w:rPr>
        <w:t>4</w:t>
      </w:r>
      <w:r w:rsidR="00503F75" w:rsidRPr="008D1ECF">
        <w:rPr>
          <w:rFonts w:ascii="Century Gothic" w:hAnsi="Century Gothic"/>
          <w:b/>
          <w:sz w:val="20"/>
          <w:szCs w:val="20"/>
        </w:rPr>
        <w:t xml:space="preserve"> Punktów Przedszkolnych</w:t>
      </w:r>
      <w:r w:rsidR="00503F75">
        <w:rPr>
          <w:rFonts w:ascii="Century Gothic" w:hAnsi="Century Gothic"/>
          <w:b/>
          <w:sz w:val="20"/>
          <w:szCs w:val="20"/>
        </w:rPr>
        <w:t xml:space="preserve">, mieszczących się </w:t>
      </w:r>
      <w:r w:rsidR="00503F75" w:rsidRPr="008D1ECF">
        <w:rPr>
          <w:rFonts w:ascii="Century Gothic" w:hAnsi="Century Gothic"/>
          <w:b/>
          <w:sz w:val="20"/>
          <w:szCs w:val="20"/>
        </w:rPr>
        <w:t>Wałbrzychu, wraz z usługą montażu</w:t>
      </w:r>
      <w:r w:rsidR="00503F75">
        <w:rPr>
          <w:rFonts w:ascii="Century Gothic" w:hAnsi="Century Gothic"/>
          <w:b/>
          <w:sz w:val="20"/>
          <w:szCs w:val="20"/>
        </w:rPr>
        <w:t xml:space="preserve"> i wizualizacji</w:t>
      </w:r>
    </w:p>
    <w:p w:rsidR="0026061E" w:rsidRPr="000365B9" w:rsidRDefault="0026061E" w:rsidP="0026061E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pakiet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</w:r>
      <w:r w:rsidRPr="000365B9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cenie</w:t>
      </w: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:rsidR="0026061E" w:rsidRPr="000365B9" w:rsidRDefault="0026061E" w:rsidP="0026061E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0" w:type="auto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0365B9" w:rsidRPr="000365B9" w:rsidTr="005B5AD6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26061E" w:rsidRPr="000365B9" w:rsidRDefault="0026061E" w:rsidP="0026061E">
            <w:pPr>
              <w:keepNext/>
              <w:numPr>
                <w:ilvl w:val="0"/>
                <w:numId w:val="41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0365B9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</w:p>
          <w:p w:rsidR="0026061E" w:rsidRPr="000365B9" w:rsidRDefault="0026061E" w:rsidP="0026061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26061E" w:rsidRPr="000365B9" w:rsidRDefault="0026061E" w:rsidP="0026061E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26061E" w:rsidRPr="000365B9" w:rsidRDefault="0026061E" w:rsidP="0026061E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  słownie: _____________</w:t>
            </w:r>
            <w:r w:rsidR="000365B9" w:rsidRPr="000365B9">
              <w:rPr>
                <w:rFonts w:ascii="Century Gothic" w:hAnsi="Century Gothic"/>
                <w:sz w:val="20"/>
                <w:szCs w:val="20"/>
              </w:rPr>
              <w:t>_______</w:t>
            </w:r>
            <w:r w:rsidRPr="000365B9">
              <w:rPr>
                <w:rFonts w:ascii="Century Gothic" w:hAnsi="Century Gothic"/>
                <w:sz w:val="20"/>
                <w:szCs w:val="20"/>
              </w:rPr>
              <w:t>_________________________złotych</w:t>
            </w:r>
          </w:p>
        </w:tc>
      </w:tr>
    </w:tbl>
    <w:p w:rsidR="0026061E" w:rsidRPr="000365B9" w:rsidRDefault="0026061E" w:rsidP="0026061E">
      <w:pPr>
        <w:tabs>
          <w:tab w:val="left" w:pos="567"/>
        </w:tabs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Termin realizacji umowy: 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........................... </w:t>
      </w:r>
      <w:r w:rsidR="00503F75">
        <w:rPr>
          <w:rFonts w:ascii="Century Gothic" w:hAnsi="Century Gothic"/>
          <w:b/>
          <w:sz w:val="20"/>
          <w:szCs w:val="20"/>
          <w:lang w:eastAsia="ar-SA"/>
        </w:rPr>
        <w:t>(dzień słownie)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</w:t>
      </w:r>
      <w:r w:rsidR="00503F75">
        <w:rPr>
          <w:rFonts w:ascii="Century Gothic" w:hAnsi="Century Gothic"/>
          <w:b/>
          <w:sz w:val="20"/>
          <w:szCs w:val="20"/>
          <w:lang w:eastAsia="ar-SA"/>
        </w:rPr>
        <w:t>………………. (miesiąc słownie)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201</w:t>
      </w:r>
      <w:r w:rsidR="00503F75">
        <w:rPr>
          <w:rFonts w:ascii="Century Gothic" w:hAnsi="Century Gothic"/>
          <w:b/>
          <w:sz w:val="20"/>
          <w:szCs w:val="20"/>
          <w:lang w:eastAsia="ar-SA"/>
        </w:rPr>
        <w:t>8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roku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Wymagane warunki płatności: forma i termin płatności </w:t>
      </w: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>przelew ……………………………………………………………….….…. (słownie) dni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 od daty otrzymania przez Kupującego prawidłowo wystawionej faktury VAT.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Udzielona gwarancja ………………………………………… (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>słownie) miesięcy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 od dnia realizacji zamówienia.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w cenie oferty brutto zostały uwzględnione wszystkie koszty wykonania</w:t>
      </w:r>
    </w:p>
    <w:p w:rsidR="0026061E" w:rsidRPr="000365B9" w:rsidRDefault="0026061E" w:rsidP="0026061E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oferowane produkty, odpowiadają warunkom jakościowym, zgodnym z obowiązującymi atestami, Polskimi Normami lub równoważnymi oraz, że posiadamy ważne zezwolenia i decyzje wymagane przepisami prawa na produkcję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i obrót oferowanym przedmiotem zamówienia.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wszystkie złożone przez nas dokumenty są zgodne z aktualnym stanem prawnym  i faktycznym.</w:t>
      </w:r>
    </w:p>
    <w:p w:rsidR="0026061E" w:rsidRPr="000365B9" w:rsidRDefault="0026061E" w:rsidP="0026061E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t>11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. Jednocześnie stwierdzamy, że jesteśmy świadomi odpowiedzialności karnej związanej ze składaniem fałszywych oświadczeń.                            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lastRenderedPageBreak/>
        <w:t>12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. Do kontaktów z naszą firmą w sprawie zamówienia upoważniamy: 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____________________________________________________________________</w:t>
      </w:r>
    </w:p>
    <w:p w:rsidR="0026061E" w:rsidRPr="000365B9" w:rsidRDefault="0026061E" w:rsidP="0026061E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192D04" w:rsidRDefault="0026061E" w:rsidP="00192D04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telefon:_______________________________________</w:t>
      </w:r>
      <w:r w:rsidR="00192D04">
        <w:rPr>
          <w:rFonts w:ascii="Century Gothic" w:hAnsi="Century Gothic"/>
          <w:sz w:val="20"/>
          <w:szCs w:val="20"/>
          <w:lang w:eastAsia="ar-SA"/>
        </w:rPr>
        <w:t xml:space="preserve">, </w:t>
      </w:r>
    </w:p>
    <w:p w:rsidR="0026061E" w:rsidRPr="000365B9" w:rsidRDefault="00192D04" w:rsidP="00192D04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br/>
        <w:t xml:space="preserve">mail: </w:t>
      </w:r>
      <w:r w:rsidRPr="000365B9">
        <w:rPr>
          <w:rFonts w:ascii="Century Gothic" w:hAnsi="Century Gothic"/>
          <w:sz w:val="20"/>
          <w:szCs w:val="20"/>
          <w:lang w:eastAsia="ar-SA"/>
        </w:rPr>
        <w:t>_______________________________________</w:t>
      </w:r>
    </w:p>
    <w:p w:rsidR="0026061E" w:rsidRPr="000365B9" w:rsidRDefault="0026061E" w:rsidP="0026061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 oraz dołączona do niej została   płyta CD / pendrive stanowiący załącznik nr 2 (opis przedmiotu zamówienia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z wizualizacją) i zaparafowany wzór umowy (załącznik nr 6).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0365B9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:rsidR="0026061E" w:rsidRPr="000365B9" w:rsidRDefault="0026061E" w:rsidP="0026061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26061E" w:rsidRPr="000365B9" w:rsidRDefault="0026061E" w:rsidP="0026061E">
      <w:pPr>
        <w:rPr>
          <w:rFonts w:ascii="Century Gothic" w:hAnsi="Century Gothic"/>
          <w:iCs/>
        </w:rPr>
      </w:pP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  ......................................................................................................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sz w:val="22"/>
          <w:lang w:eastAsia="ar-SA"/>
        </w:rPr>
        <w:t xml:space="preserve">Znak  sprawy: </w:t>
      </w:r>
      <w:r w:rsidR="004230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ZO/1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P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5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VII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8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0365B9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26061E" w:rsidRPr="00503F75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b/>
          <w:bCs/>
          <w:kern w:val="1"/>
          <w:sz w:val="20"/>
          <w:szCs w:val="20"/>
        </w:rPr>
        <w:t xml:space="preserve">               </w:t>
      </w: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Składając ofertę w postępowaniu o udzielenie zamówienia publicznego                    </w:t>
      </w:r>
      <w:r w:rsidRPr="00503F75">
        <w:rPr>
          <w:rFonts w:ascii="Century Gothic" w:eastAsia="Andale Sans UI" w:hAnsi="Century Gothic"/>
          <w:kern w:val="1"/>
          <w:sz w:val="20"/>
          <w:szCs w:val="20"/>
        </w:rPr>
        <w:t xml:space="preserve">na </w:t>
      </w:r>
    </w:p>
    <w:p w:rsidR="00503F75" w:rsidRPr="00503F75" w:rsidRDefault="00503F75" w:rsidP="00503F75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  <w:r w:rsidRPr="00503F75">
        <w:rPr>
          <w:rFonts w:ascii="Century Gothic" w:hAnsi="Century Gothic"/>
          <w:b/>
        </w:rPr>
        <w:t>Kompleksowe wyposażenie 4 Punktów Przedszkolnych, mieszczących się Wałbrzychu, wraz z usługą montażu i wizualizacji</w:t>
      </w:r>
    </w:p>
    <w:p w:rsidR="000365B9" w:rsidRPr="000365B9" w:rsidRDefault="000365B9" w:rsidP="000365B9">
      <w:pPr>
        <w:widowControl w:val="0"/>
        <w:suppressAutoHyphens/>
        <w:spacing w:after="120"/>
        <w:rPr>
          <w:rFonts w:ascii="Century Gothic" w:eastAsia="Andale Sans UI" w:hAnsi="Century Gothic"/>
          <w:b/>
          <w:bCs/>
          <w:kern w:val="1"/>
        </w:rPr>
      </w:pPr>
    </w:p>
    <w:p w:rsidR="0026061E" w:rsidRPr="000365B9" w:rsidRDefault="0026061E" w:rsidP="000365B9">
      <w:pPr>
        <w:pStyle w:val="Akapitzlist"/>
        <w:widowControl w:val="0"/>
        <w:numPr>
          <w:ilvl w:val="0"/>
          <w:numId w:val="42"/>
        </w:numPr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oświadczam/ my, że spełniam/ my warunki udziału w postępowaniu: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Cs/>
          <w:sz w:val="20"/>
          <w:szCs w:val="20"/>
          <w:lang w:eastAsia="ar-SA"/>
        </w:rPr>
        <w:t>dysponuję/</w:t>
      </w:r>
      <w:proofErr w:type="spellStart"/>
      <w:r w:rsidRPr="000365B9">
        <w:rPr>
          <w:rFonts w:ascii="Century Gothic" w:hAnsi="Century Gothic"/>
          <w:bCs/>
          <w:sz w:val="20"/>
          <w:szCs w:val="20"/>
          <w:lang w:eastAsia="ar-SA"/>
        </w:rPr>
        <w:t>emy</w:t>
      </w:r>
      <w:proofErr w:type="spellEnd"/>
      <w:r w:rsidRPr="000365B9">
        <w:rPr>
          <w:rFonts w:ascii="Century Gothic" w:hAnsi="Century Gothic"/>
          <w:bCs/>
          <w:sz w:val="20"/>
          <w:szCs w:val="20"/>
          <w:lang w:eastAsia="ar-SA"/>
        </w:rPr>
        <w:t xml:space="preserve"> 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26061E" w:rsidRPr="000365B9" w:rsidRDefault="0026061E" w:rsidP="0026061E">
      <w:pPr>
        <w:numPr>
          <w:ilvl w:val="0"/>
          <w:numId w:val="42"/>
        </w:numPr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znajduję/emy się w sytuacji ekonomicznej i finansowej zapewniającej wykonanie zamówienia.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.......................................................................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  dnia .................... 201</w:t>
      </w:r>
      <w:r w:rsidR="00503F75">
        <w:rPr>
          <w:rFonts w:ascii="Century Gothic" w:eastAsia="Andale Sans UI" w:hAnsi="Century Gothic"/>
          <w:kern w:val="1"/>
          <w:sz w:val="20"/>
          <w:szCs w:val="20"/>
        </w:rPr>
        <w:t>8</w:t>
      </w: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(</w:t>
      </w:r>
      <w:r w:rsidRPr="000365B9">
        <w:rPr>
          <w:rFonts w:ascii="Century Gothic" w:eastAsia="Andale Sans UI" w:hAnsi="Century Gothic"/>
          <w:i/>
          <w:kern w:val="1"/>
          <w:sz w:val="20"/>
          <w:szCs w:val="20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 xml:space="preserve">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i/>
          <w:sz w:val="22"/>
          <w:lang w:eastAsia="ar-SA"/>
        </w:rPr>
        <w:lastRenderedPageBreak/>
        <w:t xml:space="preserve">Znak  sprawy: </w:t>
      </w:r>
      <w:r w:rsidR="00077194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</w:t>
      </w:r>
      <w:r w:rsidR="004230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1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/P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5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VII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8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0365B9">
        <w:rPr>
          <w:rFonts w:ascii="Century Gothic" w:eastAsia="MS PMincho" w:hAnsi="Century Gothic" w:cs="Tahoma"/>
          <w:i/>
          <w:sz w:val="20"/>
          <w:lang w:eastAsia="ar-SA"/>
        </w:rPr>
        <w:t>ZAŁĄCZNIK NR 4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0365B9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503F75" w:rsidRPr="00503F75" w:rsidRDefault="00503F75" w:rsidP="00503F75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8"/>
          <w:szCs w:val="28"/>
        </w:rPr>
      </w:pPr>
      <w:r w:rsidRPr="00503F75">
        <w:rPr>
          <w:rFonts w:ascii="Century Gothic" w:hAnsi="Century Gothic"/>
          <w:b/>
          <w:sz w:val="28"/>
          <w:szCs w:val="28"/>
        </w:rPr>
        <w:t>Kompleksowe wyposażenie 4 Punktów Przedszkolnych, mieszczących się Wałbrzychu, wraz z usługą montażu i wizualizacji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0365B9">
        <w:rPr>
          <w:rFonts w:ascii="Century Gothic" w:hAnsi="Century Gothic"/>
          <w:sz w:val="20"/>
          <w:szCs w:val="20"/>
        </w:rPr>
        <w:t xml:space="preserve">. </w:t>
      </w: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0365B9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0365B9">
        <w:rPr>
          <w:rFonts w:ascii="Century Gothic" w:hAnsi="Century Gothic"/>
          <w:sz w:val="20"/>
          <w:szCs w:val="20"/>
        </w:rPr>
        <w:br/>
        <w:t>w szczególności na: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>Posiadaniu co najmniej 10% udziałów lub akcji;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18"/>
          <w:szCs w:val="18"/>
        </w:rPr>
        <w:t>. dnia .................... 201</w:t>
      </w:r>
      <w:r w:rsidR="00503F75">
        <w:rPr>
          <w:rFonts w:ascii="Century Gothic" w:eastAsia="Andale Sans UI" w:hAnsi="Century Gothic"/>
          <w:kern w:val="1"/>
          <w:sz w:val="18"/>
          <w:szCs w:val="18"/>
        </w:rPr>
        <w:t>8</w:t>
      </w:r>
      <w:r w:rsidRPr="000365B9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0365B9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> </w:t>
      </w:r>
      <w:r w:rsidR="000365B9"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>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i/>
          <w:sz w:val="22"/>
          <w:lang w:eastAsia="ar-SA"/>
        </w:rPr>
        <w:lastRenderedPageBreak/>
        <w:t xml:space="preserve">Znak  sprawy: </w:t>
      </w:r>
      <w:r w:rsidR="004230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ZO/1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/P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5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VII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8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0365B9">
        <w:rPr>
          <w:rFonts w:ascii="Century Gothic" w:eastAsia="MS PMincho" w:hAnsi="Century Gothic" w:cs="Tahoma"/>
          <w:i/>
          <w:sz w:val="20"/>
          <w:lang w:eastAsia="ar-SA"/>
        </w:rPr>
        <w:t>ZAŁĄCZNIK NR 5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0365B9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DOŚWIADCZENIE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503F75" w:rsidRPr="00503F75" w:rsidRDefault="00503F75" w:rsidP="00503F75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8"/>
          <w:szCs w:val="28"/>
        </w:rPr>
      </w:pPr>
      <w:r w:rsidRPr="00503F75">
        <w:rPr>
          <w:rFonts w:ascii="Century Gothic" w:hAnsi="Century Gothic"/>
          <w:b/>
          <w:sz w:val="28"/>
          <w:szCs w:val="28"/>
        </w:rPr>
        <w:t>Kompleksowe wyposażenie 4 Punktów Przedszkolnych, mieszczących się Wałbrzychu, wraz z usługą montażu i wizualizacji</w:t>
      </w: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b/>
          <w:sz w:val="20"/>
          <w:szCs w:val="20"/>
        </w:rPr>
      </w:pPr>
      <w:r w:rsidRPr="000365B9">
        <w:rPr>
          <w:rFonts w:ascii="Century Gothic" w:hAnsi="Century Gothic"/>
          <w:b/>
          <w:sz w:val="20"/>
          <w:szCs w:val="20"/>
        </w:rPr>
        <w:t>Oświadczam, że posiadamy doświadczenie o którym mowa w punkcie V.2.2 zapytania ofertowego: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191"/>
        <w:gridCol w:w="2615"/>
        <w:gridCol w:w="1787"/>
        <w:gridCol w:w="1803"/>
      </w:tblGrid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LP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Przedmiot zamówienia</w:t>
            </w: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Instytucja dla której zostało zrealizowane zamówienie / adres </w:t>
            </w:r>
            <w:r w:rsidRPr="000365B9">
              <w:rPr>
                <w:rFonts w:ascii="Century Gothic" w:hAnsi="Century Gothic"/>
                <w:sz w:val="20"/>
                <w:szCs w:val="20"/>
              </w:rPr>
              <w:br/>
              <w:t>i telefon do weryfikacji danych</w:t>
            </w: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Okres realizacji zgodnie </w:t>
            </w:r>
            <w:r w:rsidRPr="000365B9">
              <w:rPr>
                <w:rFonts w:ascii="Century Gothic" w:hAnsi="Century Gothic"/>
                <w:sz w:val="20"/>
                <w:szCs w:val="20"/>
              </w:rPr>
              <w:br/>
              <w:t>z umową / zleceniem</w:t>
            </w: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Wartość </w:t>
            </w:r>
            <w:r w:rsidR="00192D04">
              <w:rPr>
                <w:rFonts w:ascii="Century Gothic" w:hAnsi="Century Gothic"/>
                <w:sz w:val="20"/>
                <w:szCs w:val="20"/>
              </w:rPr>
              <w:t>brutto</w:t>
            </w:r>
            <w:r w:rsidRPr="000365B9">
              <w:rPr>
                <w:rFonts w:ascii="Century Gothic" w:hAnsi="Century Gothic"/>
                <w:sz w:val="20"/>
                <w:szCs w:val="20"/>
              </w:rPr>
              <w:t xml:space="preserve"> zamówienia </w:t>
            </w:r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65147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n</w:t>
            </w:r>
            <w:r w:rsidRPr="000365B9">
              <w:rPr>
                <w:rFonts w:ascii="Century Gothic" w:hAnsi="Century Gothic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18"/>
          <w:szCs w:val="18"/>
        </w:rPr>
        <w:t>. dnia .................... 201</w:t>
      </w:r>
      <w:r w:rsidR="00503F75">
        <w:rPr>
          <w:rFonts w:ascii="Century Gothic" w:eastAsia="Andale Sans UI" w:hAnsi="Century Gothic"/>
          <w:kern w:val="1"/>
          <w:sz w:val="18"/>
          <w:szCs w:val="18"/>
        </w:rPr>
        <w:t>8</w:t>
      </w:r>
      <w:r w:rsidRPr="000365B9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0365B9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> </w:t>
      </w:r>
      <w:r w:rsidR="000365B9"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>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E01674" w:rsidRPr="000365B9" w:rsidRDefault="0026061E" w:rsidP="000365B9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sectPr w:rsidR="00E01674" w:rsidRPr="000365B9" w:rsidSect="00D03759">
      <w:footerReference w:type="default" r:id="rId7"/>
      <w:headerReference w:type="first" r:id="rId8"/>
      <w:footerReference w:type="first" r:id="rId9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7D0" w:rsidRDefault="00A277D0" w:rsidP="000C14A5">
      <w:r>
        <w:separator/>
      </w:r>
    </w:p>
  </w:endnote>
  <w:endnote w:type="continuationSeparator" w:id="0">
    <w:p w:rsidR="00A277D0" w:rsidRDefault="00A277D0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230A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230A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6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</w:p>
  <w:p w:rsidR="007625EC" w:rsidRDefault="00A27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7D0" w:rsidRDefault="00A277D0" w:rsidP="000C14A5">
      <w:r>
        <w:separator/>
      </w:r>
    </w:p>
  </w:footnote>
  <w:footnote w:type="continuationSeparator" w:id="0">
    <w:p w:rsidR="00A277D0" w:rsidRDefault="00A277D0" w:rsidP="000C14A5">
      <w:r>
        <w:continuationSeparator/>
      </w:r>
    </w:p>
  </w:footnote>
  <w:footnote w:id="1">
    <w:p w:rsidR="0026061E" w:rsidRDefault="0026061E" w:rsidP="0026061E">
      <w:pPr>
        <w:pStyle w:val="Tekstprzypisudolnego"/>
      </w:pPr>
      <w:r>
        <w:rPr>
          <w:rStyle w:val="Odwoanieprzypisudolnego"/>
        </w:rPr>
        <w:footnoteRef/>
      </w:r>
      <w:r>
        <w:t xml:space="preserve"> Można dodać kolejną pozycję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006"/>
      <w:gridCol w:w="3011"/>
      <w:gridCol w:w="2914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192D0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225550" cy="996950"/>
                <wp:effectExtent l="0" t="0" r="0" b="0"/>
                <wp:docPr id="1" name="Obraz 1" descr="WP_screen_n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_screen_na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984E24" w:rsidRPr="00771E9F" w:rsidRDefault="00984E24" w:rsidP="00984E2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984E24" w:rsidRPr="00C15FBD" w:rsidRDefault="00984E24" w:rsidP="00984E24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984E24" w:rsidRDefault="00984E24" w:rsidP="00984E24">
          <w:pPr>
            <w:pStyle w:val="Nagwek"/>
            <w:pBdr>
              <w:bottom w:val="single" w:sz="12" w:space="1" w:color="auto"/>
            </w:pBdr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984E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90BED"/>
    <w:multiLevelType w:val="hybridMultilevel"/>
    <w:tmpl w:val="568003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62188"/>
    <w:multiLevelType w:val="hybridMultilevel"/>
    <w:tmpl w:val="C984692A"/>
    <w:lvl w:ilvl="0" w:tplc="5E64913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F4488"/>
    <w:multiLevelType w:val="hybridMultilevel"/>
    <w:tmpl w:val="D494A7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FD0781"/>
    <w:multiLevelType w:val="hybridMultilevel"/>
    <w:tmpl w:val="CC94F9B2"/>
    <w:lvl w:ilvl="0" w:tplc="60F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4232C19"/>
    <w:multiLevelType w:val="hybridMultilevel"/>
    <w:tmpl w:val="CA42D8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6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9"/>
  </w:num>
  <w:num w:numId="4">
    <w:abstractNumId w:val="39"/>
  </w:num>
  <w:num w:numId="5">
    <w:abstractNumId w:val="13"/>
  </w:num>
  <w:num w:numId="6">
    <w:abstractNumId w:val="37"/>
  </w:num>
  <w:num w:numId="7">
    <w:abstractNumId w:val="18"/>
  </w:num>
  <w:num w:numId="8">
    <w:abstractNumId w:val="10"/>
  </w:num>
  <w:num w:numId="9">
    <w:abstractNumId w:val="17"/>
  </w:num>
  <w:num w:numId="10">
    <w:abstractNumId w:val="23"/>
  </w:num>
  <w:num w:numId="11">
    <w:abstractNumId w:val="40"/>
  </w:num>
  <w:num w:numId="12">
    <w:abstractNumId w:val="35"/>
  </w:num>
  <w:num w:numId="13">
    <w:abstractNumId w:val="26"/>
  </w:num>
  <w:num w:numId="14">
    <w:abstractNumId w:val="19"/>
  </w:num>
  <w:num w:numId="15">
    <w:abstractNumId w:val="2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2"/>
  </w:num>
  <w:num w:numId="29">
    <w:abstractNumId w:val="21"/>
  </w:num>
  <w:num w:numId="30">
    <w:abstractNumId w:val="25"/>
  </w:num>
  <w:num w:numId="31">
    <w:abstractNumId w:val="6"/>
  </w:num>
  <w:num w:numId="32">
    <w:abstractNumId w:val="27"/>
  </w:num>
  <w:num w:numId="33">
    <w:abstractNumId w:val="41"/>
  </w:num>
  <w:num w:numId="34">
    <w:abstractNumId w:val="14"/>
  </w:num>
  <w:num w:numId="35">
    <w:abstractNumId w:val="29"/>
  </w:num>
  <w:num w:numId="36">
    <w:abstractNumId w:val="24"/>
  </w:num>
  <w:num w:numId="37">
    <w:abstractNumId w:val="8"/>
  </w:num>
  <w:num w:numId="38">
    <w:abstractNumId w:val="22"/>
  </w:num>
  <w:num w:numId="39">
    <w:abstractNumId w:val="11"/>
  </w:num>
  <w:num w:numId="40">
    <w:abstractNumId w:val="16"/>
  </w:num>
  <w:num w:numId="41">
    <w:abstractNumId w:val="0"/>
  </w:num>
  <w:num w:numId="42">
    <w:abstractNumId w:val="1"/>
  </w:num>
  <w:num w:numId="43">
    <w:abstractNumId w:val="2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674"/>
    <w:rsid w:val="00020096"/>
    <w:rsid w:val="000365B9"/>
    <w:rsid w:val="0004077C"/>
    <w:rsid w:val="000522E6"/>
    <w:rsid w:val="00077194"/>
    <w:rsid w:val="000C14A5"/>
    <w:rsid w:val="00110F77"/>
    <w:rsid w:val="0011633B"/>
    <w:rsid w:val="00192D04"/>
    <w:rsid w:val="001B2105"/>
    <w:rsid w:val="001C4A42"/>
    <w:rsid w:val="00220AA8"/>
    <w:rsid w:val="0026061E"/>
    <w:rsid w:val="00280966"/>
    <w:rsid w:val="002927A8"/>
    <w:rsid w:val="00363E9F"/>
    <w:rsid w:val="003E189C"/>
    <w:rsid w:val="004230AF"/>
    <w:rsid w:val="004A4EF0"/>
    <w:rsid w:val="004E4F4D"/>
    <w:rsid w:val="004F491D"/>
    <w:rsid w:val="00503F75"/>
    <w:rsid w:val="00517F38"/>
    <w:rsid w:val="00530797"/>
    <w:rsid w:val="006136CB"/>
    <w:rsid w:val="00677066"/>
    <w:rsid w:val="006A1F94"/>
    <w:rsid w:val="00765147"/>
    <w:rsid w:val="00815207"/>
    <w:rsid w:val="008D1ECF"/>
    <w:rsid w:val="009832A9"/>
    <w:rsid w:val="00984E24"/>
    <w:rsid w:val="009938C3"/>
    <w:rsid w:val="00A277D0"/>
    <w:rsid w:val="00A75C00"/>
    <w:rsid w:val="00AB38AA"/>
    <w:rsid w:val="00B803E0"/>
    <w:rsid w:val="00C715E0"/>
    <w:rsid w:val="00CE4E75"/>
    <w:rsid w:val="00DA4F28"/>
    <w:rsid w:val="00DC03DF"/>
    <w:rsid w:val="00DC7879"/>
    <w:rsid w:val="00E01674"/>
    <w:rsid w:val="00E218B2"/>
    <w:rsid w:val="00E7456F"/>
    <w:rsid w:val="00EB31AF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3618F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2606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061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F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F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F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1248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mariola</cp:lastModifiedBy>
  <cp:revision>8</cp:revision>
  <cp:lastPrinted>2017-08-07T07:45:00Z</cp:lastPrinted>
  <dcterms:created xsi:type="dcterms:W3CDTF">2017-08-07T07:24:00Z</dcterms:created>
  <dcterms:modified xsi:type="dcterms:W3CDTF">2018-07-06T08:53:00Z</dcterms:modified>
</cp:coreProperties>
</file>